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302" w:rsidRPr="00F96D61" w:rsidRDefault="002B5302" w:rsidP="002B5302">
      <w:pPr>
        <w:spacing w:after="80" w:line="240" w:lineRule="auto"/>
        <w:ind w:right="142" w:firstLine="454"/>
        <w:jc w:val="right"/>
        <w:rPr>
          <w:rFonts w:ascii="Times New Roman" w:hAnsi="Times New Roman"/>
          <w:color w:val="000000"/>
          <w:sz w:val="32"/>
          <w:szCs w:val="24"/>
        </w:rPr>
      </w:pPr>
      <w:r w:rsidRPr="00F96D61">
        <w:rPr>
          <w:rFonts w:ascii="Times New Roman" w:hAnsi="Times New Roman"/>
          <w:color w:val="000000"/>
          <w:sz w:val="32"/>
          <w:szCs w:val="24"/>
        </w:rPr>
        <w:t>Кут Хуми</w:t>
      </w:r>
    </w:p>
    <w:p w:rsidR="002B5302" w:rsidRPr="00F96D61" w:rsidRDefault="002B5302" w:rsidP="002B5302">
      <w:pPr>
        <w:spacing w:after="80" w:line="240" w:lineRule="auto"/>
        <w:ind w:right="142" w:firstLine="454"/>
        <w:jc w:val="right"/>
        <w:rPr>
          <w:rFonts w:ascii="Times New Roman" w:hAnsi="Times New Roman"/>
          <w:color w:val="000000"/>
          <w:sz w:val="32"/>
          <w:szCs w:val="24"/>
        </w:rPr>
      </w:pPr>
      <w:r w:rsidRPr="00F96D61">
        <w:rPr>
          <w:rFonts w:ascii="Times New Roman" w:hAnsi="Times New Roman"/>
          <w:color w:val="000000"/>
          <w:sz w:val="32"/>
          <w:szCs w:val="24"/>
        </w:rPr>
        <w:t>Виталий Сердюк</w:t>
      </w:r>
    </w:p>
    <w:p w:rsidR="002B5302" w:rsidRPr="00F96D61" w:rsidRDefault="002B5302" w:rsidP="002B5302">
      <w:pPr>
        <w:spacing w:after="80" w:line="240" w:lineRule="auto"/>
        <w:ind w:firstLine="454"/>
        <w:jc w:val="center"/>
        <w:rPr>
          <w:rFonts w:ascii="Times New Roman" w:hAnsi="Times New Roman"/>
          <w:color w:val="000000"/>
          <w:sz w:val="28"/>
          <w:szCs w:val="24"/>
        </w:rPr>
      </w:pPr>
    </w:p>
    <w:p w:rsidR="002B5302" w:rsidRPr="00F96D61" w:rsidRDefault="002B5302" w:rsidP="002B5302">
      <w:pPr>
        <w:spacing w:after="80" w:line="240" w:lineRule="auto"/>
        <w:ind w:firstLine="454"/>
        <w:jc w:val="center"/>
        <w:rPr>
          <w:rFonts w:ascii="Times New Roman" w:hAnsi="Times New Roman"/>
          <w:color w:val="000000"/>
          <w:sz w:val="28"/>
          <w:szCs w:val="24"/>
        </w:rPr>
      </w:pPr>
    </w:p>
    <w:p w:rsidR="002B5302" w:rsidRPr="00F96D61" w:rsidRDefault="002B5302" w:rsidP="00FB3594">
      <w:pPr>
        <w:tabs>
          <w:tab w:val="center" w:pos="3544"/>
          <w:tab w:val="right" w:pos="6689"/>
        </w:tabs>
        <w:spacing w:after="80" w:line="240" w:lineRule="auto"/>
        <w:jc w:val="center"/>
        <w:rPr>
          <w:rFonts w:ascii="Times New Roman" w:hAnsi="Times New Roman"/>
          <w:color w:val="000000"/>
          <w:sz w:val="28"/>
          <w:szCs w:val="24"/>
        </w:rPr>
      </w:pPr>
      <w:r>
        <w:rPr>
          <w:rFonts w:ascii="Times New Roman" w:hAnsi="Times New Roman"/>
          <w:noProof/>
          <w:color w:val="000000"/>
          <w:sz w:val="32"/>
          <w:szCs w:val="24"/>
          <w:lang w:eastAsia="ru-RU"/>
        </w:rPr>
        <w:drawing>
          <wp:inline distT="0" distB="0" distL="0" distR="0">
            <wp:extent cx="1524000" cy="1524000"/>
            <wp:effectExtent l="0" t="0" r="0" b="0"/>
            <wp:docPr id="2" name="Рисунок 1" descr="Оме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мег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2B5302" w:rsidRPr="00F96D61" w:rsidRDefault="002B5302" w:rsidP="00FB3594">
      <w:pPr>
        <w:tabs>
          <w:tab w:val="center" w:pos="3571"/>
          <w:tab w:val="right" w:pos="6689"/>
        </w:tabs>
        <w:spacing w:after="80" w:line="240" w:lineRule="auto"/>
        <w:ind w:firstLine="454"/>
        <w:jc w:val="center"/>
        <w:rPr>
          <w:rFonts w:ascii="Times New Roman" w:hAnsi="Times New Roman"/>
          <w:color w:val="000000"/>
          <w:sz w:val="40"/>
          <w:szCs w:val="24"/>
        </w:rPr>
      </w:pPr>
    </w:p>
    <w:p w:rsidR="002B5302" w:rsidRPr="00F96D61" w:rsidRDefault="002B5302" w:rsidP="002B5302">
      <w:pPr>
        <w:spacing w:after="80" w:line="240" w:lineRule="auto"/>
        <w:jc w:val="center"/>
        <w:rPr>
          <w:rFonts w:ascii="Times New Roman" w:hAnsi="Times New Roman"/>
          <w:i/>
          <w:color w:val="000000"/>
          <w:sz w:val="40"/>
          <w:szCs w:val="24"/>
        </w:rPr>
      </w:pPr>
      <w:r w:rsidRPr="00F96D61">
        <w:rPr>
          <w:rFonts w:ascii="Times New Roman" w:hAnsi="Times New Roman"/>
          <w:i/>
          <w:color w:val="000000"/>
          <w:sz w:val="40"/>
          <w:szCs w:val="24"/>
        </w:rPr>
        <w:t>Философские Чтения Синтеза</w:t>
      </w:r>
    </w:p>
    <w:p w:rsidR="002B5302" w:rsidRPr="00F96D61" w:rsidRDefault="002B5302" w:rsidP="002B5302">
      <w:pPr>
        <w:spacing w:after="80" w:line="240" w:lineRule="auto"/>
        <w:jc w:val="center"/>
        <w:rPr>
          <w:rFonts w:ascii="Times New Roman" w:hAnsi="Times New Roman"/>
          <w:i/>
          <w:color w:val="000000"/>
          <w:sz w:val="40"/>
          <w:szCs w:val="24"/>
        </w:rPr>
      </w:pPr>
      <w:r>
        <w:rPr>
          <w:rFonts w:ascii="Times New Roman" w:hAnsi="Times New Roman"/>
          <w:i/>
          <w:color w:val="000000"/>
          <w:sz w:val="40"/>
          <w:szCs w:val="24"/>
        </w:rPr>
        <w:t>Цель</w:t>
      </w:r>
      <w:r w:rsidRPr="00F96D61">
        <w:rPr>
          <w:rFonts w:ascii="Times New Roman" w:hAnsi="Times New Roman"/>
          <w:i/>
          <w:color w:val="000000"/>
          <w:sz w:val="40"/>
          <w:szCs w:val="24"/>
        </w:rPr>
        <w:t xml:space="preserve">ный курс </w:t>
      </w:r>
    </w:p>
    <w:p w:rsidR="002B5302" w:rsidRPr="00F96D61" w:rsidRDefault="002B5302" w:rsidP="002B5302">
      <w:pPr>
        <w:spacing w:after="80" w:line="240" w:lineRule="auto"/>
        <w:jc w:val="center"/>
        <w:rPr>
          <w:rFonts w:ascii="Times New Roman" w:hAnsi="Times New Roman"/>
          <w:i/>
          <w:color w:val="000000"/>
          <w:sz w:val="40"/>
          <w:szCs w:val="24"/>
        </w:rPr>
      </w:pPr>
    </w:p>
    <w:p w:rsidR="000968E0" w:rsidRPr="000968E0" w:rsidRDefault="00CD1E66" w:rsidP="002B5302">
      <w:pPr>
        <w:spacing w:after="80" w:line="240" w:lineRule="auto"/>
        <w:jc w:val="center"/>
        <w:rPr>
          <w:rFonts w:ascii="Times New Roman" w:hAnsi="Times New Roman"/>
          <w:b/>
          <w:i/>
          <w:color w:val="000000"/>
          <w:sz w:val="52"/>
        </w:rPr>
      </w:pPr>
      <w:r>
        <w:rPr>
          <w:rFonts w:ascii="Times New Roman" w:hAnsi="Times New Roman"/>
          <w:b/>
          <w:i/>
          <w:color w:val="000000"/>
          <w:sz w:val="52"/>
        </w:rPr>
        <w:t>1</w:t>
      </w:r>
      <w:r w:rsidR="001D4FF7">
        <w:rPr>
          <w:rFonts w:ascii="Times New Roman" w:hAnsi="Times New Roman"/>
          <w:b/>
          <w:i/>
          <w:color w:val="000000"/>
          <w:sz w:val="52"/>
        </w:rPr>
        <w:t>1</w:t>
      </w:r>
    </w:p>
    <w:p w:rsidR="000968E0" w:rsidRPr="000968E0" w:rsidRDefault="000968E0" w:rsidP="002B5302">
      <w:pPr>
        <w:spacing w:after="80" w:line="240" w:lineRule="auto"/>
        <w:jc w:val="center"/>
        <w:rPr>
          <w:rFonts w:ascii="Times New Roman" w:hAnsi="Times New Roman"/>
          <w:color w:val="000000"/>
          <w:sz w:val="32"/>
        </w:rPr>
      </w:pPr>
    </w:p>
    <w:p w:rsidR="000968E0" w:rsidRPr="000968E0" w:rsidRDefault="000968E0" w:rsidP="002B5302">
      <w:pPr>
        <w:spacing w:after="80" w:line="240" w:lineRule="auto"/>
        <w:jc w:val="center"/>
        <w:rPr>
          <w:rFonts w:ascii="Times New Roman" w:hAnsi="Times New Roman"/>
          <w:b/>
          <w:i/>
          <w:color w:val="000000"/>
          <w:sz w:val="40"/>
          <w:szCs w:val="40"/>
        </w:rPr>
      </w:pPr>
      <w:r w:rsidRPr="000968E0">
        <w:rPr>
          <w:rFonts w:ascii="Times New Roman" w:hAnsi="Times New Roman"/>
          <w:b/>
          <w:i/>
          <w:color w:val="000000"/>
          <w:sz w:val="40"/>
          <w:szCs w:val="40"/>
        </w:rPr>
        <w:t xml:space="preserve">Синтез </w:t>
      </w:r>
      <w:r w:rsidR="001D4FF7">
        <w:rPr>
          <w:rFonts w:ascii="Times New Roman" w:hAnsi="Times New Roman"/>
          <w:b/>
          <w:i/>
          <w:color w:val="000000"/>
          <w:sz w:val="40"/>
          <w:szCs w:val="40"/>
        </w:rPr>
        <w:t>Конфедерации</w:t>
      </w:r>
    </w:p>
    <w:p w:rsidR="000968E0" w:rsidRPr="000968E0" w:rsidRDefault="000968E0" w:rsidP="002B5302">
      <w:pPr>
        <w:spacing w:after="80" w:line="240" w:lineRule="auto"/>
        <w:jc w:val="center"/>
        <w:rPr>
          <w:rFonts w:ascii="Times New Roman" w:hAnsi="Times New Roman"/>
          <w:b/>
          <w:i/>
          <w:color w:val="000000"/>
          <w:sz w:val="40"/>
          <w:szCs w:val="40"/>
        </w:rPr>
      </w:pPr>
      <w:r w:rsidRPr="000968E0">
        <w:rPr>
          <w:rFonts w:ascii="Times New Roman" w:hAnsi="Times New Roman"/>
          <w:b/>
          <w:i/>
          <w:color w:val="000000"/>
          <w:sz w:val="40"/>
          <w:szCs w:val="40"/>
        </w:rPr>
        <w:t>Изначально Вышестоящего Отца</w:t>
      </w:r>
    </w:p>
    <w:p w:rsidR="000968E0" w:rsidRPr="000968E0" w:rsidRDefault="000968E0" w:rsidP="002B5302">
      <w:pPr>
        <w:spacing w:after="80" w:line="240" w:lineRule="auto"/>
        <w:jc w:val="center"/>
        <w:rPr>
          <w:rFonts w:ascii="Times New Roman" w:hAnsi="Times New Roman"/>
          <w:color w:val="000000"/>
          <w:sz w:val="28"/>
        </w:rPr>
      </w:pPr>
    </w:p>
    <w:p w:rsidR="000968E0" w:rsidRPr="000968E0" w:rsidRDefault="000968E0" w:rsidP="002B5302">
      <w:pPr>
        <w:spacing w:after="0" w:line="240" w:lineRule="auto"/>
        <w:jc w:val="center"/>
        <w:rPr>
          <w:rFonts w:ascii="Times New Roman" w:hAnsi="Times New Roman"/>
          <w:color w:val="000000"/>
          <w:sz w:val="28"/>
        </w:rPr>
      </w:pPr>
    </w:p>
    <w:p w:rsidR="000968E0" w:rsidRPr="000968E0" w:rsidRDefault="000968E0" w:rsidP="002B5302">
      <w:pPr>
        <w:spacing w:after="0" w:line="240" w:lineRule="auto"/>
        <w:jc w:val="center"/>
        <w:rPr>
          <w:rFonts w:ascii="Times New Roman" w:hAnsi="Times New Roman"/>
          <w:color w:val="000000"/>
          <w:sz w:val="24"/>
        </w:rPr>
      </w:pPr>
    </w:p>
    <w:p w:rsidR="00B84AC0" w:rsidRDefault="000968E0" w:rsidP="002B5302">
      <w:pPr>
        <w:spacing w:after="0" w:line="240" w:lineRule="auto"/>
        <w:jc w:val="center"/>
        <w:rPr>
          <w:rFonts w:ascii="Times New Roman" w:hAnsi="Times New Roman"/>
          <w:color w:val="000000"/>
          <w:sz w:val="24"/>
        </w:rPr>
      </w:pPr>
      <w:r w:rsidRPr="000968E0">
        <w:rPr>
          <w:rFonts w:ascii="Times New Roman" w:hAnsi="Times New Roman"/>
          <w:color w:val="000000"/>
          <w:sz w:val="24"/>
        </w:rPr>
        <w:t>Иерархия ИДИВО 191 Изначальности, Санкт-Петербург</w:t>
      </w:r>
    </w:p>
    <w:p w:rsidR="000968E0" w:rsidRPr="000968E0" w:rsidRDefault="000968E0" w:rsidP="002B5302">
      <w:pPr>
        <w:spacing w:after="0" w:line="240" w:lineRule="auto"/>
        <w:jc w:val="center"/>
        <w:rPr>
          <w:rFonts w:ascii="Times New Roman" w:hAnsi="Times New Roman"/>
          <w:color w:val="000000"/>
          <w:sz w:val="24"/>
        </w:rPr>
      </w:pPr>
      <w:r w:rsidRPr="000968E0">
        <w:rPr>
          <w:rFonts w:ascii="Times New Roman" w:hAnsi="Times New Roman"/>
          <w:color w:val="000000"/>
          <w:sz w:val="24"/>
        </w:rPr>
        <w:t>2015г.</w:t>
      </w:r>
    </w:p>
    <w:p w:rsidR="000968E0" w:rsidRPr="000968E0" w:rsidRDefault="000968E0" w:rsidP="002B5302">
      <w:pPr>
        <w:spacing w:after="0" w:line="240" w:lineRule="auto"/>
        <w:jc w:val="center"/>
        <w:rPr>
          <w:rFonts w:ascii="Times New Roman" w:hAnsi="Times New Roman"/>
          <w:color w:val="000000"/>
          <w:sz w:val="24"/>
        </w:rPr>
      </w:pPr>
    </w:p>
    <w:p w:rsidR="000968E0" w:rsidRPr="000968E0" w:rsidRDefault="000968E0" w:rsidP="002B5302">
      <w:pPr>
        <w:spacing w:after="0" w:line="240" w:lineRule="auto"/>
        <w:ind w:firstLine="426"/>
        <w:jc w:val="both"/>
        <w:rPr>
          <w:rFonts w:ascii="Times New Roman" w:eastAsia="Arial Unicode MS" w:hAnsi="Times New Roman"/>
          <w:color w:val="000000"/>
          <w:sz w:val="28"/>
          <w:szCs w:val="24"/>
          <w:lang w:eastAsia="ru-RU"/>
        </w:rPr>
      </w:pPr>
      <w:r w:rsidRPr="000968E0">
        <w:rPr>
          <w:rFonts w:ascii="Times New Roman" w:eastAsia="Arial Unicode MS" w:hAnsi="Times New Roman"/>
          <w:color w:val="000000"/>
          <w:sz w:val="24"/>
          <w:szCs w:val="24"/>
          <w:lang w:eastAsia="ru-RU"/>
        </w:rPr>
        <w:br w:type="page"/>
      </w:r>
      <w:r w:rsidRPr="000968E0">
        <w:rPr>
          <w:rFonts w:ascii="Times New Roman" w:eastAsia="Arial Unicode MS" w:hAnsi="Times New Roman"/>
          <w:color w:val="000000"/>
          <w:sz w:val="28"/>
          <w:szCs w:val="24"/>
          <w:lang w:eastAsia="ru-RU"/>
        </w:rPr>
        <w:lastRenderedPageBreak/>
        <w:t>УДК</w:t>
      </w:r>
      <w:r w:rsidRPr="000968E0">
        <w:rPr>
          <w:rFonts w:ascii="Times New Roman" w:eastAsia="Arial Unicode MS" w:hAnsi="Times New Roman"/>
          <w:color w:val="000000"/>
          <w:sz w:val="28"/>
          <w:szCs w:val="24"/>
          <w:lang w:eastAsia="ru-RU"/>
        </w:rPr>
        <w:tab/>
        <w:t>141.333</w:t>
      </w:r>
    </w:p>
    <w:p w:rsidR="000968E0" w:rsidRPr="000968E0" w:rsidRDefault="000968E0" w:rsidP="000968E0">
      <w:pPr>
        <w:spacing w:after="80" w:line="240" w:lineRule="auto"/>
        <w:ind w:firstLine="454"/>
        <w:jc w:val="both"/>
        <w:rPr>
          <w:rFonts w:ascii="Times New Roman" w:eastAsia="Arial Unicode MS쇀" w:hAnsi="Times New Roman"/>
          <w:color w:val="000000"/>
          <w:sz w:val="28"/>
          <w:szCs w:val="24"/>
        </w:rPr>
      </w:pPr>
      <w:r w:rsidRPr="000968E0">
        <w:rPr>
          <w:rFonts w:ascii="Times New Roman" w:eastAsia="Arial Unicode MS쇀" w:hAnsi="Times New Roman"/>
          <w:color w:val="000000"/>
          <w:sz w:val="28"/>
          <w:szCs w:val="24"/>
        </w:rPr>
        <w:t>ББК</w:t>
      </w:r>
      <w:r w:rsidRPr="000968E0">
        <w:rPr>
          <w:rFonts w:ascii="Times New Roman" w:eastAsia="Arial Unicode MS쇀" w:hAnsi="Times New Roman"/>
          <w:color w:val="000000"/>
          <w:sz w:val="28"/>
          <w:szCs w:val="24"/>
        </w:rPr>
        <w:tab/>
        <w:t>87.216 + 86.391</w:t>
      </w:r>
    </w:p>
    <w:p w:rsidR="000968E0" w:rsidRPr="000968E0" w:rsidRDefault="000968E0" w:rsidP="000968E0">
      <w:pPr>
        <w:spacing w:after="80" w:line="240" w:lineRule="auto"/>
        <w:ind w:firstLine="454"/>
        <w:jc w:val="both"/>
        <w:rPr>
          <w:rFonts w:ascii="Times New Roman" w:eastAsia="Arial Unicode MS쇀" w:hAnsi="Times New Roman"/>
          <w:color w:val="000000"/>
          <w:sz w:val="28"/>
          <w:szCs w:val="24"/>
        </w:rPr>
      </w:pPr>
    </w:p>
    <w:p w:rsidR="000968E0" w:rsidRPr="000968E0" w:rsidRDefault="000968E0" w:rsidP="000968E0">
      <w:pPr>
        <w:spacing w:after="80" w:line="240" w:lineRule="auto"/>
        <w:ind w:firstLine="454"/>
        <w:jc w:val="both"/>
        <w:rPr>
          <w:rFonts w:ascii="Times New Roman" w:eastAsia="Arial Unicode MS쇀" w:hAnsi="Times New Roman"/>
          <w:color w:val="000000"/>
          <w:sz w:val="28"/>
          <w:szCs w:val="24"/>
        </w:rPr>
      </w:pPr>
    </w:p>
    <w:p w:rsidR="000968E0" w:rsidRPr="000968E0" w:rsidRDefault="000968E0" w:rsidP="000968E0">
      <w:pPr>
        <w:spacing w:after="80" w:line="240" w:lineRule="auto"/>
        <w:ind w:firstLine="454"/>
        <w:jc w:val="both"/>
        <w:rPr>
          <w:rFonts w:ascii="Times New Roman" w:hAnsi="Times New Roman"/>
          <w:b/>
          <w:color w:val="000000"/>
          <w:sz w:val="28"/>
          <w:szCs w:val="24"/>
        </w:rPr>
      </w:pPr>
      <w:r w:rsidRPr="000968E0">
        <w:rPr>
          <w:rFonts w:ascii="Times New Roman" w:hAnsi="Times New Roman"/>
          <w:b/>
          <w:color w:val="000000"/>
          <w:sz w:val="28"/>
          <w:szCs w:val="24"/>
        </w:rPr>
        <w:t>Кут Хуми, Виталий Сердюк</w:t>
      </w:r>
    </w:p>
    <w:p w:rsidR="000968E0" w:rsidRPr="000968E0" w:rsidRDefault="000968E0" w:rsidP="000968E0">
      <w:pPr>
        <w:spacing w:after="80" w:line="240" w:lineRule="auto"/>
        <w:ind w:firstLine="454"/>
        <w:jc w:val="both"/>
        <w:rPr>
          <w:rFonts w:ascii="Times New Roman" w:hAnsi="Times New Roman"/>
          <w:color w:val="000000"/>
          <w:sz w:val="28"/>
          <w:szCs w:val="24"/>
        </w:rPr>
      </w:pPr>
      <w:r w:rsidRPr="000968E0">
        <w:rPr>
          <w:rFonts w:ascii="Times New Roman" w:hAnsi="Times New Roman"/>
          <w:color w:val="000000"/>
          <w:sz w:val="28"/>
          <w:szCs w:val="24"/>
        </w:rPr>
        <w:t xml:space="preserve">Философские Чтения </w:t>
      </w:r>
      <w:r w:rsidR="001D4FF7">
        <w:rPr>
          <w:rFonts w:ascii="Times New Roman" w:hAnsi="Times New Roman"/>
          <w:color w:val="000000"/>
          <w:sz w:val="28"/>
          <w:szCs w:val="24"/>
        </w:rPr>
        <w:t>одиннадцатого</w:t>
      </w:r>
      <w:r w:rsidRPr="000968E0">
        <w:rPr>
          <w:rFonts w:ascii="Times New Roman" w:hAnsi="Times New Roman"/>
          <w:color w:val="000000"/>
          <w:sz w:val="28"/>
          <w:szCs w:val="24"/>
        </w:rPr>
        <w:t xml:space="preserve"> Синтеза Цельного курса подготовки Изначально Вышестоящего Отца «Синтез </w:t>
      </w:r>
      <w:r w:rsidR="001D4FF7">
        <w:rPr>
          <w:rFonts w:ascii="Times New Roman" w:hAnsi="Times New Roman"/>
          <w:color w:val="000000"/>
          <w:sz w:val="28"/>
          <w:szCs w:val="24"/>
        </w:rPr>
        <w:t>Конфедерации</w:t>
      </w:r>
      <w:r w:rsidRPr="000968E0">
        <w:rPr>
          <w:rFonts w:ascii="Times New Roman" w:hAnsi="Times New Roman"/>
          <w:color w:val="000000"/>
          <w:sz w:val="28"/>
          <w:szCs w:val="24"/>
        </w:rPr>
        <w:t xml:space="preserve"> Изначально Вышестоящего Отца». – Санкт-Петербург – 2015. </w:t>
      </w:r>
    </w:p>
    <w:p w:rsidR="000968E0" w:rsidRPr="000968E0" w:rsidRDefault="000968E0" w:rsidP="000968E0">
      <w:pPr>
        <w:spacing w:after="80" w:line="240" w:lineRule="auto"/>
        <w:ind w:firstLine="454"/>
        <w:jc w:val="both"/>
        <w:rPr>
          <w:rFonts w:ascii="Times New Roman" w:hAnsi="Times New Roman"/>
          <w:color w:val="000000"/>
          <w:sz w:val="28"/>
          <w:szCs w:val="24"/>
        </w:rPr>
      </w:pPr>
      <w:r w:rsidRPr="000968E0">
        <w:rPr>
          <w:rFonts w:ascii="Times New Roman" w:hAnsi="Times New Roman"/>
          <w:color w:val="000000"/>
          <w:sz w:val="28"/>
          <w:szCs w:val="24"/>
        </w:rPr>
        <w:t>Философские Чтения Синтеза, где философия есмь Любовь-Мудрость явления Синтеза в каждом собственным применением Свободы Воли Стяжания.</w:t>
      </w:r>
    </w:p>
    <w:p w:rsidR="000968E0" w:rsidRPr="000968E0" w:rsidRDefault="000968E0" w:rsidP="000968E0">
      <w:pPr>
        <w:spacing w:after="80" w:line="240" w:lineRule="auto"/>
        <w:ind w:firstLine="454"/>
        <w:jc w:val="both"/>
        <w:rPr>
          <w:rFonts w:ascii="Times New Roman" w:hAnsi="Times New Roman"/>
          <w:color w:val="000000"/>
          <w:sz w:val="28"/>
          <w:szCs w:val="24"/>
        </w:rPr>
      </w:pPr>
      <w:r w:rsidRPr="000968E0">
        <w:rPr>
          <w:rFonts w:ascii="Times New Roman" w:hAnsi="Times New Roman"/>
          <w:color w:val="000000"/>
          <w:sz w:val="28"/>
          <w:szCs w:val="24"/>
        </w:rPr>
        <w:t>В книгах «Философские Чтения Синтеза. Цельный курс» на основе практического внутреннего и внешнего опыта Главы Изначального Дома Изначально Вышестоящего Отца Виталия Сердюка и группы учеников развёртывается новый путь восхождения человека в Огне стяжанием, постижением и реализацией новых условий Изначального Дома Изначально Вышестоящего Отца в развитии планеты Земля ФА.</w:t>
      </w:r>
    </w:p>
    <w:p w:rsidR="000968E0" w:rsidRPr="000968E0" w:rsidRDefault="000968E0" w:rsidP="000968E0">
      <w:pPr>
        <w:spacing w:after="80" w:line="240" w:lineRule="auto"/>
        <w:ind w:firstLine="454"/>
        <w:jc w:val="both"/>
        <w:rPr>
          <w:rFonts w:ascii="Times New Roman" w:hAnsi="Times New Roman"/>
          <w:color w:val="000000"/>
          <w:sz w:val="28"/>
          <w:szCs w:val="24"/>
        </w:rPr>
      </w:pPr>
      <w:r w:rsidRPr="000968E0">
        <w:rPr>
          <w:rFonts w:ascii="Times New Roman" w:hAnsi="Times New Roman"/>
          <w:color w:val="000000"/>
          <w:sz w:val="28"/>
          <w:szCs w:val="24"/>
        </w:rPr>
        <w:t>Книги данной серии предназначены для философов, психологов, биологов, экологов и широкого круга читателей.</w:t>
      </w:r>
    </w:p>
    <w:p w:rsidR="000968E0" w:rsidRPr="000968E0" w:rsidRDefault="000968E0" w:rsidP="000968E0">
      <w:pPr>
        <w:spacing w:after="80" w:line="240" w:lineRule="auto"/>
        <w:ind w:firstLine="454"/>
        <w:jc w:val="both"/>
        <w:rPr>
          <w:rFonts w:ascii="Times New Roman" w:hAnsi="Times New Roman"/>
          <w:color w:val="000000"/>
          <w:sz w:val="24"/>
          <w:szCs w:val="24"/>
        </w:rPr>
      </w:pPr>
    </w:p>
    <w:p w:rsidR="000968E0" w:rsidRPr="000968E0" w:rsidRDefault="000968E0" w:rsidP="000968E0">
      <w:pPr>
        <w:spacing w:after="80" w:line="240" w:lineRule="auto"/>
        <w:ind w:firstLine="454"/>
        <w:jc w:val="both"/>
        <w:rPr>
          <w:rFonts w:ascii="Times New Roman" w:hAnsi="Times New Roman"/>
          <w:color w:val="000000"/>
          <w:sz w:val="24"/>
          <w:szCs w:val="24"/>
        </w:rPr>
      </w:pPr>
      <w:r w:rsidRPr="000968E0">
        <w:rPr>
          <w:rFonts w:ascii="Times New Roman" w:hAnsi="Times New Roman"/>
          <w:color w:val="000000"/>
          <w:sz w:val="24"/>
          <w:szCs w:val="24"/>
        </w:rPr>
        <w:t>©</w:t>
      </w:r>
      <w:r w:rsidRPr="000968E0">
        <w:rPr>
          <w:rFonts w:ascii="Times New Roman" w:hAnsi="Times New Roman"/>
          <w:color w:val="000000"/>
          <w:sz w:val="24"/>
          <w:szCs w:val="24"/>
        </w:rPr>
        <w:tab/>
        <w:t>Сердюк В.А., 2015.</w:t>
      </w:r>
    </w:p>
    <w:p w:rsidR="000968E0" w:rsidRPr="000968E0" w:rsidRDefault="000968E0" w:rsidP="000968E0">
      <w:pPr>
        <w:spacing w:after="0" w:line="240" w:lineRule="auto"/>
        <w:ind w:firstLine="454"/>
        <w:jc w:val="center"/>
        <w:rPr>
          <w:rFonts w:ascii="Times New Roman" w:eastAsia="Arial Unicode MS" w:hAnsi="Times New Roman"/>
          <w:b/>
          <w:color w:val="000000"/>
          <w:sz w:val="24"/>
          <w:szCs w:val="24"/>
          <w:lang w:eastAsia="ru-RU"/>
        </w:rPr>
      </w:pPr>
      <w:r w:rsidRPr="000968E0">
        <w:rPr>
          <w:rFonts w:ascii="Times New Roman" w:eastAsia="Arial Unicode MS" w:hAnsi="Times New Roman"/>
          <w:color w:val="000000"/>
          <w:sz w:val="24"/>
          <w:szCs w:val="20"/>
          <w:lang w:eastAsia="ru-RU"/>
        </w:rPr>
        <w:br w:type="page"/>
      </w:r>
      <w:r w:rsidRPr="000968E0">
        <w:rPr>
          <w:rFonts w:ascii="Times New Roman" w:eastAsia="Arial Unicode MS" w:hAnsi="Times New Roman"/>
          <w:b/>
          <w:color w:val="000000"/>
          <w:sz w:val="24"/>
          <w:szCs w:val="24"/>
          <w:lang w:eastAsia="ru-RU"/>
        </w:rPr>
        <w:lastRenderedPageBreak/>
        <w:t>Изначальный Дом Изначально Вышестоящего Отца</w:t>
      </w:r>
    </w:p>
    <w:p w:rsidR="000968E0" w:rsidRPr="002B5302" w:rsidRDefault="000968E0" w:rsidP="000968E0">
      <w:pPr>
        <w:spacing w:after="0" w:line="240" w:lineRule="auto"/>
        <w:ind w:firstLine="454"/>
        <w:jc w:val="center"/>
        <w:rPr>
          <w:rFonts w:ascii="Times New Roman" w:eastAsia="Times New Roman" w:hAnsi="Times New Roman"/>
          <w:color w:val="000000"/>
          <w:sz w:val="24"/>
          <w:szCs w:val="24"/>
          <w:lang w:eastAsia="ru-RU"/>
        </w:rPr>
      </w:pPr>
      <w:r w:rsidRPr="002B5302">
        <w:rPr>
          <w:rFonts w:ascii="Times New Roman" w:eastAsia="Times New Roman" w:hAnsi="Times New Roman"/>
          <w:color w:val="000000"/>
          <w:sz w:val="24"/>
          <w:szCs w:val="24"/>
          <w:lang w:eastAsia="ru-RU"/>
        </w:rPr>
        <w:t>Иерархия ИДИВО 191 Изначальности, Санкт-Петербург</w:t>
      </w:r>
    </w:p>
    <w:p w:rsidR="000968E0" w:rsidRPr="000968E0" w:rsidRDefault="00CD1E66" w:rsidP="000968E0">
      <w:pPr>
        <w:spacing w:after="0" w:line="240" w:lineRule="auto"/>
        <w:ind w:firstLine="454"/>
        <w:jc w:val="center"/>
        <w:rPr>
          <w:rFonts w:ascii="Times New Roman" w:hAnsi="Times New Roman"/>
          <w:b/>
          <w:sz w:val="24"/>
          <w:szCs w:val="24"/>
        </w:rPr>
      </w:pPr>
      <w:r>
        <w:rPr>
          <w:rFonts w:ascii="Times New Roman" w:hAnsi="Times New Roman"/>
          <w:b/>
          <w:sz w:val="24"/>
          <w:szCs w:val="24"/>
        </w:rPr>
        <w:t>1</w:t>
      </w:r>
      <w:r w:rsidR="00581FF0">
        <w:rPr>
          <w:rFonts w:ascii="Times New Roman" w:hAnsi="Times New Roman"/>
          <w:b/>
          <w:sz w:val="24"/>
          <w:szCs w:val="24"/>
        </w:rPr>
        <w:t>1</w:t>
      </w:r>
      <w:r w:rsidR="000968E0" w:rsidRPr="000968E0">
        <w:rPr>
          <w:rFonts w:ascii="Times New Roman" w:hAnsi="Times New Roman"/>
          <w:b/>
          <w:sz w:val="24"/>
          <w:szCs w:val="24"/>
        </w:rPr>
        <w:t xml:space="preserve"> Цельный Синтез ИВО</w:t>
      </w:r>
    </w:p>
    <w:p w:rsidR="000968E0" w:rsidRPr="000968E0" w:rsidRDefault="000968E0" w:rsidP="000968E0">
      <w:pPr>
        <w:spacing w:after="0" w:line="240" w:lineRule="auto"/>
        <w:ind w:firstLine="454"/>
        <w:jc w:val="center"/>
        <w:rPr>
          <w:rFonts w:ascii="Times New Roman" w:hAnsi="Times New Roman"/>
          <w:b/>
          <w:sz w:val="24"/>
          <w:szCs w:val="24"/>
        </w:rPr>
      </w:pPr>
      <w:r w:rsidRPr="000968E0">
        <w:rPr>
          <w:rFonts w:ascii="Times New Roman" w:hAnsi="Times New Roman"/>
          <w:b/>
          <w:sz w:val="24"/>
          <w:szCs w:val="24"/>
        </w:rPr>
        <w:t xml:space="preserve">Синтез </w:t>
      </w:r>
      <w:r w:rsidR="00581FF0">
        <w:rPr>
          <w:rFonts w:ascii="Times New Roman" w:hAnsi="Times New Roman"/>
          <w:b/>
          <w:sz w:val="24"/>
          <w:szCs w:val="24"/>
        </w:rPr>
        <w:t>Конфедерации</w:t>
      </w:r>
      <w:r w:rsidRPr="000968E0">
        <w:rPr>
          <w:rFonts w:ascii="Times New Roman" w:hAnsi="Times New Roman"/>
          <w:b/>
          <w:sz w:val="24"/>
          <w:szCs w:val="24"/>
        </w:rPr>
        <w:t xml:space="preserve"> ИВ Отца</w:t>
      </w:r>
    </w:p>
    <w:p w:rsidR="000968E0" w:rsidRPr="000968E0" w:rsidRDefault="00581FF0" w:rsidP="000968E0">
      <w:pPr>
        <w:spacing w:after="0" w:line="240" w:lineRule="auto"/>
        <w:ind w:firstLine="454"/>
        <w:jc w:val="center"/>
        <w:rPr>
          <w:rFonts w:ascii="Times New Roman" w:hAnsi="Times New Roman"/>
          <w:sz w:val="24"/>
          <w:szCs w:val="24"/>
        </w:rPr>
      </w:pPr>
      <w:r>
        <w:rPr>
          <w:rFonts w:ascii="Times New Roman" w:hAnsi="Times New Roman"/>
          <w:sz w:val="24"/>
          <w:szCs w:val="24"/>
        </w:rPr>
        <w:t>19-20 сентября</w:t>
      </w:r>
      <w:r w:rsidR="000968E0" w:rsidRPr="000968E0">
        <w:rPr>
          <w:rFonts w:ascii="Times New Roman" w:hAnsi="Times New Roman"/>
          <w:sz w:val="24"/>
          <w:szCs w:val="24"/>
        </w:rPr>
        <w:t xml:space="preserve"> 2015</w:t>
      </w:r>
    </w:p>
    <w:p w:rsidR="00271C31" w:rsidRPr="00A7768B" w:rsidRDefault="00271C31" w:rsidP="00271C31">
      <w:pPr>
        <w:pStyle w:val="Body1"/>
        <w:jc w:val="center"/>
        <w:rPr>
          <w:rFonts w:ascii="Times New Roman" w:hAnsi="Times New Roman"/>
          <w:b/>
          <w:szCs w:val="24"/>
        </w:rPr>
      </w:pPr>
      <w:bookmarkStart w:id="0" w:name="_Toc421404086"/>
      <w:bookmarkStart w:id="1" w:name="_Toc431766363"/>
      <w:bookmarkStart w:id="2" w:name="_GoBack"/>
      <w:bookmarkEnd w:id="2"/>
    </w:p>
    <w:p w:rsidR="00271C31" w:rsidRPr="00A7768B" w:rsidRDefault="00271C31" w:rsidP="00271C31">
      <w:pPr>
        <w:shd w:val="clear" w:color="auto" w:fill="FFFFFF"/>
        <w:spacing w:after="0" w:line="240" w:lineRule="auto"/>
        <w:ind w:firstLine="454"/>
        <w:jc w:val="center"/>
        <w:rPr>
          <w:rFonts w:ascii="Times New Roman" w:hAnsi="Times New Roman"/>
          <w:b/>
          <w:sz w:val="24"/>
          <w:szCs w:val="24"/>
        </w:rPr>
      </w:pPr>
      <w:r w:rsidRPr="00A7768B">
        <w:rPr>
          <w:rFonts w:ascii="Times New Roman" w:hAnsi="Times New Roman"/>
          <w:b/>
          <w:sz w:val="24"/>
          <w:szCs w:val="24"/>
        </w:rPr>
        <w:t>Содержание</w:t>
      </w:r>
    </w:p>
    <w:p w:rsidR="00583C7A" w:rsidRDefault="006A3A2D">
      <w:pPr>
        <w:pStyle w:val="21"/>
        <w:rPr>
          <w:rFonts w:asciiTheme="minorHAnsi" w:eastAsiaTheme="minorEastAsia" w:hAnsiTheme="minorHAnsi" w:cstheme="minorBidi"/>
          <w:b w:val="0"/>
          <w:lang w:eastAsia="ru-RU" w:bidi="ar-SA"/>
        </w:rPr>
      </w:pPr>
      <w:r>
        <w:rPr>
          <w:iCs/>
          <w:sz w:val="24"/>
        </w:rPr>
        <w:fldChar w:fldCharType="begin"/>
      </w:r>
      <w:r w:rsidR="00271C31">
        <w:rPr>
          <w:iCs/>
          <w:sz w:val="24"/>
        </w:rPr>
        <w:instrText xml:space="preserve"> TOC \o "1-2" \h \z \u </w:instrText>
      </w:r>
      <w:r>
        <w:rPr>
          <w:iCs/>
          <w:sz w:val="24"/>
        </w:rPr>
        <w:fldChar w:fldCharType="separate"/>
      </w:r>
      <w:hyperlink w:anchor="_Toc446978925" w:history="1">
        <w:r w:rsidR="00583C7A" w:rsidRPr="00D85F7C">
          <w:rPr>
            <w:rStyle w:val="ab"/>
          </w:rPr>
          <w:t>1 день 1 часть</w:t>
        </w:r>
        <w:r w:rsidR="00583C7A">
          <w:rPr>
            <w:webHidden/>
          </w:rPr>
          <w:tab/>
        </w:r>
        <w:r w:rsidR="00583C7A">
          <w:rPr>
            <w:webHidden/>
          </w:rPr>
          <w:fldChar w:fldCharType="begin"/>
        </w:r>
        <w:r w:rsidR="00583C7A">
          <w:rPr>
            <w:webHidden/>
          </w:rPr>
          <w:instrText xml:space="preserve"> PAGEREF _Toc446978925 \h </w:instrText>
        </w:r>
        <w:r w:rsidR="00583C7A">
          <w:rPr>
            <w:webHidden/>
          </w:rPr>
        </w:r>
        <w:r w:rsidR="00583C7A">
          <w:rPr>
            <w:webHidden/>
          </w:rPr>
          <w:fldChar w:fldCharType="separate"/>
        </w:r>
        <w:r w:rsidR="001B06B1">
          <w:rPr>
            <w:webHidden/>
          </w:rPr>
          <w:t>5</w:t>
        </w:r>
        <w:r w:rsidR="00583C7A">
          <w:rPr>
            <w:webHidden/>
          </w:rPr>
          <w:fldChar w:fldCharType="end"/>
        </w:r>
      </w:hyperlink>
    </w:p>
    <w:p w:rsidR="00583C7A" w:rsidRDefault="00583C7A">
      <w:pPr>
        <w:pStyle w:val="11"/>
        <w:rPr>
          <w:rStyle w:val="ab"/>
        </w:rPr>
      </w:pPr>
    </w:p>
    <w:p w:rsidR="00583C7A" w:rsidRDefault="00F15D39">
      <w:pPr>
        <w:pStyle w:val="11"/>
        <w:rPr>
          <w:rFonts w:asciiTheme="minorHAnsi" w:eastAsiaTheme="minorEastAsia" w:hAnsiTheme="minorHAnsi" w:cstheme="minorBidi"/>
          <w:bCs w:val="0"/>
          <w:iCs w:val="0"/>
          <w:szCs w:val="22"/>
          <w:lang w:eastAsia="ru-RU"/>
        </w:rPr>
      </w:pPr>
      <w:hyperlink w:anchor="_Toc446978926" w:history="1">
        <w:r w:rsidR="00583C7A" w:rsidRPr="00D85F7C">
          <w:rPr>
            <w:rStyle w:val="ab"/>
          </w:rPr>
          <w:t>11-й Синтез – это Синтез, встраивающий вас в Майтрейю</w:t>
        </w:r>
        <w:r w:rsidR="00583C7A">
          <w:rPr>
            <w:webHidden/>
          </w:rPr>
          <w:tab/>
        </w:r>
        <w:r w:rsidR="00583C7A">
          <w:rPr>
            <w:webHidden/>
          </w:rPr>
          <w:fldChar w:fldCharType="begin"/>
        </w:r>
        <w:r w:rsidR="00583C7A">
          <w:rPr>
            <w:webHidden/>
          </w:rPr>
          <w:instrText xml:space="preserve"> PAGEREF _Toc446978926 \h </w:instrText>
        </w:r>
        <w:r w:rsidR="00583C7A">
          <w:rPr>
            <w:webHidden/>
          </w:rPr>
        </w:r>
        <w:r w:rsidR="00583C7A">
          <w:rPr>
            <w:webHidden/>
          </w:rPr>
          <w:fldChar w:fldCharType="separate"/>
        </w:r>
        <w:r w:rsidR="001B06B1">
          <w:rPr>
            <w:webHidden/>
          </w:rPr>
          <w:t>5</w:t>
        </w:r>
        <w:r w:rsidR="00583C7A">
          <w:rPr>
            <w:webHidden/>
          </w:rPr>
          <w:fldChar w:fldCharType="end"/>
        </w:r>
      </w:hyperlink>
    </w:p>
    <w:p w:rsidR="00583C7A" w:rsidRDefault="00F15D39">
      <w:pPr>
        <w:pStyle w:val="11"/>
        <w:rPr>
          <w:rFonts w:asciiTheme="minorHAnsi" w:eastAsiaTheme="minorEastAsia" w:hAnsiTheme="minorHAnsi" w:cstheme="minorBidi"/>
          <w:bCs w:val="0"/>
          <w:iCs w:val="0"/>
          <w:szCs w:val="22"/>
          <w:lang w:eastAsia="ru-RU"/>
        </w:rPr>
      </w:pPr>
      <w:hyperlink w:anchor="_Toc446978927" w:history="1">
        <w:r w:rsidR="00583C7A" w:rsidRPr="00D85F7C">
          <w:rPr>
            <w:rStyle w:val="ab"/>
          </w:rPr>
          <w:t>Изначальные Владыки Янов Вероника начинают обособлять наш Дух и индивидуализировать его для всей Метагалактики</w:t>
        </w:r>
        <w:r w:rsidR="00583C7A">
          <w:rPr>
            <w:webHidden/>
          </w:rPr>
          <w:tab/>
        </w:r>
        <w:r w:rsidR="00583C7A">
          <w:rPr>
            <w:webHidden/>
          </w:rPr>
          <w:fldChar w:fldCharType="begin"/>
        </w:r>
        <w:r w:rsidR="00583C7A">
          <w:rPr>
            <w:webHidden/>
          </w:rPr>
          <w:instrText xml:space="preserve"> PAGEREF _Toc446978927 \h </w:instrText>
        </w:r>
        <w:r w:rsidR="00583C7A">
          <w:rPr>
            <w:webHidden/>
          </w:rPr>
        </w:r>
        <w:r w:rsidR="00583C7A">
          <w:rPr>
            <w:webHidden/>
          </w:rPr>
          <w:fldChar w:fldCharType="separate"/>
        </w:r>
        <w:r w:rsidR="001B06B1">
          <w:rPr>
            <w:webHidden/>
          </w:rPr>
          <w:t>7</w:t>
        </w:r>
        <w:r w:rsidR="00583C7A">
          <w:rPr>
            <w:webHidden/>
          </w:rPr>
          <w:fldChar w:fldCharType="end"/>
        </w:r>
      </w:hyperlink>
    </w:p>
    <w:p w:rsidR="00583C7A" w:rsidRDefault="00F15D39">
      <w:pPr>
        <w:pStyle w:val="11"/>
        <w:rPr>
          <w:rFonts w:asciiTheme="minorHAnsi" w:eastAsiaTheme="minorEastAsia" w:hAnsiTheme="minorHAnsi" w:cstheme="minorBidi"/>
          <w:bCs w:val="0"/>
          <w:iCs w:val="0"/>
          <w:szCs w:val="22"/>
          <w:lang w:eastAsia="ru-RU"/>
        </w:rPr>
      </w:pPr>
      <w:hyperlink w:anchor="_Toc446978928" w:history="1">
        <w:r w:rsidR="00583C7A" w:rsidRPr="00D85F7C">
          <w:rPr>
            <w:rStyle w:val="ab"/>
          </w:rPr>
          <w:t>Ипостась Синтеза создаёт необходимую концентрацию огня, чтобы вы выросли</w:t>
        </w:r>
        <w:r w:rsidR="00583C7A">
          <w:rPr>
            <w:webHidden/>
          </w:rPr>
          <w:tab/>
        </w:r>
        <w:r w:rsidR="00583C7A">
          <w:rPr>
            <w:webHidden/>
          </w:rPr>
          <w:fldChar w:fldCharType="begin"/>
        </w:r>
        <w:r w:rsidR="00583C7A">
          <w:rPr>
            <w:webHidden/>
          </w:rPr>
          <w:instrText xml:space="preserve"> PAGEREF _Toc446978928 \h </w:instrText>
        </w:r>
        <w:r w:rsidR="00583C7A">
          <w:rPr>
            <w:webHidden/>
          </w:rPr>
        </w:r>
        <w:r w:rsidR="00583C7A">
          <w:rPr>
            <w:webHidden/>
          </w:rPr>
          <w:fldChar w:fldCharType="separate"/>
        </w:r>
        <w:r w:rsidR="001B06B1">
          <w:rPr>
            <w:webHidden/>
          </w:rPr>
          <w:t>9</w:t>
        </w:r>
        <w:r w:rsidR="00583C7A">
          <w:rPr>
            <w:webHidden/>
          </w:rPr>
          <w:fldChar w:fldCharType="end"/>
        </w:r>
      </w:hyperlink>
    </w:p>
    <w:p w:rsidR="00583C7A" w:rsidRDefault="00F15D39">
      <w:pPr>
        <w:pStyle w:val="11"/>
        <w:rPr>
          <w:rFonts w:asciiTheme="minorHAnsi" w:eastAsiaTheme="minorEastAsia" w:hAnsiTheme="minorHAnsi" w:cstheme="minorBidi"/>
          <w:bCs w:val="0"/>
          <w:iCs w:val="0"/>
          <w:szCs w:val="22"/>
          <w:lang w:eastAsia="ru-RU"/>
        </w:rPr>
      </w:pPr>
      <w:hyperlink w:anchor="_Toc446978929" w:history="1">
        <w:r w:rsidR="00583C7A" w:rsidRPr="00D85F7C">
          <w:rPr>
            <w:rStyle w:val="ab"/>
          </w:rPr>
          <w:t>Синтез в вас начал действовать, попробуйте прожить разницу</w:t>
        </w:r>
        <w:r w:rsidR="00583C7A">
          <w:rPr>
            <w:webHidden/>
          </w:rPr>
          <w:tab/>
        </w:r>
        <w:r w:rsidR="00583C7A">
          <w:rPr>
            <w:webHidden/>
          </w:rPr>
          <w:fldChar w:fldCharType="begin"/>
        </w:r>
        <w:r w:rsidR="00583C7A">
          <w:rPr>
            <w:webHidden/>
          </w:rPr>
          <w:instrText xml:space="preserve"> PAGEREF _Toc446978929 \h </w:instrText>
        </w:r>
        <w:r w:rsidR="00583C7A">
          <w:rPr>
            <w:webHidden/>
          </w:rPr>
        </w:r>
        <w:r w:rsidR="00583C7A">
          <w:rPr>
            <w:webHidden/>
          </w:rPr>
          <w:fldChar w:fldCharType="separate"/>
        </w:r>
        <w:r w:rsidR="001B06B1">
          <w:rPr>
            <w:webHidden/>
          </w:rPr>
          <w:t>12</w:t>
        </w:r>
        <w:r w:rsidR="00583C7A">
          <w:rPr>
            <w:webHidden/>
          </w:rPr>
          <w:fldChar w:fldCharType="end"/>
        </w:r>
      </w:hyperlink>
    </w:p>
    <w:p w:rsidR="00583C7A" w:rsidRDefault="00F15D39">
      <w:pPr>
        <w:pStyle w:val="11"/>
        <w:rPr>
          <w:rFonts w:asciiTheme="minorHAnsi" w:eastAsiaTheme="minorEastAsia" w:hAnsiTheme="minorHAnsi" w:cstheme="minorBidi"/>
          <w:bCs w:val="0"/>
          <w:iCs w:val="0"/>
          <w:szCs w:val="22"/>
          <w:lang w:eastAsia="ru-RU"/>
        </w:rPr>
      </w:pPr>
      <w:hyperlink w:anchor="_Toc446978930" w:history="1">
        <w:r w:rsidR="00583C7A" w:rsidRPr="00583C7A">
          <w:rPr>
            <w:rStyle w:val="ab"/>
            <w:b/>
          </w:rPr>
          <w:t>Практика 1.</w:t>
        </w:r>
        <w:r w:rsidR="00583C7A" w:rsidRPr="00D85F7C">
          <w:rPr>
            <w:rStyle w:val="ab"/>
          </w:rPr>
          <w:t xml:space="preserve"> Конфедеративность ИДИВО. Индивидуализация Духа</w:t>
        </w:r>
        <w:r w:rsidR="00583C7A">
          <w:rPr>
            <w:webHidden/>
          </w:rPr>
          <w:tab/>
        </w:r>
        <w:r w:rsidR="00583C7A">
          <w:rPr>
            <w:webHidden/>
          </w:rPr>
          <w:fldChar w:fldCharType="begin"/>
        </w:r>
        <w:r w:rsidR="00583C7A">
          <w:rPr>
            <w:webHidden/>
          </w:rPr>
          <w:instrText xml:space="preserve"> PAGEREF _Toc446978930 \h </w:instrText>
        </w:r>
        <w:r w:rsidR="00583C7A">
          <w:rPr>
            <w:webHidden/>
          </w:rPr>
        </w:r>
        <w:r w:rsidR="00583C7A">
          <w:rPr>
            <w:webHidden/>
          </w:rPr>
          <w:fldChar w:fldCharType="separate"/>
        </w:r>
        <w:r w:rsidR="001B06B1">
          <w:rPr>
            <w:webHidden/>
          </w:rPr>
          <w:t>14</w:t>
        </w:r>
        <w:r w:rsidR="00583C7A">
          <w:rPr>
            <w:webHidden/>
          </w:rPr>
          <w:fldChar w:fldCharType="end"/>
        </w:r>
      </w:hyperlink>
    </w:p>
    <w:p w:rsidR="00583C7A" w:rsidRDefault="00F15D39">
      <w:pPr>
        <w:pStyle w:val="11"/>
        <w:rPr>
          <w:rFonts w:asciiTheme="minorHAnsi" w:eastAsiaTheme="minorEastAsia" w:hAnsiTheme="minorHAnsi" w:cstheme="minorBidi"/>
          <w:bCs w:val="0"/>
          <w:iCs w:val="0"/>
          <w:szCs w:val="22"/>
          <w:lang w:eastAsia="ru-RU"/>
        </w:rPr>
      </w:pPr>
      <w:hyperlink w:anchor="_Toc446978931" w:history="1">
        <w:r w:rsidR="00583C7A" w:rsidRPr="00D85F7C">
          <w:rPr>
            <w:rStyle w:val="ab"/>
          </w:rPr>
          <w:t>Мы наследники галактических людей. Благодаря галактическому геному в нас, нас пустили развиваться по следующему Пути – Метагалактическому</w:t>
        </w:r>
        <w:r w:rsidR="00583C7A">
          <w:rPr>
            <w:webHidden/>
          </w:rPr>
          <w:tab/>
        </w:r>
        <w:r w:rsidR="00583C7A">
          <w:rPr>
            <w:webHidden/>
          </w:rPr>
          <w:fldChar w:fldCharType="begin"/>
        </w:r>
        <w:r w:rsidR="00583C7A">
          <w:rPr>
            <w:webHidden/>
          </w:rPr>
          <w:instrText xml:space="preserve"> PAGEREF _Toc446978931 \h </w:instrText>
        </w:r>
        <w:r w:rsidR="00583C7A">
          <w:rPr>
            <w:webHidden/>
          </w:rPr>
        </w:r>
        <w:r w:rsidR="00583C7A">
          <w:rPr>
            <w:webHidden/>
          </w:rPr>
          <w:fldChar w:fldCharType="separate"/>
        </w:r>
        <w:r w:rsidR="001B06B1">
          <w:rPr>
            <w:webHidden/>
          </w:rPr>
          <w:t>15</w:t>
        </w:r>
        <w:r w:rsidR="00583C7A">
          <w:rPr>
            <w:webHidden/>
          </w:rPr>
          <w:fldChar w:fldCharType="end"/>
        </w:r>
      </w:hyperlink>
    </w:p>
    <w:p w:rsidR="00583C7A" w:rsidRDefault="00F15D39">
      <w:pPr>
        <w:pStyle w:val="11"/>
        <w:rPr>
          <w:rFonts w:asciiTheme="minorHAnsi" w:eastAsiaTheme="minorEastAsia" w:hAnsiTheme="minorHAnsi" w:cstheme="minorBidi"/>
          <w:bCs w:val="0"/>
          <w:iCs w:val="0"/>
          <w:szCs w:val="22"/>
          <w:lang w:eastAsia="ru-RU"/>
        </w:rPr>
      </w:pPr>
      <w:hyperlink w:anchor="_Toc446978932" w:history="1">
        <w:r w:rsidR="00583C7A" w:rsidRPr="00D85F7C">
          <w:rPr>
            <w:rStyle w:val="ab"/>
          </w:rPr>
          <w:t>Экоматы</w:t>
        </w:r>
        <w:r w:rsidR="00583C7A">
          <w:rPr>
            <w:webHidden/>
          </w:rPr>
          <w:tab/>
        </w:r>
        <w:r w:rsidR="00583C7A">
          <w:rPr>
            <w:webHidden/>
          </w:rPr>
          <w:fldChar w:fldCharType="begin"/>
        </w:r>
        <w:r w:rsidR="00583C7A">
          <w:rPr>
            <w:webHidden/>
          </w:rPr>
          <w:instrText xml:space="preserve"> PAGEREF _Toc446978932 \h </w:instrText>
        </w:r>
        <w:r w:rsidR="00583C7A">
          <w:rPr>
            <w:webHidden/>
          </w:rPr>
        </w:r>
        <w:r w:rsidR="00583C7A">
          <w:rPr>
            <w:webHidden/>
          </w:rPr>
          <w:fldChar w:fldCharType="separate"/>
        </w:r>
        <w:r w:rsidR="001B06B1">
          <w:rPr>
            <w:webHidden/>
          </w:rPr>
          <w:t>18</w:t>
        </w:r>
        <w:r w:rsidR="00583C7A">
          <w:rPr>
            <w:webHidden/>
          </w:rPr>
          <w:fldChar w:fldCharType="end"/>
        </w:r>
      </w:hyperlink>
    </w:p>
    <w:p w:rsidR="00583C7A" w:rsidRDefault="00F15D39">
      <w:pPr>
        <w:pStyle w:val="11"/>
        <w:rPr>
          <w:rFonts w:asciiTheme="minorHAnsi" w:eastAsiaTheme="minorEastAsia" w:hAnsiTheme="minorHAnsi" w:cstheme="minorBidi"/>
          <w:bCs w:val="0"/>
          <w:iCs w:val="0"/>
          <w:szCs w:val="22"/>
          <w:lang w:eastAsia="ru-RU"/>
        </w:rPr>
      </w:pPr>
      <w:hyperlink w:anchor="_Toc446978933" w:history="1">
        <w:r w:rsidR="00583C7A" w:rsidRPr="00D85F7C">
          <w:rPr>
            <w:rStyle w:val="ab"/>
          </w:rPr>
          <w:t>Царства создают разную концентрацию на головной мозг: чем выше концентрация Царства, тем выше концентрация Головерсума для жизни и развития на Планете</w:t>
        </w:r>
        <w:r w:rsidR="00583C7A">
          <w:rPr>
            <w:webHidden/>
          </w:rPr>
          <w:tab/>
        </w:r>
        <w:r w:rsidR="00583C7A">
          <w:rPr>
            <w:webHidden/>
          </w:rPr>
          <w:fldChar w:fldCharType="begin"/>
        </w:r>
        <w:r w:rsidR="00583C7A">
          <w:rPr>
            <w:webHidden/>
          </w:rPr>
          <w:instrText xml:space="preserve"> PAGEREF _Toc446978933 \h </w:instrText>
        </w:r>
        <w:r w:rsidR="00583C7A">
          <w:rPr>
            <w:webHidden/>
          </w:rPr>
        </w:r>
        <w:r w:rsidR="00583C7A">
          <w:rPr>
            <w:webHidden/>
          </w:rPr>
          <w:fldChar w:fldCharType="separate"/>
        </w:r>
        <w:r w:rsidR="001B06B1">
          <w:rPr>
            <w:webHidden/>
          </w:rPr>
          <w:t>23</w:t>
        </w:r>
        <w:r w:rsidR="00583C7A">
          <w:rPr>
            <w:webHidden/>
          </w:rPr>
          <w:fldChar w:fldCharType="end"/>
        </w:r>
      </w:hyperlink>
    </w:p>
    <w:p w:rsidR="00583C7A" w:rsidRDefault="00F15D39">
      <w:pPr>
        <w:pStyle w:val="11"/>
        <w:rPr>
          <w:rFonts w:asciiTheme="minorHAnsi" w:eastAsiaTheme="minorEastAsia" w:hAnsiTheme="minorHAnsi" w:cstheme="minorBidi"/>
          <w:bCs w:val="0"/>
          <w:iCs w:val="0"/>
          <w:szCs w:val="22"/>
          <w:lang w:eastAsia="ru-RU"/>
        </w:rPr>
      </w:pPr>
      <w:hyperlink w:anchor="_Toc446978934" w:history="1">
        <w:r w:rsidR="00583C7A" w:rsidRPr="00D85F7C">
          <w:rPr>
            <w:rStyle w:val="ab"/>
          </w:rPr>
          <w:t>Серьёзный процесс действия Экоматов на Планете</w:t>
        </w:r>
        <w:r w:rsidR="00583C7A">
          <w:rPr>
            <w:webHidden/>
          </w:rPr>
          <w:tab/>
        </w:r>
        <w:r w:rsidR="00583C7A">
          <w:rPr>
            <w:webHidden/>
          </w:rPr>
          <w:fldChar w:fldCharType="begin"/>
        </w:r>
        <w:r w:rsidR="00583C7A">
          <w:rPr>
            <w:webHidden/>
          </w:rPr>
          <w:instrText xml:space="preserve"> PAGEREF _Toc446978934 \h </w:instrText>
        </w:r>
        <w:r w:rsidR="00583C7A">
          <w:rPr>
            <w:webHidden/>
          </w:rPr>
        </w:r>
        <w:r w:rsidR="00583C7A">
          <w:rPr>
            <w:webHidden/>
          </w:rPr>
          <w:fldChar w:fldCharType="separate"/>
        </w:r>
        <w:r w:rsidR="001B06B1">
          <w:rPr>
            <w:webHidden/>
          </w:rPr>
          <w:t>23</w:t>
        </w:r>
        <w:r w:rsidR="00583C7A">
          <w:rPr>
            <w:webHidden/>
          </w:rPr>
          <w:fldChar w:fldCharType="end"/>
        </w:r>
      </w:hyperlink>
    </w:p>
    <w:p w:rsidR="00583C7A" w:rsidRDefault="00F15D39">
      <w:pPr>
        <w:pStyle w:val="11"/>
        <w:rPr>
          <w:rFonts w:asciiTheme="minorHAnsi" w:eastAsiaTheme="minorEastAsia" w:hAnsiTheme="minorHAnsi" w:cstheme="minorBidi"/>
          <w:bCs w:val="0"/>
          <w:iCs w:val="0"/>
          <w:szCs w:val="22"/>
          <w:lang w:eastAsia="ru-RU"/>
        </w:rPr>
      </w:pPr>
      <w:hyperlink w:anchor="_Toc446978935" w:history="1">
        <w:r w:rsidR="00583C7A" w:rsidRPr="00583C7A">
          <w:rPr>
            <w:rStyle w:val="ab"/>
            <w:b/>
          </w:rPr>
          <w:t>Практика 2.</w:t>
        </w:r>
        <w:r w:rsidR="00583C7A" w:rsidRPr="00D85F7C">
          <w:rPr>
            <w:rStyle w:val="ab"/>
          </w:rPr>
          <w:t xml:space="preserve"> Экоматы Планеты Земля. Зал приемов ИВ Матери Планеты Земля. Координация с экоматами Планеты Земля растущего Человека Метагалактики</w:t>
        </w:r>
        <w:r w:rsidR="00583C7A">
          <w:rPr>
            <w:webHidden/>
          </w:rPr>
          <w:tab/>
        </w:r>
        <w:r w:rsidR="00583C7A">
          <w:rPr>
            <w:webHidden/>
          </w:rPr>
          <w:fldChar w:fldCharType="begin"/>
        </w:r>
        <w:r w:rsidR="00583C7A">
          <w:rPr>
            <w:webHidden/>
          </w:rPr>
          <w:instrText xml:space="preserve"> PAGEREF _Toc446978935 \h </w:instrText>
        </w:r>
        <w:r w:rsidR="00583C7A">
          <w:rPr>
            <w:webHidden/>
          </w:rPr>
        </w:r>
        <w:r w:rsidR="00583C7A">
          <w:rPr>
            <w:webHidden/>
          </w:rPr>
          <w:fldChar w:fldCharType="separate"/>
        </w:r>
        <w:r w:rsidR="001B06B1">
          <w:rPr>
            <w:webHidden/>
          </w:rPr>
          <w:t>27</w:t>
        </w:r>
        <w:r w:rsidR="00583C7A">
          <w:rPr>
            <w:webHidden/>
          </w:rPr>
          <w:fldChar w:fldCharType="end"/>
        </w:r>
      </w:hyperlink>
    </w:p>
    <w:p w:rsidR="00583C7A" w:rsidRDefault="00583C7A">
      <w:pPr>
        <w:pStyle w:val="21"/>
        <w:rPr>
          <w:rStyle w:val="ab"/>
        </w:rPr>
      </w:pPr>
    </w:p>
    <w:p w:rsidR="00583C7A" w:rsidRDefault="00F15D39">
      <w:pPr>
        <w:pStyle w:val="21"/>
        <w:rPr>
          <w:rFonts w:asciiTheme="minorHAnsi" w:eastAsiaTheme="minorEastAsia" w:hAnsiTheme="minorHAnsi" w:cstheme="minorBidi"/>
          <w:b w:val="0"/>
          <w:lang w:eastAsia="ru-RU" w:bidi="ar-SA"/>
        </w:rPr>
      </w:pPr>
      <w:hyperlink w:anchor="_Toc446978936" w:history="1">
        <w:r w:rsidR="00583C7A" w:rsidRPr="00D85F7C">
          <w:rPr>
            <w:rStyle w:val="ab"/>
          </w:rPr>
          <w:t>1 день 2 часть</w:t>
        </w:r>
        <w:r w:rsidR="00583C7A">
          <w:rPr>
            <w:webHidden/>
          </w:rPr>
          <w:tab/>
        </w:r>
        <w:r w:rsidR="00583C7A">
          <w:rPr>
            <w:webHidden/>
          </w:rPr>
          <w:fldChar w:fldCharType="begin"/>
        </w:r>
        <w:r w:rsidR="00583C7A">
          <w:rPr>
            <w:webHidden/>
          </w:rPr>
          <w:instrText xml:space="preserve"> PAGEREF _Toc446978936 \h </w:instrText>
        </w:r>
        <w:r w:rsidR="00583C7A">
          <w:rPr>
            <w:webHidden/>
          </w:rPr>
        </w:r>
        <w:r w:rsidR="00583C7A">
          <w:rPr>
            <w:webHidden/>
          </w:rPr>
          <w:fldChar w:fldCharType="separate"/>
        </w:r>
        <w:r w:rsidR="001B06B1">
          <w:rPr>
            <w:webHidden/>
          </w:rPr>
          <w:t>31</w:t>
        </w:r>
        <w:r w:rsidR="00583C7A">
          <w:rPr>
            <w:webHidden/>
          </w:rPr>
          <w:fldChar w:fldCharType="end"/>
        </w:r>
      </w:hyperlink>
    </w:p>
    <w:p w:rsidR="00583C7A" w:rsidRDefault="00583C7A">
      <w:pPr>
        <w:pStyle w:val="11"/>
        <w:rPr>
          <w:rStyle w:val="ab"/>
        </w:rPr>
      </w:pPr>
    </w:p>
    <w:p w:rsidR="00583C7A" w:rsidRDefault="00F15D39">
      <w:pPr>
        <w:pStyle w:val="11"/>
        <w:rPr>
          <w:rFonts w:asciiTheme="minorHAnsi" w:eastAsiaTheme="minorEastAsia" w:hAnsiTheme="minorHAnsi" w:cstheme="minorBidi"/>
          <w:bCs w:val="0"/>
          <w:iCs w:val="0"/>
          <w:szCs w:val="22"/>
          <w:lang w:eastAsia="ru-RU"/>
        </w:rPr>
      </w:pPr>
      <w:hyperlink w:anchor="_Toc446978937" w:history="1">
        <w:r w:rsidR="00583C7A" w:rsidRPr="00D85F7C">
          <w:rPr>
            <w:rStyle w:val="ab"/>
          </w:rPr>
          <w:t>Общий взгляд на Головерсум</w:t>
        </w:r>
        <w:r w:rsidR="00583C7A">
          <w:rPr>
            <w:webHidden/>
          </w:rPr>
          <w:tab/>
        </w:r>
        <w:r w:rsidR="00583C7A">
          <w:rPr>
            <w:webHidden/>
          </w:rPr>
          <w:fldChar w:fldCharType="begin"/>
        </w:r>
        <w:r w:rsidR="00583C7A">
          <w:rPr>
            <w:webHidden/>
          </w:rPr>
          <w:instrText xml:space="preserve"> PAGEREF _Toc446978937 \h </w:instrText>
        </w:r>
        <w:r w:rsidR="00583C7A">
          <w:rPr>
            <w:webHidden/>
          </w:rPr>
        </w:r>
        <w:r w:rsidR="00583C7A">
          <w:rPr>
            <w:webHidden/>
          </w:rPr>
          <w:fldChar w:fldCharType="separate"/>
        </w:r>
        <w:r w:rsidR="001B06B1">
          <w:rPr>
            <w:webHidden/>
          </w:rPr>
          <w:t>31</w:t>
        </w:r>
        <w:r w:rsidR="00583C7A">
          <w:rPr>
            <w:webHidden/>
          </w:rPr>
          <w:fldChar w:fldCharType="end"/>
        </w:r>
      </w:hyperlink>
    </w:p>
    <w:p w:rsidR="00583C7A" w:rsidRDefault="00F15D39">
      <w:pPr>
        <w:pStyle w:val="11"/>
        <w:rPr>
          <w:rFonts w:asciiTheme="minorHAnsi" w:eastAsiaTheme="minorEastAsia" w:hAnsiTheme="minorHAnsi" w:cstheme="minorBidi"/>
          <w:bCs w:val="0"/>
          <w:iCs w:val="0"/>
          <w:szCs w:val="22"/>
          <w:lang w:eastAsia="ru-RU"/>
        </w:rPr>
      </w:pPr>
      <w:hyperlink w:anchor="_Toc446978938" w:history="1">
        <w:r w:rsidR="00583C7A" w:rsidRPr="00D85F7C">
          <w:rPr>
            <w:rStyle w:val="ab"/>
          </w:rPr>
          <w:t>Фиксация присутствий для развития Головерсума. Голографическая реальность</w:t>
        </w:r>
        <w:r w:rsidR="00583C7A">
          <w:rPr>
            <w:webHidden/>
          </w:rPr>
          <w:tab/>
        </w:r>
        <w:r w:rsidR="00583C7A">
          <w:rPr>
            <w:webHidden/>
          </w:rPr>
          <w:fldChar w:fldCharType="begin"/>
        </w:r>
        <w:r w:rsidR="00583C7A">
          <w:rPr>
            <w:webHidden/>
          </w:rPr>
          <w:instrText xml:space="preserve"> PAGEREF _Toc446978938 \h </w:instrText>
        </w:r>
        <w:r w:rsidR="00583C7A">
          <w:rPr>
            <w:webHidden/>
          </w:rPr>
        </w:r>
        <w:r w:rsidR="00583C7A">
          <w:rPr>
            <w:webHidden/>
          </w:rPr>
          <w:fldChar w:fldCharType="separate"/>
        </w:r>
        <w:r w:rsidR="001B06B1">
          <w:rPr>
            <w:webHidden/>
          </w:rPr>
          <w:t>33</w:t>
        </w:r>
        <w:r w:rsidR="00583C7A">
          <w:rPr>
            <w:webHidden/>
          </w:rPr>
          <w:fldChar w:fldCharType="end"/>
        </w:r>
      </w:hyperlink>
    </w:p>
    <w:p w:rsidR="00583C7A" w:rsidRDefault="00F15D39">
      <w:pPr>
        <w:pStyle w:val="11"/>
        <w:rPr>
          <w:rFonts w:asciiTheme="minorHAnsi" w:eastAsiaTheme="minorEastAsia" w:hAnsiTheme="minorHAnsi" w:cstheme="minorBidi"/>
          <w:bCs w:val="0"/>
          <w:iCs w:val="0"/>
          <w:szCs w:val="22"/>
          <w:lang w:eastAsia="ru-RU"/>
        </w:rPr>
      </w:pPr>
      <w:hyperlink w:anchor="_Toc446978939" w:history="1">
        <w:r w:rsidR="00583C7A" w:rsidRPr="00D85F7C">
          <w:rPr>
            <w:rStyle w:val="ab"/>
          </w:rPr>
          <w:t>Голографическое общение</w:t>
        </w:r>
        <w:r w:rsidR="00583C7A">
          <w:rPr>
            <w:webHidden/>
          </w:rPr>
          <w:tab/>
        </w:r>
        <w:r w:rsidR="00583C7A">
          <w:rPr>
            <w:webHidden/>
          </w:rPr>
          <w:fldChar w:fldCharType="begin"/>
        </w:r>
        <w:r w:rsidR="00583C7A">
          <w:rPr>
            <w:webHidden/>
          </w:rPr>
          <w:instrText xml:space="preserve"> PAGEREF _Toc446978939 \h </w:instrText>
        </w:r>
        <w:r w:rsidR="00583C7A">
          <w:rPr>
            <w:webHidden/>
          </w:rPr>
        </w:r>
        <w:r w:rsidR="00583C7A">
          <w:rPr>
            <w:webHidden/>
          </w:rPr>
          <w:fldChar w:fldCharType="separate"/>
        </w:r>
        <w:r w:rsidR="001B06B1">
          <w:rPr>
            <w:webHidden/>
          </w:rPr>
          <w:t>35</w:t>
        </w:r>
        <w:r w:rsidR="00583C7A">
          <w:rPr>
            <w:webHidden/>
          </w:rPr>
          <w:fldChar w:fldCharType="end"/>
        </w:r>
      </w:hyperlink>
    </w:p>
    <w:p w:rsidR="00583C7A" w:rsidRDefault="00F15D39">
      <w:pPr>
        <w:pStyle w:val="11"/>
        <w:rPr>
          <w:rFonts w:asciiTheme="minorHAnsi" w:eastAsiaTheme="minorEastAsia" w:hAnsiTheme="minorHAnsi" w:cstheme="minorBidi"/>
          <w:bCs w:val="0"/>
          <w:iCs w:val="0"/>
          <w:szCs w:val="22"/>
          <w:lang w:eastAsia="ru-RU"/>
        </w:rPr>
      </w:pPr>
      <w:hyperlink w:anchor="_Toc446978940" w:history="1">
        <w:r w:rsidR="00583C7A" w:rsidRPr="00D85F7C">
          <w:rPr>
            <w:rStyle w:val="ab"/>
          </w:rPr>
          <w:t>Всё тело может стать голографическим клеточно</w:t>
        </w:r>
        <w:r w:rsidR="00583C7A">
          <w:rPr>
            <w:webHidden/>
          </w:rPr>
          <w:tab/>
        </w:r>
        <w:r w:rsidR="00583C7A">
          <w:rPr>
            <w:webHidden/>
          </w:rPr>
          <w:fldChar w:fldCharType="begin"/>
        </w:r>
        <w:r w:rsidR="00583C7A">
          <w:rPr>
            <w:webHidden/>
          </w:rPr>
          <w:instrText xml:space="preserve"> PAGEREF _Toc446978940 \h </w:instrText>
        </w:r>
        <w:r w:rsidR="00583C7A">
          <w:rPr>
            <w:webHidden/>
          </w:rPr>
        </w:r>
        <w:r w:rsidR="00583C7A">
          <w:rPr>
            <w:webHidden/>
          </w:rPr>
          <w:fldChar w:fldCharType="separate"/>
        </w:r>
        <w:r w:rsidR="001B06B1">
          <w:rPr>
            <w:webHidden/>
          </w:rPr>
          <w:t>35</w:t>
        </w:r>
        <w:r w:rsidR="00583C7A">
          <w:rPr>
            <w:webHidden/>
          </w:rPr>
          <w:fldChar w:fldCharType="end"/>
        </w:r>
      </w:hyperlink>
    </w:p>
    <w:p w:rsidR="00583C7A" w:rsidRDefault="00F15D39">
      <w:pPr>
        <w:pStyle w:val="11"/>
        <w:rPr>
          <w:rFonts w:asciiTheme="minorHAnsi" w:eastAsiaTheme="minorEastAsia" w:hAnsiTheme="minorHAnsi" w:cstheme="minorBidi"/>
          <w:bCs w:val="0"/>
          <w:iCs w:val="0"/>
          <w:szCs w:val="22"/>
          <w:lang w:eastAsia="ru-RU"/>
        </w:rPr>
      </w:pPr>
      <w:hyperlink w:anchor="_Toc446978941" w:history="1">
        <w:r w:rsidR="00583C7A" w:rsidRPr="00583C7A">
          <w:rPr>
            <w:rStyle w:val="ab"/>
            <w:b/>
          </w:rPr>
          <w:t>Практика 3.</w:t>
        </w:r>
        <w:r w:rsidR="00583C7A" w:rsidRPr="00D85F7C">
          <w:rPr>
            <w:rStyle w:val="ab"/>
          </w:rPr>
          <w:t xml:space="preserve"> Головерсум ИВО с 256 оболочками, с 256 субъядерностями Изначальности, с 256 голографическими субъядерными явлениями ИВО</w:t>
        </w:r>
        <w:r w:rsidR="00583C7A">
          <w:rPr>
            <w:webHidden/>
          </w:rPr>
          <w:tab/>
        </w:r>
        <w:r w:rsidR="00583C7A">
          <w:rPr>
            <w:webHidden/>
          </w:rPr>
          <w:fldChar w:fldCharType="begin"/>
        </w:r>
        <w:r w:rsidR="00583C7A">
          <w:rPr>
            <w:webHidden/>
          </w:rPr>
          <w:instrText xml:space="preserve"> PAGEREF _Toc446978941 \h </w:instrText>
        </w:r>
        <w:r w:rsidR="00583C7A">
          <w:rPr>
            <w:webHidden/>
          </w:rPr>
        </w:r>
        <w:r w:rsidR="00583C7A">
          <w:rPr>
            <w:webHidden/>
          </w:rPr>
          <w:fldChar w:fldCharType="separate"/>
        </w:r>
        <w:r w:rsidR="001B06B1">
          <w:rPr>
            <w:webHidden/>
          </w:rPr>
          <w:t>36</w:t>
        </w:r>
        <w:r w:rsidR="00583C7A">
          <w:rPr>
            <w:webHidden/>
          </w:rPr>
          <w:fldChar w:fldCharType="end"/>
        </w:r>
      </w:hyperlink>
    </w:p>
    <w:p w:rsidR="00583C7A" w:rsidRDefault="00F15D39">
      <w:pPr>
        <w:pStyle w:val="11"/>
        <w:rPr>
          <w:rFonts w:asciiTheme="minorHAnsi" w:eastAsiaTheme="minorEastAsia" w:hAnsiTheme="minorHAnsi" w:cstheme="minorBidi"/>
          <w:bCs w:val="0"/>
          <w:iCs w:val="0"/>
          <w:szCs w:val="22"/>
          <w:lang w:eastAsia="ru-RU"/>
        </w:rPr>
      </w:pPr>
      <w:hyperlink w:anchor="_Toc446978942" w:history="1">
        <w:r w:rsidR="00583C7A" w:rsidRPr="00D85F7C">
          <w:rPr>
            <w:rStyle w:val="ab"/>
          </w:rPr>
          <w:t>Адаптация нас к новому Головерсуму и Головерсума к нашему мозгу</w:t>
        </w:r>
        <w:r w:rsidR="00583C7A">
          <w:rPr>
            <w:webHidden/>
          </w:rPr>
          <w:tab/>
        </w:r>
        <w:r w:rsidR="00583C7A">
          <w:rPr>
            <w:webHidden/>
          </w:rPr>
          <w:fldChar w:fldCharType="begin"/>
        </w:r>
        <w:r w:rsidR="00583C7A">
          <w:rPr>
            <w:webHidden/>
          </w:rPr>
          <w:instrText xml:space="preserve"> PAGEREF _Toc446978942 \h </w:instrText>
        </w:r>
        <w:r w:rsidR="00583C7A">
          <w:rPr>
            <w:webHidden/>
          </w:rPr>
        </w:r>
        <w:r w:rsidR="00583C7A">
          <w:rPr>
            <w:webHidden/>
          </w:rPr>
          <w:fldChar w:fldCharType="separate"/>
        </w:r>
        <w:r w:rsidR="001B06B1">
          <w:rPr>
            <w:webHidden/>
          </w:rPr>
          <w:t>37</w:t>
        </w:r>
        <w:r w:rsidR="00583C7A">
          <w:rPr>
            <w:webHidden/>
          </w:rPr>
          <w:fldChar w:fldCharType="end"/>
        </w:r>
      </w:hyperlink>
    </w:p>
    <w:p w:rsidR="00583C7A" w:rsidRDefault="00F15D39">
      <w:pPr>
        <w:pStyle w:val="11"/>
        <w:rPr>
          <w:rFonts w:asciiTheme="minorHAnsi" w:eastAsiaTheme="minorEastAsia" w:hAnsiTheme="minorHAnsi" w:cstheme="minorBidi"/>
          <w:bCs w:val="0"/>
          <w:iCs w:val="0"/>
          <w:szCs w:val="22"/>
          <w:lang w:eastAsia="ru-RU"/>
        </w:rPr>
      </w:pPr>
      <w:hyperlink w:anchor="_Toc446978943" w:history="1">
        <w:r w:rsidR="00583C7A" w:rsidRPr="00D85F7C">
          <w:rPr>
            <w:rStyle w:val="ab"/>
          </w:rPr>
          <w:t>Подготовка к стяжанию Синтезтела Сотрудника</w:t>
        </w:r>
        <w:r w:rsidR="00583C7A">
          <w:rPr>
            <w:webHidden/>
          </w:rPr>
          <w:tab/>
        </w:r>
        <w:r w:rsidR="00583C7A">
          <w:rPr>
            <w:webHidden/>
          </w:rPr>
          <w:fldChar w:fldCharType="begin"/>
        </w:r>
        <w:r w:rsidR="00583C7A">
          <w:rPr>
            <w:webHidden/>
          </w:rPr>
          <w:instrText xml:space="preserve"> PAGEREF _Toc446978943 \h </w:instrText>
        </w:r>
        <w:r w:rsidR="00583C7A">
          <w:rPr>
            <w:webHidden/>
          </w:rPr>
        </w:r>
        <w:r w:rsidR="00583C7A">
          <w:rPr>
            <w:webHidden/>
          </w:rPr>
          <w:fldChar w:fldCharType="separate"/>
        </w:r>
        <w:r w:rsidR="001B06B1">
          <w:rPr>
            <w:webHidden/>
          </w:rPr>
          <w:t>38</w:t>
        </w:r>
        <w:r w:rsidR="00583C7A">
          <w:rPr>
            <w:webHidden/>
          </w:rPr>
          <w:fldChar w:fldCharType="end"/>
        </w:r>
      </w:hyperlink>
    </w:p>
    <w:p w:rsidR="00583C7A" w:rsidRDefault="00F15D39">
      <w:pPr>
        <w:pStyle w:val="11"/>
        <w:rPr>
          <w:rFonts w:asciiTheme="minorHAnsi" w:eastAsiaTheme="minorEastAsia" w:hAnsiTheme="minorHAnsi" w:cstheme="minorBidi"/>
          <w:bCs w:val="0"/>
          <w:iCs w:val="0"/>
          <w:szCs w:val="22"/>
          <w:lang w:eastAsia="ru-RU"/>
        </w:rPr>
      </w:pPr>
      <w:hyperlink w:anchor="_Toc446978944" w:history="1">
        <w:r w:rsidR="00583C7A" w:rsidRPr="00583C7A">
          <w:rPr>
            <w:rStyle w:val="ab"/>
            <w:b/>
          </w:rPr>
          <w:t>Практика 4.</w:t>
        </w:r>
        <w:r w:rsidR="00583C7A" w:rsidRPr="00D85F7C">
          <w:rPr>
            <w:rStyle w:val="ab"/>
          </w:rPr>
          <w:t xml:space="preserve"> Стяжание Синтезтела Сотрудника</w:t>
        </w:r>
        <w:r w:rsidR="00583C7A">
          <w:rPr>
            <w:webHidden/>
          </w:rPr>
          <w:tab/>
        </w:r>
        <w:r w:rsidR="00583C7A">
          <w:rPr>
            <w:webHidden/>
          </w:rPr>
          <w:fldChar w:fldCharType="begin"/>
        </w:r>
        <w:r w:rsidR="00583C7A">
          <w:rPr>
            <w:webHidden/>
          </w:rPr>
          <w:instrText xml:space="preserve"> PAGEREF _Toc446978944 \h </w:instrText>
        </w:r>
        <w:r w:rsidR="00583C7A">
          <w:rPr>
            <w:webHidden/>
          </w:rPr>
        </w:r>
        <w:r w:rsidR="00583C7A">
          <w:rPr>
            <w:webHidden/>
          </w:rPr>
          <w:fldChar w:fldCharType="separate"/>
        </w:r>
        <w:r w:rsidR="001B06B1">
          <w:rPr>
            <w:webHidden/>
          </w:rPr>
          <w:t>44</w:t>
        </w:r>
        <w:r w:rsidR="00583C7A">
          <w:rPr>
            <w:webHidden/>
          </w:rPr>
          <w:fldChar w:fldCharType="end"/>
        </w:r>
      </w:hyperlink>
    </w:p>
    <w:p w:rsidR="00583C7A" w:rsidRDefault="00F15D39">
      <w:pPr>
        <w:pStyle w:val="11"/>
        <w:rPr>
          <w:rFonts w:asciiTheme="minorHAnsi" w:eastAsiaTheme="minorEastAsia" w:hAnsiTheme="minorHAnsi" w:cstheme="minorBidi"/>
          <w:bCs w:val="0"/>
          <w:iCs w:val="0"/>
          <w:szCs w:val="22"/>
          <w:lang w:eastAsia="ru-RU"/>
        </w:rPr>
      </w:pPr>
      <w:hyperlink w:anchor="_Toc446978945" w:history="1">
        <w:r w:rsidR="00583C7A" w:rsidRPr="00D85F7C">
          <w:rPr>
            <w:rStyle w:val="ab"/>
          </w:rPr>
          <w:t>Рекомендация Изначально Вышестоящего Отца по итогам практики</w:t>
        </w:r>
        <w:r w:rsidR="00583C7A">
          <w:rPr>
            <w:webHidden/>
          </w:rPr>
          <w:tab/>
        </w:r>
        <w:r w:rsidR="00583C7A">
          <w:rPr>
            <w:webHidden/>
          </w:rPr>
          <w:fldChar w:fldCharType="begin"/>
        </w:r>
        <w:r w:rsidR="00583C7A">
          <w:rPr>
            <w:webHidden/>
          </w:rPr>
          <w:instrText xml:space="preserve"> PAGEREF _Toc446978945 \h </w:instrText>
        </w:r>
        <w:r w:rsidR="00583C7A">
          <w:rPr>
            <w:webHidden/>
          </w:rPr>
        </w:r>
        <w:r w:rsidR="00583C7A">
          <w:rPr>
            <w:webHidden/>
          </w:rPr>
          <w:fldChar w:fldCharType="separate"/>
        </w:r>
        <w:r w:rsidR="001B06B1">
          <w:rPr>
            <w:webHidden/>
          </w:rPr>
          <w:t>45</w:t>
        </w:r>
        <w:r w:rsidR="00583C7A">
          <w:rPr>
            <w:webHidden/>
          </w:rPr>
          <w:fldChar w:fldCharType="end"/>
        </w:r>
      </w:hyperlink>
    </w:p>
    <w:p w:rsidR="00583C7A" w:rsidRDefault="00583C7A">
      <w:pPr>
        <w:pStyle w:val="21"/>
        <w:rPr>
          <w:rStyle w:val="ab"/>
        </w:rPr>
      </w:pPr>
    </w:p>
    <w:p w:rsidR="00583C7A" w:rsidRDefault="00F15D39">
      <w:pPr>
        <w:pStyle w:val="21"/>
        <w:rPr>
          <w:rFonts w:asciiTheme="minorHAnsi" w:eastAsiaTheme="minorEastAsia" w:hAnsiTheme="minorHAnsi" w:cstheme="minorBidi"/>
          <w:b w:val="0"/>
          <w:lang w:eastAsia="ru-RU" w:bidi="ar-SA"/>
        </w:rPr>
      </w:pPr>
      <w:hyperlink w:anchor="_Toc446978946" w:history="1">
        <w:r w:rsidR="00583C7A" w:rsidRPr="00D85F7C">
          <w:rPr>
            <w:rStyle w:val="ab"/>
          </w:rPr>
          <w:t>2 день 1 часть</w:t>
        </w:r>
        <w:r w:rsidR="00583C7A">
          <w:rPr>
            <w:webHidden/>
          </w:rPr>
          <w:tab/>
        </w:r>
        <w:r w:rsidR="00583C7A">
          <w:rPr>
            <w:webHidden/>
          </w:rPr>
          <w:fldChar w:fldCharType="begin"/>
        </w:r>
        <w:r w:rsidR="00583C7A">
          <w:rPr>
            <w:webHidden/>
          </w:rPr>
          <w:instrText xml:space="preserve"> PAGEREF _Toc446978946 \h </w:instrText>
        </w:r>
        <w:r w:rsidR="00583C7A">
          <w:rPr>
            <w:webHidden/>
          </w:rPr>
        </w:r>
        <w:r w:rsidR="00583C7A">
          <w:rPr>
            <w:webHidden/>
          </w:rPr>
          <w:fldChar w:fldCharType="separate"/>
        </w:r>
        <w:r w:rsidR="001B06B1">
          <w:rPr>
            <w:webHidden/>
          </w:rPr>
          <w:t>46</w:t>
        </w:r>
        <w:r w:rsidR="00583C7A">
          <w:rPr>
            <w:webHidden/>
          </w:rPr>
          <w:fldChar w:fldCharType="end"/>
        </w:r>
      </w:hyperlink>
    </w:p>
    <w:p w:rsidR="00583C7A" w:rsidRDefault="00583C7A">
      <w:pPr>
        <w:pStyle w:val="11"/>
        <w:rPr>
          <w:rStyle w:val="ab"/>
        </w:rPr>
      </w:pPr>
    </w:p>
    <w:p w:rsidR="00583C7A" w:rsidRDefault="00F15D39">
      <w:pPr>
        <w:pStyle w:val="11"/>
        <w:rPr>
          <w:rFonts w:asciiTheme="minorHAnsi" w:eastAsiaTheme="minorEastAsia" w:hAnsiTheme="minorHAnsi" w:cstheme="minorBidi"/>
          <w:bCs w:val="0"/>
          <w:iCs w:val="0"/>
          <w:szCs w:val="22"/>
          <w:lang w:eastAsia="ru-RU"/>
        </w:rPr>
      </w:pPr>
      <w:hyperlink w:anchor="_Toc446978947" w:history="1">
        <w:r w:rsidR="00583C7A" w:rsidRPr="00D85F7C">
          <w:rPr>
            <w:rStyle w:val="ab"/>
          </w:rPr>
          <w:t>Сотрудничество с Ипостасями Основ и Управителями Основ</w:t>
        </w:r>
        <w:r w:rsidR="00583C7A">
          <w:rPr>
            <w:webHidden/>
          </w:rPr>
          <w:tab/>
        </w:r>
        <w:r w:rsidR="00583C7A">
          <w:rPr>
            <w:webHidden/>
          </w:rPr>
          <w:fldChar w:fldCharType="begin"/>
        </w:r>
        <w:r w:rsidR="00583C7A">
          <w:rPr>
            <w:webHidden/>
          </w:rPr>
          <w:instrText xml:space="preserve"> PAGEREF _Toc446978947 \h </w:instrText>
        </w:r>
        <w:r w:rsidR="00583C7A">
          <w:rPr>
            <w:webHidden/>
          </w:rPr>
        </w:r>
        <w:r w:rsidR="00583C7A">
          <w:rPr>
            <w:webHidden/>
          </w:rPr>
          <w:fldChar w:fldCharType="separate"/>
        </w:r>
        <w:r w:rsidR="001B06B1">
          <w:rPr>
            <w:webHidden/>
          </w:rPr>
          <w:t>46</w:t>
        </w:r>
        <w:r w:rsidR="00583C7A">
          <w:rPr>
            <w:webHidden/>
          </w:rPr>
          <w:fldChar w:fldCharType="end"/>
        </w:r>
      </w:hyperlink>
    </w:p>
    <w:p w:rsidR="00583C7A" w:rsidRDefault="00F15D39">
      <w:pPr>
        <w:pStyle w:val="11"/>
        <w:rPr>
          <w:rFonts w:asciiTheme="minorHAnsi" w:eastAsiaTheme="minorEastAsia" w:hAnsiTheme="minorHAnsi" w:cstheme="minorBidi"/>
          <w:bCs w:val="0"/>
          <w:iCs w:val="0"/>
          <w:szCs w:val="22"/>
          <w:lang w:eastAsia="ru-RU"/>
        </w:rPr>
      </w:pPr>
      <w:hyperlink w:anchor="_Toc446978948" w:history="1">
        <w:r w:rsidR="00583C7A" w:rsidRPr="00D85F7C">
          <w:rPr>
            <w:rStyle w:val="ab"/>
          </w:rPr>
          <w:t>Синтезтело Сотрудника зависит от программ систем и аппаратов</w:t>
        </w:r>
        <w:r w:rsidR="00583C7A">
          <w:rPr>
            <w:webHidden/>
          </w:rPr>
          <w:tab/>
        </w:r>
        <w:r w:rsidR="00583C7A">
          <w:rPr>
            <w:webHidden/>
          </w:rPr>
          <w:fldChar w:fldCharType="begin"/>
        </w:r>
        <w:r w:rsidR="00583C7A">
          <w:rPr>
            <w:webHidden/>
          </w:rPr>
          <w:instrText xml:space="preserve"> PAGEREF _Toc446978948 \h </w:instrText>
        </w:r>
        <w:r w:rsidR="00583C7A">
          <w:rPr>
            <w:webHidden/>
          </w:rPr>
        </w:r>
        <w:r w:rsidR="00583C7A">
          <w:rPr>
            <w:webHidden/>
          </w:rPr>
          <w:fldChar w:fldCharType="separate"/>
        </w:r>
        <w:r w:rsidR="001B06B1">
          <w:rPr>
            <w:webHidden/>
          </w:rPr>
          <w:t>48</w:t>
        </w:r>
        <w:r w:rsidR="00583C7A">
          <w:rPr>
            <w:webHidden/>
          </w:rPr>
          <w:fldChar w:fldCharType="end"/>
        </w:r>
      </w:hyperlink>
    </w:p>
    <w:p w:rsidR="00583C7A" w:rsidRDefault="00F15D39">
      <w:pPr>
        <w:pStyle w:val="11"/>
        <w:rPr>
          <w:rFonts w:asciiTheme="minorHAnsi" w:eastAsiaTheme="minorEastAsia" w:hAnsiTheme="minorHAnsi" w:cstheme="minorBidi"/>
          <w:bCs w:val="0"/>
          <w:iCs w:val="0"/>
          <w:szCs w:val="22"/>
          <w:lang w:eastAsia="ru-RU"/>
        </w:rPr>
      </w:pPr>
      <w:hyperlink w:anchor="_Toc446978949" w:history="1">
        <w:r w:rsidR="00583C7A" w:rsidRPr="00D85F7C">
          <w:rPr>
            <w:rStyle w:val="ab"/>
          </w:rPr>
          <w:t>Строение Головерсума голограммами. Всё от Головерсума, сверху вниз</w:t>
        </w:r>
        <w:r w:rsidR="00583C7A">
          <w:rPr>
            <w:webHidden/>
          </w:rPr>
          <w:tab/>
        </w:r>
        <w:r w:rsidR="00583C7A">
          <w:rPr>
            <w:webHidden/>
          </w:rPr>
          <w:fldChar w:fldCharType="begin"/>
        </w:r>
        <w:r w:rsidR="00583C7A">
          <w:rPr>
            <w:webHidden/>
          </w:rPr>
          <w:instrText xml:space="preserve"> PAGEREF _Toc446978949 \h </w:instrText>
        </w:r>
        <w:r w:rsidR="00583C7A">
          <w:rPr>
            <w:webHidden/>
          </w:rPr>
        </w:r>
        <w:r w:rsidR="00583C7A">
          <w:rPr>
            <w:webHidden/>
          </w:rPr>
          <w:fldChar w:fldCharType="separate"/>
        </w:r>
        <w:r w:rsidR="001B06B1">
          <w:rPr>
            <w:webHidden/>
          </w:rPr>
          <w:t>54</w:t>
        </w:r>
        <w:r w:rsidR="00583C7A">
          <w:rPr>
            <w:webHidden/>
          </w:rPr>
          <w:fldChar w:fldCharType="end"/>
        </w:r>
      </w:hyperlink>
    </w:p>
    <w:p w:rsidR="00583C7A" w:rsidRDefault="00F15D39">
      <w:pPr>
        <w:pStyle w:val="11"/>
        <w:rPr>
          <w:rFonts w:asciiTheme="minorHAnsi" w:eastAsiaTheme="minorEastAsia" w:hAnsiTheme="minorHAnsi" w:cstheme="minorBidi"/>
          <w:bCs w:val="0"/>
          <w:iCs w:val="0"/>
          <w:szCs w:val="22"/>
          <w:lang w:eastAsia="ru-RU"/>
        </w:rPr>
      </w:pPr>
      <w:hyperlink w:anchor="_Toc446978950" w:history="1">
        <w:r w:rsidR="00583C7A" w:rsidRPr="00583C7A">
          <w:rPr>
            <w:rStyle w:val="ab"/>
            <w:b/>
          </w:rPr>
          <w:t>Практика 5.</w:t>
        </w:r>
        <w:r w:rsidR="00583C7A" w:rsidRPr="00D85F7C">
          <w:rPr>
            <w:rStyle w:val="ab"/>
          </w:rPr>
          <w:t xml:space="preserve"> Преображение 256 голограмм Головерсума. Явление Отца головерсумно</w:t>
        </w:r>
        <w:r w:rsidR="00583C7A">
          <w:rPr>
            <w:webHidden/>
          </w:rPr>
          <w:tab/>
        </w:r>
        <w:r w:rsidR="00583C7A">
          <w:rPr>
            <w:webHidden/>
          </w:rPr>
          <w:fldChar w:fldCharType="begin"/>
        </w:r>
        <w:r w:rsidR="00583C7A">
          <w:rPr>
            <w:webHidden/>
          </w:rPr>
          <w:instrText xml:space="preserve"> PAGEREF _Toc446978950 \h </w:instrText>
        </w:r>
        <w:r w:rsidR="00583C7A">
          <w:rPr>
            <w:webHidden/>
          </w:rPr>
        </w:r>
        <w:r w:rsidR="00583C7A">
          <w:rPr>
            <w:webHidden/>
          </w:rPr>
          <w:fldChar w:fldCharType="separate"/>
        </w:r>
        <w:r w:rsidR="001B06B1">
          <w:rPr>
            <w:webHidden/>
          </w:rPr>
          <w:t>60</w:t>
        </w:r>
        <w:r w:rsidR="00583C7A">
          <w:rPr>
            <w:webHidden/>
          </w:rPr>
          <w:fldChar w:fldCharType="end"/>
        </w:r>
      </w:hyperlink>
    </w:p>
    <w:p w:rsidR="00583C7A" w:rsidRDefault="00F15D39">
      <w:pPr>
        <w:pStyle w:val="11"/>
        <w:rPr>
          <w:rFonts w:asciiTheme="minorHAnsi" w:eastAsiaTheme="minorEastAsia" w:hAnsiTheme="minorHAnsi" w:cstheme="minorBidi"/>
          <w:bCs w:val="0"/>
          <w:iCs w:val="0"/>
          <w:szCs w:val="22"/>
          <w:lang w:eastAsia="ru-RU"/>
        </w:rPr>
      </w:pPr>
      <w:hyperlink w:anchor="_Toc446978951" w:history="1">
        <w:r w:rsidR="00583C7A" w:rsidRPr="00D85F7C">
          <w:rPr>
            <w:rStyle w:val="ab"/>
          </w:rPr>
          <w:t>Комментарий после практики</w:t>
        </w:r>
        <w:r w:rsidR="00583C7A">
          <w:rPr>
            <w:webHidden/>
          </w:rPr>
          <w:tab/>
        </w:r>
        <w:r w:rsidR="00583C7A">
          <w:rPr>
            <w:webHidden/>
          </w:rPr>
          <w:fldChar w:fldCharType="begin"/>
        </w:r>
        <w:r w:rsidR="00583C7A">
          <w:rPr>
            <w:webHidden/>
          </w:rPr>
          <w:instrText xml:space="preserve"> PAGEREF _Toc446978951 \h </w:instrText>
        </w:r>
        <w:r w:rsidR="00583C7A">
          <w:rPr>
            <w:webHidden/>
          </w:rPr>
        </w:r>
        <w:r w:rsidR="00583C7A">
          <w:rPr>
            <w:webHidden/>
          </w:rPr>
          <w:fldChar w:fldCharType="separate"/>
        </w:r>
        <w:r w:rsidR="001B06B1">
          <w:rPr>
            <w:webHidden/>
          </w:rPr>
          <w:t>61</w:t>
        </w:r>
        <w:r w:rsidR="00583C7A">
          <w:rPr>
            <w:webHidden/>
          </w:rPr>
          <w:fldChar w:fldCharType="end"/>
        </w:r>
      </w:hyperlink>
    </w:p>
    <w:p w:rsidR="00583C7A" w:rsidRDefault="00F15D39">
      <w:pPr>
        <w:pStyle w:val="11"/>
        <w:rPr>
          <w:rFonts w:asciiTheme="minorHAnsi" w:eastAsiaTheme="minorEastAsia" w:hAnsiTheme="minorHAnsi" w:cstheme="minorBidi"/>
          <w:bCs w:val="0"/>
          <w:iCs w:val="0"/>
          <w:szCs w:val="22"/>
          <w:lang w:eastAsia="ru-RU"/>
        </w:rPr>
      </w:pPr>
      <w:hyperlink w:anchor="_Toc446978952" w:history="1">
        <w:r w:rsidR="00583C7A" w:rsidRPr="00D85F7C">
          <w:rPr>
            <w:rStyle w:val="ab"/>
          </w:rPr>
          <w:t>Голограмма строится голографиями, как аппаратами Головерсума</w:t>
        </w:r>
        <w:r w:rsidR="00583C7A">
          <w:rPr>
            <w:webHidden/>
          </w:rPr>
          <w:tab/>
        </w:r>
        <w:r w:rsidR="00583C7A">
          <w:rPr>
            <w:webHidden/>
          </w:rPr>
          <w:fldChar w:fldCharType="begin"/>
        </w:r>
        <w:r w:rsidR="00583C7A">
          <w:rPr>
            <w:webHidden/>
          </w:rPr>
          <w:instrText xml:space="preserve"> PAGEREF _Toc446978952 \h </w:instrText>
        </w:r>
        <w:r w:rsidR="00583C7A">
          <w:rPr>
            <w:webHidden/>
          </w:rPr>
        </w:r>
        <w:r w:rsidR="00583C7A">
          <w:rPr>
            <w:webHidden/>
          </w:rPr>
          <w:fldChar w:fldCharType="separate"/>
        </w:r>
        <w:r w:rsidR="001B06B1">
          <w:rPr>
            <w:webHidden/>
          </w:rPr>
          <w:t>62</w:t>
        </w:r>
        <w:r w:rsidR="00583C7A">
          <w:rPr>
            <w:webHidden/>
          </w:rPr>
          <w:fldChar w:fldCharType="end"/>
        </w:r>
      </w:hyperlink>
    </w:p>
    <w:p w:rsidR="00583C7A" w:rsidRDefault="00F15D39">
      <w:pPr>
        <w:pStyle w:val="11"/>
        <w:rPr>
          <w:rFonts w:asciiTheme="minorHAnsi" w:eastAsiaTheme="minorEastAsia" w:hAnsiTheme="minorHAnsi" w:cstheme="minorBidi"/>
          <w:bCs w:val="0"/>
          <w:iCs w:val="0"/>
          <w:szCs w:val="22"/>
          <w:lang w:eastAsia="ru-RU"/>
        </w:rPr>
      </w:pPr>
      <w:hyperlink w:anchor="_Toc446978953" w:history="1">
        <w:r w:rsidR="00583C7A" w:rsidRPr="00D85F7C">
          <w:rPr>
            <w:rStyle w:val="ab"/>
          </w:rPr>
          <w:t>Избыток голограмм вызывает проверку Веры</w:t>
        </w:r>
        <w:r w:rsidR="00583C7A">
          <w:rPr>
            <w:webHidden/>
          </w:rPr>
          <w:tab/>
        </w:r>
        <w:r w:rsidR="00583C7A">
          <w:rPr>
            <w:webHidden/>
          </w:rPr>
          <w:fldChar w:fldCharType="begin"/>
        </w:r>
        <w:r w:rsidR="00583C7A">
          <w:rPr>
            <w:webHidden/>
          </w:rPr>
          <w:instrText xml:space="preserve"> PAGEREF _Toc446978953 \h </w:instrText>
        </w:r>
        <w:r w:rsidR="00583C7A">
          <w:rPr>
            <w:webHidden/>
          </w:rPr>
        </w:r>
        <w:r w:rsidR="00583C7A">
          <w:rPr>
            <w:webHidden/>
          </w:rPr>
          <w:fldChar w:fldCharType="separate"/>
        </w:r>
        <w:r w:rsidR="001B06B1">
          <w:rPr>
            <w:webHidden/>
          </w:rPr>
          <w:t>64</w:t>
        </w:r>
        <w:r w:rsidR="00583C7A">
          <w:rPr>
            <w:webHidden/>
          </w:rPr>
          <w:fldChar w:fldCharType="end"/>
        </w:r>
      </w:hyperlink>
    </w:p>
    <w:p w:rsidR="00583C7A" w:rsidRDefault="00F15D39">
      <w:pPr>
        <w:pStyle w:val="11"/>
        <w:rPr>
          <w:rFonts w:asciiTheme="minorHAnsi" w:eastAsiaTheme="minorEastAsia" w:hAnsiTheme="minorHAnsi" w:cstheme="minorBidi"/>
          <w:bCs w:val="0"/>
          <w:iCs w:val="0"/>
          <w:szCs w:val="22"/>
          <w:lang w:eastAsia="ru-RU"/>
        </w:rPr>
      </w:pPr>
      <w:hyperlink w:anchor="_Toc446978954" w:history="1">
        <w:r w:rsidR="00583C7A" w:rsidRPr="00D85F7C">
          <w:rPr>
            <w:rStyle w:val="ab"/>
          </w:rPr>
          <w:t>Настоящая проверка на Веру</w:t>
        </w:r>
        <w:r w:rsidR="00583C7A">
          <w:rPr>
            <w:webHidden/>
          </w:rPr>
          <w:tab/>
        </w:r>
        <w:r w:rsidR="00583C7A">
          <w:rPr>
            <w:webHidden/>
          </w:rPr>
          <w:fldChar w:fldCharType="begin"/>
        </w:r>
        <w:r w:rsidR="00583C7A">
          <w:rPr>
            <w:webHidden/>
          </w:rPr>
          <w:instrText xml:space="preserve"> PAGEREF _Toc446978954 \h </w:instrText>
        </w:r>
        <w:r w:rsidR="00583C7A">
          <w:rPr>
            <w:webHidden/>
          </w:rPr>
        </w:r>
        <w:r w:rsidR="00583C7A">
          <w:rPr>
            <w:webHidden/>
          </w:rPr>
          <w:fldChar w:fldCharType="separate"/>
        </w:r>
        <w:r w:rsidR="001B06B1">
          <w:rPr>
            <w:webHidden/>
          </w:rPr>
          <w:t>67</w:t>
        </w:r>
        <w:r w:rsidR="00583C7A">
          <w:rPr>
            <w:webHidden/>
          </w:rPr>
          <w:fldChar w:fldCharType="end"/>
        </w:r>
      </w:hyperlink>
    </w:p>
    <w:p w:rsidR="00583C7A" w:rsidRDefault="00F15D39">
      <w:pPr>
        <w:pStyle w:val="11"/>
        <w:rPr>
          <w:rFonts w:asciiTheme="minorHAnsi" w:eastAsiaTheme="minorEastAsia" w:hAnsiTheme="minorHAnsi" w:cstheme="minorBidi"/>
          <w:bCs w:val="0"/>
          <w:iCs w:val="0"/>
          <w:szCs w:val="22"/>
          <w:lang w:eastAsia="ru-RU"/>
        </w:rPr>
      </w:pPr>
      <w:hyperlink w:anchor="_Toc446978955" w:history="1">
        <w:r w:rsidR="00583C7A" w:rsidRPr="00583C7A">
          <w:rPr>
            <w:rStyle w:val="ab"/>
            <w:b/>
          </w:rPr>
          <w:t>Практика 6.</w:t>
        </w:r>
        <w:r w:rsidR="00583C7A" w:rsidRPr="00D85F7C">
          <w:rPr>
            <w:rStyle w:val="ab"/>
          </w:rPr>
          <w:t xml:space="preserve"> Тренировка в Управлении Синтеза Конфедерации ИДИВО Изначальных Владык Янов Вероника</w:t>
        </w:r>
        <w:r w:rsidR="00583C7A">
          <w:rPr>
            <w:webHidden/>
          </w:rPr>
          <w:tab/>
        </w:r>
        <w:r w:rsidR="00583C7A">
          <w:rPr>
            <w:webHidden/>
          </w:rPr>
          <w:fldChar w:fldCharType="begin"/>
        </w:r>
        <w:r w:rsidR="00583C7A">
          <w:rPr>
            <w:webHidden/>
          </w:rPr>
          <w:instrText xml:space="preserve"> PAGEREF _Toc446978955 \h </w:instrText>
        </w:r>
        <w:r w:rsidR="00583C7A">
          <w:rPr>
            <w:webHidden/>
          </w:rPr>
        </w:r>
        <w:r w:rsidR="00583C7A">
          <w:rPr>
            <w:webHidden/>
          </w:rPr>
          <w:fldChar w:fldCharType="separate"/>
        </w:r>
        <w:r w:rsidR="001B06B1">
          <w:rPr>
            <w:webHidden/>
          </w:rPr>
          <w:t>69</w:t>
        </w:r>
        <w:r w:rsidR="00583C7A">
          <w:rPr>
            <w:webHidden/>
          </w:rPr>
          <w:fldChar w:fldCharType="end"/>
        </w:r>
      </w:hyperlink>
    </w:p>
    <w:p w:rsidR="00583C7A" w:rsidRDefault="00F15D39">
      <w:pPr>
        <w:pStyle w:val="11"/>
        <w:rPr>
          <w:rFonts w:asciiTheme="minorHAnsi" w:eastAsiaTheme="minorEastAsia" w:hAnsiTheme="minorHAnsi" w:cstheme="minorBidi"/>
          <w:bCs w:val="0"/>
          <w:iCs w:val="0"/>
          <w:szCs w:val="22"/>
          <w:lang w:eastAsia="ru-RU"/>
        </w:rPr>
      </w:pPr>
      <w:hyperlink w:anchor="_Toc446978956" w:history="1">
        <w:r w:rsidR="00583C7A" w:rsidRPr="00D85F7C">
          <w:rPr>
            <w:rStyle w:val="ab"/>
          </w:rPr>
          <w:t>Три комментария после практики</w:t>
        </w:r>
        <w:r w:rsidR="00583C7A">
          <w:rPr>
            <w:webHidden/>
          </w:rPr>
          <w:tab/>
        </w:r>
        <w:r w:rsidR="00583C7A">
          <w:rPr>
            <w:webHidden/>
          </w:rPr>
          <w:fldChar w:fldCharType="begin"/>
        </w:r>
        <w:r w:rsidR="00583C7A">
          <w:rPr>
            <w:webHidden/>
          </w:rPr>
          <w:instrText xml:space="preserve"> PAGEREF _Toc446978956 \h </w:instrText>
        </w:r>
        <w:r w:rsidR="00583C7A">
          <w:rPr>
            <w:webHidden/>
          </w:rPr>
        </w:r>
        <w:r w:rsidR="00583C7A">
          <w:rPr>
            <w:webHidden/>
          </w:rPr>
          <w:fldChar w:fldCharType="separate"/>
        </w:r>
        <w:r w:rsidR="001B06B1">
          <w:rPr>
            <w:webHidden/>
          </w:rPr>
          <w:t>71</w:t>
        </w:r>
        <w:r w:rsidR="00583C7A">
          <w:rPr>
            <w:webHidden/>
          </w:rPr>
          <w:fldChar w:fldCharType="end"/>
        </w:r>
      </w:hyperlink>
    </w:p>
    <w:p w:rsidR="00583C7A" w:rsidRDefault="00583C7A">
      <w:pPr>
        <w:pStyle w:val="21"/>
        <w:rPr>
          <w:rStyle w:val="ab"/>
        </w:rPr>
      </w:pPr>
    </w:p>
    <w:p w:rsidR="00583C7A" w:rsidRDefault="00F15D39">
      <w:pPr>
        <w:pStyle w:val="21"/>
        <w:rPr>
          <w:rFonts w:asciiTheme="minorHAnsi" w:eastAsiaTheme="minorEastAsia" w:hAnsiTheme="minorHAnsi" w:cstheme="minorBidi"/>
          <w:b w:val="0"/>
          <w:lang w:eastAsia="ru-RU" w:bidi="ar-SA"/>
        </w:rPr>
      </w:pPr>
      <w:hyperlink w:anchor="_Toc446978957" w:history="1">
        <w:r w:rsidR="00583C7A" w:rsidRPr="00D85F7C">
          <w:rPr>
            <w:rStyle w:val="ab"/>
          </w:rPr>
          <w:t>2 день 2 часть</w:t>
        </w:r>
        <w:r w:rsidR="00583C7A">
          <w:rPr>
            <w:webHidden/>
          </w:rPr>
          <w:tab/>
        </w:r>
        <w:r w:rsidR="00583C7A">
          <w:rPr>
            <w:webHidden/>
          </w:rPr>
          <w:fldChar w:fldCharType="begin"/>
        </w:r>
        <w:r w:rsidR="00583C7A">
          <w:rPr>
            <w:webHidden/>
          </w:rPr>
          <w:instrText xml:space="preserve"> PAGEREF _Toc446978957 \h </w:instrText>
        </w:r>
        <w:r w:rsidR="00583C7A">
          <w:rPr>
            <w:webHidden/>
          </w:rPr>
        </w:r>
        <w:r w:rsidR="00583C7A">
          <w:rPr>
            <w:webHidden/>
          </w:rPr>
          <w:fldChar w:fldCharType="separate"/>
        </w:r>
        <w:r w:rsidR="001B06B1">
          <w:rPr>
            <w:webHidden/>
          </w:rPr>
          <w:t>74</w:t>
        </w:r>
        <w:r w:rsidR="00583C7A">
          <w:rPr>
            <w:webHidden/>
          </w:rPr>
          <w:fldChar w:fldCharType="end"/>
        </w:r>
      </w:hyperlink>
    </w:p>
    <w:p w:rsidR="00583C7A" w:rsidRDefault="00583C7A">
      <w:pPr>
        <w:pStyle w:val="11"/>
        <w:rPr>
          <w:rStyle w:val="ab"/>
        </w:rPr>
      </w:pPr>
    </w:p>
    <w:p w:rsidR="00583C7A" w:rsidRDefault="00F15D39">
      <w:pPr>
        <w:pStyle w:val="11"/>
        <w:rPr>
          <w:rFonts w:asciiTheme="minorHAnsi" w:eastAsiaTheme="minorEastAsia" w:hAnsiTheme="minorHAnsi" w:cstheme="minorBidi"/>
          <w:bCs w:val="0"/>
          <w:iCs w:val="0"/>
          <w:szCs w:val="22"/>
          <w:lang w:eastAsia="ru-RU"/>
        </w:rPr>
      </w:pPr>
      <w:hyperlink w:anchor="_Toc446978958" w:history="1">
        <w:r w:rsidR="00583C7A" w:rsidRPr="00D85F7C">
          <w:rPr>
            <w:rStyle w:val="ab"/>
          </w:rPr>
          <w:t>Голограммы профессиональной применимости</w:t>
        </w:r>
        <w:r w:rsidR="00583C7A">
          <w:rPr>
            <w:webHidden/>
          </w:rPr>
          <w:tab/>
        </w:r>
        <w:r w:rsidR="00583C7A">
          <w:rPr>
            <w:webHidden/>
          </w:rPr>
          <w:fldChar w:fldCharType="begin"/>
        </w:r>
        <w:r w:rsidR="00583C7A">
          <w:rPr>
            <w:webHidden/>
          </w:rPr>
          <w:instrText xml:space="preserve"> PAGEREF _Toc446978958 \h </w:instrText>
        </w:r>
        <w:r w:rsidR="00583C7A">
          <w:rPr>
            <w:webHidden/>
          </w:rPr>
        </w:r>
        <w:r w:rsidR="00583C7A">
          <w:rPr>
            <w:webHidden/>
          </w:rPr>
          <w:fldChar w:fldCharType="separate"/>
        </w:r>
        <w:r w:rsidR="001B06B1">
          <w:rPr>
            <w:webHidden/>
          </w:rPr>
          <w:t>74</w:t>
        </w:r>
        <w:r w:rsidR="00583C7A">
          <w:rPr>
            <w:webHidden/>
          </w:rPr>
          <w:fldChar w:fldCharType="end"/>
        </w:r>
      </w:hyperlink>
    </w:p>
    <w:p w:rsidR="00583C7A" w:rsidRDefault="00F15D39">
      <w:pPr>
        <w:pStyle w:val="11"/>
        <w:rPr>
          <w:rFonts w:asciiTheme="minorHAnsi" w:eastAsiaTheme="minorEastAsia" w:hAnsiTheme="minorHAnsi" w:cstheme="minorBidi"/>
          <w:bCs w:val="0"/>
          <w:iCs w:val="0"/>
          <w:szCs w:val="22"/>
          <w:lang w:eastAsia="ru-RU"/>
        </w:rPr>
      </w:pPr>
      <w:hyperlink w:anchor="_Toc446978959" w:history="1">
        <w:r w:rsidR="00583C7A" w:rsidRPr="00D85F7C">
          <w:rPr>
            <w:rStyle w:val="ab"/>
          </w:rPr>
          <w:t>Куб Созидания</w:t>
        </w:r>
        <w:r w:rsidR="00583C7A">
          <w:rPr>
            <w:webHidden/>
          </w:rPr>
          <w:tab/>
        </w:r>
        <w:r w:rsidR="00583C7A">
          <w:rPr>
            <w:webHidden/>
          </w:rPr>
          <w:fldChar w:fldCharType="begin"/>
        </w:r>
        <w:r w:rsidR="00583C7A">
          <w:rPr>
            <w:webHidden/>
          </w:rPr>
          <w:instrText xml:space="preserve"> PAGEREF _Toc446978959 \h </w:instrText>
        </w:r>
        <w:r w:rsidR="00583C7A">
          <w:rPr>
            <w:webHidden/>
          </w:rPr>
        </w:r>
        <w:r w:rsidR="00583C7A">
          <w:rPr>
            <w:webHidden/>
          </w:rPr>
          <w:fldChar w:fldCharType="separate"/>
        </w:r>
        <w:r w:rsidR="001B06B1">
          <w:rPr>
            <w:webHidden/>
          </w:rPr>
          <w:t>75</w:t>
        </w:r>
        <w:r w:rsidR="00583C7A">
          <w:rPr>
            <w:webHidden/>
          </w:rPr>
          <w:fldChar w:fldCharType="end"/>
        </w:r>
      </w:hyperlink>
    </w:p>
    <w:p w:rsidR="00583C7A" w:rsidRDefault="00F15D39">
      <w:pPr>
        <w:pStyle w:val="11"/>
        <w:rPr>
          <w:rFonts w:asciiTheme="minorHAnsi" w:eastAsiaTheme="minorEastAsia" w:hAnsiTheme="minorHAnsi" w:cstheme="minorBidi"/>
          <w:bCs w:val="0"/>
          <w:iCs w:val="0"/>
          <w:szCs w:val="22"/>
          <w:lang w:eastAsia="ru-RU"/>
        </w:rPr>
      </w:pPr>
      <w:hyperlink w:anchor="_Toc446978960" w:history="1">
        <w:r w:rsidR="00583C7A" w:rsidRPr="00D85F7C">
          <w:rPr>
            <w:rStyle w:val="ab"/>
          </w:rPr>
          <w:t>Смысл Куба Созидания</w:t>
        </w:r>
        <w:r w:rsidR="00583C7A">
          <w:rPr>
            <w:webHidden/>
          </w:rPr>
          <w:tab/>
        </w:r>
        <w:r w:rsidR="00583C7A">
          <w:rPr>
            <w:webHidden/>
          </w:rPr>
          <w:fldChar w:fldCharType="begin"/>
        </w:r>
        <w:r w:rsidR="00583C7A">
          <w:rPr>
            <w:webHidden/>
          </w:rPr>
          <w:instrText xml:space="preserve"> PAGEREF _Toc446978960 \h </w:instrText>
        </w:r>
        <w:r w:rsidR="00583C7A">
          <w:rPr>
            <w:webHidden/>
          </w:rPr>
        </w:r>
        <w:r w:rsidR="00583C7A">
          <w:rPr>
            <w:webHidden/>
          </w:rPr>
          <w:fldChar w:fldCharType="separate"/>
        </w:r>
        <w:r w:rsidR="001B06B1">
          <w:rPr>
            <w:webHidden/>
          </w:rPr>
          <w:t>76</w:t>
        </w:r>
        <w:r w:rsidR="00583C7A">
          <w:rPr>
            <w:webHidden/>
          </w:rPr>
          <w:fldChar w:fldCharType="end"/>
        </w:r>
      </w:hyperlink>
    </w:p>
    <w:p w:rsidR="00583C7A" w:rsidRDefault="00F15D39">
      <w:pPr>
        <w:pStyle w:val="11"/>
        <w:rPr>
          <w:rFonts w:asciiTheme="minorHAnsi" w:eastAsiaTheme="minorEastAsia" w:hAnsiTheme="minorHAnsi" w:cstheme="minorBidi"/>
          <w:bCs w:val="0"/>
          <w:iCs w:val="0"/>
          <w:szCs w:val="22"/>
          <w:lang w:eastAsia="ru-RU"/>
        </w:rPr>
      </w:pPr>
      <w:hyperlink w:anchor="_Toc446978961" w:history="1">
        <w:r w:rsidR="00583C7A" w:rsidRPr="00D85F7C">
          <w:rPr>
            <w:rStyle w:val="ab"/>
          </w:rPr>
          <w:t>Строение Куба Созидания</w:t>
        </w:r>
        <w:r w:rsidR="00583C7A">
          <w:rPr>
            <w:webHidden/>
          </w:rPr>
          <w:tab/>
        </w:r>
        <w:r w:rsidR="00583C7A">
          <w:rPr>
            <w:webHidden/>
          </w:rPr>
          <w:fldChar w:fldCharType="begin"/>
        </w:r>
        <w:r w:rsidR="00583C7A">
          <w:rPr>
            <w:webHidden/>
          </w:rPr>
          <w:instrText xml:space="preserve"> PAGEREF _Toc446978961 \h </w:instrText>
        </w:r>
        <w:r w:rsidR="00583C7A">
          <w:rPr>
            <w:webHidden/>
          </w:rPr>
        </w:r>
        <w:r w:rsidR="00583C7A">
          <w:rPr>
            <w:webHidden/>
          </w:rPr>
          <w:fldChar w:fldCharType="separate"/>
        </w:r>
        <w:r w:rsidR="001B06B1">
          <w:rPr>
            <w:webHidden/>
          </w:rPr>
          <w:t>77</w:t>
        </w:r>
        <w:r w:rsidR="00583C7A">
          <w:rPr>
            <w:webHidden/>
          </w:rPr>
          <w:fldChar w:fldCharType="end"/>
        </w:r>
      </w:hyperlink>
    </w:p>
    <w:p w:rsidR="00583C7A" w:rsidRDefault="00F15D39">
      <w:pPr>
        <w:pStyle w:val="11"/>
        <w:rPr>
          <w:rFonts w:asciiTheme="minorHAnsi" w:eastAsiaTheme="minorEastAsia" w:hAnsiTheme="minorHAnsi" w:cstheme="minorBidi"/>
          <w:bCs w:val="0"/>
          <w:iCs w:val="0"/>
          <w:szCs w:val="22"/>
          <w:lang w:eastAsia="ru-RU"/>
        </w:rPr>
      </w:pPr>
      <w:hyperlink w:anchor="_Toc446978962" w:history="1">
        <w:r w:rsidR="00583C7A" w:rsidRPr="00D85F7C">
          <w:rPr>
            <w:rStyle w:val="ab"/>
          </w:rPr>
          <w:t>Учёба с многомерным Кубом Созидания</w:t>
        </w:r>
        <w:r w:rsidR="00583C7A">
          <w:rPr>
            <w:webHidden/>
          </w:rPr>
          <w:tab/>
        </w:r>
        <w:r w:rsidR="00583C7A">
          <w:rPr>
            <w:webHidden/>
          </w:rPr>
          <w:fldChar w:fldCharType="begin"/>
        </w:r>
        <w:r w:rsidR="00583C7A">
          <w:rPr>
            <w:webHidden/>
          </w:rPr>
          <w:instrText xml:space="preserve"> PAGEREF _Toc446978962 \h </w:instrText>
        </w:r>
        <w:r w:rsidR="00583C7A">
          <w:rPr>
            <w:webHidden/>
          </w:rPr>
        </w:r>
        <w:r w:rsidR="00583C7A">
          <w:rPr>
            <w:webHidden/>
          </w:rPr>
          <w:fldChar w:fldCharType="separate"/>
        </w:r>
        <w:r w:rsidR="001B06B1">
          <w:rPr>
            <w:webHidden/>
          </w:rPr>
          <w:t>80</w:t>
        </w:r>
        <w:r w:rsidR="00583C7A">
          <w:rPr>
            <w:webHidden/>
          </w:rPr>
          <w:fldChar w:fldCharType="end"/>
        </w:r>
      </w:hyperlink>
    </w:p>
    <w:p w:rsidR="00583C7A" w:rsidRDefault="00F15D39">
      <w:pPr>
        <w:pStyle w:val="11"/>
        <w:rPr>
          <w:rFonts w:asciiTheme="minorHAnsi" w:eastAsiaTheme="minorEastAsia" w:hAnsiTheme="minorHAnsi" w:cstheme="minorBidi"/>
          <w:bCs w:val="0"/>
          <w:iCs w:val="0"/>
          <w:szCs w:val="22"/>
          <w:lang w:eastAsia="ru-RU"/>
        </w:rPr>
      </w:pPr>
      <w:hyperlink w:anchor="_Toc446978963" w:history="1">
        <w:r w:rsidR="00583C7A" w:rsidRPr="00583C7A">
          <w:rPr>
            <w:rStyle w:val="ab"/>
            <w:b/>
          </w:rPr>
          <w:t xml:space="preserve">Практика 7. </w:t>
        </w:r>
        <w:r w:rsidR="00583C7A" w:rsidRPr="00D85F7C">
          <w:rPr>
            <w:rStyle w:val="ab"/>
          </w:rPr>
          <w:t>Стяжание двух видов Куба Созидания</w:t>
        </w:r>
        <w:r w:rsidR="00583C7A">
          <w:rPr>
            <w:webHidden/>
          </w:rPr>
          <w:tab/>
        </w:r>
        <w:r w:rsidR="00583C7A">
          <w:rPr>
            <w:webHidden/>
          </w:rPr>
          <w:fldChar w:fldCharType="begin"/>
        </w:r>
        <w:r w:rsidR="00583C7A">
          <w:rPr>
            <w:webHidden/>
          </w:rPr>
          <w:instrText xml:space="preserve"> PAGEREF _Toc446978963 \h </w:instrText>
        </w:r>
        <w:r w:rsidR="00583C7A">
          <w:rPr>
            <w:webHidden/>
          </w:rPr>
        </w:r>
        <w:r w:rsidR="00583C7A">
          <w:rPr>
            <w:webHidden/>
          </w:rPr>
          <w:fldChar w:fldCharType="separate"/>
        </w:r>
        <w:r w:rsidR="001B06B1">
          <w:rPr>
            <w:webHidden/>
          </w:rPr>
          <w:t>81</w:t>
        </w:r>
        <w:r w:rsidR="00583C7A">
          <w:rPr>
            <w:webHidden/>
          </w:rPr>
          <w:fldChar w:fldCharType="end"/>
        </w:r>
      </w:hyperlink>
    </w:p>
    <w:p w:rsidR="00583C7A" w:rsidRDefault="00F15D39">
      <w:pPr>
        <w:pStyle w:val="11"/>
        <w:rPr>
          <w:rFonts w:asciiTheme="minorHAnsi" w:eastAsiaTheme="minorEastAsia" w:hAnsiTheme="minorHAnsi" w:cstheme="minorBidi"/>
          <w:bCs w:val="0"/>
          <w:iCs w:val="0"/>
          <w:szCs w:val="22"/>
          <w:lang w:eastAsia="ru-RU"/>
        </w:rPr>
      </w:pPr>
      <w:hyperlink w:anchor="_Toc446978964" w:history="1">
        <w:r w:rsidR="00583C7A" w:rsidRPr="00D85F7C">
          <w:rPr>
            <w:rStyle w:val="ab"/>
            <w:kern w:val="3"/>
            <w:lang w:eastAsia="ja-JP" w:bidi="fa-IR"/>
          </w:rPr>
          <w:t>Куб Созидания – универсальный инструмент управления материей, ему можно учиться как процессу самосовершенствования</w:t>
        </w:r>
        <w:r w:rsidR="00583C7A" w:rsidRPr="00D85F7C">
          <w:rPr>
            <w:rStyle w:val="ab"/>
            <w:kern w:val="3"/>
            <w:lang w:val="de-DE" w:eastAsia="ja-JP" w:bidi="fa-IR"/>
          </w:rPr>
          <w:t xml:space="preserve"> 11 </w:t>
        </w:r>
        <w:r w:rsidR="00583C7A" w:rsidRPr="00D85F7C">
          <w:rPr>
            <w:rStyle w:val="ab"/>
            <w:kern w:val="3"/>
            <w:lang w:eastAsia="ja-JP" w:bidi="fa-IR"/>
          </w:rPr>
          <w:t>Синтеза</w:t>
        </w:r>
        <w:r w:rsidR="00583C7A">
          <w:rPr>
            <w:webHidden/>
          </w:rPr>
          <w:tab/>
        </w:r>
        <w:r w:rsidR="00583C7A">
          <w:rPr>
            <w:webHidden/>
          </w:rPr>
          <w:fldChar w:fldCharType="begin"/>
        </w:r>
        <w:r w:rsidR="00583C7A">
          <w:rPr>
            <w:webHidden/>
          </w:rPr>
          <w:instrText xml:space="preserve"> PAGEREF _Toc446978964 \h </w:instrText>
        </w:r>
        <w:r w:rsidR="00583C7A">
          <w:rPr>
            <w:webHidden/>
          </w:rPr>
        </w:r>
        <w:r w:rsidR="00583C7A">
          <w:rPr>
            <w:webHidden/>
          </w:rPr>
          <w:fldChar w:fldCharType="separate"/>
        </w:r>
        <w:r w:rsidR="001B06B1">
          <w:rPr>
            <w:webHidden/>
          </w:rPr>
          <w:t>83</w:t>
        </w:r>
        <w:r w:rsidR="00583C7A">
          <w:rPr>
            <w:webHidden/>
          </w:rPr>
          <w:fldChar w:fldCharType="end"/>
        </w:r>
      </w:hyperlink>
    </w:p>
    <w:p w:rsidR="00583C7A" w:rsidRDefault="00F15D39">
      <w:pPr>
        <w:pStyle w:val="11"/>
        <w:rPr>
          <w:rFonts w:asciiTheme="minorHAnsi" w:eastAsiaTheme="minorEastAsia" w:hAnsiTheme="minorHAnsi" w:cstheme="minorBidi"/>
          <w:bCs w:val="0"/>
          <w:iCs w:val="0"/>
          <w:szCs w:val="22"/>
          <w:lang w:eastAsia="ru-RU"/>
        </w:rPr>
      </w:pPr>
      <w:hyperlink w:anchor="_Toc446978965" w:history="1">
        <w:r w:rsidR="00583C7A" w:rsidRPr="00583C7A">
          <w:rPr>
            <w:rStyle w:val="ab"/>
            <w:b/>
          </w:rPr>
          <w:t xml:space="preserve">Практика 8. </w:t>
        </w:r>
        <w:r w:rsidR="00583C7A" w:rsidRPr="00D85F7C">
          <w:rPr>
            <w:rStyle w:val="ab"/>
          </w:rPr>
          <w:t>Итоговая</w:t>
        </w:r>
        <w:r w:rsidR="00583C7A">
          <w:rPr>
            <w:webHidden/>
          </w:rPr>
          <w:tab/>
        </w:r>
        <w:r w:rsidR="00583C7A">
          <w:rPr>
            <w:webHidden/>
          </w:rPr>
          <w:fldChar w:fldCharType="begin"/>
        </w:r>
        <w:r w:rsidR="00583C7A">
          <w:rPr>
            <w:webHidden/>
          </w:rPr>
          <w:instrText xml:space="preserve"> PAGEREF _Toc446978965 \h </w:instrText>
        </w:r>
        <w:r w:rsidR="00583C7A">
          <w:rPr>
            <w:webHidden/>
          </w:rPr>
        </w:r>
        <w:r w:rsidR="00583C7A">
          <w:rPr>
            <w:webHidden/>
          </w:rPr>
          <w:fldChar w:fldCharType="separate"/>
        </w:r>
        <w:r w:rsidR="001B06B1">
          <w:rPr>
            <w:webHidden/>
          </w:rPr>
          <w:t>89</w:t>
        </w:r>
        <w:r w:rsidR="00583C7A">
          <w:rPr>
            <w:webHidden/>
          </w:rPr>
          <w:fldChar w:fldCharType="end"/>
        </w:r>
      </w:hyperlink>
    </w:p>
    <w:p w:rsidR="000968E0" w:rsidRPr="000968E0" w:rsidRDefault="006A3A2D" w:rsidP="00583C7A">
      <w:pPr>
        <w:pStyle w:val="11"/>
        <w:rPr>
          <w:b/>
          <w:sz w:val="24"/>
        </w:rPr>
      </w:pPr>
      <w:r>
        <w:rPr>
          <w:lang w:bidi="en-US"/>
        </w:rPr>
        <w:fldChar w:fldCharType="end"/>
      </w:r>
      <w:r w:rsidR="00271C31" w:rsidRPr="00A7768B">
        <w:br w:type="page"/>
      </w:r>
      <w:bookmarkEnd w:id="0"/>
      <w:bookmarkEnd w:id="1"/>
    </w:p>
    <w:p w:rsidR="00271C31" w:rsidRPr="00890ACB" w:rsidRDefault="00271C31" w:rsidP="00911109">
      <w:pPr>
        <w:pStyle w:val="12"/>
      </w:pPr>
      <w:bookmarkStart w:id="3" w:name="_Toc446978925"/>
      <w:r w:rsidRPr="00890ACB">
        <w:lastRenderedPageBreak/>
        <w:t>1 день 1 часть</w:t>
      </w:r>
      <w:bookmarkEnd w:id="3"/>
    </w:p>
    <w:p w:rsidR="00107032" w:rsidRPr="00107032" w:rsidRDefault="00107032" w:rsidP="00911109">
      <w:pPr>
        <w:pStyle w:val="0"/>
      </w:pPr>
      <w:bookmarkStart w:id="4" w:name="_Toc446978926"/>
      <w:r w:rsidRPr="00107032">
        <w:t>11-й Синтез – это Синтез, встраивающий вас в Майтрейю</w:t>
      </w:r>
      <w:bookmarkEnd w:id="4"/>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Итак, мы начинаем 11-й Синтез Изначально Вышестоящего Отца, или Цельный Синтез Изначально Вышестоящего Отца и продолжаем наше восхождение в Подразделении Иерархии ИДИВО 191-й Изначальности Санкт-Петербург. Так длительно. Я тут если кого-то не знаю, и кто первый раз пришёл вдруг, я тут просто некоторых новеньких вижу, мы продолжаем аж 11-й Синтез, и мы будем продолжать, но на новеньких я больше не имею права обращать внимание. Поэтому, если вы первый раз пришли, встраивайтесь, как можете. Это уже высокий Синтез, далеко идём, но, если вы просто приехали на этот Синтез, значит вы уже в курсе и в теме. Это для тех, кого я вижу в первый раз. Все остальные, мы идём по плану. Мы продолжаем, то есть, вот у нас август был месяц отдыха, вы встроились после 10-го Синтеза, и мы продолжаем восходить до 16-го Синтеза соответствующей реализацией каждого из вас. 11-й Синтез – это Синтез, встраивающий вас в Майтрейю. За это отвечают соответствующие Владыки, соответствующие Владыки 59-й Ипостаси Синтеза, и как я и обещал, мы начнём, вот чуть-чуть поменяем стиль Синтеза, и начнём вас мучить с простых вещей. Я просил к каждому Синтезу, кто ходит ко мне вот уже не первый раз, знать имена Владык.</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i/>
          <w:sz w:val="24"/>
          <w:szCs w:val="24"/>
        </w:rPr>
        <w:t>(Ответ из зала</w:t>
      </w:r>
      <w:r w:rsidRPr="00107032">
        <w:rPr>
          <w:rFonts w:ascii="Times New Roman" w:hAnsi="Times New Roman"/>
          <w:sz w:val="24"/>
          <w:szCs w:val="24"/>
        </w:rPr>
        <w:t>). Ты молчи, (</w:t>
      </w:r>
      <w:r w:rsidRPr="00107032">
        <w:rPr>
          <w:rFonts w:ascii="Times New Roman" w:hAnsi="Times New Roman"/>
          <w:i/>
          <w:sz w:val="24"/>
          <w:szCs w:val="24"/>
        </w:rPr>
        <w:t>обращается к Служащей</w:t>
      </w:r>
      <w:r w:rsidRPr="00107032">
        <w:rPr>
          <w:rFonts w:ascii="Times New Roman" w:hAnsi="Times New Roman"/>
          <w:sz w:val="24"/>
          <w:szCs w:val="24"/>
        </w:rPr>
        <w:t>) ты вообще молчи. Мне надо кто-то из тех, кто первый раз на 11-м Синтезе, проходил десять. (</w:t>
      </w:r>
      <w:r w:rsidR="00DA1A6A">
        <w:rPr>
          <w:rFonts w:ascii="Times New Roman" w:hAnsi="Times New Roman"/>
          <w:i/>
          <w:sz w:val="24"/>
          <w:szCs w:val="24"/>
        </w:rPr>
        <w:t>О</w:t>
      </w:r>
      <w:r w:rsidRPr="00107032">
        <w:rPr>
          <w:rFonts w:ascii="Times New Roman" w:hAnsi="Times New Roman"/>
          <w:i/>
          <w:sz w:val="24"/>
          <w:szCs w:val="24"/>
        </w:rPr>
        <w:t>твет из зала: Огнесвет и Нина</w:t>
      </w:r>
      <w:r w:rsidRPr="00107032">
        <w:rPr>
          <w:rFonts w:ascii="Times New Roman" w:hAnsi="Times New Roman"/>
          <w:sz w:val="24"/>
          <w:szCs w:val="24"/>
        </w:rPr>
        <w:t xml:space="preserve">) А? Громче. </w:t>
      </w:r>
      <w:r w:rsidRPr="00107032">
        <w:rPr>
          <w:rFonts w:ascii="Times New Roman" w:hAnsi="Times New Roman"/>
          <w:i/>
          <w:sz w:val="24"/>
          <w:szCs w:val="24"/>
        </w:rPr>
        <w:t>Огнесвет и Нина</w:t>
      </w:r>
      <w:r w:rsidRPr="00107032">
        <w:rPr>
          <w:rFonts w:ascii="Times New Roman" w:hAnsi="Times New Roman"/>
          <w:sz w:val="24"/>
          <w:szCs w:val="24"/>
        </w:rPr>
        <w:t>. Это Головерсум. Это 11-й Синтез, а 11-й Синтез по стандарту Синтеза идёт 59-й Ипостасью Синтеза. То есть, если взять 11-ю часть, Головерсум, все слышали имена Владык, я их повторять не буду. Синтез, внимание, по Стандарту Синтеза, я вам это объяснял, Цельный круг Синтеза идёт Владыками Ипостаси Синтеза, начиная с 49-й Ипостаси Синтеза. Соответственно, когда мы доходим до 11-го Синтеза, за этот Синтез отвечают Владыки 59-й Ипостаси Синтеза. Но при этом, когда мы будем стяжать часть Головерсум, это одна из задач этого Синтеза, за эту часть отвечают Владыки, которых назвал наш Служащий 11-го Синтеза. Но мы к ним даже выходить не будем, но они на нас фиксируются. То есть, я не имею права вас выводить к Огне…(троеточие) сами продолжайте, да? Но они на вас фиксируются, чтобы у вас взрастить 11-ю часть Головерсум. И вы должны их знать, потому что именно эти Владыки помогают вам взрастить Головерсум. Систему увидели? Но сам Синтез идёт в выражении Владыки Кут Хуми для Владык 59-й Ипостаси Синтеза. Кто помнит Владык 59-й Ипостаси Синтеза? (</w:t>
      </w:r>
      <w:r w:rsidR="00DA1A6A">
        <w:rPr>
          <w:rFonts w:ascii="Times New Roman" w:hAnsi="Times New Roman"/>
          <w:i/>
          <w:sz w:val="24"/>
          <w:szCs w:val="24"/>
        </w:rPr>
        <w:t>Ч</w:t>
      </w:r>
      <w:r w:rsidRPr="00107032">
        <w:rPr>
          <w:rFonts w:ascii="Times New Roman" w:hAnsi="Times New Roman"/>
          <w:i/>
          <w:sz w:val="24"/>
          <w:szCs w:val="24"/>
        </w:rPr>
        <w:t>их</w:t>
      </w:r>
      <w:r w:rsidRPr="00107032">
        <w:rPr>
          <w:rFonts w:ascii="Times New Roman" w:hAnsi="Times New Roman"/>
          <w:sz w:val="24"/>
          <w:szCs w:val="24"/>
        </w:rPr>
        <w:t xml:space="preserve">) </w:t>
      </w:r>
      <w:r w:rsidR="00DA1A6A">
        <w:rPr>
          <w:rFonts w:ascii="Times New Roman" w:hAnsi="Times New Roman"/>
          <w:sz w:val="24"/>
          <w:szCs w:val="24"/>
        </w:rPr>
        <w:t>Т</w:t>
      </w:r>
      <w:r w:rsidRPr="00107032">
        <w:rPr>
          <w:rFonts w:ascii="Times New Roman" w:hAnsi="Times New Roman"/>
          <w:sz w:val="24"/>
          <w:szCs w:val="24"/>
        </w:rPr>
        <w:t>очно</w:t>
      </w:r>
      <w:r w:rsidR="00DA1A6A">
        <w:rPr>
          <w:rFonts w:ascii="Times New Roman" w:hAnsi="Times New Roman"/>
          <w:sz w:val="24"/>
          <w:szCs w:val="24"/>
        </w:rPr>
        <w:t>!</w:t>
      </w:r>
      <w:r w:rsidRPr="00107032">
        <w:rPr>
          <w:rFonts w:ascii="Times New Roman" w:hAnsi="Times New Roman"/>
          <w:sz w:val="24"/>
          <w:szCs w:val="24"/>
        </w:rPr>
        <w:t xml:space="preserve"> Спасибо, точно. Видите, как точно я говорю. Я специально так проговариваю, потому что должны вот встроиться после лета опять в деятельность. Если старшему курсу встраиваться не надо, пошли и вперёд, там все Служащие, то вам надо встраиваться, потому что месяц перерыва для первого курса – это многовато. (</w:t>
      </w:r>
      <w:r w:rsidRPr="00107032">
        <w:rPr>
          <w:rFonts w:ascii="Times New Roman" w:hAnsi="Times New Roman"/>
          <w:i/>
          <w:sz w:val="24"/>
          <w:szCs w:val="24"/>
        </w:rPr>
        <w:t xml:space="preserve">Ответ из зала: </w:t>
      </w:r>
      <w:r w:rsidRPr="00107032">
        <w:rPr>
          <w:rFonts w:ascii="Times New Roman" w:hAnsi="Times New Roman"/>
          <w:b/>
          <w:i/>
          <w:sz w:val="24"/>
          <w:szCs w:val="24"/>
        </w:rPr>
        <w:t>Я</w:t>
      </w:r>
      <w:r w:rsidRPr="00107032">
        <w:rPr>
          <w:rFonts w:ascii="Times New Roman" w:hAnsi="Times New Roman"/>
          <w:i/>
          <w:sz w:val="24"/>
          <w:szCs w:val="24"/>
        </w:rPr>
        <w:t>нов и Верон</w:t>
      </w:r>
      <w:r w:rsidRPr="00107032">
        <w:rPr>
          <w:rFonts w:ascii="Times New Roman" w:hAnsi="Times New Roman"/>
          <w:b/>
          <w:i/>
          <w:sz w:val="24"/>
          <w:szCs w:val="24"/>
        </w:rPr>
        <w:t>и</w:t>
      </w:r>
      <w:r w:rsidRPr="00107032">
        <w:rPr>
          <w:rFonts w:ascii="Times New Roman" w:hAnsi="Times New Roman"/>
          <w:i/>
          <w:sz w:val="24"/>
          <w:szCs w:val="24"/>
        </w:rPr>
        <w:t>ка</w:t>
      </w:r>
      <w:r w:rsidRPr="00107032">
        <w:rPr>
          <w:rFonts w:ascii="Times New Roman" w:hAnsi="Times New Roman"/>
          <w:sz w:val="24"/>
          <w:szCs w:val="24"/>
        </w:rPr>
        <w:t>) и Вер</w:t>
      </w:r>
      <w:r w:rsidRPr="00107032">
        <w:rPr>
          <w:rFonts w:ascii="Times New Roman" w:hAnsi="Times New Roman"/>
          <w:b/>
          <w:sz w:val="24"/>
          <w:szCs w:val="24"/>
        </w:rPr>
        <w:t>о</w:t>
      </w:r>
      <w:r w:rsidRPr="00107032">
        <w:rPr>
          <w:rFonts w:ascii="Times New Roman" w:hAnsi="Times New Roman"/>
          <w:sz w:val="24"/>
          <w:szCs w:val="24"/>
        </w:rPr>
        <w:t>ника. Лучше окончание ставить не Верон</w:t>
      </w:r>
      <w:r w:rsidRPr="00107032">
        <w:rPr>
          <w:rFonts w:ascii="Times New Roman" w:hAnsi="Times New Roman"/>
          <w:b/>
          <w:sz w:val="24"/>
          <w:szCs w:val="24"/>
        </w:rPr>
        <w:t>и</w:t>
      </w:r>
      <w:r w:rsidRPr="00107032">
        <w:rPr>
          <w:rFonts w:ascii="Times New Roman" w:hAnsi="Times New Roman"/>
          <w:sz w:val="24"/>
          <w:szCs w:val="24"/>
        </w:rPr>
        <w:t>ка, так по-русски правильно звучит, но у неё своё своеобразие имени – Вер</w:t>
      </w:r>
      <w:r w:rsidRPr="00107032">
        <w:rPr>
          <w:rFonts w:ascii="Times New Roman" w:hAnsi="Times New Roman"/>
          <w:b/>
          <w:sz w:val="24"/>
          <w:szCs w:val="24"/>
        </w:rPr>
        <w:t>о</w:t>
      </w:r>
      <w:r w:rsidRPr="00107032">
        <w:rPr>
          <w:rFonts w:ascii="Times New Roman" w:hAnsi="Times New Roman"/>
          <w:sz w:val="24"/>
          <w:szCs w:val="24"/>
        </w:rPr>
        <w:t>ника. Почему? На произношение имени фиксируется Огонь. Да? И соответственно, если мы говорим Вер</w:t>
      </w:r>
      <w:r w:rsidRPr="00107032">
        <w:rPr>
          <w:rFonts w:ascii="Times New Roman" w:hAnsi="Times New Roman"/>
          <w:b/>
          <w:sz w:val="24"/>
          <w:szCs w:val="24"/>
        </w:rPr>
        <w:t>о</w:t>
      </w:r>
      <w:r w:rsidRPr="00107032">
        <w:rPr>
          <w:rFonts w:ascii="Times New Roman" w:hAnsi="Times New Roman"/>
          <w:sz w:val="24"/>
          <w:szCs w:val="24"/>
        </w:rPr>
        <w:t>ника – Огонь фиксируется. Если мы говорим Верон</w:t>
      </w:r>
      <w:r w:rsidRPr="00107032">
        <w:rPr>
          <w:rFonts w:ascii="Times New Roman" w:hAnsi="Times New Roman"/>
          <w:b/>
          <w:sz w:val="24"/>
          <w:szCs w:val="24"/>
        </w:rPr>
        <w:t>и</w:t>
      </w:r>
      <w:r w:rsidRPr="00107032">
        <w:rPr>
          <w:rFonts w:ascii="Times New Roman" w:hAnsi="Times New Roman"/>
          <w:sz w:val="24"/>
          <w:szCs w:val="24"/>
        </w:rPr>
        <w:t>ка – проживите разницу. Вот я говорю: Верон</w:t>
      </w:r>
      <w:r w:rsidRPr="00107032">
        <w:rPr>
          <w:rFonts w:ascii="Times New Roman" w:hAnsi="Times New Roman"/>
          <w:b/>
          <w:sz w:val="24"/>
          <w:szCs w:val="24"/>
        </w:rPr>
        <w:t>и</w:t>
      </w:r>
      <w:r w:rsidRPr="00107032">
        <w:rPr>
          <w:rFonts w:ascii="Times New Roman" w:hAnsi="Times New Roman"/>
          <w:sz w:val="24"/>
          <w:szCs w:val="24"/>
        </w:rPr>
        <w:t>ка – Вер</w:t>
      </w:r>
      <w:r w:rsidRPr="00107032">
        <w:rPr>
          <w:rFonts w:ascii="Times New Roman" w:hAnsi="Times New Roman"/>
          <w:b/>
          <w:sz w:val="24"/>
          <w:szCs w:val="24"/>
        </w:rPr>
        <w:t>о</w:t>
      </w:r>
      <w:r w:rsidRPr="00107032">
        <w:rPr>
          <w:rFonts w:ascii="Times New Roman" w:hAnsi="Times New Roman"/>
          <w:sz w:val="24"/>
          <w:szCs w:val="24"/>
        </w:rPr>
        <w:t xml:space="preserve">ника и ничего не делаю. </w:t>
      </w:r>
      <w:r w:rsidRPr="00670ADC">
        <w:rPr>
          <w:rFonts w:ascii="Times New Roman" w:hAnsi="Times New Roman"/>
          <w:i/>
          <w:sz w:val="24"/>
          <w:szCs w:val="24"/>
        </w:rPr>
        <w:t>Я</w:t>
      </w:r>
      <w:r w:rsidRPr="00107032">
        <w:rPr>
          <w:rFonts w:ascii="Times New Roman" w:hAnsi="Times New Roman"/>
          <w:sz w:val="24"/>
          <w:szCs w:val="24"/>
        </w:rPr>
        <w:t xml:space="preserve">, то же самое произношение. И разница Огня, она чувствуется. Поэтому </w:t>
      </w:r>
      <w:r w:rsidRPr="00670ADC">
        <w:rPr>
          <w:rFonts w:ascii="Times New Roman" w:hAnsi="Times New Roman"/>
          <w:i/>
          <w:sz w:val="24"/>
          <w:szCs w:val="24"/>
        </w:rPr>
        <w:t>Я</w:t>
      </w:r>
      <w:r w:rsidRPr="00107032">
        <w:rPr>
          <w:rFonts w:ascii="Times New Roman" w:hAnsi="Times New Roman"/>
          <w:sz w:val="24"/>
          <w:szCs w:val="24"/>
        </w:rPr>
        <w:t xml:space="preserve">, </w:t>
      </w:r>
      <w:r w:rsidRPr="00107032">
        <w:rPr>
          <w:rFonts w:ascii="Times New Roman" w:hAnsi="Times New Roman"/>
          <w:b/>
          <w:sz w:val="24"/>
          <w:szCs w:val="24"/>
        </w:rPr>
        <w:t>Я</w:t>
      </w:r>
      <w:r w:rsidRPr="00107032">
        <w:rPr>
          <w:rFonts w:ascii="Times New Roman" w:hAnsi="Times New Roman"/>
          <w:sz w:val="24"/>
          <w:szCs w:val="24"/>
        </w:rPr>
        <w:t>нов Вер</w:t>
      </w:r>
      <w:r w:rsidRPr="00107032">
        <w:rPr>
          <w:rFonts w:ascii="Times New Roman" w:hAnsi="Times New Roman"/>
          <w:b/>
          <w:sz w:val="24"/>
          <w:szCs w:val="24"/>
        </w:rPr>
        <w:t>о</w:t>
      </w:r>
      <w:r w:rsidRPr="00107032">
        <w:rPr>
          <w:rFonts w:ascii="Times New Roman" w:hAnsi="Times New Roman"/>
          <w:sz w:val="24"/>
          <w:szCs w:val="24"/>
        </w:rPr>
        <w:t xml:space="preserve">ника, </w:t>
      </w:r>
      <w:r w:rsidRPr="00670ADC">
        <w:rPr>
          <w:rFonts w:ascii="Times New Roman" w:hAnsi="Times New Roman"/>
          <w:sz w:val="24"/>
          <w:szCs w:val="24"/>
        </w:rPr>
        <w:t xml:space="preserve">кстати, Янов, вы </w:t>
      </w:r>
      <w:r w:rsidRPr="008B7771">
        <w:rPr>
          <w:rFonts w:ascii="Times New Roman" w:hAnsi="Times New Roman"/>
          <w:sz w:val="24"/>
          <w:szCs w:val="24"/>
        </w:rPr>
        <w:t xml:space="preserve">сказали: ян звучит, а здесь Янов, угу, ударение, Янов, на я. Я, не в смысле здесь </w:t>
      </w:r>
      <w:r w:rsidRPr="008B7771">
        <w:rPr>
          <w:rFonts w:ascii="Times New Roman" w:hAnsi="Times New Roman"/>
          <w:i/>
          <w:sz w:val="24"/>
          <w:szCs w:val="24"/>
        </w:rPr>
        <w:t>Я</w:t>
      </w:r>
      <w:r w:rsidRPr="008B7771">
        <w:rPr>
          <w:rFonts w:ascii="Times New Roman" w:hAnsi="Times New Roman"/>
          <w:sz w:val="24"/>
          <w:szCs w:val="24"/>
        </w:rPr>
        <w:t xml:space="preserve">, а в смысле, что здесь очень высокая специфика реализации </w:t>
      </w:r>
      <w:r w:rsidRPr="008B7771">
        <w:rPr>
          <w:rFonts w:ascii="Times New Roman" w:hAnsi="Times New Roman"/>
          <w:i/>
          <w:sz w:val="24"/>
          <w:szCs w:val="24"/>
        </w:rPr>
        <w:t>Я</w:t>
      </w:r>
      <w:r w:rsidRPr="008B7771">
        <w:rPr>
          <w:rFonts w:ascii="Times New Roman" w:hAnsi="Times New Roman"/>
          <w:sz w:val="24"/>
          <w:szCs w:val="24"/>
        </w:rPr>
        <w:t xml:space="preserve"> кажд</w:t>
      </w:r>
      <w:r w:rsidR="00DA1A6A" w:rsidRPr="008B7771">
        <w:rPr>
          <w:rFonts w:ascii="Times New Roman" w:hAnsi="Times New Roman"/>
          <w:sz w:val="24"/>
          <w:szCs w:val="24"/>
        </w:rPr>
        <w:t>ого</w:t>
      </w:r>
      <w:r w:rsidRPr="008B7771">
        <w:rPr>
          <w:rFonts w:ascii="Times New Roman" w:hAnsi="Times New Roman"/>
          <w:sz w:val="24"/>
          <w:szCs w:val="24"/>
        </w:rPr>
        <w:t xml:space="preserve"> из нас. Объясняю просто. Из пятой расы известно слово </w:t>
      </w:r>
      <w:r w:rsidRPr="008B7771">
        <w:rPr>
          <w:rFonts w:ascii="Times New Roman" w:hAnsi="Times New Roman"/>
          <w:i/>
          <w:sz w:val="24"/>
          <w:szCs w:val="24"/>
        </w:rPr>
        <w:t>Майтрейя.</w:t>
      </w:r>
      <w:r w:rsidRPr="008B7771">
        <w:rPr>
          <w:rFonts w:ascii="Times New Roman" w:hAnsi="Times New Roman"/>
          <w:sz w:val="24"/>
          <w:szCs w:val="24"/>
        </w:rPr>
        <w:t xml:space="preserve"> Это иллюзия трёх </w:t>
      </w:r>
      <w:r w:rsidRPr="008B7771">
        <w:rPr>
          <w:rFonts w:ascii="Times New Roman" w:hAnsi="Times New Roman"/>
          <w:i/>
          <w:sz w:val="24"/>
          <w:szCs w:val="24"/>
        </w:rPr>
        <w:t>Я</w:t>
      </w:r>
      <w:r w:rsidRPr="008B7771">
        <w:rPr>
          <w:rFonts w:ascii="Times New Roman" w:hAnsi="Times New Roman"/>
          <w:sz w:val="24"/>
          <w:szCs w:val="24"/>
        </w:rPr>
        <w:t xml:space="preserve">. А, чтобы наши три </w:t>
      </w:r>
      <w:r w:rsidRPr="008B7771">
        <w:rPr>
          <w:rFonts w:ascii="Times New Roman" w:hAnsi="Times New Roman"/>
          <w:i/>
          <w:sz w:val="24"/>
          <w:szCs w:val="24"/>
        </w:rPr>
        <w:t>Я</w:t>
      </w:r>
      <w:r w:rsidRPr="008B7771">
        <w:rPr>
          <w:rFonts w:ascii="Times New Roman" w:hAnsi="Times New Roman"/>
          <w:sz w:val="24"/>
          <w:szCs w:val="24"/>
        </w:rPr>
        <w:t xml:space="preserve"> преодолели иллюзию, надо, чтобы и </w:t>
      </w:r>
      <w:r w:rsidRPr="008B7771">
        <w:rPr>
          <w:rFonts w:ascii="Times New Roman" w:hAnsi="Times New Roman"/>
          <w:i/>
          <w:sz w:val="24"/>
          <w:szCs w:val="24"/>
        </w:rPr>
        <w:t>Я</w:t>
      </w:r>
      <w:r w:rsidRPr="008B7771">
        <w:rPr>
          <w:rFonts w:ascii="Times New Roman" w:hAnsi="Times New Roman"/>
          <w:sz w:val="24"/>
          <w:szCs w:val="24"/>
        </w:rPr>
        <w:t xml:space="preserve"> ещё созрели. Майя – Майтрейя. Майя – это иллюзия. Бог Майя, бог иллюзий в Индии. Майя – Май-трей-я. Майя трёх </w:t>
      </w:r>
      <w:r w:rsidR="00670ADC" w:rsidRPr="008B7771">
        <w:rPr>
          <w:rFonts w:ascii="Times New Roman" w:hAnsi="Times New Roman"/>
          <w:i/>
          <w:sz w:val="24"/>
          <w:szCs w:val="24"/>
        </w:rPr>
        <w:t>Й</w:t>
      </w:r>
      <w:r w:rsidRPr="008B7771">
        <w:rPr>
          <w:rFonts w:ascii="Times New Roman" w:hAnsi="Times New Roman"/>
          <w:sz w:val="24"/>
          <w:szCs w:val="24"/>
        </w:rPr>
        <w:t xml:space="preserve"> – сил</w:t>
      </w:r>
      <w:r w:rsidR="00DA1A6A" w:rsidRPr="008B7771">
        <w:rPr>
          <w:rFonts w:ascii="Times New Roman" w:hAnsi="Times New Roman"/>
          <w:sz w:val="24"/>
          <w:szCs w:val="24"/>
        </w:rPr>
        <w:t>ой</w:t>
      </w:r>
      <w:r w:rsidRPr="008B7771">
        <w:rPr>
          <w:rFonts w:ascii="Times New Roman" w:hAnsi="Times New Roman"/>
          <w:sz w:val="24"/>
          <w:szCs w:val="24"/>
        </w:rPr>
        <w:t xml:space="preserve"> Отца – </w:t>
      </w:r>
      <w:r w:rsidRPr="008B7771">
        <w:rPr>
          <w:rFonts w:ascii="Times New Roman" w:hAnsi="Times New Roman"/>
          <w:i/>
          <w:sz w:val="24"/>
          <w:szCs w:val="24"/>
        </w:rPr>
        <w:t>Я</w:t>
      </w:r>
      <w:r w:rsidRPr="008B7771">
        <w:rPr>
          <w:rFonts w:ascii="Times New Roman" w:hAnsi="Times New Roman"/>
          <w:sz w:val="24"/>
          <w:szCs w:val="24"/>
        </w:rPr>
        <w:t xml:space="preserve">. Майя трёх </w:t>
      </w:r>
      <w:r w:rsidRPr="008B7771">
        <w:rPr>
          <w:rFonts w:ascii="Times New Roman" w:hAnsi="Times New Roman"/>
          <w:i/>
          <w:sz w:val="24"/>
          <w:szCs w:val="24"/>
        </w:rPr>
        <w:t>Я</w:t>
      </w:r>
      <w:r w:rsidRPr="008B7771">
        <w:rPr>
          <w:rFonts w:ascii="Times New Roman" w:hAnsi="Times New Roman"/>
          <w:sz w:val="24"/>
          <w:szCs w:val="24"/>
        </w:rPr>
        <w:t xml:space="preserve">. Преодоление майи трёх </w:t>
      </w:r>
      <w:r w:rsidRPr="008B7771">
        <w:rPr>
          <w:rFonts w:ascii="Times New Roman" w:hAnsi="Times New Roman"/>
          <w:i/>
          <w:sz w:val="24"/>
          <w:szCs w:val="24"/>
        </w:rPr>
        <w:t>Я</w:t>
      </w:r>
      <w:r w:rsidRPr="008B7771">
        <w:rPr>
          <w:rFonts w:ascii="Times New Roman" w:hAnsi="Times New Roman"/>
          <w:sz w:val="24"/>
          <w:szCs w:val="24"/>
        </w:rPr>
        <w:t xml:space="preserve">. Но есть один анекдот. Некоторым нечего преодолевать, потому что самих этих </w:t>
      </w:r>
      <w:r w:rsidRPr="008B7771">
        <w:rPr>
          <w:rFonts w:ascii="Times New Roman" w:hAnsi="Times New Roman"/>
          <w:i/>
          <w:sz w:val="24"/>
          <w:szCs w:val="24"/>
        </w:rPr>
        <w:t>Я</w:t>
      </w:r>
      <w:r w:rsidRPr="008B7771">
        <w:rPr>
          <w:rFonts w:ascii="Times New Roman" w:hAnsi="Times New Roman"/>
          <w:sz w:val="24"/>
          <w:szCs w:val="24"/>
        </w:rPr>
        <w:t xml:space="preserve"> просто ещё нету. Потому что, когда мы говорим о трёх </w:t>
      </w:r>
      <w:r w:rsidRPr="008B7771">
        <w:rPr>
          <w:rFonts w:ascii="Times New Roman" w:hAnsi="Times New Roman"/>
          <w:i/>
          <w:sz w:val="24"/>
          <w:szCs w:val="24"/>
        </w:rPr>
        <w:t>Я</w:t>
      </w:r>
      <w:r w:rsidRPr="008B7771">
        <w:rPr>
          <w:rFonts w:ascii="Times New Roman" w:hAnsi="Times New Roman"/>
          <w:sz w:val="24"/>
          <w:szCs w:val="24"/>
        </w:rPr>
        <w:t xml:space="preserve"> – это </w:t>
      </w:r>
      <w:r w:rsidRPr="008B7771">
        <w:rPr>
          <w:rFonts w:ascii="Times New Roman" w:hAnsi="Times New Roman"/>
          <w:i/>
          <w:sz w:val="24"/>
          <w:szCs w:val="24"/>
        </w:rPr>
        <w:t>Я</w:t>
      </w:r>
      <w:r w:rsidRPr="008B7771">
        <w:rPr>
          <w:rFonts w:ascii="Times New Roman" w:hAnsi="Times New Roman"/>
          <w:sz w:val="24"/>
          <w:szCs w:val="24"/>
        </w:rPr>
        <w:t xml:space="preserve"> Высшее, </w:t>
      </w:r>
      <w:r w:rsidRPr="008B7771">
        <w:rPr>
          <w:rFonts w:ascii="Times New Roman" w:hAnsi="Times New Roman"/>
          <w:i/>
          <w:sz w:val="24"/>
          <w:szCs w:val="24"/>
        </w:rPr>
        <w:t>Я</w:t>
      </w:r>
      <w:r w:rsidRPr="008B7771">
        <w:rPr>
          <w:rFonts w:ascii="Times New Roman" w:hAnsi="Times New Roman"/>
          <w:sz w:val="24"/>
          <w:szCs w:val="24"/>
        </w:rPr>
        <w:t xml:space="preserve"> Духа; </w:t>
      </w:r>
      <w:r w:rsidRPr="008B7771">
        <w:rPr>
          <w:rFonts w:ascii="Times New Roman" w:hAnsi="Times New Roman"/>
          <w:i/>
          <w:sz w:val="24"/>
          <w:szCs w:val="24"/>
        </w:rPr>
        <w:t>Я</w:t>
      </w:r>
      <w:r w:rsidRPr="008B7771">
        <w:rPr>
          <w:rFonts w:ascii="Times New Roman" w:hAnsi="Times New Roman"/>
          <w:sz w:val="24"/>
          <w:szCs w:val="24"/>
        </w:rPr>
        <w:t xml:space="preserve"> тонкое, по пятой расе, это </w:t>
      </w:r>
      <w:r w:rsidRPr="008B7771">
        <w:rPr>
          <w:rFonts w:ascii="Times New Roman" w:hAnsi="Times New Roman"/>
          <w:i/>
          <w:sz w:val="24"/>
          <w:szCs w:val="24"/>
        </w:rPr>
        <w:t>Я</w:t>
      </w:r>
      <w:r w:rsidRPr="008B7771">
        <w:rPr>
          <w:rFonts w:ascii="Times New Roman" w:hAnsi="Times New Roman"/>
          <w:sz w:val="24"/>
          <w:szCs w:val="24"/>
        </w:rPr>
        <w:t xml:space="preserve"> чего, кроме Духа? </w:t>
      </w:r>
      <w:r w:rsidR="00E42C3D" w:rsidRPr="008B7771">
        <w:rPr>
          <w:rFonts w:ascii="Times New Roman" w:hAnsi="Times New Roman"/>
          <w:sz w:val="24"/>
          <w:szCs w:val="24"/>
        </w:rPr>
        <w:t>М</w:t>
      </w:r>
      <w:r w:rsidRPr="008B7771">
        <w:rPr>
          <w:rFonts w:ascii="Times New Roman" w:hAnsi="Times New Roman"/>
          <w:sz w:val="24"/>
          <w:szCs w:val="24"/>
        </w:rPr>
        <w:t xml:space="preserve">ожно сказать, </w:t>
      </w:r>
      <w:r w:rsidRPr="008B7771">
        <w:rPr>
          <w:rFonts w:ascii="Times New Roman" w:hAnsi="Times New Roman"/>
          <w:i/>
          <w:sz w:val="24"/>
          <w:szCs w:val="24"/>
        </w:rPr>
        <w:t>Я</w:t>
      </w:r>
      <w:r w:rsidRPr="008B7771">
        <w:rPr>
          <w:rFonts w:ascii="Times New Roman" w:hAnsi="Times New Roman"/>
          <w:sz w:val="24"/>
          <w:szCs w:val="24"/>
        </w:rPr>
        <w:t xml:space="preserve"> Света, но фактически, </w:t>
      </w:r>
      <w:r w:rsidRPr="008B7771">
        <w:rPr>
          <w:rFonts w:ascii="Times New Roman" w:hAnsi="Times New Roman"/>
          <w:i/>
          <w:sz w:val="24"/>
          <w:szCs w:val="24"/>
        </w:rPr>
        <w:t>Я</w:t>
      </w:r>
      <w:r w:rsidRPr="008B7771">
        <w:rPr>
          <w:rFonts w:ascii="Times New Roman" w:hAnsi="Times New Roman"/>
          <w:sz w:val="24"/>
          <w:szCs w:val="24"/>
        </w:rPr>
        <w:t xml:space="preserve"> личности. </w:t>
      </w:r>
      <w:r w:rsidR="00E42C3D" w:rsidRPr="008B7771">
        <w:rPr>
          <w:rFonts w:ascii="Times New Roman" w:hAnsi="Times New Roman"/>
          <w:sz w:val="24"/>
          <w:szCs w:val="24"/>
        </w:rPr>
        <w:t>Е</w:t>
      </w:r>
      <w:r w:rsidRPr="008B7771">
        <w:rPr>
          <w:rFonts w:ascii="Times New Roman" w:hAnsi="Times New Roman"/>
          <w:sz w:val="24"/>
          <w:szCs w:val="24"/>
        </w:rPr>
        <w:t xml:space="preserve">сли взять по психологии: </w:t>
      </w:r>
      <w:r w:rsidRPr="008B7771">
        <w:rPr>
          <w:rFonts w:ascii="Times New Roman" w:hAnsi="Times New Roman"/>
          <w:i/>
          <w:sz w:val="24"/>
          <w:szCs w:val="24"/>
        </w:rPr>
        <w:t>Я</w:t>
      </w:r>
      <w:r w:rsidRPr="008B7771">
        <w:rPr>
          <w:rFonts w:ascii="Times New Roman" w:hAnsi="Times New Roman"/>
          <w:sz w:val="24"/>
          <w:szCs w:val="24"/>
        </w:rPr>
        <w:t xml:space="preserve"> Духа – это индивидуальность, </w:t>
      </w:r>
      <w:r w:rsidRPr="008B7771">
        <w:rPr>
          <w:rFonts w:ascii="Times New Roman" w:hAnsi="Times New Roman"/>
          <w:i/>
          <w:sz w:val="24"/>
          <w:szCs w:val="24"/>
        </w:rPr>
        <w:t>Я</w:t>
      </w:r>
      <w:r w:rsidRPr="008B7771">
        <w:rPr>
          <w:rFonts w:ascii="Times New Roman" w:hAnsi="Times New Roman"/>
          <w:sz w:val="24"/>
          <w:szCs w:val="24"/>
        </w:rPr>
        <w:t xml:space="preserve"> тонкого мира – это личность и </w:t>
      </w:r>
      <w:r w:rsidRPr="008B7771">
        <w:rPr>
          <w:rFonts w:ascii="Times New Roman" w:hAnsi="Times New Roman"/>
          <w:i/>
          <w:sz w:val="24"/>
          <w:szCs w:val="24"/>
        </w:rPr>
        <w:t>Я</w:t>
      </w:r>
      <w:r w:rsidRPr="008B7771">
        <w:rPr>
          <w:rFonts w:ascii="Times New Roman" w:hAnsi="Times New Roman"/>
          <w:sz w:val="24"/>
          <w:szCs w:val="24"/>
        </w:rPr>
        <w:t xml:space="preserve"> какое ещё есть? Индивидуумное генетически. Это наши пропорции тела, это наша генетика, это наши родовые все накопления. Они естественны. Это наша нация, где мы живём. Это всё </w:t>
      </w:r>
      <w:r w:rsidRPr="008B7771">
        <w:rPr>
          <w:rFonts w:ascii="Times New Roman" w:hAnsi="Times New Roman"/>
          <w:i/>
          <w:sz w:val="24"/>
          <w:szCs w:val="24"/>
        </w:rPr>
        <w:t>Я</w:t>
      </w:r>
      <w:r w:rsidRPr="008B7771">
        <w:rPr>
          <w:rFonts w:ascii="Times New Roman" w:hAnsi="Times New Roman"/>
          <w:sz w:val="24"/>
          <w:szCs w:val="24"/>
        </w:rPr>
        <w:t xml:space="preserve"> индивидуумное. И вот Майтрейя – это синтез и преодоления трёх </w:t>
      </w:r>
      <w:r w:rsidRPr="008B7771">
        <w:rPr>
          <w:rFonts w:ascii="Times New Roman" w:hAnsi="Times New Roman"/>
          <w:i/>
          <w:sz w:val="24"/>
          <w:szCs w:val="24"/>
        </w:rPr>
        <w:t>Я</w:t>
      </w:r>
      <w:r w:rsidRPr="008B7771">
        <w:rPr>
          <w:rFonts w:ascii="Times New Roman" w:hAnsi="Times New Roman"/>
          <w:sz w:val="24"/>
          <w:szCs w:val="24"/>
        </w:rPr>
        <w:t>: индивидуумное – генетически заложенное в нас; личное, то, что мы накопили за эту жизнь, включая предыдущие жизни, потому что знаете, ребёнок рождается и уже «</w:t>
      </w:r>
      <w:r w:rsidRPr="008B7771">
        <w:rPr>
          <w:rFonts w:ascii="Times New Roman" w:hAnsi="Times New Roman"/>
          <w:i/>
          <w:sz w:val="24"/>
          <w:szCs w:val="24"/>
        </w:rPr>
        <w:t>хаяктер»</w:t>
      </w:r>
      <w:r w:rsidRPr="008B7771">
        <w:rPr>
          <w:rFonts w:ascii="Times New Roman" w:hAnsi="Times New Roman"/>
          <w:sz w:val="24"/>
          <w:szCs w:val="24"/>
        </w:rPr>
        <w:t xml:space="preserve">. Это личное. Характер – это личное. И </w:t>
      </w:r>
      <w:r w:rsidRPr="008B7771">
        <w:rPr>
          <w:rFonts w:ascii="Times New Roman" w:hAnsi="Times New Roman"/>
          <w:i/>
          <w:sz w:val="24"/>
          <w:szCs w:val="24"/>
        </w:rPr>
        <w:t>Я</w:t>
      </w:r>
      <w:r w:rsidRPr="008B7771">
        <w:rPr>
          <w:rFonts w:ascii="Times New Roman" w:hAnsi="Times New Roman"/>
          <w:sz w:val="24"/>
          <w:szCs w:val="24"/>
        </w:rPr>
        <w:t xml:space="preserve"> от Духа. </w:t>
      </w:r>
      <w:r w:rsidRPr="008B7771">
        <w:rPr>
          <w:rFonts w:ascii="Times New Roman" w:hAnsi="Times New Roman"/>
          <w:i/>
          <w:sz w:val="24"/>
          <w:szCs w:val="24"/>
        </w:rPr>
        <w:t>Я</w:t>
      </w:r>
      <w:r w:rsidRPr="008B7771">
        <w:rPr>
          <w:rFonts w:ascii="Times New Roman" w:hAnsi="Times New Roman"/>
          <w:sz w:val="24"/>
          <w:szCs w:val="24"/>
        </w:rPr>
        <w:t xml:space="preserve"> от Духа мы не всегда видим, как Высшее </w:t>
      </w:r>
      <w:r w:rsidRPr="008B7771">
        <w:rPr>
          <w:rFonts w:ascii="Times New Roman" w:hAnsi="Times New Roman"/>
          <w:i/>
          <w:sz w:val="24"/>
          <w:szCs w:val="24"/>
        </w:rPr>
        <w:t>Я</w:t>
      </w:r>
      <w:r w:rsidRPr="008B7771">
        <w:rPr>
          <w:rFonts w:ascii="Times New Roman" w:hAnsi="Times New Roman"/>
          <w:sz w:val="24"/>
          <w:szCs w:val="24"/>
        </w:rPr>
        <w:t xml:space="preserve">, но оно на нас действует. Почему? Все наши накопления где? В Духе. И чтобы мы не делали, Дух начинает нас корректировать по нашим накоплениям. Это, так </w:t>
      </w:r>
      <w:r w:rsidRPr="008B7771">
        <w:rPr>
          <w:rFonts w:ascii="Times New Roman" w:hAnsi="Times New Roman"/>
          <w:sz w:val="24"/>
          <w:szCs w:val="24"/>
        </w:rPr>
        <w:lastRenderedPageBreak/>
        <w:t xml:space="preserve">называемые, записи дхармы, если взять буддизм, или дхаммы, так точнее. То есть, записи Духа, от которых мы не просто зависим, это МЫ ЕСМЬ ЭТО. И вот Майтрейя нас учит владеть тремя </w:t>
      </w:r>
      <w:r w:rsidRPr="008B7771">
        <w:rPr>
          <w:rFonts w:ascii="Times New Roman" w:hAnsi="Times New Roman"/>
          <w:i/>
          <w:sz w:val="24"/>
          <w:szCs w:val="24"/>
        </w:rPr>
        <w:t>Я</w:t>
      </w:r>
      <w:r w:rsidRPr="008B7771">
        <w:rPr>
          <w:rFonts w:ascii="Times New Roman" w:hAnsi="Times New Roman"/>
          <w:sz w:val="24"/>
          <w:szCs w:val="24"/>
        </w:rPr>
        <w:t xml:space="preserve">, и их преодолевать. Но если </w:t>
      </w:r>
      <w:r w:rsidRPr="008B7771">
        <w:rPr>
          <w:rFonts w:ascii="Times New Roman" w:hAnsi="Times New Roman"/>
          <w:i/>
          <w:sz w:val="24"/>
          <w:szCs w:val="24"/>
        </w:rPr>
        <w:t>Я</w:t>
      </w:r>
      <w:r w:rsidRPr="008B7771">
        <w:rPr>
          <w:rFonts w:ascii="Times New Roman" w:hAnsi="Times New Roman"/>
          <w:sz w:val="24"/>
          <w:szCs w:val="24"/>
        </w:rPr>
        <w:t xml:space="preserve"> у нас не созданы, не факт, что все стали личностью и имеют своё </w:t>
      </w:r>
      <w:r w:rsidRPr="008B7771">
        <w:rPr>
          <w:rFonts w:ascii="Times New Roman" w:hAnsi="Times New Roman"/>
          <w:i/>
          <w:sz w:val="24"/>
          <w:szCs w:val="24"/>
        </w:rPr>
        <w:t>Я</w:t>
      </w:r>
      <w:r w:rsidRPr="008B7771">
        <w:rPr>
          <w:rFonts w:ascii="Times New Roman" w:hAnsi="Times New Roman"/>
          <w:sz w:val="24"/>
          <w:szCs w:val="24"/>
        </w:rPr>
        <w:t xml:space="preserve">, то есть, мы называем себя личностью, но назвать себя можно кем угодно. Вопрос: стать этим. И вот, чтобы мы стали личностью, а не называли себя этим, есть Янов, который развивает </w:t>
      </w:r>
      <w:r w:rsidRPr="008B7771">
        <w:rPr>
          <w:rFonts w:ascii="Times New Roman" w:hAnsi="Times New Roman"/>
          <w:i/>
          <w:sz w:val="24"/>
          <w:szCs w:val="24"/>
        </w:rPr>
        <w:t>Я</w:t>
      </w:r>
      <w:r w:rsidRPr="008B7771">
        <w:rPr>
          <w:rFonts w:ascii="Times New Roman" w:hAnsi="Times New Roman"/>
          <w:sz w:val="24"/>
          <w:szCs w:val="24"/>
        </w:rPr>
        <w:t xml:space="preserve"> каждого из нас, доведя его до какого-то совершенства, чтобы моё </w:t>
      </w:r>
      <w:r w:rsidRPr="008B7771">
        <w:rPr>
          <w:rFonts w:ascii="Times New Roman" w:hAnsi="Times New Roman"/>
          <w:i/>
          <w:sz w:val="24"/>
          <w:szCs w:val="24"/>
        </w:rPr>
        <w:t>Я</w:t>
      </w:r>
      <w:r w:rsidRPr="008B7771">
        <w:rPr>
          <w:rFonts w:ascii="Times New Roman" w:hAnsi="Times New Roman"/>
          <w:sz w:val="24"/>
          <w:szCs w:val="24"/>
        </w:rPr>
        <w:t xml:space="preserve"> личности, лично каждого из вас </w:t>
      </w:r>
      <w:r w:rsidRPr="008B7771">
        <w:rPr>
          <w:rFonts w:ascii="Times New Roman" w:hAnsi="Times New Roman"/>
          <w:i/>
          <w:sz w:val="24"/>
          <w:szCs w:val="24"/>
        </w:rPr>
        <w:t>Я</w:t>
      </w:r>
      <w:r w:rsidRPr="008B7771">
        <w:rPr>
          <w:rFonts w:ascii="Times New Roman" w:hAnsi="Times New Roman"/>
          <w:sz w:val="24"/>
          <w:szCs w:val="24"/>
        </w:rPr>
        <w:t xml:space="preserve"> личности было настоящим </w:t>
      </w:r>
      <w:r w:rsidRPr="008B7771">
        <w:rPr>
          <w:rFonts w:ascii="Times New Roman" w:hAnsi="Times New Roman"/>
          <w:i/>
          <w:sz w:val="24"/>
          <w:szCs w:val="24"/>
        </w:rPr>
        <w:t>Я</w:t>
      </w:r>
      <w:r w:rsidRPr="008B7771">
        <w:rPr>
          <w:rFonts w:ascii="Times New Roman" w:hAnsi="Times New Roman"/>
          <w:sz w:val="24"/>
          <w:szCs w:val="24"/>
        </w:rPr>
        <w:t xml:space="preserve">, и вы в меру своей компетенции, в меру ваших накоплений, подготовок и возможностей тоже имели своё личное выражение. А в этом личном выражении было ваше </w:t>
      </w:r>
      <w:r w:rsidRPr="008B7771">
        <w:rPr>
          <w:rFonts w:ascii="Times New Roman" w:hAnsi="Times New Roman"/>
          <w:i/>
          <w:sz w:val="24"/>
          <w:szCs w:val="24"/>
        </w:rPr>
        <w:t>Я</w:t>
      </w:r>
      <w:r w:rsidRPr="008B7771">
        <w:rPr>
          <w:rFonts w:ascii="Times New Roman" w:hAnsi="Times New Roman"/>
          <w:sz w:val="24"/>
          <w:szCs w:val="24"/>
        </w:rPr>
        <w:t>. На самом деле – это очень серьёзное явление, как бы мы просто н</w:t>
      </w:r>
      <w:r w:rsidR="00DA1A6A" w:rsidRPr="008B7771">
        <w:rPr>
          <w:rFonts w:ascii="Times New Roman" w:hAnsi="Times New Roman"/>
          <w:sz w:val="24"/>
          <w:szCs w:val="24"/>
        </w:rPr>
        <w:t>и</w:t>
      </w:r>
      <w:r w:rsidRPr="008B7771">
        <w:rPr>
          <w:rFonts w:ascii="Times New Roman" w:hAnsi="Times New Roman"/>
          <w:sz w:val="24"/>
          <w:szCs w:val="24"/>
        </w:rPr>
        <w:t xml:space="preserve"> говорили, потому что очень много проблем по жизни построено на психологии отсутствия </w:t>
      </w:r>
      <w:r w:rsidRPr="008B7771">
        <w:rPr>
          <w:rFonts w:ascii="Times New Roman" w:hAnsi="Times New Roman"/>
          <w:i/>
          <w:sz w:val="24"/>
          <w:szCs w:val="24"/>
        </w:rPr>
        <w:t>Я</w:t>
      </w:r>
      <w:r w:rsidRPr="008B7771">
        <w:rPr>
          <w:rFonts w:ascii="Times New Roman" w:hAnsi="Times New Roman"/>
          <w:sz w:val="24"/>
          <w:szCs w:val="24"/>
        </w:rPr>
        <w:t>, когда ты не можешь выразить</w:t>
      </w:r>
      <w:r w:rsidR="00DA1A6A" w:rsidRPr="008B7771">
        <w:rPr>
          <w:rFonts w:ascii="Times New Roman" w:hAnsi="Times New Roman"/>
          <w:sz w:val="24"/>
          <w:szCs w:val="24"/>
        </w:rPr>
        <w:t>ся</w:t>
      </w:r>
      <w:r w:rsidRPr="008B7771">
        <w:rPr>
          <w:rFonts w:ascii="Times New Roman" w:hAnsi="Times New Roman"/>
          <w:sz w:val="24"/>
          <w:szCs w:val="24"/>
        </w:rPr>
        <w:t xml:space="preserve"> или как индивидуум</w:t>
      </w:r>
      <w:r w:rsidR="00DA1A6A" w:rsidRPr="008B7771">
        <w:rPr>
          <w:rFonts w:ascii="Times New Roman" w:hAnsi="Times New Roman"/>
          <w:sz w:val="24"/>
          <w:szCs w:val="24"/>
        </w:rPr>
        <w:t>….</w:t>
      </w:r>
      <w:r w:rsidRPr="008B7771">
        <w:rPr>
          <w:rFonts w:ascii="Times New Roman" w:hAnsi="Times New Roman"/>
          <w:sz w:val="24"/>
          <w:szCs w:val="24"/>
        </w:rPr>
        <w:t xml:space="preserve"> Индивидуум – это в том числе мужчина и женщина. Знаете, проблема многих семейных конфликтов не собственно в семье, а в конфликте непонимания </w:t>
      </w:r>
      <w:r w:rsidRPr="008B7771">
        <w:rPr>
          <w:rFonts w:ascii="Times New Roman" w:hAnsi="Times New Roman"/>
          <w:i/>
          <w:sz w:val="24"/>
          <w:szCs w:val="24"/>
        </w:rPr>
        <w:t>Я</w:t>
      </w:r>
      <w:r w:rsidRPr="008B7771">
        <w:rPr>
          <w:rFonts w:ascii="Times New Roman" w:hAnsi="Times New Roman"/>
          <w:sz w:val="24"/>
          <w:szCs w:val="24"/>
        </w:rPr>
        <w:t xml:space="preserve"> мужского и </w:t>
      </w:r>
      <w:r w:rsidRPr="008B7771">
        <w:rPr>
          <w:rFonts w:ascii="Times New Roman" w:hAnsi="Times New Roman"/>
          <w:i/>
          <w:sz w:val="24"/>
          <w:szCs w:val="24"/>
        </w:rPr>
        <w:t>Я</w:t>
      </w:r>
      <w:r w:rsidRPr="008B7771">
        <w:rPr>
          <w:rFonts w:ascii="Times New Roman" w:hAnsi="Times New Roman"/>
          <w:sz w:val="24"/>
          <w:szCs w:val="24"/>
        </w:rPr>
        <w:t xml:space="preserve"> женского – индивидуумного. Очень часто чуть ли не генетически родового, идущего через нас, и редкий психолог это затрагивает. А</w:t>
      </w:r>
      <w:r w:rsidRPr="00107032">
        <w:rPr>
          <w:rFonts w:ascii="Times New Roman" w:hAnsi="Times New Roman"/>
          <w:sz w:val="24"/>
          <w:szCs w:val="24"/>
        </w:rPr>
        <w:t xml:space="preserve"> на самом деле, копаясь психологически в этих отношениях, очень часто мы выходим на генетику индивидуума каждого из нас. Я без шуток. Вот, вот родовые отношения. То же самое</w:t>
      </w:r>
      <w:r w:rsidR="00DA1A6A">
        <w:rPr>
          <w:rFonts w:ascii="Times New Roman" w:hAnsi="Times New Roman"/>
          <w:sz w:val="24"/>
          <w:szCs w:val="24"/>
        </w:rPr>
        <w:t>,</w:t>
      </w:r>
      <w:r w:rsidRPr="00107032">
        <w:rPr>
          <w:rFonts w:ascii="Times New Roman" w:hAnsi="Times New Roman"/>
          <w:sz w:val="24"/>
          <w:szCs w:val="24"/>
        </w:rPr>
        <w:t xml:space="preserve"> есть личное </w:t>
      </w:r>
      <w:r w:rsidRPr="00670ADC">
        <w:rPr>
          <w:rFonts w:ascii="Times New Roman" w:hAnsi="Times New Roman"/>
          <w:i/>
          <w:sz w:val="24"/>
          <w:szCs w:val="24"/>
        </w:rPr>
        <w:t>Я</w:t>
      </w:r>
      <w:r w:rsidRPr="00107032">
        <w:rPr>
          <w:rFonts w:ascii="Times New Roman" w:hAnsi="Times New Roman"/>
          <w:sz w:val="24"/>
          <w:szCs w:val="24"/>
        </w:rPr>
        <w:t xml:space="preserve">. И очень часто копается в личном </w:t>
      </w:r>
      <w:r w:rsidRPr="00670ADC">
        <w:rPr>
          <w:rFonts w:ascii="Times New Roman" w:hAnsi="Times New Roman"/>
          <w:i/>
          <w:sz w:val="24"/>
          <w:szCs w:val="24"/>
        </w:rPr>
        <w:t>Я</w:t>
      </w:r>
      <w:r w:rsidRPr="00107032">
        <w:rPr>
          <w:rFonts w:ascii="Times New Roman" w:hAnsi="Times New Roman"/>
          <w:sz w:val="24"/>
          <w:szCs w:val="24"/>
        </w:rPr>
        <w:t xml:space="preserve">, а надо в индивидуумном, или наоборот, копается в индивидуумном и говорит: «А, у тебя генетика такая». А на самом деле это личность всё перековеркала своею установкой на добро, и у личности есть установка, что правильно только так, как она видит, и настолько сильная установка, что даже его индивидуум на это меняется. О чём я? О болезнях. И человек заболевает от неправильных личных установок, причём заболевает настолько сильно, что медики ищут проблемы в генетике, а проблема в личной установке, которая говорит, как правильно, а это не соответствует Законам Отца. </w:t>
      </w:r>
    </w:p>
    <w:p w:rsidR="00107032" w:rsidRPr="00107032" w:rsidRDefault="00107032" w:rsidP="00911109">
      <w:pPr>
        <w:spacing w:after="0" w:line="240" w:lineRule="auto"/>
        <w:ind w:firstLine="454"/>
        <w:jc w:val="both"/>
        <w:rPr>
          <w:rFonts w:ascii="Times New Roman" w:hAnsi="Times New Roman"/>
          <w:b/>
          <w:sz w:val="24"/>
          <w:szCs w:val="24"/>
        </w:rPr>
      </w:pPr>
      <w:r w:rsidRPr="00107032">
        <w:rPr>
          <w:rFonts w:ascii="Times New Roman" w:hAnsi="Times New Roman"/>
          <w:sz w:val="24"/>
          <w:szCs w:val="24"/>
        </w:rPr>
        <w:t xml:space="preserve">У нас, у наших Служащих, мы два раза проверили одну тенденцию, двух Служащих мы отследили. Владыка им рекомендует одно, а они упорно, слыша </w:t>
      </w:r>
      <w:r w:rsidR="00DA1A6A">
        <w:rPr>
          <w:rFonts w:ascii="Times New Roman" w:hAnsi="Times New Roman"/>
          <w:sz w:val="24"/>
          <w:szCs w:val="24"/>
        </w:rPr>
        <w:t xml:space="preserve">– </w:t>
      </w:r>
      <w:r w:rsidRPr="00107032">
        <w:rPr>
          <w:rFonts w:ascii="Times New Roman" w:hAnsi="Times New Roman"/>
          <w:sz w:val="24"/>
          <w:szCs w:val="24"/>
        </w:rPr>
        <w:t xml:space="preserve">не слыша, требуют своё и лично упёрлись, что только так, как они видят. Жёстко. В общем, на меня даже этот процесс выходил. Мы там с ней общались. Не сложилось. Вот они упёрлись и – всё. Результат. В полгода человек опух физически. В общем, до этого была стройная </w:t>
      </w:r>
      <w:r w:rsidRPr="00107032">
        <w:rPr>
          <w:rFonts w:ascii="Times New Roman" w:hAnsi="Times New Roman"/>
          <w:i/>
          <w:sz w:val="24"/>
          <w:szCs w:val="24"/>
        </w:rPr>
        <w:t>дэвушка</w:t>
      </w:r>
      <w:r w:rsidRPr="00107032">
        <w:rPr>
          <w:rFonts w:ascii="Times New Roman" w:hAnsi="Times New Roman"/>
          <w:sz w:val="24"/>
          <w:szCs w:val="24"/>
        </w:rPr>
        <w:t xml:space="preserve">, через полгода стала очень объёмная… троеточие. </w:t>
      </w:r>
      <w:r w:rsidR="00E42C3D">
        <w:rPr>
          <w:rFonts w:ascii="Times New Roman" w:hAnsi="Times New Roman"/>
          <w:sz w:val="24"/>
          <w:szCs w:val="24"/>
        </w:rPr>
        <w:t>О</w:t>
      </w:r>
      <w:r w:rsidRPr="00107032">
        <w:rPr>
          <w:rFonts w:ascii="Times New Roman" w:hAnsi="Times New Roman"/>
          <w:sz w:val="24"/>
          <w:szCs w:val="24"/>
        </w:rPr>
        <w:t>дин раз я не придал этому значение. Я думаю,</w:t>
      </w:r>
      <w:r w:rsidR="00E42C3D">
        <w:rPr>
          <w:rFonts w:ascii="Times New Roman" w:hAnsi="Times New Roman"/>
          <w:sz w:val="24"/>
          <w:szCs w:val="24"/>
        </w:rPr>
        <w:t xml:space="preserve"> </w:t>
      </w:r>
      <w:r w:rsidRPr="00107032">
        <w:rPr>
          <w:rFonts w:ascii="Times New Roman" w:hAnsi="Times New Roman"/>
          <w:sz w:val="24"/>
          <w:szCs w:val="24"/>
        </w:rPr>
        <w:t>мало ли что у человека там что-то там по генетике, по болезням. Болезнь же в любой момент может всколыхнуться. И это проблема не Синтеза, хотя в Синтезе не должно быть этого. Ну, ладно, о вкусах не спорят. Но когда я увидел тот же самый процесс личного сопротивления Отцу и Владыке: «</w:t>
      </w:r>
      <w:r w:rsidR="00DA1A6A">
        <w:rPr>
          <w:rFonts w:ascii="Times New Roman" w:hAnsi="Times New Roman"/>
          <w:sz w:val="24"/>
          <w:szCs w:val="24"/>
        </w:rPr>
        <w:t>Х</w:t>
      </w:r>
      <w:r w:rsidRPr="00107032">
        <w:rPr>
          <w:rFonts w:ascii="Times New Roman" w:hAnsi="Times New Roman"/>
          <w:sz w:val="24"/>
          <w:szCs w:val="24"/>
        </w:rPr>
        <w:t>очу так, как я хочу, а не так, как вы видите. Вы видите неправильно, я так хочу». Пожалуйста, хоти. И человек опять опух</w:t>
      </w:r>
      <w:r w:rsidR="00DA1A6A">
        <w:rPr>
          <w:rFonts w:ascii="Times New Roman" w:hAnsi="Times New Roman"/>
          <w:sz w:val="24"/>
          <w:szCs w:val="24"/>
        </w:rPr>
        <w:t>,</w:t>
      </w:r>
      <w:r w:rsidRPr="00107032">
        <w:rPr>
          <w:rFonts w:ascii="Times New Roman" w:hAnsi="Times New Roman"/>
          <w:sz w:val="24"/>
          <w:szCs w:val="24"/>
        </w:rPr>
        <w:t xml:space="preserve"> и это опять</w:t>
      </w:r>
      <w:r w:rsidR="00E42C3D">
        <w:rPr>
          <w:rFonts w:ascii="Times New Roman" w:hAnsi="Times New Roman"/>
          <w:sz w:val="24"/>
          <w:szCs w:val="24"/>
        </w:rPr>
        <w:t xml:space="preserve"> –</w:t>
      </w:r>
      <w:r w:rsidRPr="00107032">
        <w:rPr>
          <w:rFonts w:ascii="Times New Roman" w:hAnsi="Times New Roman"/>
          <w:sz w:val="24"/>
          <w:szCs w:val="24"/>
        </w:rPr>
        <w:t xml:space="preserve"> в пределах от 2</w:t>
      </w:r>
      <w:r w:rsidR="00E877DF">
        <w:rPr>
          <w:rFonts w:ascii="Times New Roman" w:hAnsi="Times New Roman"/>
          <w:sz w:val="24"/>
          <w:szCs w:val="24"/>
        </w:rPr>
        <w:t>0</w:t>
      </w:r>
      <w:r w:rsidRPr="00107032">
        <w:rPr>
          <w:rFonts w:ascii="Times New Roman" w:hAnsi="Times New Roman"/>
          <w:sz w:val="24"/>
          <w:szCs w:val="24"/>
        </w:rPr>
        <w:t xml:space="preserve">-ти до 30-ти лет. То есть, фактически, молодой человек, </w:t>
      </w:r>
      <w:r w:rsidR="00E877DF">
        <w:rPr>
          <w:rFonts w:ascii="Times New Roman" w:hAnsi="Times New Roman"/>
          <w:sz w:val="24"/>
          <w:szCs w:val="24"/>
        </w:rPr>
        <w:t xml:space="preserve">тут </w:t>
      </w:r>
      <w:r w:rsidRPr="00107032">
        <w:rPr>
          <w:rFonts w:ascii="Times New Roman" w:hAnsi="Times New Roman"/>
          <w:sz w:val="24"/>
          <w:szCs w:val="24"/>
        </w:rPr>
        <w:t>нет болезни. Я спросил: «</w:t>
      </w:r>
      <w:r w:rsidR="00E877DF">
        <w:rPr>
          <w:rFonts w:ascii="Times New Roman" w:hAnsi="Times New Roman"/>
          <w:sz w:val="24"/>
          <w:szCs w:val="24"/>
        </w:rPr>
        <w:t>С</w:t>
      </w:r>
      <w:r w:rsidRPr="00107032">
        <w:rPr>
          <w:rFonts w:ascii="Times New Roman" w:hAnsi="Times New Roman"/>
          <w:sz w:val="24"/>
          <w:szCs w:val="24"/>
        </w:rPr>
        <w:t xml:space="preserve"> чего?</w:t>
      </w:r>
      <w:r w:rsidR="00E877DF">
        <w:rPr>
          <w:rFonts w:ascii="Times New Roman" w:hAnsi="Times New Roman"/>
          <w:sz w:val="24"/>
          <w:szCs w:val="24"/>
        </w:rPr>
        <w:t>»</w:t>
      </w:r>
      <w:r w:rsidRPr="00107032">
        <w:rPr>
          <w:rFonts w:ascii="Times New Roman" w:hAnsi="Times New Roman"/>
          <w:sz w:val="24"/>
          <w:szCs w:val="24"/>
        </w:rPr>
        <w:t xml:space="preserve"> Там же можно было </w:t>
      </w:r>
      <w:r w:rsidR="00E877DF">
        <w:rPr>
          <w:rFonts w:ascii="Times New Roman" w:hAnsi="Times New Roman"/>
          <w:sz w:val="24"/>
          <w:szCs w:val="24"/>
        </w:rPr>
        <w:t>спросить</w:t>
      </w:r>
      <w:r w:rsidRPr="00107032">
        <w:rPr>
          <w:rFonts w:ascii="Times New Roman" w:hAnsi="Times New Roman"/>
          <w:sz w:val="24"/>
          <w:szCs w:val="24"/>
        </w:rPr>
        <w:t xml:space="preserve">. – </w:t>
      </w:r>
      <w:r w:rsidR="00E877DF">
        <w:rPr>
          <w:rFonts w:ascii="Times New Roman" w:hAnsi="Times New Roman"/>
          <w:sz w:val="24"/>
          <w:szCs w:val="24"/>
        </w:rPr>
        <w:t>«</w:t>
      </w:r>
      <w:r w:rsidRPr="00107032">
        <w:rPr>
          <w:rFonts w:ascii="Times New Roman" w:hAnsi="Times New Roman"/>
          <w:sz w:val="24"/>
          <w:szCs w:val="24"/>
        </w:rPr>
        <w:t>Да вот разнесло меня чего-то, чё-то</w:t>
      </w:r>
      <w:r w:rsidR="00E877DF" w:rsidRPr="00E877DF">
        <w:rPr>
          <w:rFonts w:ascii="Times New Roman" w:hAnsi="Times New Roman"/>
          <w:sz w:val="24"/>
          <w:szCs w:val="24"/>
        </w:rPr>
        <w:t xml:space="preserve"> </w:t>
      </w:r>
      <w:r w:rsidR="00E877DF" w:rsidRPr="00107032">
        <w:rPr>
          <w:rFonts w:ascii="Times New Roman" w:hAnsi="Times New Roman"/>
          <w:sz w:val="24"/>
          <w:szCs w:val="24"/>
        </w:rPr>
        <w:t>вот</w:t>
      </w:r>
      <w:r w:rsidRPr="00107032">
        <w:rPr>
          <w:rFonts w:ascii="Times New Roman" w:hAnsi="Times New Roman"/>
          <w:sz w:val="24"/>
          <w:szCs w:val="24"/>
        </w:rPr>
        <w:t>, ем много</w:t>
      </w:r>
      <w:r w:rsidR="00E877DF">
        <w:rPr>
          <w:rFonts w:ascii="Times New Roman" w:hAnsi="Times New Roman"/>
          <w:sz w:val="24"/>
          <w:szCs w:val="24"/>
        </w:rPr>
        <w:t>»</w:t>
      </w:r>
      <w:r w:rsidRPr="00107032">
        <w:rPr>
          <w:rFonts w:ascii="Times New Roman" w:hAnsi="Times New Roman"/>
          <w:sz w:val="24"/>
          <w:szCs w:val="24"/>
        </w:rPr>
        <w:t xml:space="preserve">. Я говорю: «А, с чего ешь много? До этого не ела, а тут начала». </w:t>
      </w:r>
      <w:r w:rsidR="00E42C3D">
        <w:rPr>
          <w:rFonts w:ascii="Times New Roman" w:hAnsi="Times New Roman"/>
          <w:sz w:val="24"/>
          <w:szCs w:val="24"/>
        </w:rPr>
        <w:t>П</w:t>
      </w:r>
      <w:r w:rsidRPr="00107032">
        <w:rPr>
          <w:rFonts w:ascii="Times New Roman" w:hAnsi="Times New Roman"/>
          <w:sz w:val="24"/>
          <w:szCs w:val="24"/>
        </w:rPr>
        <w:t>росто знаю человека много лет и вдруг вот так это. Начали копаться. Здесь уже Служащи</w:t>
      </w:r>
      <w:r w:rsidR="00E877DF">
        <w:rPr>
          <w:rFonts w:ascii="Times New Roman" w:hAnsi="Times New Roman"/>
          <w:sz w:val="24"/>
          <w:szCs w:val="24"/>
        </w:rPr>
        <w:t>й</w:t>
      </w:r>
      <w:r w:rsidRPr="00107032">
        <w:rPr>
          <w:rFonts w:ascii="Times New Roman" w:hAnsi="Times New Roman"/>
          <w:sz w:val="24"/>
          <w:szCs w:val="24"/>
        </w:rPr>
        <w:t xml:space="preserve">. Выкопали личную </w:t>
      </w:r>
      <w:r w:rsidRPr="00107032">
        <w:rPr>
          <w:rFonts w:ascii="Times New Roman" w:hAnsi="Times New Roman"/>
          <w:i/>
          <w:sz w:val="24"/>
          <w:szCs w:val="24"/>
        </w:rPr>
        <w:t>пизицию</w:t>
      </w:r>
      <w:r w:rsidRPr="00107032">
        <w:rPr>
          <w:rFonts w:ascii="Times New Roman" w:hAnsi="Times New Roman"/>
          <w:sz w:val="24"/>
          <w:szCs w:val="24"/>
        </w:rPr>
        <w:t xml:space="preserve">, именно </w:t>
      </w:r>
      <w:r w:rsidRPr="00107032">
        <w:rPr>
          <w:rFonts w:ascii="Times New Roman" w:hAnsi="Times New Roman"/>
          <w:i/>
          <w:sz w:val="24"/>
          <w:szCs w:val="24"/>
        </w:rPr>
        <w:t>пизицию</w:t>
      </w:r>
      <w:r w:rsidRPr="00107032">
        <w:rPr>
          <w:rFonts w:ascii="Times New Roman" w:hAnsi="Times New Roman"/>
          <w:sz w:val="24"/>
          <w:szCs w:val="24"/>
        </w:rPr>
        <w:t>, правильные мысли на тему, как я хочу. Оказалось, что Владыка сказал по-другому, а я хочу вот так. Во все стороны попёрло.</w:t>
      </w:r>
      <w:r w:rsidRPr="00107032">
        <w:rPr>
          <w:rFonts w:ascii="Times New Roman" w:hAnsi="Times New Roman"/>
          <w:sz w:val="24"/>
          <w:szCs w:val="24"/>
          <w:highlight w:val="yellow"/>
        </w:rPr>
        <w:t xml:space="preserve">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Амбиция попёрла. Мы про себя называем это «болезнь амбиций», так что очень часто люди пухнут не с голоду, а с амбиций, это вот иллюзия личностного </w:t>
      </w:r>
      <w:r w:rsidRPr="00670ADC">
        <w:rPr>
          <w:rFonts w:ascii="Times New Roman" w:hAnsi="Times New Roman"/>
          <w:i/>
          <w:sz w:val="24"/>
          <w:szCs w:val="24"/>
        </w:rPr>
        <w:t>Я</w:t>
      </w:r>
      <w:r w:rsidRPr="00107032">
        <w:rPr>
          <w:rFonts w:ascii="Times New Roman" w:hAnsi="Times New Roman"/>
          <w:sz w:val="24"/>
          <w:szCs w:val="24"/>
        </w:rPr>
        <w:t xml:space="preserve">. Я понимаю, что некоторые так не мыслят, но некоторые должны худеть не из-за того, что много едят, а похудеть своими амбициями: меньше амбиций – тоньше будешь, я без шуток. При этом никто не отменял, что нужны личностные </w:t>
      </w:r>
      <w:r w:rsidRPr="008B7771">
        <w:rPr>
          <w:rFonts w:ascii="Times New Roman" w:hAnsi="Times New Roman"/>
          <w:i/>
          <w:sz w:val="24"/>
          <w:szCs w:val="24"/>
        </w:rPr>
        <w:t>Я</w:t>
      </w:r>
      <w:r w:rsidR="007144FA">
        <w:rPr>
          <w:rFonts w:ascii="Times New Roman" w:hAnsi="Times New Roman"/>
          <w:sz w:val="24"/>
          <w:szCs w:val="24"/>
        </w:rPr>
        <w:t xml:space="preserve"> – </w:t>
      </w:r>
      <w:r w:rsidRPr="00107032">
        <w:rPr>
          <w:rFonts w:ascii="Times New Roman" w:hAnsi="Times New Roman"/>
          <w:sz w:val="24"/>
          <w:szCs w:val="24"/>
        </w:rPr>
        <w:t xml:space="preserve">активации, когда ты должен быть личностью, лидером и активистом, понимаете? И вот здесь, пожалуйста: от амбиций не все опухают, есть амбициозные худые люди, </w:t>
      </w:r>
      <w:r w:rsidR="00E877DF">
        <w:rPr>
          <w:rFonts w:ascii="Times New Roman" w:hAnsi="Times New Roman"/>
          <w:sz w:val="24"/>
          <w:szCs w:val="24"/>
        </w:rPr>
        <w:t>и они</w:t>
      </w:r>
      <w:r w:rsidRPr="00107032">
        <w:rPr>
          <w:rFonts w:ascii="Times New Roman" w:hAnsi="Times New Roman"/>
          <w:sz w:val="24"/>
          <w:szCs w:val="24"/>
        </w:rPr>
        <w:t xml:space="preserve"> не потолстеют никакими амбициями, их глисты сожрут </w:t>
      </w:r>
      <w:r w:rsidRPr="00107032">
        <w:rPr>
          <w:rFonts w:ascii="Times New Roman" w:hAnsi="Times New Roman"/>
          <w:i/>
          <w:sz w:val="24"/>
          <w:szCs w:val="24"/>
        </w:rPr>
        <w:t>(смех).</w:t>
      </w:r>
      <w:r w:rsidRPr="00107032">
        <w:rPr>
          <w:rFonts w:ascii="Times New Roman" w:hAnsi="Times New Roman"/>
          <w:sz w:val="24"/>
          <w:szCs w:val="24"/>
        </w:rPr>
        <w:t xml:space="preserve"> Я не хочу, чтобы вы это вводили как фатальность, что от амбиций только толстеют. Я специально это говорю</w:t>
      </w:r>
      <w:r w:rsidR="00E877DF">
        <w:rPr>
          <w:rFonts w:ascii="Times New Roman" w:hAnsi="Times New Roman"/>
          <w:sz w:val="24"/>
          <w:szCs w:val="24"/>
        </w:rPr>
        <w:t>. П</w:t>
      </w:r>
      <w:r w:rsidRPr="00107032">
        <w:rPr>
          <w:rFonts w:ascii="Times New Roman" w:hAnsi="Times New Roman"/>
          <w:sz w:val="24"/>
          <w:szCs w:val="24"/>
        </w:rPr>
        <w:t>отому что индивидуумные генетические программы настолько своеобразны, что под всё не подстроишься, а вдруг действительно у кого-то болезнь. Я вот о первом человеке даже не говорю, потому что мы с ним не так знакомы, я не могу сказать, вдруг человек действительно заболел или генетические программы пошли, или там по-разному бывает, у женщин</w:t>
      </w:r>
      <w:r w:rsidR="00E877DF">
        <w:rPr>
          <w:rFonts w:ascii="Times New Roman" w:hAnsi="Times New Roman"/>
          <w:sz w:val="24"/>
          <w:szCs w:val="24"/>
        </w:rPr>
        <w:t>ы</w:t>
      </w:r>
      <w:r w:rsidRPr="00107032">
        <w:rPr>
          <w:rFonts w:ascii="Times New Roman" w:hAnsi="Times New Roman"/>
          <w:sz w:val="24"/>
          <w:szCs w:val="24"/>
        </w:rPr>
        <w:t xml:space="preserve"> разное, у мужчин тоже. Но вот один раз мы отследили – человек отказался от амбиций, начал худеть, я поэтому так уверенно говорю. Поэтому вопрос толстения</w:t>
      </w:r>
      <w:r w:rsidR="00E877DF">
        <w:rPr>
          <w:rFonts w:ascii="Times New Roman" w:hAnsi="Times New Roman"/>
          <w:sz w:val="24"/>
          <w:szCs w:val="24"/>
        </w:rPr>
        <w:t>-</w:t>
      </w:r>
      <w:r w:rsidRPr="00107032">
        <w:rPr>
          <w:rFonts w:ascii="Times New Roman" w:hAnsi="Times New Roman"/>
          <w:sz w:val="24"/>
          <w:szCs w:val="24"/>
        </w:rPr>
        <w:t xml:space="preserve">худения – вопрос не только физиологический, а бывает амбициозный, и вот это психология </w:t>
      </w:r>
      <w:r w:rsidR="008B7771" w:rsidRPr="008B7771">
        <w:rPr>
          <w:rFonts w:ascii="Times New Roman" w:hAnsi="Times New Roman"/>
          <w:i/>
          <w:sz w:val="24"/>
          <w:szCs w:val="24"/>
        </w:rPr>
        <w:t>Я</w:t>
      </w:r>
      <w:r w:rsidRPr="00107032">
        <w:rPr>
          <w:rFonts w:ascii="Times New Roman" w:hAnsi="Times New Roman"/>
          <w:sz w:val="24"/>
          <w:szCs w:val="24"/>
        </w:rPr>
        <w:t xml:space="preserve">. Это вот это личностное </w:t>
      </w:r>
      <w:r w:rsidR="008B7771" w:rsidRPr="008B7771">
        <w:rPr>
          <w:rFonts w:ascii="Times New Roman" w:hAnsi="Times New Roman"/>
          <w:i/>
          <w:sz w:val="24"/>
          <w:szCs w:val="24"/>
        </w:rPr>
        <w:t>Я</w:t>
      </w:r>
      <w:r w:rsidRPr="00107032">
        <w:rPr>
          <w:rFonts w:ascii="Times New Roman" w:hAnsi="Times New Roman"/>
          <w:sz w:val="24"/>
          <w:szCs w:val="24"/>
        </w:rPr>
        <w:t>, которое во что-то вперивается и этим начинает муч</w:t>
      </w:r>
      <w:r w:rsidR="00E877DF">
        <w:rPr>
          <w:rFonts w:ascii="Times New Roman" w:hAnsi="Times New Roman"/>
          <w:sz w:val="24"/>
          <w:szCs w:val="24"/>
        </w:rPr>
        <w:t>и</w:t>
      </w:r>
      <w:r w:rsidRPr="00107032">
        <w:rPr>
          <w:rFonts w:ascii="Times New Roman" w:hAnsi="Times New Roman"/>
          <w:sz w:val="24"/>
          <w:szCs w:val="24"/>
        </w:rPr>
        <w:t>ть человека. А муч</w:t>
      </w:r>
      <w:r w:rsidR="00E877DF">
        <w:rPr>
          <w:rFonts w:ascii="Times New Roman" w:hAnsi="Times New Roman"/>
          <w:sz w:val="24"/>
          <w:szCs w:val="24"/>
        </w:rPr>
        <w:t>и</w:t>
      </w:r>
      <w:r w:rsidRPr="00107032">
        <w:rPr>
          <w:rFonts w:ascii="Times New Roman" w:hAnsi="Times New Roman"/>
          <w:sz w:val="24"/>
          <w:szCs w:val="24"/>
        </w:rPr>
        <w:t xml:space="preserve">ть человека – заводит его в проблемы. </w:t>
      </w:r>
    </w:p>
    <w:p w:rsidR="00107032" w:rsidRPr="00107032" w:rsidRDefault="00107032" w:rsidP="00911109">
      <w:pPr>
        <w:pStyle w:val="0"/>
      </w:pPr>
      <w:bookmarkStart w:id="5" w:name="_Toc446978927"/>
      <w:r w:rsidRPr="00107032">
        <w:lastRenderedPageBreak/>
        <w:t>Изначальные Владыки Янов Вероника начинают обособлять наш Дух и индивидуализировать его для всей Метагалактики</w:t>
      </w:r>
      <w:bookmarkEnd w:id="5"/>
    </w:p>
    <w:p w:rsidR="008F66A8"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вот Янов и Вероника они обучают нас и развиваться индивидуумно, личностно и индивидуально правильно, и не допускать всяких некорректностей ни психологических, ни физиологических, ни в духе. Вот это проблема этих Владык</w:t>
      </w:r>
      <w:r w:rsidR="00E877DF">
        <w:rPr>
          <w:rFonts w:ascii="Times New Roman" w:hAnsi="Times New Roman"/>
          <w:sz w:val="24"/>
          <w:szCs w:val="24"/>
        </w:rPr>
        <w:t>. Э</w:t>
      </w:r>
      <w:r w:rsidRPr="00107032">
        <w:rPr>
          <w:rFonts w:ascii="Times New Roman" w:hAnsi="Times New Roman"/>
          <w:sz w:val="24"/>
          <w:szCs w:val="24"/>
        </w:rPr>
        <w:t xml:space="preserve">то как комментарий, это очень важно осознать. И еще такой момент. Я, моя первая специальность – </w:t>
      </w:r>
      <w:r w:rsidR="00E877DF">
        <w:rPr>
          <w:rFonts w:ascii="Times New Roman" w:hAnsi="Times New Roman"/>
          <w:sz w:val="24"/>
          <w:szCs w:val="24"/>
        </w:rPr>
        <w:t xml:space="preserve">это </w:t>
      </w:r>
      <w:r w:rsidRPr="00107032">
        <w:rPr>
          <w:rFonts w:ascii="Times New Roman" w:hAnsi="Times New Roman"/>
          <w:sz w:val="24"/>
          <w:szCs w:val="24"/>
        </w:rPr>
        <w:t>работник культуры, так вот попроще скажем. И есть такая проблема, вот все называют себя индивидуальностью. Но</w:t>
      </w:r>
      <w:r w:rsidR="00E877DF">
        <w:rPr>
          <w:rFonts w:ascii="Times New Roman" w:hAnsi="Times New Roman"/>
          <w:sz w:val="24"/>
          <w:szCs w:val="24"/>
        </w:rPr>
        <w:t>,</w:t>
      </w:r>
      <w:r w:rsidRPr="00107032">
        <w:rPr>
          <w:rFonts w:ascii="Times New Roman" w:hAnsi="Times New Roman"/>
          <w:sz w:val="24"/>
          <w:szCs w:val="24"/>
        </w:rPr>
        <w:t xml:space="preserve"> надеюсь понятно, что каждый индивидуален, достаточно посмотреть в зеркало – лицо у всех разное, в этой мере мы индивидуальность. Но если взять стиль жизни, как вы выражаетесь, вот сейчас внимательно подумайте: «А вы точно являетесь индивидуальностью не по физиологии, а индивидуальностью как она есть?»</w:t>
      </w:r>
    </w:p>
    <w:p w:rsidR="008F66A8"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Вот смотрите, индивидуальность бывает индивидуумная: у всех лицо, но разное, это индивидуумная индивидуальность, с учётом конституции тела, там пропорций, которые сложились к этому возрасту, это индивидуумная индивидуальность, я индивидуален, потому что моё тело в какой-то степени уникально, хотя лицо иногда может быть похоже на кого-то. Есть 300 типов тел и лиц</w:t>
      </w:r>
      <w:r w:rsidR="00E877DF">
        <w:rPr>
          <w:rFonts w:ascii="Times New Roman" w:hAnsi="Times New Roman"/>
          <w:sz w:val="24"/>
          <w:szCs w:val="24"/>
        </w:rPr>
        <w:t>,</w:t>
      </w:r>
      <w:r w:rsidRPr="00107032">
        <w:rPr>
          <w:rFonts w:ascii="Times New Roman" w:hAnsi="Times New Roman"/>
          <w:sz w:val="24"/>
          <w:szCs w:val="24"/>
        </w:rPr>
        <w:t xml:space="preserve"> близких друг другу, это уже высчитали, это индивидуумн</w:t>
      </w:r>
      <w:r w:rsidR="00E877DF">
        <w:rPr>
          <w:rFonts w:ascii="Times New Roman" w:hAnsi="Times New Roman"/>
          <w:sz w:val="24"/>
          <w:szCs w:val="24"/>
        </w:rPr>
        <w:t>ая</w:t>
      </w:r>
      <w:r w:rsidRPr="00107032">
        <w:rPr>
          <w:rFonts w:ascii="Times New Roman" w:hAnsi="Times New Roman"/>
          <w:sz w:val="24"/>
          <w:szCs w:val="24"/>
        </w:rPr>
        <w:t>.</w:t>
      </w:r>
    </w:p>
    <w:p w:rsidR="008F66A8"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Есть индивидуальность личная, когда личные характеристики индивидуально совпадают. Есть люди искусства, люди отдельных профессий, которые похожи друг на друга индивидуальностью своих профессий. И отдельных специалистов отдельных профессий можно вполне не личностно, а просчитать их индивидуальность поведения. Они привыкли так себя вести, потому что они профессионалы в этом, и когда начинаешь с ними общаться, они с тобой общаются как профессионал, и сам он уже или она не замечают, что он все равно продолжает общаться как профессионал. У нас есть судьи, </w:t>
      </w:r>
      <w:r w:rsidR="00E877DF">
        <w:rPr>
          <w:rFonts w:ascii="Times New Roman" w:hAnsi="Times New Roman"/>
          <w:sz w:val="24"/>
          <w:szCs w:val="24"/>
        </w:rPr>
        <w:t>с</w:t>
      </w:r>
      <w:r w:rsidRPr="00107032">
        <w:rPr>
          <w:rFonts w:ascii="Times New Roman" w:hAnsi="Times New Roman"/>
          <w:sz w:val="24"/>
          <w:szCs w:val="24"/>
        </w:rPr>
        <w:t xml:space="preserve">лужат, вот они </w:t>
      </w:r>
      <w:r w:rsidR="00E877DF">
        <w:rPr>
          <w:rFonts w:ascii="Times New Roman" w:hAnsi="Times New Roman"/>
          <w:sz w:val="24"/>
          <w:szCs w:val="24"/>
        </w:rPr>
        <w:t>с</w:t>
      </w:r>
      <w:r w:rsidRPr="00107032">
        <w:rPr>
          <w:rFonts w:ascii="Times New Roman" w:hAnsi="Times New Roman"/>
          <w:sz w:val="24"/>
          <w:szCs w:val="24"/>
        </w:rPr>
        <w:t>лужат, всё хорошо, когда с ними встречаешься, у них вот такое чёткое судейское мышление</w:t>
      </w:r>
      <w:r w:rsidR="00E877DF">
        <w:rPr>
          <w:rFonts w:ascii="Times New Roman" w:hAnsi="Times New Roman"/>
          <w:sz w:val="24"/>
          <w:szCs w:val="24"/>
        </w:rPr>
        <w:t>,</w:t>
      </w:r>
      <w:r w:rsidRPr="00107032">
        <w:rPr>
          <w:rFonts w:ascii="Times New Roman" w:hAnsi="Times New Roman"/>
          <w:sz w:val="24"/>
          <w:szCs w:val="24"/>
        </w:rPr>
        <w:t xml:space="preserve"> и когда с ними начинаешь говорить, вот они логически идеально чётко выносят вердикт. Я говорю: «Что, опять вердикт?» Она говорит: «Ой,</w:t>
      </w:r>
      <w:r w:rsidR="00E42C3D">
        <w:rPr>
          <w:rFonts w:ascii="Times New Roman" w:hAnsi="Times New Roman"/>
          <w:sz w:val="24"/>
          <w:szCs w:val="24"/>
        </w:rPr>
        <w:t xml:space="preserve"> </w:t>
      </w:r>
      <w:r w:rsidRPr="00107032">
        <w:rPr>
          <w:rFonts w:ascii="Times New Roman" w:hAnsi="Times New Roman"/>
          <w:sz w:val="24"/>
          <w:szCs w:val="24"/>
        </w:rPr>
        <w:t>я так привыкла»</w:t>
      </w:r>
      <w:r w:rsidR="00E877DF">
        <w:rPr>
          <w:rFonts w:ascii="Times New Roman" w:hAnsi="Times New Roman"/>
          <w:sz w:val="24"/>
          <w:szCs w:val="24"/>
        </w:rPr>
        <w:t>.</w:t>
      </w:r>
      <w:r w:rsidRPr="00107032">
        <w:rPr>
          <w:rFonts w:ascii="Times New Roman" w:hAnsi="Times New Roman"/>
          <w:sz w:val="24"/>
          <w:szCs w:val="24"/>
        </w:rPr>
        <w:t xml:space="preserve"> Человек на пенсии уже. При этом настолько правильно она вс</w:t>
      </w:r>
      <w:r w:rsidR="00E877DF">
        <w:rPr>
          <w:rFonts w:ascii="Times New Roman" w:hAnsi="Times New Roman"/>
          <w:sz w:val="24"/>
          <w:szCs w:val="24"/>
        </w:rPr>
        <w:t>ё</w:t>
      </w:r>
      <w:r w:rsidRPr="00107032">
        <w:rPr>
          <w:rFonts w:ascii="Times New Roman" w:hAnsi="Times New Roman"/>
          <w:sz w:val="24"/>
          <w:szCs w:val="24"/>
        </w:rPr>
        <w:t xml:space="preserve"> произнесла, но воля при этом выражается её, а не Отцовская. Вот идеально всё проанализировала, всё правильно увидела, всё сложила, но вердикт идёт не от Отца, а от себя. Вот человек учится говорить Волей Отца, а не собственным вердиктом. Я подчёркиваю, человек уже на пенсии, но настолько за годы привык быть судьей, что, даже </w:t>
      </w:r>
      <w:r w:rsidR="00E877DF">
        <w:rPr>
          <w:rFonts w:ascii="Times New Roman" w:hAnsi="Times New Roman"/>
          <w:sz w:val="24"/>
          <w:szCs w:val="24"/>
        </w:rPr>
        <w:t>с</w:t>
      </w:r>
      <w:r w:rsidRPr="00107032">
        <w:rPr>
          <w:rFonts w:ascii="Times New Roman" w:hAnsi="Times New Roman"/>
          <w:sz w:val="24"/>
          <w:szCs w:val="24"/>
        </w:rPr>
        <w:t xml:space="preserve">лужа, продолжает выносить вердикт, причём правильно выносит, она правильно говорит, она не ошибается, но произношение: </w:t>
      </w:r>
      <w:r w:rsidRPr="00107032">
        <w:rPr>
          <w:rFonts w:ascii="Times New Roman" w:hAnsi="Times New Roman"/>
          <w:i/>
          <w:sz w:val="24"/>
          <w:szCs w:val="24"/>
        </w:rPr>
        <w:t>вердикт от меня</w:t>
      </w:r>
      <w:r w:rsidRPr="00107032">
        <w:rPr>
          <w:rFonts w:ascii="Times New Roman" w:hAnsi="Times New Roman"/>
          <w:sz w:val="24"/>
          <w:szCs w:val="24"/>
        </w:rPr>
        <w:t xml:space="preserve"> </w:t>
      </w:r>
      <w:r w:rsidRPr="00107032">
        <w:rPr>
          <w:rFonts w:ascii="Times New Roman" w:hAnsi="Times New Roman"/>
          <w:i/>
          <w:sz w:val="24"/>
          <w:szCs w:val="24"/>
        </w:rPr>
        <w:t>на основе Синтеза Отца</w:t>
      </w:r>
      <w:r w:rsidRPr="00107032">
        <w:rPr>
          <w:rFonts w:ascii="Times New Roman" w:hAnsi="Times New Roman"/>
          <w:sz w:val="24"/>
          <w:szCs w:val="24"/>
        </w:rPr>
        <w:t>, а не Волей Отца. Вот это проблема</w:t>
      </w:r>
      <w:r w:rsidR="00E877DF">
        <w:rPr>
          <w:rFonts w:ascii="Times New Roman" w:hAnsi="Times New Roman"/>
          <w:sz w:val="24"/>
          <w:szCs w:val="24"/>
        </w:rPr>
        <w:t>, допустим,</w:t>
      </w:r>
      <w:r w:rsidRPr="00107032">
        <w:rPr>
          <w:rFonts w:ascii="Times New Roman" w:hAnsi="Times New Roman"/>
          <w:sz w:val="24"/>
          <w:szCs w:val="24"/>
        </w:rPr>
        <w:t xml:space="preserve"> роста профессиональной индивидуальности, это индивидуальность личности.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вот только индивидуальность индивидуальности, извините за тавтологию, рождает в вас собственно вашу настоящую индивидуальность, и вот то высшее </w:t>
      </w:r>
      <w:r w:rsidRPr="008B7771">
        <w:rPr>
          <w:rFonts w:ascii="Times New Roman" w:hAnsi="Times New Roman"/>
          <w:i/>
          <w:sz w:val="24"/>
          <w:szCs w:val="24"/>
        </w:rPr>
        <w:t>Я</w:t>
      </w:r>
      <w:r w:rsidRPr="00107032">
        <w:rPr>
          <w:rFonts w:ascii="Times New Roman" w:hAnsi="Times New Roman"/>
          <w:sz w:val="24"/>
          <w:szCs w:val="24"/>
        </w:rPr>
        <w:t xml:space="preserve">, которое действительно индивидуально ко всему. Немного сложновато, но правильно.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А вы точно по-настоящему индивидуальны? Вот это третье</w:t>
      </w:r>
      <w:r w:rsidR="00E877DF">
        <w:rPr>
          <w:rFonts w:ascii="Times New Roman" w:hAnsi="Times New Roman"/>
          <w:sz w:val="24"/>
          <w:szCs w:val="24"/>
        </w:rPr>
        <w:t xml:space="preserve"> –</w:t>
      </w:r>
      <w:r w:rsidRPr="00107032">
        <w:rPr>
          <w:rFonts w:ascii="Times New Roman" w:hAnsi="Times New Roman"/>
          <w:sz w:val="24"/>
          <w:szCs w:val="24"/>
        </w:rPr>
        <w:t xml:space="preserve"> индивидуальность индивидуальности, вот это Высшее </w:t>
      </w:r>
      <w:r w:rsidRPr="008B7771">
        <w:rPr>
          <w:rFonts w:ascii="Times New Roman" w:hAnsi="Times New Roman"/>
          <w:i/>
          <w:sz w:val="24"/>
          <w:szCs w:val="24"/>
        </w:rPr>
        <w:t>Я</w:t>
      </w:r>
      <w:r w:rsidRPr="00107032">
        <w:rPr>
          <w:rFonts w:ascii="Times New Roman" w:hAnsi="Times New Roman"/>
          <w:sz w:val="24"/>
          <w:szCs w:val="24"/>
        </w:rPr>
        <w:t xml:space="preserve">. Теоретически вы скажете: Высшее </w:t>
      </w:r>
      <w:r w:rsidRPr="008B7771">
        <w:rPr>
          <w:rFonts w:ascii="Times New Roman" w:hAnsi="Times New Roman"/>
          <w:i/>
          <w:sz w:val="24"/>
          <w:szCs w:val="24"/>
        </w:rPr>
        <w:t>Я</w:t>
      </w:r>
      <w:r w:rsidRPr="00107032">
        <w:rPr>
          <w:rFonts w:ascii="Times New Roman" w:hAnsi="Times New Roman"/>
          <w:sz w:val="24"/>
          <w:szCs w:val="24"/>
        </w:rPr>
        <w:t xml:space="preserve"> – это дух, дух у каждого разный и мы индивидуальны собственным духом. И хочется спросить: </w:t>
      </w:r>
      <w:r w:rsidR="00E877DF">
        <w:rPr>
          <w:rFonts w:ascii="Times New Roman" w:hAnsi="Times New Roman"/>
          <w:sz w:val="24"/>
          <w:szCs w:val="24"/>
        </w:rPr>
        <w:t>Т</w:t>
      </w:r>
      <w:r w:rsidRPr="00107032">
        <w:rPr>
          <w:rFonts w:ascii="Times New Roman" w:hAnsi="Times New Roman"/>
          <w:sz w:val="24"/>
          <w:szCs w:val="24"/>
        </w:rPr>
        <w:t>очно</w:t>
      </w:r>
      <w:r w:rsidR="00E877DF">
        <w:rPr>
          <w:rFonts w:ascii="Times New Roman" w:hAnsi="Times New Roman"/>
          <w:sz w:val="24"/>
          <w:szCs w:val="24"/>
        </w:rPr>
        <w:t>-</w:t>
      </w:r>
      <w:r w:rsidRPr="00107032">
        <w:rPr>
          <w:rFonts w:ascii="Times New Roman" w:hAnsi="Times New Roman"/>
          <w:sz w:val="24"/>
          <w:szCs w:val="24"/>
        </w:rPr>
        <w:t>точно? Вот когда мы начинали процесс Синтеза, я вам сейчас такую поразительную вещь скажу, относительно поразительную, некоторые не удивляются, считают – да</w:t>
      </w:r>
      <w:r w:rsidR="00E877DF">
        <w:rPr>
          <w:rFonts w:ascii="Times New Roman" w:hAnsi="Times New Roman"/>
          <w:sz w:val="24"/>
          <w:szCs w:val="24"/>
        </w:rPr>
        <w:t>….</w:t>
      </w:r>
      <w:r w:rsidRPr="00107032">
        <w:rPr>
          <w:rFonts w:ascii="Times New Roman" w:hAnsi="Times New Roman"/>
          <w:sz w:val="24"/>
          <w:szCs w:val="24"/>
        </w:rPr>
        <w:t xml:space="preserve"> Ну, это, люди разные бывают. </w:t>
      </w:r>
      <w:r w:rsidRPr="00E877DF">
        <w:rPr>
          <w:rFonts w:ascii="Times New Roman" w:hAnsi="Times New Roman"/>
          <w:b/>
          <w:sz w:val="24"/>
          <w:szCs w:val="24"/>
        </w:rPr>
        <w:t>Проблема выхода человека в Метагалактику заключается ещё и в том, что у него впервые обособляется Дух, грубо говоря, дух становится собственным у каждого человека</w:t>
      </w:r>
      <w:r w:rsidRPr="00107032">
        <w:rPr>
          <w:rFonts w:ascii="Times New Roman" w:hAnsi="Times New Roman"/>
          <w:sz w:val="24"/>
          <w:szCs w:val="24"/>
        </w:rPr>
        <w:t xml:space="preserve">. До этого в 5-й расе дух – это как ветви духа было. Я без шуток, то есть </w:t>
      </w:r>
      <w:r w:rsidR="00911109" w:rsidRPr="00107032">
        <w:rPr>
          <w:rFonts w:ascii="Times New Roman" w:hAnsi="Times New Roman"/>
          <w:sz w:val="24"/>
          <w:szCs w:val="24"/>
        </w:rPr>
        <w:t xml:space="preserve">шло </w:t>
      </w:r>
      <w:r w:rsidRPr="00107032">
        <w:rPr>
          <w:rFonts w:ascii="Times New Roman" w:hAnsi="Times New Roman"/>
          <w:sz w:val="24"/>
          <w:szCs w:val="24"/>
        </w:rPr>
        <w:t xml:space="preserve">в прямом смысле почкование духа. Я говорю это растительным языком, но это не растительный процесс, когда ваш дух был частью более обширного духа и очень часто вы не были индивидуальным духом, а растворялись потом в духе более высоких выражений. </w:t>
      </w:r>
    </w:p>
    <w:p w:rsidR="00911109"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Я объясню это по-другому. Я лично на физике знаю четыре-пять женщин, в духе которых записано, что они были Екатерина </w:t>
      </w:r>
      <w:r w:rsidRPr="00107032">
        <w:rPr>
          <w:rFonts w:ascii="Times New Roman" w:hAnsi="Times New Roman"/>
          <w:sz w:val="24"/>
          <w:szCs w:val="24"/>
          <w:lang w:val="en-US"/>
        </w:rPr>
        <w:t>II</w:t>
      </w:r>
      <w:r w:rsidRPr="00107032">
        <w:rPr>
          <w:rFonts w:ascii="Times New Roman" w:hAnsi="Times New Roman"/>
          <w:sz w:val="24"/>
          <w:szCs w:val="24"/>
        </w:rPr>
        <w:t>,</w:t>
      </w:r>
      <w:r w:rsidR="00E42C3D">
        <w:rPr>
          <w:rFonts w:ascii="Times New Roman" w:hAnsi="Times New Roman"/>
          <w:sz w:val="24"/>
          <w:szCs w:val="24"/>
        </w:rPr>
        <w:t xml:space="preserve"> </w:t>
      </w:r>
      <w:r w:rsidRPr="00107032">
        <w:rPr>
          <w:rFonts w:ascii="Times New Roman" w:hAnsi="Times New Roman"/>
          <w:sz w:val="24"/>
          <w:szCs w:val="24"/>
        </w:rPr>
        <w:t xml:space="preserve">так по российской традиции. Я лично на физике знаю только одну женщину из этих пяти, у которой действительно душа Екатерины </w:t>
      </w:r>
      <w:r w:rsidRPr="00107032">
        <w:rPr>
          <w:rFonts w:ascii="Times New Roman" w:hAnsi="Times New Roman"/>
          <w:sz w:val="24"/>
          <w:szCs w:val="24"/>
          <w:lang w:val="en-US"/>
        </w:rPr>
        <w:t>II</w:t>
      </w:r>
      <w:r w:rsidRPr="00107032">
        <w:rPr>
          <w:rFonts w:ascii="Times New Roman" w:hAnsi="Times New Roman"/>
          <w:sz w:val="24"/>
          <w:szCs w:val="24"/>
        </w:rPr>
        <w:t xml:space="preserve">, то есть реальное воплощение. Душа – это астрал, то есть тонкий мир, и душа, которая реально воплощалась в теле Екатерины второй, после смерти вышла, воплотилась только в одну женщину. Но душа – это шар духа. И по законам 5-й расы эта душа выходила из более высокого духа, который поддерживал все виды душ разных воплощений разных личностей, но все эти души опыт отдавали в один дух, дух </w:t>
      </w:r>
      <w:r w:rsidRPr="00107032">
        <w:rPr>
          <w:rFonts w:ascii="Times New Roman" w:hAnsi="Times New Roman"/>
          <w:sz w:val="24"/>
          <w:szCs w:val="24"/>
        </w:rPr>
        <w:lastRenderedPageBreak/>
        <w:t xml:space="preserve">одной женщины. И вот смотришь на эту женщину в духе – она была Екатериной </w:t>
      </w:r>
      <w:r w:rsidRPr="00107032">
        <w:rPr>
          <w:rFonts w:ascii="Times New Roman" w:hAnsi="Times New Roman"/>
          <w:sz w:val="24"/>
          <w:szCs w:val="24"/>
          <w:lang w:val="en-US"/>
        </w:rPr>
        <w:t>II</w:t>
      </w:r>
      <w:r w:rsidRPr="00107032">
        <w:rPr>
          <w:rFonts w:ascii="Times New Roman" w:hAnsi="Times New Roman"/>
          <w:sz w:val="24"/>
          <w:szCs w:val="24"/>
        </w:rPr>
        <w:t xml:space="preserve">, а смотришь в душе, а там нет воплощения Екатерины </w:t>
      </w:r>
      <w:r w:rsidRPr="00107032">
        <w:rPr>
          <w:rFonts w:ascii="Times New Roman" w:hAnsi="Times New Roman"/>
          <w:sz w:val="24"/>
          <w:szCs w:val="24"/>
          <w:lang w:val="en-US"/>
        </w:rPr>
        <w:t>II</w:t>
      </w:r>
      <w:r w:rsidRPr="00107032">
        <w:rPr>
          <w:rFonts w:ascii="Times New Roman" w:hAnsi="Times New Roman"/>
          <w:sz w:val="24"/>
          <w:szCs w:val="24"/>
        </w:rPr>
        <w:t xml:space="preserve">, а есть другие воплощения, соответствующие этому духу, но не соответствующие этой душе. В итоге по духу пять Екатерин, а по душе одна, я им лично проводил погружения и сам разбирался в этом, мне было интересно, потому что очень много женщин подходили и говорили: «Я – Екатерина </w:t>
      </w:r>
      <w:r w:rsidRPr="00107032">
        <w:rPr>
          <w:rFonts w:ascii="Times New Roman" w:hAnsi="Times New Roman"/>
          <w:sz w:val="24"/>
          <w:szCs w:val="24"/>
          <w:lang w:val="en-US"/>
        </w:rPr>
        <w:t>II</w:t>
      </w:r>
      <w:r w:rsidRPr="00107032">
        <w:rPr>
          <w:rFonts w:ascii="Times New Roman" w:hAnsi="Times New Roman"/>
          <w:sz w:val="24"/>
          <w:szCs w:val="24"/>
        </w:rPr>
        <w:t>».</w:t>
      </w:r>
    </w:p>
    <w:p w:rsidR="008F66A8"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Второй женский вариант, ещ</w:t>
      </w:r>
      <w:r w:rsidR="008F66A8">
        <w:rPr>
          <w:rFonts w:ascii="Times New Roman" w:hAnsi="Times New Roman"/>
          <w:sz w:val="24"/>
          <w:szCs w:val="24"/>
        </w:rPr>
        <w:t>ё</w:t>
      </w:r>
      <w:r w:rsidRPr="00107032">
        <w:rPr>
          <w:rFonts w:ascii="Times New Roman" w:hAnsi="Times New Roman"/>
          <w:sz w:val="24"/>
          <w:szCs w:val="24"/>
        </w:rPr>
        <w:t xml:space="preserve"> </w:t>
      </w:r>
      <w:r w:rsidRPr="00CC0C2A">
        <w:rPr>
          <w:rFonts w:ascii="Times New Roman" w:hAnsi="Times New Roman"/>
          <w:sz w:val="24"/>
          <w:szCs w:val="24"/>
        </w:rPr>
        <w:t>крупнее</w:t>
      </w:r>
      <w:r w:rsidRPr="00107032">
        <w:rPr>
          <w:rFonts w:ascii="Times New Roman" w:hAnsi="Times New Roman"/>
          <w:sz w:val="24"/>
          <w:szCs w:val="24"/>
        </w:rPr>
        <w:t xml:space="preserve">: «Я – Афродита». </w:t>
      </w:r>
      <w:r w:rsidR="00911109">
        <w:rPr>
          <w:rFonts w:ascii="Times New Roman" w:hAnsi="Times New Roman"/>
          <w:sz w:val="24"/>
          <w:szCs w:val="24"/>
        </w:rPr>
        <w:t>Я говорю, н</w:t>
      </w:r>
      <w:r w:rsidRPr="00107032">
        <w:rPr>
          <w:rFonts w:ascii="Times New Roman" w:hAnsi="Times New Roman"/>
          <w:sz w:val="24"/>
          <w:szCs w:val="24"/>
        </w:rPr>
        <w:t>а физике</w:t>
      </w:r>
      <w:r w:rsidR="00911109">
        <w:rPr>
          <w:rFonts w:ascii="Times New Roman" w:hAnsi="Times New Roman"/>
          <w:sz w:val="24"/>
          <w:szCs w:val="24"/>
        </w:rPr>
        <w:t xml:space="preserve"> –</w:t>
      </w:r>
      <w:r w:rsidRPr="00107032">
        <w:rPr>
          <w:rFonts w:ascii="Times New Roman" w:hAnsi="Times New Roman"/>
          <w:sz w:val="24"/>
          <w:szCs w:val="24"/>
        </w:rPr>
        <w:t xml:space="preserve"> совершенно согласен, каждая женщина по-своему Афродита, то есть по-своему красива, на древнем языке. Но я не могу гарантировать, что лично ты была Афродитой. Я не зря вспомнил насчёт Афродиты, потому что дух Екатерины </w:t>
      </w:r>
      <w:r w:rsidRPr="00107032">
        <w:rPr>
          <w:rFonts w:ascii="Times New Roman" w:hAnsi="Times New Roman"/>
          <w:sz w:val="24"/>
          <w:szCs w:val="24"/>
          <w:lang w:val="en-US"/>
        </w:rPr>
        <w:t>II</w:t>
      </w:r>
      <w:r w:rsidRPr="00107032">
        <w:rPr>
          <w:rFonts w:ascii="Times New Roman" w:hAnsi="Times New Roman"/>
          <w:sz w:val="24"/>
          <w:szCs w:val="24"/>
        </w:rPr>
        <w:t xml:space="preserve"> – это воплощение Афродиты. И в пятой расе именно эта божественная реализация фиксировала дух, который условно на планете назывался духом Афродиты. И у неё было много разных душ для воплощений, которых мы знали как личности отдельных людей, но при этом эти личности в духе выражали всего одно божественное начало, которое мы знаем как Афродита. У неё есть и другое имя, но я думаю достаточно назвать Афродиту, анекдот в этом, поэтому все пять можно назвать Афродитой, и только одну Екатериной </w:t>
      </w:r>
      <w:r w:rsidR="008F66A8">
        <w:rPr>
          <w:rFonts w:ascii="Times New Roman" w:hAnsi="Times New Roman"/>
          <w:sz w:val="24"/>
          <w:szCs w:val="24"/>
          <w:lang w:val="en-US"/>
        </w:rPr>
        <w:t>II</w:t>
      </w:r>
      <w:r w:rsidRPr="00107032">
        <w:rPr>
          <w:rFonts w:ascii="Times New Roman" w:hAnsi="Times New Roman"/>
          <w:sz w:val="24"/>
          <w:szCs w:val="24"/>
        </w:rPr>
        <w:t>, та, которая у вас тут похоронена</w:t>
      </w:r>
      <w:r w:rsidR="008F66A8">
        <w:rPr>
          <w:rFonts w:ascii="Times New Roman" w:hAnsi="Times New Roman"/>
          <w:sz w:val="24"/>
          <w:szCs w:val="24"/>
        </w:rPr>
        <w:t>,</w:t>
      </w:r>
      <w:r w:rsidRPr="00107032">
        <w:rPr>
          <w:rFonts w:ascii="Times New Roman" w:hAnsi="Times New Roman"/>
          <w:sz w:val="24"/>
          <w:szCs w:val="24"/>
        </w:rPr>
        <w:t xml:space="preserve"> недалече. Увидели?</w:t>
      </w:r>
    </w:p>
    <w:p w:rsidR="00107032" w:rsidRPr="00107032" w:rsidRDefault="00107032" w:rsidP="00911109">
      <w:pPr>
        <w:spacing w:after="0" w:line="240" w:lineRule="auto"/>
        <w:ind w:firstLine="454"/>
        <w:jc w:val="both"/>
        <w:rPr>
          <w:rFonts w:ascii="Times New Roman" w:hAnsi="Times New Roman"/>
          <w:sz w:val="24"/>
          <w:szCs w:val="24"/>
          <w:highlight w:val="yellow"/>
        </w:rPr>
      </w:pPr>
      <w:r w:rsidRPr="00107032">
        <w:rPr>
          <w:rFonts w:ascii="Times New Roman" w:hAnsi="Times New Roman"/>
          <w:sz w:val="24"/>
          <w:szCs w:val="24"/>
        </w:rPr>
        <w:t xml:space="preserve">Доказательство, чтоб не было иллюзий, что там в погружении ты где-то что-то увидел, ты </w:t>
      </w:r>
      <w:r w:rsidRPr="00CC0C2A">
        <w:rPr>
          <w:rFonts w:ascii="Times New Roman" w:hAnsi="Times New Roman"/>
          <w:sz w:val="24"/>
          <w:szCs w:val="24"/>
        </w:rPr>
        <w:t>мог ошиб</w:t>
      </w:r>
      <w:r w:rsidR="00CC0C2A" w:rsidRPr="00CC0C2A">
        <w:rPr>
          <w:rFonts w:ascii="Times New Roman" w:hAnsi="Times New Roman"/>
          <w:sz w:val="24"/>
          <w:szCs w:val="24"/>
        </w:rPr>
        <w:t>ить</w:t>
      </w:r>
      <w:r w:rsidRPr="00CC0C2A">
        <w:rPr>
          <w:rFonts w:ascii="Times New Roman" w:hAnsi="Times New Roman"/>
          <w:sz w:val="24"/>
          <w:szCs w:val="24"/>
        </w:rPr>
        <w:t>ся</w:t>
      </w:r>
      <w:r w:rsidRPr="00107032">
        <w:rPr>
          <w:rFonts w:ascii="Times New Roman" w:hAnsi="Times New Roman"/>
          <w:sz w:val="24"/>
          <w:szCs w:val="24"/>
        </w:rPr>
        <w:t xml:space="preserve"> – с этой женщиной Владыка, не только с этой, нас командой, и её в том числе отправляли в Санкт-Петербург, когда ещё здесь Дома не было, это были 90-е годы, мы ездили в Петропавловскую крепость, она стояла перед своей гробницей, она не знала, кто она, я знал, и я смотрел её проживание со стороны, чтобы не сказать человеку, что ты выражение Екатерины </w:t>
      </w:r>
      <w:r w:rsidRPr="00107032">
        <w:rPr>
          <w:rFonts w:ascii="Times New Roman" w:hAnsi="Times New Roman"/>
          <w:sz w:val="24"/>
          <w:szCs w:val="24"/>
          <w:lang w:val="en-US"/>
        </w:rPr>
        <w:t>II</w:t>
      </w:r>
      <w:r w:rsidRPr="00107032">
        <w:rPr>
          <w:rFonts w:ascii="Times New Roman" w:hAnsi="Times New Roman"/>
          <w:sz w:val="24"/>
          <w:szCs w:val="24"/>
        </w:rPr>
        <w:t xml:space="preserve">, я понимал, что это сумасшествие. </w:t>
      </w:r>
      <w:r w:rsidR="00E42C3D">
        <w:rPr>
          <w:rFonts w:ascii="Times New Roman" w:hAnsi="Times New Roman"/>
          <w:sz w:val="24"/>
          <w:szCs w:val="24"/>
        </w:rPr>
        <w:t>В</w:t>
      </w:r>
      <w:r w:rsidRPr="00107032">
        <w:rPr>
          <w:rFonts w:ascii="Times New Roman" w:hAnsi="Times New Roman"/>
          <w:sz w:val="24"/>
          <w:szCs w:val="24"/>
        </w:rPr>
        <w:t xml:space="preserve"> общем, её столпно поставило перед гробницей, так что она двигаться не могла. И пошло прямое физическое проживание. </w:t>
      </w:r>
      <w:r w:rsidR="008F66A8">
        <w:rPr>
          <w:rFonts w:ascii="Times New Roman" w:hAnsi="Times New Roman"/>
          <w:sz w:val="24"/>
          <w:szCs w:val="24"/>
        </w:rPr>
        <w:t>Э</w:t>
      </w:r>
      <w:r w:rsidRPr="00107032">
        <w:rPr>
          <w:rFonts w:ascii="Times New Roman" w:hAnsi="Times New Roman"/>
          <w:sz w:val="24"/>
          <w:szCs w:val="24"/>
        </w:rPr>
        <w:t xml:space="preserve">то видится. </w:t>
      </w:r>
      <w:r w:rsidR="008F66A8">
        <w:rPr>
          <w:rFonts w:ascii="Times New Roman" w:hAnsi="Times New Roman"/>
          <w:sz w:val="24"/>
          <w:szCs w:val="24"/>
        </w:rPr>
        <w:t>И</w:t>
      </w:r>
      <w:r w:rsidRPr="00107032">
        <w:rPr>
          <w:rFonts w:ascii="Times New Roman" w:hAnsi="Times New Roman"/>
          <w:sz w:val="24"/>
          <w:szCs w:val="24"/>
        </w:rPr>
        <w:t xml:space="preserve"> вот тогда мы через её душу достали кармическую программу Екатерины </w:t>
      </w:r>
      <w:r w:rsidRPr="00107032">
        <w:rPr>
          <w:rFonts w:ascii="Times New Roman" w:hAnsi="Times New Roman"/>
          <w:sz w:val="24"/>
          <w:szCs w:val="24"/>
          <w:lang w:val="en-US"/>
        </w:rPr>
        <w:t>II</w:t>
      </w:r>
      <w:r w:rsidRPr="00107032">
        <w:rPr>
          <w:rFonts w:ascii="Times New Roman" w:hAnsi="Times New Roman"/>
          <w:sz w:val="24"/>
          <w:szCs w:val="24"/>
        </w:rPr>
        <w:t xml:space="preserve">. Нам удалось здесь очень много полезного сделать, то есть отработать проблему семьи Романовых, через Екатерину, не всей семьи, а вот именно Екатерины </w:t>
      </w:r>
      <w:r w:rsidRPr="00107032">
        <w:rPr>
          <w:rFonts w:ascii="Times New Roman" w:hAnsi="Times New Roman"/>
          <w:sz w:val="24"/>
          <w:szCs w:val="24"/>
          <w:lang w:val="en-US"/>
        </w:rPr>
        <w:t>II</w:t>
      </w:r>
      <w:r w:rsidRPr="00107032">
        <w:rPr>
          <w:rFonts w:ascii="Times New Roman" w:hAnsi="Times New Roman"/>
          <w:sz w:val="24"/>
          <w:szCs w:val="24"/>
        </w:rPr>
        <w:t xml:space="preserve">, серьёзная была проблема, одна из серьёзнейших в семье Романовых. Вот тогда я понял, что это действительно Екатерина </w:t>
      </w:r>
      <w:r w:rsidRPr="00107032">
        <w:rPr>
          <w:rFonts w:ascii="Times New Roman" w:hAnsi="Times New Roman"/>
          <w:sz w:val="24"/>
          <w:szCs w:val="24"/>
          <w:lang w:val="en-US"/>
        </w:rPr>
        <w:t>II</w:t>
      </w:r>
      <w:r w:rsidRPr="00107032">
        <w:rPr>
          <w:rFonts w:ascii="Times New Roman" w:hAnsi="Times New Roman"/>
          <w:sz w:val="24"/>
          <w:szCs w:val="24"/>
        </w:rPr>
        <w:t>. Отработка кармы возможна только душо</w:t>
      </w:r>
      <w:r w:rsidR="008F66A8">
        <w:rPr>
          <w:rFonts w:ascii="Times New Roman" w:hAnsi="Times New Roman"/>
          <w:sz w:val="24"/>
          <w:szCs w:val="24"/>
        </w:rPr>
        <w:t>ю</w:t>
      </w:r>
      <w:r w:rsidRPr="00107032">
        <w:rPr>
          <w:rFonts w:ascii="Times New Roman" w:hAnsi="Times New Roman"/>
          <w:sz w:val="24"/>
          <w:szCs w:val="24"/>
        </w:rPr>
        <w:t>, духом невозможна, дух это не интересует. Поэтому я уверен, что это воплощение Екатерины. И она прожила соответственно, рассказывала соответственно, мы там включились в это процесс, человек видел, что с н</w:t>
      </w:r>
      <w:r w:rsidR="008F66A8">
        <w:rPr>
          <w:rFonts w:ascii="Times New Roman" w:hAnsi="Times New Roman"/>
          <w:sz w:val="24"/>
          <w:szCs w:val="24"/>
        </w:rPr>
        <w:t>им</w:t>
      </w:r>
      <w:r w:rsidRPr="00107032">
        <w:rPr>
          <w:rFonts w:ascii="Times New Roman" w:hAnsi="Times New Roman"/>
          <w:sz w:val="24"/>
          <w:szCs w:val="24"/>
        </w:rPr>
        <w:t xml:space="preserve"> происходило. </w:t>
      </w:r>
      <w:r w:rsidR="008F66A8">
        <w:rPr>
          <w:rFonts w:ascii="Times New Roman" w:hAnsi="Times New Roman"/>
          <w:sz w:val="24"/>
          <w:szCs w:val="24"/>
        </w:rPr>
        <w:t>Т</w:t>
      </w:r>
      <w:r w:rsidRPr="00107032">
        <w:rPr>
          <w:rFonts w:ascii="Times New Roman" w:hAnsi="Times New Roman"/>
          <w:sz w:val="24"/>
          <w:szCs w:val="24"/>
        </w:rPr>
        <w:t>о есть</w:t>
      </w:r>
      <w:r w:rsidR="008F66A8">
        <w:rPr>
          <w:rFonts w:ascii="Times New Roman" w:hAnsi="Times New Roman"/>
          <w:sz w:val="24"/>
          <w:szCs w:val="24"/>
        </w:rPr>
        <w:t>,</w:t>
      </w:r>
      <w:r w:rsidRPr="00107032">
        <w:rPr>
          <w:rFonts w:ascii="Times New Roman" w:hAnsi="Times New Roman"/>
          <w:sz w:val="24"/>
          <w:szCs w:val="24"/>
        </w:rPr>
        <w:t xml:space="preserve"> не иллюзировал. Потому что для неё это было откровение, она это не ожидала. </w:t>
      </w:r>
      <w:r w:rsidR="00E42C3D">
        <w:rPr>
          <w:rFonts w:ascii="Times New Roman" w:hAnsi="Times New Roman"/>
          <w:sz w:val="24"/>
          <w:szCs w:val="24"/>
        </w:rPr>
        <w:t>А</w:t>
      </w:r>
      <w:r w:rsidRPr="00107032">
        <w:rPr>
          <w:rFonts w:ascii="Times New Roman" w:hAnsi="Times New Roman"/>
          <w:sz w:val="24"/>
          <w:szCs w:val="24"/>
        </w:rPr>
        <w:t xml:space="preserve"> мне запрещено было говорить, чтобы не спровоцировать заранее. Вы увидели?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 итоге, в пятой расе вы личностно могли иметь душу, а в духе входить в один дух. У нас даже первые годы был анекдот: в духе видишь один дух, а масса женщин вокруг одного духа. Пикантные обстоятельства. И по духу ты женат, а по физике у тебя гарем может быть. И наоборот. Женщины не волнуйтесь, у вас то же самое. Мужчина в духе одного, а на физике их может быть несколько. И вы иногда по духу узнаёте других мужчин и испытываете к ним влюблённость, потому что ваш муж имеет точно такой же дух. То же самое мужчинам о жене. И вот это создавало такое колошматенье в пятой расе, но при этом пятая раса жила именно этим.</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Дойдя до 11-го Синтеза, и вот сейчас именно 11-м Синтезом, на 11-м Синтезе мы проходим такую проблему, как экоматы, ваш дух окончательно индивидуализируется. Процесс начинается на 7-м Синтезе и заканчивается на 11-м.</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Метагалактика каждому лично даёт свой личный огонь. Не даёт, а выявляет в вас. И этот личный огонь, внимание, отделяет в вас вашу душу, вашу личность, именно ваш</w:t>
      </w:r>
      <w:r w:rsidR="008F66A8">
        <w:rPr>
          <w:rFonts w:ascii="Times New Roman" w:hAnsi="Times New Roman"/>
          <w:sz w:val="24"/>
          <w:szCs w:val="24"/>
        </w:rPr>
        <w:t>и</w:t>
      </w:r>
      <w:r w:rsidRPr="00107032">
        <w:rPr>
          <w:rFonts w:ascii="Times New Roman" w:hAnsi="Times New Roman"/>
          <w:sz w:val="24"/>
          <w:szCs w:val="24"/>
        </w:rPr>
        <w:t xml:space="preserve"> воплощени</w:t>
      </w:r>
      <w:r w:rsidR="008F66A8">
        <w:rPr>
          <w:rFonts w:ascii="Times New Roman" w:hAnsi="Times New Roman"/>
          <w:sz w:val="24"/>
          <w:szCs w:val="24"/>
        </w:rPr>
        <w:t>я</w:t>
      </w:r>
      <w:r w:rsidRPr="00107032">
        <w:rPr>
          <w:rFonts w:ascii="Times New Roman" w:hAnsi="Times New Roman"/>
          <w:sz w:val="24"/>
          <w:szCs w:val="24"/>
        </w:rPr>
        <w:t xml:space="preserve">, от коллективного духа окончательно. И для Метагалактики вы становитесь единственным и метагалактически неповторимым. Я без шуток. Вот сейчас я не шучу. Все, кто этот процесс Огнём Метагалактики не прошёл </w:t>
      </w:r>
      <w:r w:rsidRPr="00107032">
        <w:rPr>
          <w:rFonts w:ascii="Times New Roman" w:hAnsi="Times New Roman"/>
          <w:i/>
          <w:sz w:val="24"/>
          <w:szCs w:val="24"/>
        </w:rPr>
        <w:t>тама,</w:t>
      </w:r>
      <w:r w:rsidRPr="00107032">
        <w:rPr>
          <w:rFonts w:ascii="Times New Roman" w:hAnsi="Times New Roman"/>
          <w:sz w:val="24"/>
          <w:szCs w:val="24"/>
        </w:rPr>
        <w:t xml:space="preserve"> ещё продолжает жить, как я рассказывал, в духе, имея один дух и массу душ с разными личностями.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На самом деле всё ещё тяжелее. В пятой расе было 7 Духов пред Престолом Господа. Знаете такое? У каждого Духа пред Престолом Господа была своя команда Духов, от которых рождались все. И в принципе, все мы выходили на 7 Духов пред Престолом Господа. Я без шуток.</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Пример, свой. Все знают, что я Ученик Владыки Кут Хуми, и настолько сильно с ним сопрягаюсь, что многие меня называют Кут Хуми. А я всегда говорил, что это неправда, потому что я Виталий Сердюк. Хотя некоторые воплощения у нас очень близкие, но у меня они другие. Хотя, внимание, в Духе мы едины, а по Душам мы разные. Чувствуете интересную пикантную подробность после того, что я рассказал? </w:t>
      </w:r>
    </w:p>
    <w:p w:rsidR="008F66A8"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lastRenderedPageBreak/>
        <w:t xml:space="preserve">И вот с точки зрения Духа мы одно, а с точки зрения разных воплощений, мы разные, Душой. Это я о самом себе. И выходя в Метагалактику, мы стали, и не только мы, а все, кто вот в этой команде Духа был, индивидуально метагалактичными. Но никто не отменял, что в Духе мы можем легко соприкасаться, входить в один процесс. Это даже не просто личная дружба, а такое единство Духа, более высокое, чем …, а по Душам мы стали разные. Занимаем разные должности в Иерархии. Да и в Иерархии в </w:t>
      </w:r>
      <w:r w:rsidR="008F66A8">
        <w:rPr>
          <w:rFonts w:ascii="Times New Roman" w:hAnsi="Times New Roman"/>
          <w:sz w:val="24"/>
          <w:szCs w:val="24"/>
        </w:rPr>
        <w:t>пятой</w:t>
      </w:r>
      <w:r w:rsidRPr="00107032">
        <w:rPr>
          <w:rFonts w:ascii="Times New Roman" w:hAnsi="Times New Roman"/>
          <w:sz w:val="24"/>
          <w:szCs w:val="24"/>
        </w:rPr>
        <w:t xml:space="preserve"> расе, внимание, занимали разные должности. Я всегда говорил, что я из Иерархии </w:t>
      </w:r>
      <w:r w:rsidR="008F66A8">
        <w:rPr>
          <w:rFonts w:ascii="Times New Roman" w:hAnsi="Times New Roman"/>
          <w:sz w:val="24"/>
          <w:szCs w:val="24"/>
        </w:rPr>
        <w:t>пятой</w:t>
      </w:r>
      <w:r w:rsidRPr="00107032">
        <w:rPr>
          <w:rFonts w:ascii="Times New Roman" w:hAnsi="Times New Roman"/>
          <w:sz w:val="24"/>
          <w:szCs w:val="24"/>
        </w:rPr>
        <w:t xml:space="preserve"> расы, я не отрицаю это. А в Духе были одни. И как это там – голову сломать можно. Мы высчитали процесс, но это передать очень сложно.</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вот вы такие же. Кто-то из вас служил в Иерархии, кто-то нет. Вот так. Я без шуток. Я сейчас реально понимаю, что я рассказываю. Я на себе рассказываю. Так легче, чтобы вы поверили, потому что, когда какие-то там примеры с кем-то, это…</w:t>
      </w:r>
      <w:r w:rsidR="008F66A8">
        <w:rPr>
          <w:rFonts w:ascii="Times New Roman" w:hAnsi="Times New Roman"/>
          <w:sz w:val="24"/>
          <w:szCs w:val="24"/>
        </w:rPr>
        <w:t>.</w:t>
      </w:r>
      <w:r w:rsidRPr="00107032">
        <w:rPr>
          <w:rFonts w:ascii="Times New Roman" w:hAnsi="Times New Roman"/>
          <w:sz w:val="24"/>
          <w:szCs w:val="24"/>
        </w:rPr>
        <w:t xml:space="preserve"> Вот со мной так. И вы это знаете даже некоторые. Поэтому у некоторых гадание на кофейной гуще: так это или не так. А я всегда говорю: и так и не так. Потому что в </w:t>
      </w:r>
      <w:r w:rsidR="008F66A8">
        <w:rPr>
          <w:rFonts w:ascii="Times New Roman" w:hAnsi="Times New Roman"/>
          <w:sz w:val="24"/>
          <w:szCs w:val="24"/>
        </w:rPr>
        <w:t>пятой</w:t>
      </w:r>
      <w:r w:rsidRPr="00107032">
        <w:rPr>
          <w:rFonts w:ascii="Times New Roman" w:hAnsi="Times New Roman"/>
          <w:sz w:val="24"/>
          <w:szCs w:val="24"/>
        </w:rPr>
        <w:t xml:space="preserve"> расе мы были одним Духом так, а в </w:t>
      </w:r>
      <w:r w:rsidR="008F66A8">
        <w:rPr>
          <w:rFonts w:ascii="Times New Roman" w:hAnsi="Times New Roman"/>
          <w:sz w:val="24"/>
          <w:szCs w:val="24"/>
        </w:rPr>
        <w:t>шестой</w:t>
      </w:r>
      <w:r w:rsidRPr="00107032">
        <w:rPr>
          <w:rFonts w:ascii="Times New Roman" w:hAnsi="Times New Roman"/>
          <w:sz w:val="24"/>
          <w:szCs w:val="24"/>
        </w:rPr>
        <w:t xml:space="preserve"> расе Огни Отца метагалактически у нас разные – уже не так. А так как Синтезом я начинал служить в </w:t>
      </w:r>
      <w:r w:rsidR="00B55D66">
        <w:rPr>
          <w:rFonts w:ascii="Times New Roman" w:hAnsi="Times New Roman"/>
          <w:sz w:val="24"/>
          <w:szCs w:val="24"/>
        </w:rPr>
        <w:t>пятой</w:t>
      </w:r>
      <w:r w:rsidRPr="00107032">
        <w:rPr>
          <w:rFonts w:ascii="Times New Roman" w:hAnsi="Times New Roman"/>
          <w:sz w:val="24"/>
          <w:szCs w:val="24"/>
        </w:rPr>
        <w:t xml:space="preserve"> расе – это одно. А так как мы сейчас в </w:t>
      </w:r>
      <w:r w:rsidR="00B55D66">
        <w:rPr>
          <w:rFonts w:ascii="Times New Roman" w:hAnsi="Times New Roman"/>
          <w:sz w:val="24"/>
          <w:szCs w:val="24"/>
        </w:rPr>
        <w:t>шестой</w:t>
      </w:r>
      <w:r w:rsidRPr="00107032">
        <w:rPr>
          <w:rFonts w:ascii="Times New Roman" w:hAnsi="Times New Roman"/>
          <w:sz w:val="24"/>
          <w:szCs w:val="24"/>
        </w:rPr>
        <w:t xml:space="preserve"> расе – это уже разное. И пойди теперь разберись в этой головоломке. Правда, анекдот?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нельзя сказать, что ты не Кут Хуми, потому что Дух у нас один. И уже нельзя сказать, что ты </w:t>
      </w:r>
      <w:r w:rsidR="00B55D66">
        <w:rPr>
          <w:rFonts w:ascii="Times New Roman" w:hAnsi="Times New Roman"/>
          <w:sz w:val="24"/>
          <w:szCs w:val="24"/>
        </w:rPr>
        <w:t>Кут Хуми</w:t>
      </w:r>
      <w:r w:rsidRPr="00107032">
        <w:rPr>
          <w:rFonts w:ascii="Times New Roman" w:hAnsi="Times New Roman"/>
          <w:sz w:val="24"/>
          <w:szCs w:val="24"/>
        </w:rPr>
        <w:t>, потому что Дух у нас уже разный, но легко входит в единство: дружба такая сильная. А Огни уже разные от Отца, Омеги разные от Отца – это такая 26-я часть, которая у вас взращивалась в целом. Систему уловили? Я специально о себе рассказал. У нас есть Ученики, которые могут рассказать о других Владыках то же самое, и Владычицах, кстати, то же самое. Но принципиально все выходили на семь Духов пред Престолом Господа. Их реально было 7. Можно сказать, что я их видел. С некоторыми даже знаком, то есть, это реальные иерархические личности очень крупные, которые развивали Дух на нашей планете, потому что Дух из ничего не бывает. Понимаете? Из пустого места ничего не бывает. То есть, есть Духи, которые реально развивали Дух на нашей планете, чтобы каждый из нас развился и вышел потом в Метагалактику.</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Вот это </w:t>
      </w:r>
      <w:r w:rsidRPr="00107032">
        <w:rPr>
          <w:rFonts w:ascii="Times New Roman" w:hAnsi="Times New Roman"/>
          <w:b/>
          <w:sz w:val="24"/>
          <w:szCs w:val="24"/>
        </w:rPr>
        <w:t>Я</w:t>
      </w:r>
      <w:r w:rsidRPr="00107032">
        <w:rPr>
          <w:rFonts w:ascii="Times New Roman" w:hAnsi="Times New Roman"/>
          <w:sz w:val="24"/>
          <w:szCs w:val="24"/>
        </w:rPr>
        <w:t>нов, он с Вер</w:t>
      </w:r>
      <w:r w:rsidRPr="00107032">
        <w:rPr>
          <w:rFonts w:ascii="Times New Roman" w:hAnsi="Times New Roman"/>
          <w:b/>
          <w:sz w:val="24"/>
          <w:szCs w:val="24"/>
        </w:rPr>
        <w:t>о</w:t>
      </w:r>
      <w:r w:rsidRPr="00107032">
        <w:rPr>
          <w:rFonts w:ascii="Times New Roman" w:hAnsi="Times New Roman"/>
          <w:sz w:val="24"/>
          <w:szCs w:val="24"/>
        </w:rPr>
        <w:t>никой начинает обособлять наш Дух и индивидуализировать его для всей Метагалактики у каждого из нас. 11-й Синтез. С этой пикантной темой пока закончим, потом к ней вернёмся.</w:t>
      </w:r>
    </w:p>
    <w:p w:rsidR="00107032" w:rsidRPr="00107032" w:rsidRDefault="00107032" w:rsidP="00911109">
      <w:pPr>
        <w:pStyle w:val="0"/>
      </w:pPr>
      <w:bookmarkStart w:id="6" w:name="_Toc446978928"/>
      <w:r w:rsidRPr="00107032">
        <w:t>Ипостась Синтеза создаёт необходимую концентрацию огня, чтобы вы выросли</w:t>
      </w:r>
      <w:bookmarkEnd w:id="6"/>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Кто скажет, как называется 59-я Ипостась Синтеза. Я просил тоже это выучить. Изначальные Владыки Ипостаси Синтеза </w:t>
      </w:r>
      <w:r w:rsidRPr="00107032">
        <w:rPr>
          <w:rFonts w:ascii="Times New Roman" w:hAnsi="Times New Roman"/>
          <w:b/>
          <w:sz w:val="24"/>
          <w:szCs w:val="24"/>
        </w:rPr>
        <w:t>Я</w:t>
      </w:r>
      <w:r w:rsidRPr="00107032">
        <w:rPr>
          <w:rFonts w:ascii="Times New Roman" w:hAnsi="Times New Roman"/>
          <w:sz w:val="24"/>
          <w:szCs w:val="24"/>
        </w:rPr>
        <w:t>нов Вер</w:t>
      </w:r>
      <w:r w:rsidRPr="00107032">
        <w:rPr>
          <w:rFonts w:ascii="Times New Roman" w:hAnsi="Times New Roman"/>
          <w:b/>
          <w:sz w:val="24"/>
          <w:szCs w:val="24"/>
        </w:rPr>
        <w:t>о</w:t>
      </w:r>
      <w:r w:rsidRPr="00107032">
        <w:rPr>
          <w:rFonts w:ascii="Times New Roman" w:hAnsi="Times New Roman"/>
          <w:sz w:val="24"/>
          <w:szCs w:val="24"/>
        </w:rPr>
        <w:t>ника и название. Название Ипостаси Синтеза, как она называется? Зачем это вам надо? Дело в том, что именно эта Ипостась Синтеза создаёт необходимую концентрацию огня, чтобы вы выросли.</w:t>
      </w:r>
      <w:r w:rsidRPr="00107032">
        <w:rPr>
          <w:rFonts w:ascii="Times New Roman" w:hAnsi="Times New Roman"/>
          <w:b/>
          <w:sz w:val="24"/>
          <w:szCs w:val="24"/>
        </w:rPr>
        <w:t xml:space="preserve"> </w:t>
      </w:r>
      <w:r w:rsidRPr="00107032">
        <w:rPr>
          <w:rFonts w:ascii="Times New Roman" w:hAnsi="Times New Roman"/>
          <w:sz w:val="24"/>
          <w:szCs w:val="24"/>
        </w:rPr>
        <w:t xml:space="preserve">Вот в чём разница? Я объясню сейчас. Вот один раз объясню, чтоб вы запомнили, почему я прошу выучить имена Владык и название Ипостасей Синтеза. Потому что имена Владык дают </w:t>
      </w:r>
      <w:r w:rsidRPr="008B7771">
        <w:rPr>
          <w:rFonts w:ascii="Times New Roman" w:hAnsi="Times New Roman"/>
          <w:sz w:val="24"/>
          <w:szCs w:val="24"/>
        </w:rPr>
        <w:t>личное своеобразие накопления этих Владык вот этим Огнём и Синтезом, да, на каждого из нас. И мы лично у этих Владык учимся. То есть я выхожу к Янову, обща</w:t>
      </w:r>
      <w:r w:rsidR="00B55D66" w:rsidRPr="008B7771">
        <w:rPr>
          <w:rFonts w:ascii="Times New Roman" w:hAnsi="Times New Roman"/>
          <w:sz w:val="24"/>
          <w:szCs w:val="24"/>
        </w:rPr>
        <w:t>я</w:t>
      </w:r>
      <w:r w:rsidRPr="008B7771">
        <w:rPr>
          <w:rFonts w:ascii="Times New Roman" w:hAnsi="Times New Roman"/>
          <w:sz w:val="24"/>
          <w:szCs w:val="24"/>
        </w:rPr>
        <w:t>сь с Яновым</w:t>
      </w:r>
      <w:r w:rsidR="00B55D66" w:rsidRPr="008B7771">
        <w:rPr>
          <w:rFonts w:ascii="Times New Roman" w:hAnsi="Times New Roman"/>
          <w:sz w:val="24"/>
          <w:szCs w:val="24"/>
        </w:rPr>
        <w:t>,</w:t>
      </w:r>
      <w:r w:rsidRPr="008B7771">
        <w:rPr>
          <w:rFonts w:ascii="Times New Roman" w:hAnsi="Times New Roman"/>
          <w:sz w:val="24"/>
          <w:szCs w:val="24"/>
        </w:rPr>
        <w:t xml:space="preserve"> и у него учусь. Выхожу к Веронике, общаюсь с Вероникой и у неё учусь. И расту 59-й Ипостасью</w:t>
      </w:r>
      <w:r w:rsidRPr="00107032">
        <w:rPr>
          <w:rFonts w:ascii="Times New Roman" w:hAnsi="Times New Roman"/>
          <w:sz w:val="24"/>
          <w:szCs w:val="24"/>
        </w:rPr>
        <w:t xml:space="preserve"> Синтеза.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Но есть одна проблема: сама эта Ипостась Синтеза от кого? – </w:t>
      </w:r>
      <w:r w:rsidR="00B55D66">
        <w:rPr>
          <w:rFonts w:ascii="Times New Roman" w:hAnsi="Times New Roman"/>
          <w:sz w:val="24"/>
          <w:szCs w:val="24"/>
        </w:rPr>
        <w:t>О</w:t>
      </w:r>
      <w:r w:rsidRPr="00107032">
        <w:rPr>
          <w:rFonts w:ascii="Times New Roman" w:hAnsi="Times New Roman"/>
          <w:sz w:val="24"/>
          <w:szCs w:val="24"/>
        </w:rPr>
        <w:t xml:space="preserve">т Отца. Владыки на неё назначены. Я присутствовал на конкурсе, потому что эта Иерархия в процессе нашей службы в Метагалактике назначалась. На всякий случай, сейчас 64 пары Владык. Я знаю, когда Иерархия была 32 пары Владык. Когда она была 16 пар Владык. </w:t>
      </w:r>
      <w:r w:rsidR="00B55D66">
        <w:rPr>
          <w:rFonts w:ascii="Times New Roman" w:hAnsi="Times New Roman"/>
          <w:sz w:val="24"/>
          <w:szCs w:val="24"/>
        </w:rPr>
        <w:t>К</w:t>
      </w:r>
      <w:r w:rsidRPr="00107032">
        <w:rPr>
          <w:rFonts w:ascii="Times New Roman" w:hAnsi="Times New Roman"/>
          <w:sz w:val="24"/>
          <w:szCs w:val="24"/>
        </w:rPr>
        <w:t xml:space="preserve">огда Владычиц даже ещё не было. Это мы переходили с пятой расы, где были только Владыки. Я без шуток. И мы прошли вот это взрастание Иерархии фактически из восьми до 64-х пар. Это </w:t>
      </w:r>
      <w:r w:rsidRPr="008B7771">
        <w:rPr>
          <w:rFonts w:ascii="Times New Roman" w:hAnsi="Times New Roman"/>
          <w:sz w:val="24"/>
          <w:szCs w:val="24"/>
        </w:rPr>
        <w:t>очень большой рост вот за эти 15 лет. В Метагалактике тоже выросли, наша планета там выросла. Поэтому я точно знаю процесс, когда Владыки по конкурсу также как мы ежегодно, только они раз в эпоху, назначались Отцом на 64 должности. И выиграли этот конкурс Янов Вероника. А конкурс был на Ипостась Синтеза, которую</w:t>
      </w:r>
      <w:r w:rsidRPr="00107032">
        <w:rPr>
          <w:rFonts w:ascii="Times New Roman" w:hAnsi="Times New Roman"/>
          <w:sz w:val="24"/>
          <w:szCs w:val="24"/>
        </w:rPr>
        <w:t xml:space="preserve"> Отец фиксировал на эту пару Владык.</w:t>
      </w:r>
    </w:p>
    <w:p w:rsidR="00107032" w:rsidRPr="00CC0C2A"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То есть, сама Ипостась Синтеза идёт от Отца. И Отец выделял </w:t>
      </w:r>
      <w:r w:rsidRPr="00CC0C2A">
        <w:rPr>
          <w:rFonts w:ascii="Times New Roman" w:hAnsi="Times New Roman"/>
          <w:sz w:val="24"/>
          <w:szCs w:val="24"/>
        </w:rPr>
        <w:t>специальный Синтез и Огонь, фиксировал на пары, которые стояли пред ним. Те пары, которые не могли выдержать – сгорели. И остались только Янов и Вероника</w:t>
      </w:r>
      <w:r w:rsidRPr="00107032">
        <w:rPr>
          <w:rFonts w:ascii="Times New Roman" w:hAnsi="Times New Roman"/>
          <w:sz w:val="24"/>
          <w:szCs w:val="24"/>
        </w:rPr>
        <w:t xml:space="preserve">. Не-не, они не умерли, они сгорели. Это разные вещи. Умирают </w:t>
      </w:r>
      <w:r w:rsidRPr="00107032">
        <w:rPr>
          <w:rFonts w:ascii="Times New Roman" w:hAnsi="Times New Roman"/>
          <w:sz w:val="24"/>
          <w:szCs w:val="24"/>
        </w:rPr>
        <w:lastRenderedPageBreak/>
        <w:t xml:space="preserve">Монады там. Сгорают тела, </w:t>
      </w:r>
      <w:r w:rsidRPr="00CC0C2A">
        <w:rPr>
          <w:rFonts w:ascii="Times New Roman" w:hAnsi="Times New Roman"/>
          <w:sz w:val="24"/>
          <w:szCs w:val="24"/>
        </w:rPr>
        <w:t>Монады остаются. Потом Монады возрождают тела постепенно, когда от шока этого Огня отойдут. Огонь очень сильный был. А Янов и Вероника выдержали, и таким образом, стали Ипостасью Синтеза. И так каждая пара Владык, из любых, которых вы знаете. Поэтому сама Ипостась Синтеза – это прямой Синтез от Изначально Вышестоящего Отца. Потом он синтезируется с Яновым Вероникой и идёт к нам, чтоб мы не сгорели этим Синтезом также, как когда-то Владыки. Увидели?</w:t>
      </w:r>
    </w:p>
    <w:p w:rsidR="00107032" w:rsidRPr="00CC0C2A" w:rsidRDefault="00107032" w:rsidP="00911109">
      <w:pPr>
        <w:spacing w:after="0" w:line="240" w:lineRule="auto"/>
        <w:ind w:firstLine="454"/>
        <w:jc w:val="both"/>
        <w:rPr>
          <w:rFonts w:ascii="Times New Roman" w:hAnsi="Times New Roman"/>
          <w:sz w:val="24"/>
          <w:szCs w:val="24"/>
        </w:rPr>
      </w:pPr>
      <w:r w:rsidRPr="00CC0C2A">
        <w:rPr>
          <w:rFonts w:ascii="Times New Roman" w:hAnsi="Times New Roman"/>
          <w:sz w:val="24"/>
          <w:szCs w:val="24"/>
        </w:rPr>
        <w:t>Но когда мы название Ипостаси Синтеза учим, на нас начинает по чуть-чуть фиксироваться Синтез напрямую от Отца, а не через Владык. И Отец допускает это, чтоб мы выдержали прямой Синтез Отца собой. А именно Синтез вызывает в нас Огонь, и мы обособляемся в духе на индивидуальный Огонь.</w:t>
      </w:r>
    </w:p>
    <w:p w:rsidR="00107032" w:rsidRPr="00CC0C2A" w:rsidRDefault="00107032" w:rsidP="00911109">
      <w:pPr>
        <w:spacing w:after="0" w:line="240" w:lineRule="auto"/>
        <w:ind w:firstLine="454"/>
        <w:jc w:val="both"/>
        <w:rPr>
          <w:rFonts w:ascii="Times New Roman" w:hAnsi="Times New Roman"/>
          <w:sz w:val="24"/>
          <w:szCs w:val="24"/>
        </w:rPr>
      </w:pPr>
      <w:r w:rsidRPr="00CC0C2A">
        <w:rPr>
          <w:rFonts w:ascii="Times New Roman" w:hAnsi="Times New Roman"/>
          <w:sz w:val="24"/>
          <w:szCs w:val="24"/>
        </w:rPr>
        <w:t>Я вам так подскажу: или 13-й, или 14-й Синтез, вспомните сами, так и называется «Человек Метагалактики». То есть, Человеком Метагалактики мы станем ещё к 13-14 Синтезу, когда вот этот Огонь в нас войдёт сегодня, и мы окончательно обособимся. Я понимаю, что это звучит фантастикой, можно покрутить у виска и сказать: да бред несёшь, тут лапшу на уши вешаешь. Я вам рассказываю реальные механизмы Метагалактики.</w:t>
      </w:r>
    </w:p>
    <w:p w:rsidR="008B7771" w:rsidRDefault="00107032" w:rsidP="00911109">
      <w:pPr>
        <w:spacing w:after="0" w:line="240" w:lineRule="auto"/>
        <w:ind w:firstLine="454"/>
        <w:jc w:val="both"/>
        <w:rPr>
          <w:rFonts w:ascii="Times New Roman" w:hAnsi="Times New Roman"/>
          <w:sz w:val="24"/>
          <w:szCs w:val="24"/>
        </w:rPr>
      </w:pPr>
      <w:r w:rsidRPr="00CC0C2A">
        <w:rPr>
          <w:rFonts w:ascii="Times New Roman" w:hAnsi="Times New Roman"/>
          <w:sz w:val="24"/>
          <w:szCs w:val="24"/>
        </w:rPr>
        <w:t xml:space="preserve">Считаете бредом – почитайте нужные книги, чтобы вы вообще были компетентны, потому что у нас (это я новеньким сообщаю), у нас очень легко объявить бредом только потому, что я ничего не читал. Знаете, как в Советском Союзе? </w:t>
      </w:r>
      <w:r w:rsidR="00B55D66" w:rsidRPr="00CC0C2A">
        <w:rPr>
          <w:rFonts w:ascii="Times New Roman" w:hAnsi="Times New Roman"/>
          <w:sz w:val="24"/>
          <w:szCs w:val="24"/>
        </w:rPr>
        <w:t>«</w:t>
      </w:r>
      <w:r w:rsidRPr="00CC0C2A">
        <w:rPr>
          <w:rFonts w:ascii="Times New Roman" w:hAnsi="Times New Roman"/>
          <w:sz w:val="24"/>
          <w:szCs w:val="24"/>
        </w:rPr>
        <w:t>Маяковского не читал, но этот паршивый поэт</w:t>
      </w:r>
      <w:r w:rsidR="00E877DF" w:rsidRPr="00CC0C2A">
        <w:rPr>
          <w:rFonts w:ascii="Times New Roman" w:hAnsi="Times New Roman"/>
          <w:sz w:val="24"/>
          <w:szCs w:val="24"/>
        </w:rPr>
        <w:t>…</w:t>
      </w:r>
      <w:r w:rsidR="00B55D66" w:rsidRPr="00CC0C2A">
        <w:rPr>
          <w:rFonts w:ascii="Times New Roman" w:hAnsi="Times New Roman"/>
          <w:sz w:val="24"/>
          <w:szCs w:val="24"/>
        </w:rPr>
        <w:t>»,</w:t>
      </w:r>
      <w:r w:rsidR="00E42C3D" w:rsidRPr="00CC0C2A">
        <w:rPr>
          <w:rFonts w:ascii="Times New Roman" w:hAnsi="Times New Roman"/>
          <w:sz w:val="24"/>
          <w:szCs w:val="24"/>
        </w:rPr>
        <w:t xml:space="preserve"> </w:t>
      </w:r>
      <w:r w:rsidRPr="00CC0C2A">
        <w:rPr>
          <w:rFonts w:ascii="Times New Roman" w:hAnsi="Times New Roman"/>
          <w:sz w:val="24"/>
          <w:szCs w:val="24"/>
        </w:rPr>
        <w:t xml:space="preserve">и так далее. </w:t>
      </w:r>
      <w:r w:rsidR="00B55D66" w:rsidRPr="00CC0C2A">
        <w:rPr>
          <w:rFonts w:ascii="Times New Roman" w:hAnsi="Times New Roman"/>
          <w:sz w:val="24"/>
          <w:szCs w:val="24"/>
        </w:rPr>
        <w:t>«</w:t>
      </w:r>
      <w:r w:rsidRPr="00CC0C2A">
        <w:rPr>
          <w:rFonts w:ascii="Times New Roman" w:hAnsi="Times New Roman"/>
          <w:sz w:val="24"/>
          <w:szCs w:val="24"/>
        </w:rPr>
        <w:t>Пастернака я не читал</w:t>
      </w:r>
      <w:r w:rsidR="00B55D66" w:rsidRPr="00CC0C2A">
        <w:rPr>
          <w:rFonts w:ascii="Times New Roman" w:hAnsi="Times New Roman"/>
          <w:sz w:val="24"/>
          <w:szCs w:val="24"/>
        </w:rPr>
        <w:t>»</w:t>
      </w:r>
      <w:r w:rsidRPr="00CC0C2A">
        <w:rPr>
          <w:rFonts w:ascii="Times New Roman" w:hAnsi="Times New Roman"/>
          <w:sz w:val="24"/>
          <w:szCs w:val="24"/>
        </w:rPr>
        <w:t xml:space="preserve">, </w:t>
      </w:r>
      <w:r w:rsidR="00B55D66" w:rsidRPr="00CC0C2A">
        <w:rPr>
          <w:rFonts w:ascii="Times New Roman" w:hAnsi="Times New Roman"/>
          <w:sz w:val="24"/>
          <w:szCs w:val="24"/>
        </w:rPr>
        <w:t xml:space="preserve">– </w:t>
      </w:r>
      <w:r w:rsidRPr="00CC0C2A">
        <w:rPr>
          <w:rFonts w:ascii="Times New Roman" w:hAnsi="Times New Roman"/>
          <w:sz w:val="24"/>
          <w:szCs w:val="24"/>
        </w:rPr>
        <w:t>это более знаменитая</w:t>
      </w:r>
      <w:r w:rsidRPr="00107032">
        <w:rPr>
          <w:rFonts w:ascii="Times New Roman" w:hAnsi="Times New Roman"/>
          <w:sz w:val="24"/>
          <w:szCs w:val="24"/>
        </w:rPr>
        <w:t xml:space="preserve"> вещь, </w:t>
      </w:r>
      <w:r w:rsidR="00B55D66">
        <w:rPr>
          <w:rFonts w:ascii="Times New Roman" w:hAnsi="Times New Roman"/>
          <w:sz w:val="24"/>
          <w:szCs w:val="24"/>
        </w:rPr>
        <w:t>– «</w:t>
      </w:r>
      <w:r w:rsidRPr="00107032">
        <w:rPr>
          <w:rFonts w:ascii="Times New Roman" w:hAnsi="Times New Roman"/>
          <w:sz w:val="24"/>
          <w:szCs w:val="24"/>
        </w:rPr>
        <w:t>ну, очень отвратительная поэзия</w:t>
      </w:r>
      <w:r w:rsidR="00B55D66">
        <w:rPr>
          <w:rFonts w:ascii="Times New Roman" w:hAnsi="Times New Roman"/>
          <w:sz w:val="24"/>
          <w:szCs w:val="24"/>
        </w:rPr>
        <w:t>»</w:t>
      </w:r>
      <w:r w:rsidRPr="00107032">
        <w:rPr>
          <w:rFonts w:ascii="Times New Roman" w:hAnsi="Times New Roman"/>
          <w:sz w:val="24"/>
          <w:szCs w:val="24"/>
        </w:rPr>
        <w:t xml:space="preserve">. Вот то же самое у некоторых в головах: </w:t>
      </w:r>
    </w:p>
    <w:p w:rsidR="008B7771" w:rsidRDefault="008B7771" w:rsidP="00911109">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00107032" w:rsidRPr="00A323C6">
        <w:rPr>
          <w:rFonts w:ascii="Times New Roman" w:hAnsi="Times New Roman"/>
          <w:b/>
          <w:i/>
          <w:sz w:val="24"/>
          <w:szCs w:val="24"/>
        </w:rPr>
        <w:t>О Духе я ни хрена не знаю, но очень погано сообщают мне</w:t>
      </w:r>
      <w:r w:rsidR="00B55D66" w:rsidRPr="00A323C6">
        <w:rPr>
          <w:rFonts w:ascii="Times New Roman" w:hAnsi="Times New Roman"/>
          <w:b/>
          <w:i/>
          <w:sz w:val="24"/>
          <w:szCs w:val="24"/>
        </w:rPr>
        <w:t>,</w:t>
      </w:r>
      <w:r w:rsidR="00107032" w:rsidRPr="00A323C6">
        <w:rPr>
          <w:rFonts w:ascii="Times New Roman" w:hAnsi="Times New Roman"/>
          <w:b/>
          <w:i/>
          <w:sz w:val="24"/>
          <w:szCs w:val="24"/>
        </w:rPr>
        <w:t xml:space="preserve"> как</w:t>
      </w:r>
      <w:r w:rsidR="00107032" w:rsidRPr="00A323C6">
        <w:rPr>
          <w:rFonts w:ascii="Times New Roman" w:hAnsi="Times New Roman"/>
          <w:b/>
          <w:sz w:val="24"/>
          <w:szCs w:val="24"/>
        </w:rPr>
        <w:t xml:space="preserve"> </w:t>
      </w:r>
      <w:r w:rsidR="00107032" w:rsidRPr="00A323C6">
        <w:rPr>
          <w:rFonts w:ascii="Times New Roman" w:hAnsi="Times New Roman"/>
          <w:b/>
          <w:i/>
          <w:sz w:val="24"/>
          <w:szCs w:val="24"/>
        </w:rPr>
        <w:t>он тут почкуется. Как ты можешь нести т</w:t>
      </w:r>
      <w:r w:rsidR="00B55D66" w:rsidRPr="00A323C6">
        <w:rPr>
          <w:rFonts w:ascii="Times New Roman" w:hAnsi="Times New Roman"/>
          <w:b/>
          <w:i/>
          <w:sz w:val="24"/>
          <w:szCs w:val="24"/>
        </w:rPr>
        <w:t>акую</w:t>
      </w:r>
      <w:r w:rsidR="00107032" w:rsidRPr="00A323C6">
        <w:rPr>
          <w:rFonts w:ascii="Times New Roman" w:hAnsi="Times New Roman"/>
          <w:b/>
          <w:i/>
          <w:sz w:val="24"/>
          <w:szCs w:val="24"/>
        </w:rPr>
        <w:t xml:space="preserve"> ересь мне великому</w:t>
      </w:r>
      <w:r w:rsidR="00B55D66" w:rsidRPr="00A323C6">
        <w:rPr>
          <w:rFonts w:ascii="Times New Roman" w:hAnsi="Times New Roman"/>
          <w:b/>
          <w:i/>
          <w:sz w:val="24"/>
          <w:szCs w:val="24"/>
        </w:rPr>
        <w:t>,</w:t>
      </w:r>
      <w:r w:rsidR="00107032" w:rsidRPr="00A323C6">
        <w:rPr>
          <w:rFonts w:ascii="Times New Roman" w:hAnsi="Times New Roman"/>
          <w:b/>
          <w:i/>
          <w:sz w:val="24"/>
          <w:szCs w:val="24"/>
        </w:rPr>
        <w:t xml:space="preserve"> вообще не знающе</w:t>
      </w:r>
      <w:r w:rsidR="00A323C6">
        <w:rPr>
          <w:rFonts w:ascii="Times New Roman" w:hAnsi="Times New Roman"/>
          <w:b/>
          <w:i/>
          <w:sz w:val="24"/>
          <w:szCs w:val="24"/>
        </w:rPr>
        <w:t>му</w:t>
      </w:r>
      <w:r w:rsidR="00107032" w:rsidRPr="00A323C6">
        <w:rPr>
          <w:rFonts w:ascii="Times New Roman" w:hAnsi="Times New Roman"/>
          <w:b/>
          <w:i/>
          <w:sz w:val="24"/>
          <w:szCs w:val="24"/>
        </w:rPr>
        <w:t xml:space="preserve"> собственн</w:t>
      </w:r>
      <w:r w:rsidR="00A323C6">
        <w:rPr>
          <w:rFonts w:ascii="Times New Roman" w:hAnsi="Times New Roman"/>
          <w:b/>
          <w:i/>
          <w:sz w:val="24"/>
          <w:szCs w:val="24"/>
        </w:rPr>
        <w:t>ый</w:t>
      </w:r>
      <w:r w:rsidR="00107032" w:rsidRPr="00A323C6">
        <w:rPr>
          <w:rFonts w:ascii="Times New Roman" w:hAnsi="Times New Roman"/>
          <w:b/>
          <w:i/>
          <w:sz w:val="24"/>
          <w:szCs w:val="24"/>
        </w:rPr>
        <w:t xml:space="preserve"> дух? И не понимающе</w:t>
      </w:r>
      <w:r w:rsidR="00B55D66" w:rsidRPr="00A323C6">
        <w:rPr>
          <w:rFonts w:ascii="Times New Roman" w:hAnsi="Times New Roman"/>
          <w:b/>
          <w:i/>
          <w:sz w:val="24"/>
          <w:szCs w:val="24"/>
        </w:rPr>
        <w:t>му</w:t>
      </w:r>
      <w:r w:rsidR="00107032" w:rsidRPr="00A323C6">
        <w:rPr>
          <w:rFonts w:ascii="Times New Roman" w:hAnsi="Times New Roman"/>
          <w:b/>
          <w:i/>
          <w:sz w:val="24"/>
          <w:szCs w:val="24"/>
        </w:rPr>
        <w:t xml:space="preserve"> даже</w:t>
      </w:r>
      <w:r w:rsidR="00B55D66" w:rsidRPr="00A323C6">
        <w:rPr>
          <w:rFonts w:ascii="Times New Roman" w:hAnsi="Times New Roman"/>
          <w:b/>
          <w:i/>
          <w:sz w:val="24"/>
          <w:szCs w:val="24"/>
        </w:rPr>
        <w:t>,</w:t>
      </w:r>
      <w:r w:rsidR="00107032" w:rsidRPr="00A323C6">
        <w:rPr>
          <w:rFonts w:ascii="Times New Roman" w:hAnsi="Times New Roman"/>
          <w:b/>
          <w:i/>
          <w:sz w:val="24"/>
          <w:szCs w:val="24"/>
        </w:rPr>
        <w:t xml:space="preserve"> где находится Атма и что делать с моим</w:t>
      </w:r>
      <w:r w:rsidR="00107032" w:rsidRPr="00A323C6">
        <w:rPr>
          <w:rFonts w:ascii="Times New Roman" w:hAnsi="Times New Roman"/>
          <w:b/>
          <w:sz w:val="24"/>
          <w:szCs w:val="24"/>
        </w:rPr>
        <w:t xml:space="preserve"> </w:t>
      </w:r>
      <w:r w:rsidR="00107032" w:rsidRPr="00A323C6">
        <w:rPr>
          <w:rFonts w:ascii="Times New Roman" w:hAnsi="Times New Roman"/>
          <w:b/>
          <w:i/>
          <w:sz w:val="24"/>
          <w:szCs w:val="24"/>
        </w:rPr>
        <w:t>Лотосом.</w:t>
      </w:r>
      <w:r w:rsidR="00107032" w:rsidRPr="00107032">
        <w:rPr>
          <w:rFonts w:ascii="Times New Roman" w:hAnsi="Times New Roman"/>
          <w:sz w:val="24"/>
          <w:szCs w:val="24"/>
        </w:rPr>
        <w:t xml:space="preserve"> </w:t>
      </w:r>
    </w:p>
    <w:p w:rsidR="00A323C6"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Это я на ментал некоторых отвечаю. Да, пожалуйста, если вы кичитесь своей непросвещённостью, вы не туда пришли. Мы не навязываем вам, вы можете это не принимать, вы можете в это не верить. Вы пришли сюда изучить что-то, чего вы не знаете. Изучайте, книжки есть. Почкование Духа – это не моя выдумка. Есть книжки предыдущих Учеников пятой расы, где об этом пишется. Только прочтите их, чтоб сделать выводы. А я вам просто расска</w:t>
      </w:r>
      <w:r w:rsidR="00A323C6">
        <w:rPr>
          <w:rFonts w:ascii="Times New Roman" w:hAnsi="Times New Roman"/>
          <w:sz w:val="24"/>
          <w:szCs w:val="24"/>
        </w:rPr>
        <w:t>жу</w:t>
      </w:r>
      <w:r w:rsidRPr="00107032">
        <w:rPr>
          <w:rFonts w:ascii="Times New Roman" w:hAnsi="Times New Roman"/>
          <w:sz w:val="24"/>
          <w:szCs w:val="24"/>
        </w:rPr>
        <w:t xml:space="preserve"> опыт на основе этих книг. Ничего нового </w:t>
      </w:r>
      <w:r w:rsidR="00A323C6">
        <w:rPr>
          <w:rFonts w:ascii="Times New Roman" w:hAnsi="Times New Roman"/>
          <w:sz w:val="24"/>
          <w:szCs w:val="24"/>
        </w:rPr>
        <w:t xml:space="preserve">я </w:t>
      </w:r>
      <w:r w:rsidRPr="00107032">
        <w:rPr>
          <w:rFonts w:ascii="Times New Roman" w:hAnsi="Times New Roman"/>
          <w:sz w:val="24"/>
          <w:szCs w:val="24"/>
        </w:rPr>
        <w:t>не рассказал, но об Огне новое рассказал, что он обособляет Дух.</w:t>
      </w:r>
    </w:p>
    <w:p w:rsidR="00A323C6"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Но извините, о Метагалактике в пятой расе никто не писал – её там не знали. Поэтому вы пришли сюда изучать новые Законы, которых в других книжках просто нет. Ну, я один из Учеников, которые тоже развивают традиции познания Человека. Во</w:t>
      </w:r>
      <w:r w:rsidR="00A323C6">
        <w:rPr>
          <w:rFonts w:ascii="Times New Roman" w:hAnsi="Times New Roman"/>
          <w:sz w:val="24"/>
          <w:szCs w:val="24"/>
        </w:rPr>
        <w:t>,</w:t>
      </w:r>
      <w:r w:rsidRPr="00107032">
        <w:rPr>
          <w:rFonts w:ascii="Times New Roman" w:hAnsi="Times New Roman"/>
          <w:sz w:val="24"/>
          <w:szCs w:val="24"/>
        </w:rPr>
        <w:t xml:space="preserve"> проблема, не верите – ваша проблема. Но анекдот в том, что Истина от этого не поменяется, она всё равно будет такая как есть. Некоторые говорят: </w:t>
      </w:r>
      <w:r w:rsidRPr="00107032">
        <w:rPr>
          <w:rFonts w:ascii="Times New Roman" w:hAnsi="Times New Roman"/>
          <w:i/>
          <w:sz w:val="24"/>
          <w:szCs w:val="24"/>
        </w:rPr>
        <w:t>«Ну не ты же только несёшь Истину?»</w:t>
      </w:r>
      <w:r w:rsidRPr="00107032">
        <w:rPr>
          <w:rFonts w:ascii="Times New Roman" w:hAnsi="Times New Roman"/>
          <w:sz w:val="24"/>
          <w:szCs w:val="24"/>
        </w:rPr>
        <w:t xml:space="preserve"> Согласен. Согласен. Предложи другое. Из Истины. И пообщаемся на тему этих законов в более широком масштабе, будет очень интересно прийти к определённым выводам. Я, серьёзно, очень люблю мозговые штурмы на разные темы. Очень хорошо мозги стро</w:t>
      </w:r>
      <w:r w:rsidR="00A323C6">
        <w:rPr>
          <w:rFonts w:ascii="Times New Roman" w:hAnsi="Times New Roman"/>
          <w:sz w:val="24"/>
          <w:szCs w:val="24"/>
        </w:rPr>
        <w:t>и</w:t>
      </w:r>
      <w:r w:rsidRPr="00107032">
        <w:rPr>
          <w:rFonts w:ascii="Times New Roman" w:hAnsi="Times New Roman"/>
          <w:sz w:val="24"/>
          <w:szCs w:val="24"/>
        </w:rPr>
        <w:t>т. После этого выводы самые поразительные: ты приходишь к тому же с чего начал. Поэтому мы так уверены в том, что мы говорим. Опыт есть.</w:t>
      </w:r>
    </w:p>
    <w:p w:rsidR="00A323C6"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Это мы так к слову, я тут ментально ответил на некоторые вихри мысли. Новенькие, вы пришли аж на одиннадцатый Синтез, он сложный. Это уже не первый</w:t>
      </w:r>
      <w:r w:rsidR="00A323C6">
        <w:rPr>
          <w:rFonts w:ascii="Times New Roman" w:hAnsi="Times New Roman"/>
          <w:sz w:val="24"/>
          <w:szCs w:val="24"/>
        </w:rPr>
        <w:t>-</w:t>
      </w:r>
      <w:r w:rsidRPr="00107032">
        <w:rPr>
          <w:rFonts w:ascii="Times New Roman" w:hAnsi="Times New Roman"/>
          <w:sz w:val="24"/>
          <w:szCs w:val="24"/>
        </w:rPr>
        <w:t>второй, где вам объясняют азы, это одиннадцатый, где мы просто</w:t>
      </w:r>
      <w:r w:rsidR="00A323C6">
        <w:rPr>
          <w:rFonts w:ascii="Times New Roman" w:hAnsi="Times New Roman"/>
          <w:sz w:val="24"/>
          <w:szCs w:val="24"/>
        </w:rPr>
        <w:t xml:space="preserve"> уже</w:t>
      </w:r>
      <w:r w:rsidRPr="00107032">
        <w:rPr>
          <w:rFonts w:ascii="Times New Roman" w:hAnsi="Times New Roman"/>
          <w:sz w:val="24"/>
          <w:szCs w:val="24"/>
        </w:rPr>
        <w:t xml:space="preserve"> начинаем взращивать профессиональное владение Метагалактикой. Лично профессионально. Поэтому попридержите свои мозги в вихрях собственных мыслей для собственных личных целей – это полезней будет. Не стоит оскорблять Дух мыслями, которые не компетентны, даже свой собственный. Он вам это не простит. Я прощу, а вот ваш Дух вам это может не простить. В общем, чем вы своеобразнее на физике, тем своеобразнее ваш Дух. В этом проблема. С меня как с гуся вода, а вот у вас с вашим Духом </w:t>
      </w:r>
      <w:r w:rsidR="00A323C6">
        <w:rPr>
          <w:rFonts w:ascii="Times New Roman" w:hAnsi="Times New Roman"/>
          <w:sz w:val="24"/>
          <w:szCs w:val="24"/>
        </w:rPr>
        <w:t xml:space="preserve">– </w:t>
      </w:r>
      <w:r w:rsidRPr="00107032">
        <w:rPr>
          <w:rFonts w:ascii="Times New Roman" w:hAnsi="Times New Roman"/>
          <w:sz w:val="24"/>
          <w:szCs w:val="24"/>
        </w:rPr>
        <w:t>будет вопрос.</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Возвращаемся. Итак, Ипостась Синтеза – это прямая концентрация Синтеза Отцом, Изначально Вышестоящим Отцом, причём Отцом Метагалактики. Это далеко не то, что Отец Планеты как мы привыкли в пятой расе. И Планетой сейчас управляет Отец Метагалактики, чтобы Планета встроилась в Метагалактику. И мы должны пристроиться к Синтезу метагалактическому, по масштабам материи только представьте насколько большой</w:t>
      </w:r>
      <w:r w:rsidR="00A323C6">
        <w:rPr>
          <w:rFonts w:ascii="Times New Roman" w:hAnsi="Times New Roman"/>
          <w:sz w:val="24"/>
          <w:szCs w:val="24"/>
        </w:rPr>
        <w:t>,</w:t>
      </w:r>
      <w:r w:rsidRPr="00107032">
        <w:rPr>
          <w:rFonts w:ascii="Times New Roman" w:hAnsi="Times New Roman"/>
          <w:sz w:val="24"/>
          <w:szCs w:val="24"/>
        </w:rPr>
        <w:t xml:space="preserve"> на каждого из нас</w:t>
      </w:r>
      <w:r w:rsidR="00A323C6">
        <w:rPr>
          <w:rFonts w:ascii="Times New Roman" w:hAnsi="Times New Roman"/>
          <w:sz w:val="24"/>
          <w:szCs w:val="24"/>
        </w:rPr>
        <w:t>. И</w:t>
      </w:r>
      <w:r w:rsidRPr="00107032">
        <w:rPr>
          <w:rFonts w:ascii="Times New Roman" w:hAnsi="Times New Roman"/>
          <w:sz w:val="24"/>
          <w:szCs w:val="24"/>
        </w:rPr>
        <w:t xml:space="preserve"> адаптиру</w:t>
      </w:r>
      <w:r w:rsidR="00A323C6">
        <w:rPr>
          <w:rFonts w:ascii="Times New Roman" w:hAnsi="Times New Roman"/>
          <w:sz w:val="24"/>
          <w:szCs w:val="24"/>
        </w:rPr>
        <w:t>ю</w:t>
      </w:r>
      <w:r w:rsidRPr="00107032">
        <w:rPr>
          <w:rFonts w:ascii="Times New Roman" w:hAnsi="Times New Roman"/>
          <w:sz w:val="24"/>
          <w:szCs w:val="24"/>
        </w:rPr>
        <w:t>т к 59-му виду Синтеза нас Владыки Янов Вероника. И вот этот 59-й вид Синтеза, от Отца</w:t>
      </w:r>
      <w:r w:rsidR="00A323C6">
        <w:rPr>
          <w:rFonts w:ascii="Times New Roman" w:hAnsi="Times New Roman"/>
          <w:sz w:val="24"/>
          <w:szCs w:val="24"/>
        </w:rPr>
        <w:t>,</w:t>
      </w:r>
      <w:r w:rsidRPr="00107032">
        <w:rPr>
          <w:rFonts w:ascii="Times New Roman" w:hAnsi="Times New Roman"/>
          <w:sz w:val="24"/>
          <w:szCs w:val="24"/>
        </w:rPr>
        <w:t xml:space="preserve"> минуя Владык Янова Веронику, называется…. Давай, ты первая говоришь, Даша!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 </w:t>
      </w:r>
      <w:r w:rsidRPr="00107032">
        <w:rPr>
          <w:rFonts w:ascii="Times New Roman" w:hAnsi="Times New Roman"/>
          <w:i/>
          <w:sz w:val="24"/>
          <w:szCs w:val="24"/>
        </w:rPr>
        <w:t>Синтез Конфедерации</w:t>
      </w:r>
      <w:r w:rsidR="00A323C6">
        <w:rPr>
          <w:rFonts w:ascii="Times New Roman" w:hAnsi="Times New Roman"/>
          <w:i/>
          <w:sz w:val="24"/>
          <w:szCs w:val="24"/>
        </w:rPr>
        <w:t xml:space="preserve"> ИДИВО</w:t>
      </w:r>
      <w:r w:rsidRPr="00107032">
        <w:rPr>
          <w:rFonts w:ascii="Times New Roman" w:hAnsi="Times New Roman"/>
          <w:i/>
          <w:sz w:val="24"/>
          <w:szCs w:val="24"/>
        </w:rPr>
        <w:t xml:space="preserve"> </w:t>
      </w:r>
      <w:r w:rsidR="00A323C6" w:rsidRPr="00107032">
        <w:rPr>
          <w:rFonts w:ascii="Times New Roman" w:hAnsi="Times New Roman"/>
          <w:i/>
          <w:sz w:val="24"/>
          <w:szCs w:val="24"/>
        </w:rPr>
        <w:t>(из зала)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lastRenderedPageBreak/>
        <w:t>Синтез Конфедерации, раз. Заикаться начала. Прямой Синтез Отца не идёт, правда? Первая проверка. Продолжай. Ну, ты.</w:t>
      </w:r>
    </w:p>
    <w:p w:rsidR="00107032" w:rsidRPr="00107032" w:rsidRDefault="00A323C6" w:rsidP="00911109">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107032" w:rsidRPr="00107032">
        <w:rPr>
          <w:rFonts w:ascii="Times New Roman" w:hAnsi="Times New Roman"/>
          <w:i/>
          <w:sz w:val="24"/>
          <w:szCs w:val="24"/>
        </w:rPr>
        <w:t>Синтез Конфедерации (из зала)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Синтез Конфедерации</w:t>
      </w:r>
      <w:r w:rsidR="00A323C6">
        <w:rPr>
          <w:rFonts w:ascii="Times New Roman" w:hAnsi="Times New Roman"/>
          <w:sz w:val="24"/>
          <w:szCs w:val="24"/>
        </w:rPr>
        <w:t>,</w:t>
      </w:r>
      <w:r w:rsidRPr="00107032">
        <w:rPr>
          <w:rFonts w:ascii="Times New Roman" w:hAnsi="Times New Roman"/>
          <w:sz w:val="24"/>
          <w:szCs w:val="24"/>
        </w:rPr>
        <w:t xml:space="preserve"> запятая</w:t>
      </w:r>
      <w:r w:rsidR="00A323C6">
        <w:rPr>
          <w:rFonts w:ascii="Times New Roman" w:hAnsi="Times New Roman"/>
          <w:sz w:val="24"/>
          <w:szCs w:val="24"/>
        </w:rPr>
        <w:t>,</w:t>
      </w:r>
      <w:r w:rsidRPr="00107032">
        <w:rPr>
          <w:rFonts w:ascii="Times New Roman" w:hAnsi="Times New Roman"/>
          <w:sz w:val="24"/>
          <w:szCs w:val="24"/>
        </w:rPr>
        <w:t xml:space="preserve"> дальше</w:t>
      </w:r>
      <w:r w:rsidR="00A323C6">
        <w:rPr>
          <w:rFonts w:ascii="Times New Roman" w:hAnsi="Times New Roman"/>
          <w:sz w:val="24"/>
          <w:szCs w:val="24"/>
        </w:rPr>
        <w:t>?</w:t>
      </w:r>
      <w:r w:rsidRPr="00107032">
        <w:rPr>
          <w:rFonts w:ascii="Times New Roman" w:hAnsi="Times New Roman"/>
          <w:sz w:val="24"/>
          <w:szCs w:val="24"/>
        </w:rPr>
        <w:t xml:space="preserve"> А</w:t>
      </w:r>
      <w:r w:rsidR="00A323C6">
        <w:rPr>
          <w:rFonts w:ascii="Times New Roman" w:hAnsi="Times New Roman"/>
          <w:sz w:val="24"/>
          <w:szCs w:val="24"/>
        </w:rPr>
        <w:t>? Н</w:t>
      </w:r>
      <w:r w:rsidRPr="00107032">
        <w:rPr>
          <w:rFonts w:ascii="Times New Roman" w:hAnsi="Times New Roman"/>
          <w:sz w:val="24"/>
          <w:szCs w:val="24"/>
        </w:rPr>
        <w:t>ет,</w:t>
      </w:r>
      <w:r w:rsidR="00E42C3D">
        <w:rPr>
          <w:rFonts w:ascii="Times New Roman" w:hAnsi="Times New Roman"/>
          <w:sz w:val="24"/>
          <w:szCs w:val="24"/>
        </w:rPr>
        <w:t xml:space="preserve"> </w:t>
      </w:r>
      <w:r w:rsidRPr="00107032">
        <w:rPr>
          <w:rFonts w:ascii="Times New Roman" w:hAnsi="Times New Roman"/>
          <w:sz w:val="24"/>
          <w:szCs w:val="24"/>
        </w:rPr>
        <w:t>Синтез Конфедерации и я знаю.</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Продолжай, Москва включается. Синтез Конфедерации запятая, а? </w:t>
      </w:r>
      <w:r w:rsidRPr="00107032">
        <w:rPr>
          <w:rFonts w:ascii="Times New Roman" w:hAnsi="Times New Roman"/>
          <w:i/>
          <w:sz w:val="24"/>
          <w:szCs w:val="24"/>
        </w:rPr>
        <w:t>Стратегии Тактики Дисциплины Чёткости….</w:t>
      </w:r>
      <w:r w:rsidRPr="00107032">
        <w:rPr>
          <w:rFonts w:ascii="Times New Roman" w:hAnsi="Times New Roman"/>
          <w:sz w:val="24"/>
          <w:szCs w:val="24"/>
        </w:rPr>
        <w:t xml:space="preserve"> Чётко помни</w:t>
      </w:r>
      <w:r w:rsidR="00A323C6">
        <w:rPr>
          <w:rFonts w:ascii="Times New Roman" w:hAnsi="Times New Roman"/>
          <w:sz w:val="24"/>
          <w:szCs w:val="24"/>
        </w:rPr>
        <w:t>шь</w:t>
      </w:r>
      <w:r w:rsidRPr="00107032">
        <w:rPr>
          <w:rFonts w:ascii="Times New Roman" w:hAnsi="Times New Roman"/>
          <w:sz w:val="24"/>
          <w:szCs w:val="24"/>
        </w:rPr>
        <w:t>? Стратегию Тактику названия Ипостас</w:t>
      </w:r>
      <w:r w:rsidR="00A323C6">
        <w:rPr>
          <w:rFonts w:ascii="Times New Roman" w:hAnsi="Times New Roman"/>
          <w:sz w:val="24"/>
          <w:szCs w:val="24"/>
        </w:rPr>
        <w:t>и</w:t>
      </w:r>
      <w:r w:rsidRPr="00107032">
        <w:rPr>
          <w:rFonts w:ascii="Times New Roman" w:hAnsi="Times New Roman"/>
          <w:sz w:val="24"/>
          <w:szCs w:val="24"/>
        </w:rPr>
        <w:t xml:space="preserve"> Синтеза чётко помнишь? То есть</w:t>
      </w:r>
      <w:r w:rsidR="00A323C6">
        <w:rPr>
          <w:rFonts w:ascii="Times New Roman" w:hAnsi="Times New Roman"/>
          <w:sz w:val="24"/>
          <w:szCs w:val="24"/>
        </w:rPr>
        <w:t>,</w:t>
      </w:r>
      <w:r w:rsidRPr="00107032">
        <w:rPr>
          <w:rFonts w:ascii="Times New Roman" w:hAnsi="Times New Roman"/>
          <w:sz w:val="24"/>
          <w:szCs w:val="24"/>
        </w:rPr>
        <w:t xml:space="preserve"> это Ипостась Синтеза</w:t>
      </w:r>
      <w:r w:rsidR="00A323C6">
        <w:rPr>
          <w:rFonts w:ascii="Times New Roman" w:hAnsi="Times New Roman"/>
          <w:sz w:val="24"/>
          <w:szCs w:val="24"/>
        </w:rPr>
        <w:t>, которая</w:t>
      </w:r>
      <w:r w:rsidRPr="00107032">
        <w:rPr>
          <w:rFonts w:ascii="Times New Roman" w:hAnsi="Times New Roman"/>
          <w:sz w:val="24"/>
          <w:szCs w:val="24"/>
        </w:rPr>
        <w:t xml:space="preserve"> </w:t>
      </w:r>
      <w:r w:rsidR="00A323C6">
        <w:rPr>
          <w:rFonts w:ascii="Times New Roman" w:hAnsi="Times New Roman"/>
          <w:sz w:val="24"/>
          <w:szCs w:val="24"/>
        </w:rPr>
        <w:t>развивает</w:t>
      </w:r>
      <w:r w:rsidRPr="00107032">
        <w:rPr>
          <w:rFonts w:ascii="Times New Roman" w:hAnsi="Times New Roman"/>
          <w:sz w:val="24"/>
          <w:szCs w:val="24"/>
        </w:rPr>
        <w:t xml:space="preserve"> в вас стратегичность мозгов и стратегию жизни, тактику и тактичность</w:t>
      </w:r>
      <w:r w:rsidR="00A323C6">
        <w:rPr>
          <w:rFonts w:ascii="Times New Roman" w:hAnsi="Times New Roman"/>
          <w:sz w:val="24"/>
          <w:szCs w:val="24"/>
        </w:rPr>
        <w:t xml:space="preserve"> –</w:t>
      </w:r>
      <w:r w:rsidRPr="00107032">
        <w:rPr>
          <w:rFonts w:ascii="Times New Roman" w:hAnsi="Times New Roman"/>
          <w:sz w:val="24"/>
          <w:szCs w:val="24"/>
        </w:rPr>
        <w:t xml:space="preserve"> где вывернуться, где правильно сделать, дисциплину ответственность. Продолжай.</w:t>
      </w:r>
    </w:p>
    <w:p w:rsidR="00107032" w:rsidRPr="00107032" w:rsidRDefault="00CC0C2A" w:rsidP="00911109">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107032" w:rsidRPr="00107032">
        <w:rPr>
          <w:rFonts w:ascii="Times New Roman" w:hAnsi="Times New Roman"/>
          <w:i/>
          <w:sz w:val="24"/>
          <w:szCs w:val="24"/>
        </w:rPr>
        <w:t xml:space="preserve">Профессионализм (из зала). </w:t>
      </w:r>
      <w:r w:rsidR="00107032" w:rsidRPr="00107032">
        <w:rPr>
          <w:rFonts w:ascii="Times New Roman" w:hAnsi="Times New Roman"/>
          <w:sz w:val="24"/>
          <w:szCs w:val="24"/>
        </w:rPr>
        <w:t>Профессионализм.</w:t>
      </w:r>
    </w:p>
    <w:p w:rsidR="00090F3D"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То есть вся профессия любого из вас зависит от Янова и Вероники. Без шуток. Профессионализм взращивается. Даже если вы так не считали, Владыки так считают. Как вы думаете, кто прав? Комментировать не будем, правда? Но это нам сумбурно, нам чётко не рассказали. Кто может чётко сказать название Ипостас</w:t>
      </w:r>
      <w:r w:rsidR="00A323C6">
        <w:rPr>
          <w:rFonts w:ascii="Times New Roman" w:hAnsi="Times New Roman"/>
          <w:sz w:val="24"/>
          <w:szCs w:val="24"/>
        </w:rPr>
        <w:t>и</w:t>
      </w:r>
      <w:r w:rsidRPr="00107032">
        <w:rPr>
          <w:rFonts w:ascii="Times New Roman" w:hAnsi="Times New Roman"/>
          <w:sz w:val="24"/>
          <w:szCs w:val="24"/>
        </w:rPr>
        <w:t xml:space="preserve"> Синтеза напрямую от Отца и войти в Синтез Отца прямо сейчас, потому что на одиннадцатом Синтезе прямой Синтез и Отца</w:t>
      </w:r>
      <w:r w:rsidR="00A323C6">
        <w:rPr>
          <w:rFonts w:ascii="Times New Roman" w:hAnsi="Times New Roman"/>
          <w:sz w:val="24"/>
          <w:szCs w:val="24"/>
        </w:rPr>
        <w:t xml:space="preserve"> –</w:t>
      </w:r>
      <w:r w:rsidRPr="00107032">
        <w:rPr>
          <w:rFonts w:ascii="Times New Roman" w:hAnsi="Times New Roman"/>
          <w:sz w:val="24"/>
          <w:szCs w:val="24"/>
        </w:rPr>
        <w:t xml:space="preserve"> Изначально Вышестоящего</w:t>
      </w:r>
      <w:r w:rsidR="00A323C6">
        <w:rPr>
          <w:rFonts w:ascii="Times New Roman" w:hAnsi="Times New Roman"/>
          <w:sz w:val="24"/>
          <w:szCs w:val="24"/>
        </w:rPr>
        <w:t xml:space="preserve"> Отца,</w:t>
      </w:r>
      <w:r w:rsidRPr="00107032">
        <w:rPr>
          <w:rFonts w:ascii="Times New Roman" w:hAnsi="Times New Roman"/>
          <w:sz w:val="24"/>
          <w:szCs w:val="24"/>
        </w:rPr>
        <w:t xml:space="preserve"> и Владыки Кут Хуми Фаинь, адаптирующий, чтоб мы в него вошли, и фиксация Янова Вероники на каждом, чтоб вы состоялись этим Синтезом. Я без шуток. Три в одном.</w:t>
      </w:r>
      <w:r w:rsidR="00090F3D">
        <w:rPr>
          <w:rFonts w:ascii="Times New Roman" w:hAnsi="Times New Roman"/>
          <w:sz w:val="24"/>
          <w:szCs w:val="24"/>
        </w:rPr>
        <w:t xml:space="preserve"> </w:t>
      </w:r>
      <w:r w:rsidRPr="00107032">
        <w:rPr>
          <w:rFonts w:ascii="Times New Roman" w:hAnsi="Times New Roman"/>
          <w:sz w:val="24"/>
          <w:szCs w:val="24"/>
        </w:rPr>
        <w:t>Начнём говорить о Головерсуме, и включится ещё четвёртая пара Владык, которых мы сегодня назвали. Увидели?</w:t>
      </w:r>
    </w:p>
    <w:p w:rsidR="00090F3D"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Вот это и есть Синтез, который сгущается на </w:t>
      </w:r>
      <w:r w:rsidR="00A323C6">
        <w:rPr>
          <w:rFonts w:ascii="Times New Roman" w:hAnsi="Times New Roman"/>
          <w:sz w:val="24"/>
          <w:szCs w:val="24"/>
        </w:rPr>
        <w:t xml:space="preserve">каждом из </w:t>
      </w:r>
      <w:r w:rsidRPr="00107032">
        <w:rPr>
          <w:rFonts w:ascii="Times New Roman" w:hAnsi="Times New Roman"/>
          <w:sz w:val="24"/>
          <w:szCs w:val="24"/>
        </w:rPr>
        <w:t>вас в этой аудитории</w:t>
      </w:r>
      <w:r w:rsidR="00A323C6">
        <w:rPr>
          <w:rFonts w:ascii="Times New Roman" w:hAnsi="Times New Roman"/>
          <w:sz w:val="24"/>
          <w:szCs w:val="24"/>
        </w:rPr>
        <w:t>,</w:t>
      </w:r>
      <w:r w:rsidRPr="00107032">
        <w:rPr>
          <w:rFonts w:ascii="Times New Roman" w:hAnsi="Times New Roman"/>
          <w:sz w:val="24"/>
          <w:szCs w:val="24"/>
        </w:rPr>
        <w:t xml:space="preserve"> и вы, впитывая этот Синтез, а это субстанция</w:t>
      </w:r>
      <w:r w:rsidR="00A323C6">
        <w:rPr>
          <w:rFonts w:ascii="Times New Roman" w:hAnsi="Times New Roman"/>
          <w:sz w:val="24"/>
          <w:szCs w:val="24"/>
        </w:rPr>
        <w:t>,</w:t>
      </w:r>
      <w:r w:rsidRPr="00107032">
        <w:rPr>
          <w:rFonts w:ascii="Times New Roman" w:hAnsi="Times New Roman"/>
          <w:sz w:val="24"/>
          <w:szCs w:val="24"/>
        </w:rPr>
        <w:t xml:space="preserve"> вполне материальная субстанция, </w:t>
      </w:r>
      <w:r w:rsidR="00A323C6">
        <w:rPr>
          <w:rFonts w:ascii="Times New Roman" w:hAnsi="Times New Roman"/>
          <w:sz w:val="24"/>
          <w:szCs w:val="24"/>
        </w:rPr>
        <w:t>её</w:t>
      </w:r>
      <w:r w:rsidRPr="00107032">
        <w:rPr>
          <w:rFonts w:ascii="Times New Roman" w:hAnsi="Times New Roman"/>
          <w:sz w:val="24"/>
          <w:szCs w:val="24"/>
        </w:rPr>
        <w:t xml:space="preserve"> даже можно и прожить, и ею потом насытиться.</w:t>
      </w:r>
    </w:p>
    <w:p w:rsidR="00090F3D"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Знаете, как Дух. Для большинства материалистов это что-то абстрактное, а для людей, которые конкретно в Духе Служат, они могут прожить, как Дух наливается в теле</w:t>
      </w:r>
      <w:r w:rsidR="00090F3D">
        <w:rPr>
          <w:rFonts w:ascii="Times New Roman" w:hAnsi="Times New Roman"/>
          <w:sz w:val="24"/>
          <w:szCs w:val="24"/>
        </w:rPr>
        <w:t>,</w:t>
      </w:r>
      <w:r w:rsidRPr="00107032">
        <w:rPr>
          <w:rFonts w:ascii="Times New Roman" w:hAnsi="Times New Roman"/>
          <w:sz w:val="24"/>
          <w:szCs w:val="24"/>
        </w:rPr>
        <w:t xml:space="preserve"> прямым смыслом, и я могу это прожить. Как он насыщает отдельные участки тела или как он не появляется, и ты остаёшься пустым, потому что неправильно что-то сделал.</w:t>
      </w:r>
    </w:p>
    <w:p w:rsidR="00090F3D"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То есть</w:t>
      </w:r>
      <w:r w:rsidR="00090F3D">
        <w:rPr>
          <w:rFonts w:ascii="Times New Roman" w:hAnsi="Times New Roman"/>
          <w:sz w:val="24"/>
          <w:szCs w:val="24"/>
        </w:rPr>
        <w:t>,</w:t>
      </w:r>
      <w:r w:rsidRPr="00107032">
        <w:rPr>
          <w:rFonts w:ascii="Times New Roman" w:hAnsi="Times New Roman"/>
          <w:sz w:val="24"/>
          <w:szCs w:val="24"/>
        </w:rPr>
        <w:t xml:space="preserve"> вот Духом мы уже научились этим пользоваться как природным явлением, теперь то же самое учимся Огнём, выше Огня ещё и Синтезом. То же самое и Вол</w:t>
      </w:r>
      <w:r w:rsidR="00090F3D">
        <w:rPr>
          <w:rFonts w:ascii="Times New Roman" w:hAnsi="Times New Roman"/>
          <w:sz w:val="24"/>
          <w:szCs w:val="24"/>
        </w:rPr>
        <w:t>ей</w:t>
      </w:r>
      <w:r w:rsidRPr="00107032">
        <w:rPr>
          <w:rFonts w:ascii="Times New Roman" w:hAnsi="Times New Roman"/>
          <w:sz w:val="24"/>
          <w:szCs w:val="24"/>
        </w:rPr>
        <w:t>. Это субстанция, которая вполне объективно заполняет ваше тело. Я без шуток. Просто этому надо научиться.</w:t>
      </w:r>
    </w:p>
    <w:p w:rsidR="00090F3D"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Ну что? Ну, читать мы не будем. Я понимаю, </w:t>
      </w:r>
      <w:r w:rsidR="00A465F5">
        <w:rPr>
          <w:rFonts w:ascii="Times New Roman" w:hAnsi="Times New Roman"/>
          <w:sz w:val="24"/>
          <w:szCs w:val="24"/>
        </w:rPr>
        <w:t xml:space="preserve">что </w:t>
      </w:r>
      <w:r w:rsidRPr="00107032">
        <w:rPr>
          <w:rFonts w:ascii="Times New Roman" w:hAnsi="Times New Roman"/>
          <w:sz w:val="24"/>
          <w:szCs w:val="24"/>
        </w:rPr>
        <w:t>ты не будешь. Давайте договоримся. Самое краткое название – это Конфедерация ИДИВО или Синтез Конфедерации ИДИВО. Это достаточно, чтобы этот Синтез на вас вызвался. Только чувствуете, как он звучит: Синтез Конфедерации ИДИВО. Нужн</w:t>
      </w:r>
      <w:r w:rsidR="00090F3D">
        <w:rPr>
          <w:rFonts w:ascii="Times New Roman" w:hAnsi="Times New Roman"/>
          <w:sz w:val="24"/>
          <w:szCs w:val="24"/>
        </w:rPr>
        <w:t>ы</w:t>
      </w:r>
      <w:r w:rsidRPr="00107032">
        <w:rPr>
          <w:rFonts w:ascii="Times New Roman" w:hAnsi="Times New Roman"/>
          <w:sz w:val="24"/>
          <w:szCs w:val="24"/>
        </w:rPr>
        <w:t xml:space="preserve"> три слова. Если я скажу: «Синтез Конфедерации», то исторически в США были конфедераты, у них сейчас там споры за </w:t>
      </w:r>
      <w:r w:rsidR="00A465F5">
        <w:rPr>
          <w:rFonts w:ascii="Times New Roman" w:hAnsi="Times New Roman"/>
          <w:sz w:val="24"/>
          <w:szCs w:val="24"/>
        </w:rPr>
        <w:t>флаг идут</w:t>
      </w:r>
      <w:r w:rsidRPr="00107032">
        <w:rPr>
          <w:rFonts w:ascii="Times New Roman" w:hAnsi="Times New Roman"/>
          <w:sz w:val="24"/>
          <w:szCs w:val="24"/>
        </w:rPr>
        <w:t>.</w:t>
      </w:r>
      <w:r w:rsidRPr="00107032">
        <w:rPr>
          <w:rFonts w:ascii="Times New Roman" w:hAnsi="Times New Roman"/>
          <w:i/>
          <w:sz w:val="24"/>
          <w:szCs w:val="24"/>
        </w:rPr>
        <w:t xml:space="preserve"> </w:t>
      </w:r>
      <w:r w:rsidRPr="00107032">
        <w:rPr>
          <w:rFonts w:ascii="Times New Roman" w:hAnsi="Times New Roman"/>
          <w:sz w:val="24"/>
          <w:szCs w:val="24"/>
        </w:rPr>
        <w:t>У нас Партия образуется в России Конфедеративная. Вот мы ею занимаемся в том числе. И может вызваться любой Огонь на слово конфедерация. Есть швейцарская конфедерация</w:t>
      </w:r>
      <w:r w:rsidR="00090F3D">
        <w:rPr>
          <w:rFonts w:ascii="Times New Roman" w:hAnsi="Times New Roman"/>
          <w:sz w:val="24"/>
          <w:szCs w:val="24"/>
        </w:rPr>
        <w:t>,</w:t>
      </w:r>
      <w:r w:rsidRPr="00107032">
        <w:rPr>
          <w:rFonts w:ascii="Times New Roman" w:hAnsi="Times New Roman"/>
          <w:sz w:val="24"/>
          <w:szCs w:val="24"/>
        </w:rPr>
        <w:t xml:space="preserve"> единство </w:t>
      </w:r>
      <w:r w:rsidR="00B06717" w:rsidRPr="00107032">
        <w:rPr>
          <w:rFonts w:ascii="Times New Roman" w:hAnsi="Times New Roman"/>
          <w:sz w:val="24"/>
          <w:szCs w:val="24"/>
        </w:rPr>
        <w:t>Кантонов</w:t>
      </w:r>
      <w:r w:rsidRPr="00107032">
        <w:rPr>
          <w:rFonts w:ascii="Times New Roman" w:hAnsi="Times New Roman"/>
          <w:sz w:val="24"/>
          <w:szCs w:val="24"/>
        </w:rPr>
        <w:t>, и пойдёт швейцарский Огонь на нашу голову. Поэтому, если вы скажете: «Синтез Конфедерации» – я пойму швейцарской</w:t>
      </w:r>
      <w:r w:rsidR="00090F3D">
        <w:rPr>
          <w:rFonts w:ascii="Times New Roman" w:hAnsi="Times New Roman"/>
          <w:sz w:val="24"/>
          <w:szCs w:val="24"/>
        </w:rPr>
        <w:t>,</w:t>
      </w:r>
      <w:r w:rsidRPr="00107032">
        <w:rPr>
          <w:rFonts w:ascii="Times New Roman" w:hAnsi="Times New Roman"/>
          <w:sz w:val="24"/>
          <w:szCs w:val="24"/>
        </w:rPr>
        <w:t xml:space="preserve"> и швейцарский сыр вам в подарок</w:t>
      </w:r>
      <w:r w:rsidR="00090F3D">
        <w:rPr>
          <w:rFonts w:ascii="Times New Roman" w:hAnsi="Times New Roman"/>
          <w:sz w:val="24"/>
          <w:szCs w:val="24"/>
        </w:rPr>
        <w:t>,</w:t>
      </w:r>
      <w:r w:rsidRPr="00107032">
        <w:rPr>
          <w:rFonts w:ascii="Times New Roman" w:hAnsi="Times New Roman"/>
          <w:sz w:val="24"/>
          <w:szCs w:val="24"/>
        </w:rPr>
        <w:t xml:space="preserve"> называется</w:t>
      </w:r>
      <w:r w:rsidR="00090F3D">
        <w:rPr>
          <w:rFonts w:ascii="Times New Roman" w:hAnsi="Times New Roman"/>
          <w:sz w:val="24"/>
          <w:szCs w:val="24"/>
        </w:rPr>
        <w:t>,</w:t>
      </w:r>
      <w:r w:rsidRPr="00107032">
        <w:rPr>
          <w:rFonts w:ascii="Times New Roman" w:hAnsi="Times New Roman"/>
          <w:sz w:val="24"/>
          <w:szCs w:val="24"/>
        </w:rPr>
        <w:t xml:space="preserve"> от Отца, от Отца не от меня. Я в Швейцарии не был, редко выезжаю вообще за границу. Вы увидели? Вот просто осознайте.</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Поэтому у вас должно быть чётко </w:t>
      </w:r>
      <w:r w:rsidRPr="00090F3D">
        <w:rPr>
          <w:rFonts w:ascii="Times New Roman" w:hAnsi="Times New Roman"/>
          <w:b/>
          <w:sz w:val="24"/>
          <w:szCs w:val="24"/>
        </w:rPr>
        <w:t>Синтез Конфедерации ИДИВО</w:t>
      </w:r>
      <w:r w:rsidRPr="00107032">
        <w:rPr>
          <w:rFonts w:ascii="Times New Roman" w:hAnsi="Times New Roman"/>
          <w:sz w:val="24"/>
          <w:szCs w:val="24"/>
        </w:rPr>
        <w:t>. И вот сейчас это</w:t>
      </w:r>
      <w:r w:rsidR="00090F3D">
        <w:rPr>
          <w:rFonts w:ascii="Times New Roman" w:hAnsi="Times New Roman"/>
          <w:sz w:val="24"/>
          <w:szCs w:val="24"/>
        </w:rPr>
        <w:t>т</w:t>
      </w:r>
      <w:r w:rsidRPr="00107032">
        <w:rPr>
          <w:rFonts w:ascii="Times New Roman" w:hAnsi="Times New Roman"/>
          <w:sz w:val="24"/>
          <w:szCs w:val="24"/>
        </w:rPr>
        <w:t xml:space="preserve"> Синтез на вас фиксируется. Почему ИДИВО? ИДИВО </w:t>
      </w:r>
      <w:r w:rsidR="00090F3D">
        <w:rPr>
          <w:rFonts w:ascii="Times New Roman" w:hAnsi="Times New Roman"/>
          <w:sz w:val="24"/>
          <w:szCs w:val="24"/>
        </w:rPr>
        <w:t xml:space="preserve">– </w:t>
      </w:r>
      <w:r w:rsidRPr="00107032">
        <w:rPr>
          <w:rFonts w:ascii="Times New Roman" w:hAnsi="Times New Roman"/>
          <w:sz w:val="24"/>
          <w:szCs w:val="24"/>
        </w:rPr>
        <w:t xml:space="preserve">это Дом Отца, который аккумулирует концентрацию Синтеза Отца на каждом из вас. То есть Отец </w:t>
      </w:r>
      <w:r w:rsidR="00090F3D" w:rsidRPr="00107032">
        <w:rPr>
          <w:rFonts w:ascii="Times New Roman" w:hAnsi="Times New Roman"/>
          <w:sz w:val="24"/>
          <w:szCs w:val="24"/>
        </w:rPr>
        <w:t xml:space="preserve">вам </w:t>
      </w:r>
      <w:r w:rsidRPr="00107032">
        <w:rPr>
          <w:rFonts w:ascii="Times New Roman" w:hAnsi="Times New Roman"/>
          <w:sz w:val="24"/>
          <w:szCs w:val="24"/>
        </w:rPr>
        <w:t xml:space="preserve">направляет Синтез напрямую, но ИДИВО это Сфера Дома вокруг вас, которая поддерживает эту аккумуляцию вами. Иначе Отец на вас направит, вы </w:t>
      </w:r>
      <w:r w:rsidR="00090F3D">
        <w:rPr>
          <w:rFonts w:ascii="Times New Roman" w:hAnsi="Times New Roman"/>
          <w:sz w:val="24"/>
          <w:szCs w:val="24"/>
        </w:rPr>
        <w:t>не готовы</w:t>
      </w:r>
      <w:r w:rsidRPr="00107032">
        <w:rPr>
          <w:rFonts w:ascii="Times New Roman" w:hAnsi="Times New Roman"/>
          <w:sz w:val="24"/>
          <w:szCs w:val="24"/>
        </w:rPr>
        <w:t xml:space="preserve"> и Синтез рассеялся. Увидели? Это мгновенно. А если Синтез Конфедерации ИДИВО, Отец на вас направил, даже если вы не готовы, у вас включается сфера ИДИВО вокруг вас, каждый Синтез мы эманируем в личн</w:t>
      </w:r>
      <w:r w:rsidR="00090F3D">
        <w:rPr>
          <w:rFonts w:ascii="Times New Roman" w:hAnsi="Times New Roman"/>
          <w:sz w:val="24"/>
          <w:szCs w:val="24"/>
        </w:rPr>
        <w:t>ую</w:t>
      </w:r>
      <w:r w:rsidRPr="00107032">
        <w:rPr>
          <w:rFonts w:ascii="Times New Roman" w:hAnsi="Times New Roman"/>
          <w:sz w:val="24"/>
          <w:szCs w:val="24"/>
        </w:rPr>
        <w:t xml:space="preserve"> ИДИВО каждого. Помните? Синтез, вот эта сфера включается и аккумулирует Синтез Отца на ваш</w:t>
      </w:r>
      <w:r w:rsidR="00090F3D">
        <w:rPr>
          <w:rFonts w:ascii="Times New Roman" w:hAnsi="Times New Roman"/>
          <w:sz w:val="24"/>
          <w:szCs w:val="24"/>
        </w:rPr>
        <w:t>е</w:t>
      </w:r>
      <w:r w:rsidRPr="00107032">
        <w:rPr>
          <w:rFonts w:ascii="Times New Roman" w:hAnsi="Times New Roman"/>
          <w:sz w:val="24"/>
          <w:szCs w:val="24"/>
        </w:rPr>
        <w:t xml:space="preserve"> Тел</w:t>
      </w:r>
      <w:r w:rsidR="00090F3D">
        <w:rPr>
          <w:rFonts w:ascii="Times New Roman" w:hAnsi="Times New Roman"/>
          <w:sz w:val="24"/>
          <w:szCs w:val="24"/>
        </w:rPr>
        <w:t>о</w:t>
      </w:r>
      <w:r w:rsidRPr="00107032">
        <w:rPr>
          <w:rFonts w:ascii="Times New Roman" w:hAnsi="Times New Roman"/>
          <w:sz w:val="24"/>
          <w:szCs w:val="24"/>
        </w:rPr>
        <w:t>, чтоб</w:t>
      </w:r>
      <w:r w:rsidR="00090F3D">
        <w:rPr>
          <w:rFonts w:ascii="Times New Roman" w:hAnsi="Times New Roman"/>
          <w:sz w:val="24"/>
          <w:szCs w:val="24"/>
        </w:rPr>
        <w:t xml:space="preserve"> вы</w:t>
      </w:r>
      <w:r w:rsidRPr="00107032">
        <w:rPr>
          <w:rFonts w:ascii="Times New Roman" w:hAnsi="Times New Roman"/>
          <w:sz w:val="24"/>
          <w:szCs w:val="24"/>
        </w:rPr>
        <w:t xml:space="preserve"> выдержали и впитали Синтез Конфедерации ИДИВО собою. Процесс увидели? Но чтобы этот Синтез у вас действовал, вот вы впитали Синтез Конфедерации ИДИВО, а дальше нужно назвать</w:t>
      </w:r>
      <w:r w:rsidR="00090F3D">
        <w:rPr>
          <w:rFonts w:ascii="Times New Roman" w:hAnsi="Times New Roman"/>
          <w:sz w:val="24"/>
          <w:szCs w:val="24"/>
        </w:rPr>
        <w:t>,</w:t>
      </w:r>
      <w:r w:rsidRPr="00107032">
        <w:rPr>
          <w:rFonts w:ascii="Times New Roman" w:hAnsi="Times New Roman"/>
          <w:sz w:val="24"/>
          <w:szCs w:val="24"/>
        </w:rPr>
        <w:t xml:space="preserve"> нафига он вам сдался? Я так по-простецки. И вот тут надо вот это длинное название, где после Синтеза Конфедерации ИДИВО запятая и пошли Стратеги</w:t>
      </w:r>
      <w:r w:rsidR="00090F3D">
        <w:rPr>
          <w:rFonts w:ascii="Times New Roman" w:hAnsi="Times New Roman"/>
          <w:sz w:val="24"/>
          <w:szCs w:val="24"/>
        </w:rPr>
        <w:t>и,</w:t>
      </w:r>
      <w:r w:rsidRPr="00107032">
        <w:rPr>
          <w:rFonts w:ascii="Times New Roman" w:hAnsi="Times New Roman"/>
          <w:sz w:val="24"/>
          <w:szCs w:val="24"/>
        </w:rPr>
        <w:t xml:space="preserve"> Тактик</w:t>
      </w:r>
      <w:r w:rsidR="00090F3D">
        <w:rPr>
          <w:rFonts w:ascii="Times New Roman" w:hAnsi="Times New Roman"/>
          <w:sz w:val="24"/>
          <w:szCs w:val="24"/>
        </w:rPr>
        <w:t>и,</w:t>
      </w:r>
      <w:r w:rsidRPr="00107032">
        <w:rPr>
          <w:rFonts w:ascii="Times New Roman" w:hAnsi="Times New Roman"/>
          <w:sz w:val="24"/>
          <w:szCs w:val="24"/>
        </w:rPr>
        <w:t xml:space="preserve"> Дисциплина</w:t>
      </w:r>
      <w:r w:rsidR="00090F3D">
        <w:rPr>
          <w:rFonts w:ascii="Times New Roman" w:hAnsi="Times New Roman"/>
          <w:sz w:val="24"/>
          <w:szCs w:val="24"/>
        </w:rPr>
        <w:t>,</w:t>
      </w:r>
      <w:r w:rsidRPr="00107032">
        <w:rPr>
          <w:rFonts w:ascii="Times New Roman" w:hAnsi="Times New Roman"/>
          <w:sz w:val="24"/>
          <w:szCs w:val="24"/>
        </w:rPr>
        <w:t xml:space="preserve"> Ответственности</w:t>
      </w:r>
      <w:r w:rsidR="00090F3D">
        <w:rPr>
          <w:rFonts w:ascii="Times New Roman" w:hAnsi="Times New Roman"/>
          <w:sz w:val="24"/>
          <w:szCs w:val="24"/>
        </w:rPr>
        <w:t>,</w:t>
      </w:r>
      <w:r w:rsidRPr="00107032">
        <w:rPr>
          <w:rFonts w:ascii="Times New Roman" w:hAnsi="Times New Roman"/>
          <w:sz w:val="24"/>
          <w:szCs w:val="24"/>
        </w:rPr>
        <w:t xml:space="preserve"> </w:t>
      </w:r>
      <w:r w:rsidR="00090F3D">
        <w:rPr>
          <w:rFonts w:ascii="Times New Roman" w:hAnsi="Times New Roman"/>
          <w:sz w:val="24"/>
          <w:szCs w:val="24"/>
        </w:rPr>
        <w:t>бру</w:t>
      </w:r>
      <w:r w:rsidRPr="00107032">
        <w:rPr>
          <w:rFonts w:ascii="Times New Roman" w:hAnsi="Times New Roman"/>
          <w:sz w:val="24"/>
          <w:szCs w:val="24"/>
        </w:rPr>
        <w:t>… бру</w:t>
      </w:r>
      <w:r w:rsidR="00090F3D">
        <w:rPr>
          <w:rFonts w:ascii="Times New Roman" w:hAnsi="Times New Roman"/>
          <w:sz w:val="24"/>
          <w:szCs w:val="24"/>
        </w:rPr>
        <w:t>… з</w:t>
      </w:r>
      <w:r w:rsidRPr="00107032">
        <w:rPr>
          <w:rFonts w:ascii="Times New Roman" w:hAnsi="Times New Roman"/>
          <w:sz w:val="24"/>
          <w:szCs w:val="24"/>
        </w:rPr>
        <w:t>аканчивая Аватаром и Творцом</w:t>
      </w:r>
      <w:r w:rsidR="00090F3D">
        <w:rPr>
          <w:rFonts w:ascii="Times New Roman" w:hAnsi="Times New Roman"/>
          <w:sz w:val="24"/>
          <w:szCs w:val="24"/>
        </w:rPr>
        <w:t>. И</w:t>
      </w:r>
      <w:r w:rsidRPr="00107032">
        <w:rPr>
          <w:rFonts w:ascii="Times New Roman" w:hAnsi="Times New Roman"/>
          <w:sz w:val="24"/>
          <w:szCs w:val="24"/>
        </w:rPr>
        <w:t>ли Творцом и Аватаром. Там, какие-то такие страшные слова Человеком</w:t>
      </w:r>
      <w:r w:rsidR="00090F3D">
        <w:rPr>
          <w:rFonts w:ascii="Times New Roman" w:hAnsi="Times New Roman"/>
          <w:sz w:val="24"/>
          <w:szCs w:val="24"/>
        </w:rPr>
        <w:t>,</w:t>
      </w:r>
      <w:r w:rsidRPr="00107032">
        <w:rPr>
          <w:rFonts w:ascii="Times New Roman" w:hAnsi="Times New Roman"/>
          <w:sz w:val="24"/>
          <w:szCs w:val="24"/>
        </w:rPr>
        <w:t xml:space="preserve"> Ипостасью</w:t>
      </w:r>
      <w:r w:rsidR="00090F3D">
        <w:rPr>
          <w:rFonts w:ascii="Times New Roman" w:hAnsi="Times New Roman"/>
          <w:sz w:val="24"/>
          <w:szCs w:val="24"/>
        </w:rPr>
        <w:t>…</w:t>
      </w:r>
      <w:r w:rsidRPr="00107032">
        <w:rPr>
          <w:rFonts w:ascii="Times New Roman" w:hAnsi="Times New Roman"/>
          <w:sz w:val="24"/>
          <w:szCs w:val="24"/>
        </w:rPr>
        <w:t xml:space="preserve"> или </w:t>
      </w:r>
      <w:r w:rsidR="00090F3D">
        <w:rPr>
          <w:rFonts w:ascii="Times New Roman" w:hAnsi="Times New Roman"/>
          <w:sz w:val="24"/>
          <w:szCs w:val="24"/>
        </w:rPr>
        <w:t xml:space="preserve">нет, </w:t>
      </w:r>
      <w:r w:rsidRPr="00107032">
        <w:rPr>
          <w:rFonts w:ascii="Times New Roman" w:hAnsi="Times New Roman"/>
          <w:sz w:val="24"/>
          <w:szCs w:val="24"/>
        </w:rPr>
        <w:t>Ипостаси нет, Ипостаси нет. Человеком, кто там есть? Понятно, да? То есть</w:t>
      </w:r>
      <w:r w:rsidR="004B391C">
        <w:rPr>
          <w:rFonts w:ascii="Times New Roman" w:hAnsi="Times New Roman"/>
          <w:sz w:val="24"/>
          <w:szCs w:val="24"/>
        </w:rPr>
        <w:t>,</w:t>
      </w:r>
      <w:r w:rsidRPr="00107032">
        <w:rPr>
          <w:rFonts w:ascii="Times New Roman" w:hAnsi="Times New Roman"/>
          <w:sz w:val="24"/>
          <w:szCs w:val="24"/>
        </w:rPr>
        <w:t xml:space="preserve"> в конце приводится четыре типа существ, которые реально могут развиться из каждого из нас явлением этого Синтеза.</w:t>
      </w:r>
      <w:r w:rsidR="00E42C3D">
        <w:rPr>
          <w:rFonts w:ascii="Times New Roman" w:hAnsi="Times New Roman"/>
          <w:sz w:val="24"/>
          <w:szCs w:val="24"/>
        </w:rPr>
        <w:t xml:space="preserve"> </w:t>
      </w:r>
      <w:r w:rsidRPr="00107032">
        <w:rPr>
          <w:rFonts w:ascii="Times New Roman" w:hAnsi="Times New Roman"/>
          <w:sz w:val="24"/>
          <w:szCs w:val="24"/>
        </w:rPr>
        <w:t xml:space="preserve">Творец там точно есть, по-моему. Нет? Есть. То есть каждый из нас, овладевая этим Синтезом, постепенно </w:t>
      </w:r>
      <w:r w:rsidRPr="00107032">
        <w:rPr>
          <w:rFonts w:ascii="Times New Roman" w:hAnsi="Times New Roman"/>
          <w:sz w:val="24"/>
          <w:szCs w:val="24"/>
        </w:rPr>
        <w:lastRenderedPageBreak/>
        <w:t>становится Творцом этих возможностей. Причём</w:t>
      </w:r>
      <w:r w:rsidR="00090F3D">
        <w:rPr>
          <w:rFonts w:ascii="Times New Roman" w:hAnsi="Times New Roman"/>
          <w:sz w:val="24"/>
          <w:szCs w:val="24"/>
        </w:rPr>
        <w:t>,</w:t>
      </w:r>
      <w:r w:rsidRPr="00107032">
        <w:rPr>
          <w:rFonts w:ascii="Times New Roman" w:hAnsi="Times New Roman"/>
          <w:sz w:val="24"/>
          <w:szCs w:val="24"/>
        </w:rPr>
        <w:t xml:space="preserve"> не только для самого себя, а для применения в окружающей материи. И цель Синтеза не просто нас насытить абы зачем, а чтобы эту Конфедеративность мы могли применять в материи и управлять материей также</w:t>
      </w:r>
      <w:r w:rsidR="00090F3D">
        <w:rPr>
          <w:rFonts w:ascii="Times New Roman" w:hAnsi="Times New Roman"/>
          <w:sz w:val="24"/>
          <w:szCs w:val="24"/>
        </w:rPr>
        <w:t>,</w:t>
      </w:r>
      <w:r w:rsidRPr="00107032">
        <w:rPr>
          <w:rFonts w:ascii="Times New Roman" w:hAnsi="Times New Roman"/>
          <w:sz w:val="24"/>
          <w:szCs w:val="24"/>
        </w:rPr>
        <w:t xml:space="preserve"> как Отец ею управляет. То есть задача Синтеза: научившись Синтезу</w:t>
      </w:r>
      <w:r w:rsidR="00090F3D">
        <w:rPr>
          <w:rFonts w:ascii="Times New Roman" w:hAnsi="Times New Roman"/>
          <w:sz w:val="24"/>
          <w:szCs w:val="24"/>
        </w:rPr>
        <w:t>,</w:t>
      </w:r>
      <w:r w:rsidRPr="00107032">
        <w:rPr>
          <w:rFonts w:ascii="Times New Roman" w:hAnsi="Times New Roman"/>
          <w:sz w:val="24"/>
          <w:szCs w:val="24"/>
        </w:rPr>
        <w:t xml:space="preserve"> сложить из каждого из нас постепенно Творца. И мы не боимся это говорить последние лет шестнадцать. Говорим, что это одна из задач Синтеза. Вопрос</w:t>
      </w:r>
      <w:r w:rsidR="00090F3D">
        <w:rPr>
          <w:rFonts w:ascii="Times New Roman" w:hAnsi="Times New Roman"/>
          <w:sz w:val="24"/>
          <w:szCs w:val="24"/>
        </w:rPr>
        <w:t>,</w:t>
      </w:r>
      <w:r w:rsidRPr="00107032">
        <w:rPr>
          <w:rFonts w:ascii="Times New Roman" w:hAnsi="Times New Roman"/>
          <w:sz w:val="24"/>
          <w:szCs w:val="24"/>
        </w:rPr>
        <w:t xml:space="preserve"> не обязательно только Творцом быть, есть и другие варианты. Но слово Творец – это обобщение разных возможностей, которые мы можем реализовать в Метагалактике и на Планете. Не там, в перспективе в светлом будущем, а сейчас в этой жизни на Планете. Не надо иллюзий строить, что там где-то мы реализуемся. Нет</w:t>
      </w:r>
      <w:r w:rsidR="00090F3D">
        <w:rPr>
          <w:rFonts w:ascii="Times New Roman" w:hAnsi="Times New Roman"/>
          <w:sz w:val="24"/>
          <w:szCs w:val="24"/>
        </w:rPr>
        <w:t>,</w:t>
      </w:r>
      <w:r w:rsidRPr="00107032">
        <w:rPr>
          <w:rFonts w:ascii="Times New Roman" w:hAnsi="Times New Roman"/>
          <w:sz w:val="24"/>
          <w:szCs w:val="24"/>
        </w:rPr>
        <w:t xml:space="preserve"> надо сейчас, в этой жизни в ближайшие годы реализоваться этим. Вот это 11-й Синтез. Это Синтез Конфедерации ИДИВО. Вошли? Вошли. Синтез прожили? Вот теперь мы в него встроились.</w:t>
      </w:r>
    </w:p>
    <w:p w:rsidR="00107032" w:rsidRPr="00107032" w:rsidRDefault="00107032" w:rsidP="00911109">
      <w:pPr>
        <w:pStyle w:val="0"/>
      </w:pPr>
      <w:bookmarkStart w:id="7" w:name="_Toc446978929"/>
      <w:r w:rsidRPr="00107032">
        <w:t>Синтез в вас начал действовать, попробуйте прожить разницу</w:t>
      </w:r>
      <w:bookmarkEnd w:id="7"/>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вы вышиблись из состояния летнего отдыха и вошли в Синтез. Вот я не знаю сколько, пускай чуть меньше часа, 50 минут прошло, а теперь проживите разницу, когда вы начинали, и когда сейчас Синтез в вас начал действовать. Сейчас могу всем подтвердить: Синтез в вас начал действовать, попробуйте прожить разницу. Как, я не знаю, как! В вашем теле есть некие состояния, ощущения, чувствилки, проживалки</w:t>
      </w:r>
      <w:r w:rsidR="00FB3594" w:rsidRPr="00FB3594">
        <w:rPr>
          <w:rFonts w:ascii="Times New Roman" w:hAnsi="Times New Roman"/>
          <w:sz w:val="24"/>
          <w:szCs w:val="24"/>
        </w:rPr>
        <w:t xml:space="preserve"> –</w:t>
      </w:r>
      <w:r w:rsidRPr="00107032">
        <w:rPr>
          <w:rFonts w:ascii="Times New Roman" w:hAnsi="Times New Roman"/>
          <w:sz w:val="24"/>
          <w:szCs w:val="24"/>
        </w:rPr>
        <w:t xml:space="preserve"> всё</w:t>
      </w:r>
      <w:r w:rsidR="00FB3594">
        <w:rPr>
          <w:rFonts w:ascii="Times New Roman" w:hAnsi="Times New Roman"/>
          <w:sz w:val="24"/>
          <w:szCs w:val="24"/>
        </w:rPr>
        <w:t>,</w:t>
      </w:r>
      <w:r w:rsidRPr="00107032">
        <w:rPr>
          <w:rFonts w:ascii="Times New Roman" w:hAnsi="Times New Roman"/>
          <w:sz w:val="24"/>
          <w:szCs w:val="24"/>
        </w:rPr>
        <w:t xml:space="preserve"> что угодно. Ваше тело насыщается сейчас Синтезом, то есть поток Синтеза установлен в теле каждого – это такой отклик от группы. Я добиваюсь от вас отклика, чтобы прожить, что у вас процесс пошёл.</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сейчас пойдёт другая тема. Процесс пошёл на головной мозг вот так, вот так в голове у меня, как черепная коробка снята, и я начинаю проживать определённо, не давление, а проникание в мозг определённых состояний. У меня Синтез идёт изнутри, это давление я проживаю вместе с вами от вас, у меня это чуть по-другому, у вас тоже чуть по-другому, но, когда вы станете чуть более опытн</w:t>
      </w:r>
      <w:r w:rsidR="004B391C">
        <w:rPr>
          <w:rFonts w:ascii="Times New Roman" w:hAnsi="Times New Roman"/>
          <w:sz w:val="24"/>
          <w:szCs w:val="24"/>
        </w:rPr>
        <w:t>ы</w:t>
      </w:r>
      <w:r w:rsidRPr="00107032">
        <w:rPr>
          <w:rFonts w:ascii="Times New Roman" w:hAnsi="Times New Roman"/>
          <w:sz w:val="24"/>
          <w:szCs w:val="24"/>
        </w:rPr>
        <w:t>. Здесь есть более опытные Служащие, в зале сидят, они проживают изнутри.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Но когда ты начинаешь учиться этому, ты проживаешь это извне. Это извне, потому что сфера Отца вокруг нас, Синтез Отца входит в сферу, и она давит, не из космоса, а вот в этой сфере на мозг. У вас может быть давление какое-то в горле, потому что, когда вы входите в новый Синтез, меняется принцип вашей жизни, а принцип вашей жизни фиксируется на горло. У вас может разгораться Хум или что-то в центре груди, вот здесь в этой области, всё что угодно тут, что у вас есть. Иногда разгораются Огненные Центры </w:t>
      </w:r>
      <w:r w:rsidRPr="004B391C">
        <w:rPr>
          <w:rFonts w:ascii="Times New Roman" w:hAnsi="Times New Roman"/>
          <w:i/>
          <w:sz w:val="24"/>
          <w:szCs w:val="24"/>
        </w:rPr>
        <w:t>(показывает на грудь)</w:t>
      </w:r>
      <w:r w:rsidRPr="00107032">
        <w:rPr>
          <w:rFonts w:ascii="Times New Roman" w:hAnsi="Times New Roman"/>
          <w:sz w:val="24"/>
          <w:szCs w:val="24"/>
        </w:rPr>
        <w:t xml:space="preserve">, иногда идёт давление на Дух и Душу </w:t>
      </w:r>
      <w:r w:rsidRPr="004B391C">
        <w:rPr>
          <w:rFonts w:ascii="Times New Roman" w:hAnsi="Times New Roman"/>
          <w:i/>
          <w:sz w:val="24"/>
          <w:szCs w:val="24"/>
        </w:rPr>
        <w:t>(показывает на плечи)</w:t>
      </w:r>
      <w:r w:rsidRPr="00107032">
        <w:rPr>
          <w:rFonts w:ascii="Times New Roman" w:hAnsi="Times New Roman"/>
          <w:sz w:val="24"/>
          <w:szCs w:val="24"/>
        </w:rPr>
        <w:t xml:space="preserve"> вот здесь</w:t>
      </w:r>
      <w:r w:rsidR="004B391C">
        <w:rPr>
          <w:rFonts w:ascii="Times New Roman" w:hAnsi="Times New Roman"/>
          <w:sz w:val="24"/>
          <w:szCs w:val="24"/>
        </w:rPr>
        <w:t>. Е</w:t>
      </w:r>
      <w:r w:rsidRPr="00107032">
        <w:rPr>
          <w:rFonts w:ascii="Times New Roman" w:hAnsi="Times New Roman"/>
          <w:sz w:val="24"/>
          <w:szCs w:val="24"/>
        </w:rPr>
        <w:t>сть фотография Мории, оттуда свет сияет</w:t>
      </w:r>
      <w:r w:rsidR="004B391C">
        <w:rPr>
          <w:rFonts w:ascii="Times New Roman" w:hAnsi="Times New Roman"/>
          <w:sz w:val="24"/>
          <w:szCs w:val="24"/>
        </w:rPr>
        <w:t>,</w:t>
      </w:r>
      <w:r w:rsidRPr="00107032">
        <w:rPr>
          <w:rFonts w:ascii="Times New Roman" w:hAnsi="Times New Roman"/>
          <w:sz w:val="24"/>
          <w:szCs w:val="24"/>
        </w:rPr>
        <w:t xml:space="preserve"> и вы ощущаете давление на плечи, как на погоны, а это фактически, вот две такие точки. Кисти рук, очень часто разгораются, бывает, ладошки, но это редко, но тоже бывает, но чаще всего – кисти, и в ногах идёт состояние на ступнях. Самое важное из этого – состояние на ступнях, потому что ступни – это символ Пути. И если у вас начинают гореть ступни, у меня они горят, это говорит о том, что вы встали на этот Путь и начали проживать Синтез Конфедерации ИДИВО вами. Увидели. То есть итог проживания, это ступни. И всегда начинайте со ступней, потому что в </w:t>
      </w:r>
      <w:r w:rsidR="004B391C">
        <w:rPr>
          <w:rFonts w:ascii="Times New Roman" w:hAnsi="Times New Roman"/>
          <w:sz w:val="24"/>
          <w:szCs w:val="24"/>
        </w:rPr>
        <w:t>пятой</w:t>
      </w:r>
      <w:r w:rsidRPr="00107032">
        <w:rPr>
          <w:rFonts w:ascii="Times New Roman" w:hAnsi="Times New Roman"/>
          <w:sz w:val="24"/>
          <w:szCs w:val="24"/>
        </w:rPr>
        <w:t xml:space="preserve"> расе был такой закон – у ног Учителя. И до сих пор в Индии продают стопы разных божеств и Учителей. Я был в шоке. Я никогда не знал, когда в гости к одному пришёл, он показывает, смотри, это индийские стопы святые. И я вижу отрезанные ноги.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Я хореограф</w:t>
      </w:r>
      <w:r w:rsidR="004B391C">
        <w:rPr>
          <w:rFonts w:ascii="Times New Roman" w:hAnsi="Times New Roman"/>
          <w:sz w:val="24"/>
          <w:szCs w:val="24"/>
        </w:rPr>
        <w:t>,</w:t>
      </w:r>
      <w:r w:rsidRPr="00107032">
        <w:rPr>
          <w:rFonts w:ascii="Times New Roman" w:hAnsi="Times New Roman"/>
          <w:sz w:val="24"/>
          <w:szCs w:val="24"/>
        </w:rPr>
        <w:t xml:space="preserve"> по первой такой </w:t>
      </w:r>
      <w:r w:rsidRPr="004B391C">
        <w:rPr>
          <w:rFonts w:ascii="Times New Roman" w:hAnsi="Times New Roman"/>
          <w:i/>
          <w:sz w:val="24"/>
          <w:szCs w:val="24"/>
        </w:rPr>
        <w:t>(профессии)</w:t>
      </w:r>
      <w:r w:rsidR="004B391C">
        <w:rPr>
          <w:rFonts w:ascii="Times New Roman" w:hAnsi="Times New Roman"/>
          <w:sz w:val="24"/>
          <w:szCs w:val="24"/>
        </w:rPr>
        <w:t xml:space="preserve">…. </w:t>
      </w:r>
      <w:r w:rsidRPr="00107032">
        <w:rPr>
          <w:rFonts w:ascii="Times New Roman" w:hAnsi="Times New Roman"/>
          <w:sz w:val="24"/>
          <w:szCs w:val="24"/>
        </w:rPr>
        <w:t xml:space="preserve">У меня был шок, как это отрезали ноги. Он </w:t>
      </w:r>
      <w:r w:rsidR="004B391C">
        <w:rPr>
          <w:rFonts w:ascii="Times New Roman" w:hAnsi="Times New Roman"/>
          <w:sz w:val="24"/>
          <w:szCs w:val="24"/>
        </w:rPr>
        <w:t>говорит</w:t>
      </w:r>
      <w:r w:rsidRPr="00107032">
        <w:rPr>
          <w:rFonts w:ascii="Times New Roman" w:hAnsi="Times New Roman"/>
          <w:sz w:val="24"/>
          <w:szCs w:val="24"/>
        </w:rPr>
        <w:t xml:space="preserve">: </w:t>
      </w:r>
      <w:r w:rsidR="004B391C">
        <w:rPr>
          <w:rFonts w:ascii="Times New Roman" w:hAnsi="Times New Roman"/>
          <w:sz w:val="24"/>
          <w:szCs w:val="24"/>
        </w:rPr>
        <w:t>Д</w:t>
      </w:r>
      <w:r w:rsidRPr="00107032">
        <w:rPr>
          <w:rFonts w:ascii="Times New Roman" w:hAnsi="Times New Roman"/>
          <w:sz w:val="24"/>
          <w:szCs w:val="24"/>
        </w:rPr>
        <w:t>а ты ч</w:t>
      </w:r>
      <w:r w:rsidR="00FB3594">
        <w:rPr>
          <w:rFonts w:ascii="Times New Roman" w:hAnsi="Times New Roman"/>
          <w:sz w:val="24"/>
          <w:szCs w:val="24"/>
        </w:rPr>
        <w:t>ё</w:t>
      </w:r>
      <w:r w:rsidRPr="00107032">
        <w:rPr>
          <w:rFonts w:ascii="Times New Roman" w:hAnsi="Times New Roman"/>
          <w:sz w:val="24"/>
          <w:szCs w:val="24"/>
        </w:rPr>
        <w:t>, это такая святость, мы этим стопам поклоняемся. Какой ужас – анатомия какая-то. А у них это</w:t>
      </w:r>
      <w:r w:rsidR="004B391C">
        <w:rPr>
          <w:rFonts w:ascii="Times New Roman" w:hAnsi="Times New Roman"/>
          <w:sz w:val="24"/>
          <w:szCs w:val="24"/>
        </w:rPr>
        <w:t>,</w:t>
      </w:r>
      <w:r w:rsidRPr="00107032">
        <w:rPr>
          <w:rFonts w:ascii="Times New Roman" w:hAnsi="Times New Roman"/>
          <w:sz w:val="24"/>
          <w:szCs w:val="24"/>
        </w:rPr>
        <w:t xml:space="preserve"> оказывается… потом почитал литературу, у них это свято, вот стопам поклоняться</w:t>
      </w:r>
      <w:r w:rsidR="000D1E71">
        <w:rPr>
          <w:rFonts w:ascii="Times New Roman" w:hAnsi="Times New Roman"/>
          <w:sz w:val="24"/>
          <w:szCs w:val="24"/>
        </w:rPr>
        <w:t>.</w:t>
      </w:r>
      <w:r w:rsidRPr="00107032">
        <w:rPr>
          <w:rFonts w:ascii="Times New Roman" w:hAnsi="Times New Roman"/>
          <w:sz w:val="24"/>
          <w:szCs w:val="24"/>
        </w:rPr>
        <w:t xml:space="preserve"> </w:t>
      </w:r>
      <w:r w:rsidR="000D1E71">
        <w:rPr>
          <w:rFonts w:ascii="Times New Roman" w:hAnsi="Times New Roman"/>
          <w:sz w:val="24"/>
          <w:szCs w:val="24"/>
        </w:rPr>
        <w:t>Э</w:t>
      </w:r>
      <w:r w:rsidRPr="00107032">
        <w:rPr>
          <w:rFonts w:ascii="Times New Roman" w:hAnsi="Times New Roman"/>
          <w:sz w:val="24"/>
          <w:szCs w:val="24"/>
        </w:rPr>
        <w:t>то всё равно, что отрезанным головам поклоняться, примерно то же самое, разницы не вижу. Но вот люди так живут и они это не видят. Они это не видят, они привыкли к стопам, всё. А это символ Пути, когда стопы разгораются, что вы вошли в новое. Стопы горят?</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вот, если Синтез дошёл, и они потеплели</w:t>
      </w:r>
      <w:r w:rsidR="004B391C">
        <w:rPr>
          <w:rFonts w:ascii="Times New Roman" w:hAnsi="Times New Roman"/>
          <w:sz w:val="24"/>
          <w:szCs w:val="24"/>
        </w:rPr>
        <w:t xml:space="preserve"> и</w:t>
      </w:r>
      <w:r w:rsidRPr="00107032">
        <w:rPr>
          <w:rFonts w:ascii="Times New Roman" w:hAnsi="Times New Roman"/>
          <w:sz w:val="24"/>
          <w:szCs w:val="24"/>
        </w:rPr>
        <w:t xml:space="preserve"> горят, вы по-настоящему вошли в Синтез Конфедерации, вы стали, если стопы не горят, не теплеют, не чувствуются</w:t>
      </w:r>
      <w:r w:rsidR="004B391C">
        <w:rPr>
          <w:rFonts w:ascii="Times New Roman" w:hAnsi="Times New Roman"/>
          <w:sz w:val="24"/>
          <w:szCs w:val="24"/>
        </w:rPr>
        <w:t xml:space="preserve"> –</w:t>
      </w:r>
      <w:r w:rsidRPr="00107032">
        <w:rPr>
          <w:rFonts w:ascii="Times New Roman" w:hAnsi="Times New Roman"/>
          <w:sz w:val="24"/>
          <w:szCs w:val="24"/>
        </w:rPr>
        <w:t xml:space="preserve"> вы входите в это. То есть в голову могло войти, а дальше вы не пускаете, тело</w:t>
      </w:r>
      <w:r w:rsidR="004B391C">
        <w:rPr>
          <w:rFonts w:ascii="Times New Roman" w:hAnsi="Times New Roman"/>
          <w:sz w:val="24"/>
          <w:szCs w:val="24"/>
        </w:rPr>
        <w:t>-</w:t>
      </w:r>
      <w:r w:rsidRPr="00107032">
        <w:rPr>
          <w:rFonts w:ascii="Times New Roman" w:hAnsi="Times New Roman"/>
          <w:sz w:val="24"/>
          <w:szCs w:val="24"/>
        </w:rPr>
        <w:t>то ваше. И лапшу на уши навешал</w:t>
      </w:r>
      <w:r w:rsidR="004B391C">
        <w:rPr>
          <w:rFonts w:ascii="Times New Roman" w:hAnsi="Times New Roman"/>
          <w:sz w:val="24"/>
          <w:szCs w:val="24"/>
        </w:rPr>
        <w:t xml:space="preserve"> –</w:t>
      </w:r>
      <w:r w:rsidRPr="00107032">
        <w:rPr>
          <w:rFonts w:ascii="Times New Roman" w:hAnsi="Times New Roman"/>
          <w:sz w:val="24"/>
          <w:szCs w:val="24"/>
        </w:rPr>
        <w:t xml:space="preserve"> голову убедил, она вошла, а ноги ваш</w:t>
      </w:r>
      <w:r w:rsidR="004B391C">
        <w:rPr>
          <w:rFonts w:ascii="Times New Roman" w:hAnsi="Times New Roman"/>
          <w:sz w:val="24"/>
          <w:szCs w:val="24"/>
        </w:rPr>
        <w:t>и</w:t>
      </w:r>
      <w:r w:rsidRPr="00107032">
        <w:rPr>
          <w:rFonts w:ascii="Times New Roman" w:hAnsi="Times New Roman"/>
          <w:sz w:val="24"/>
          <w:szCs w:val="24"/>
        </w:rPr>
        <w:t xml:space="preserve"> Конфедераци</w:t>
      </w:r>
      <w:r w:rsidR="004B391C">
        <w:rPr>
          <w:rFonts w:ascii="Times New Roman" w:hAnsi="Times New Roman"/>
          <w:sz w:val="24"/>
          <w:szCs w:val="24"/>
        </w:rPr>
        <w:t>ей</w:t>
      </w:r>
      <w:r w:rsidRPr="00107032">
        <w:rPr>
          <w:rFonts w:ascii="Times New Roman" w:hAnsi="Times New Roman"/>
          <w:sz w:val="24"/>
          <w:szCs w:val="24"/>
        </w:rPr>
        <w:t xml:space="preserve"> не входят и не бегают, вы туда не пускаете и говорите: не, не пущу, мало ли чего, лапшу веша</w:t>
      </w:r>
      <w:r w:rsidR="004B391C">
        <w:rPr>
          <w:rFonts w:ascii="Times New Roman" w:hAnsi="Times New Roman"/>
          <w:sz w:val="24"/>
          <w:szCs w:val="24"/>
        </w:rPr>
        <w:t>ет</w:t>
      </w:r>
      <w:r w:rsidRPr="00107032">
        <w:rPr>
          <w:rFonts w:ascii="Times New Roman" w:hAnsi="Times New Roman"/>
          <w:sz w:val="24"/>
          <w:szCs w:val="24"/>
        </w:rPr>
        <w:t xml:space="preserve"> на уши. Просто лапшу снимите, </w:t>
      </w:r>
      <w:r w:rsidR="004B391C">
        <w:rPr>
          <w:rFonts w:ascii="Times New Roman" w:hAnsi="Times New Roman"/>
          <w:sz w:val="24"/>
          <w:szCs w:val="24"/>
        </w:rPr>
        <w:t xml:space="preserve">и </w:t>
      </w:r>
      <w:r w:rsidRPr="00107032">
        <w:rPr>
          <w:rFonts w:ascii="Times New Roman" w:hAnsi="Times New Roman"/>
          <w:sz w:val="24"/>
          <w:szCs w:val="24"/>
        </w:rPr>
        <w:t xml:space="preserve">как только вы </w:t>
      </w:r>
      <w:r w:rsidRPr="00107032">
        <w:rPr>
          <w:rFonts w:ascii="Times New Roman" w:hAnsi="Times New Roman"/>
          <w:sz w:val="24"/>
          <w:szCs w:val="24"/>
        </w:rPr>
        <w:lastRenderedPageBreak/>
        <w:t>поверите, стопы загорятся, пока для вас это лапша на уши, стопы не горят, потому что вы не верите этому. А ходить на Путях не веря</w:t>
      </w:r>
      <w:r w:rsidR="004B391C">
        <w:rPr>
          <w:rFonts w:ascii="Times New Roman" w:hAnsi="Times New Roman"/>
          <w:sz w:val="24"/>
          <w:szCs w:val="24"/>
        </w:rPr>
        <w:t xml:space="preserve"> –</w:t>
      </w:r>
      <w:r w:rsidRPr="00107032">
        <w:rPr>
          <w:rFonts w:ascii="Times New Roman" w:hAnsi="Times New Roman"/>
          <w:sz w:val="24"/>
          <w:szCs w:val="24"/>
        </w:rPr>
        <w:t xml:space="preserve"> невозможно. С этим синтезом всё</w:t>
      </w:r>
      <w:r w:rsidR="004B391C">
        <w:rPr>
          <w:rFonts w:ascii="Times New Roman" w:hAnsi="Times New Roman"/>
          <w:sz w:val="24"/>
          <w:szCs w:val="24"/>
        </w:rPr>
        <w:t>? В</w:t>
      </w:r>
      <w:r w:rsidRPr="00107032">
        <w:rPr>
          <w:rFonts w:ascii="Times New Roman" w:hAnsi="Times New Roman"/>
          <w:sz w:val="24"/>
          <w:szCs w:val="24"/>
        </w:rPr>
        <w:t>от с этим началом</w:t>
      </w:r>
      <w:r w:rsidR="004B391C">
        <w:rPr>
          <w:rFonts w:ascii="Times New Roman" w:hAnsi="Times New Roman"/>
          <w:sz w:val="24"/>
          <w:szCs w:val="24"/>
        </w:rPr>
        <w:t xml:space="preserve"> Синтеза</w:t>
      </w:r>
      <w:r w:rsidRPr="00107032">
        <w:rPr>
          <w:rFonts w:ascii="Times New Roman" w:hAnsi="Times New Roman"/>
          <w:sz w:val="24"/>
          <w:szCs w:val="24"/>
        </w:rPr>
        <w:t>.</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Мы сейчас идём в практику, я думаю</w:t>
      </w:r>
      <w:r w:rsidR="004B391C">
        <w:rPr>
          <w:rFonts w:ascii="Times New Roman" w:hAnsi="Times New Roman"/>
          <w:sz w:val="24"/>
          <w:szCs w:val="24"/>
        </w:rPr>
        <w:t>,</w:t>
      </w:r>
      <w:r w:rsidRPr="00107032">
        <w:rPr>
          <w:rFonts w:ascii="Times New Roman" w:hAnsi="Times New Roman"/>
          <w:sz w:val="24"/>
          <w:szCs w:val="24"/>
        </w:rPr>
        <w:t xml:space="preserve"> дождался всех, кто у нас задерживается. Входим в 11-й Синтез, стяжаем форму 11-го Синтеза, стяжаем Синтез Конфедерации на каждого из вас. И я могу подсказать буквально два слова – в 5-й расе принципа конфедеративности в Иерархии не было, без </w:t>
      </w:r>
      <w:r w:rsidR="004B391C">
        <w:rPr>
          <w:rFonts w:ascii="Times New Roman" w:hAnsi="Times New Roman"/>
          <w:sz w:val="24"/>
          <w:szCs w:val="24"/>
        </w:rPr>
        <w:t>иллюзий</w:t>
      </w:r>
      <w:r w:rsidRPr="00107032">
        <w:rPr>
          <w:rFonts w:ascii="Times New Roman" w:hAnsi="Times New Roman"/>
          <w:sz w:val="24"/>
          <w:szCs w:val="24"/>
        </w:rPr>
        <w:t xml:space="preserve">. Слово конфедераты, конфедеративность была, Иерархия развивала это как социальное действие, но не было конфедеративности действия учеников и Учителей, там была жёсткая волевая Иерархия.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Принцип… в 5-й расе Майтрейя – это был Синтез и </w:t>
      </w:r>
      <w:r w:rsidR="000D1E71">
        <w:rPr>
          <w:rFonts w:ascii="Times New Roman" w:hAnsi="Times New Roman"/>
          <w:sz w:val="24"/>
          <w:szCs w:val="24"/>
        </w:rPr>
        <w:t>С</w:t>
      </w:r>
      <w:r w:rsidRPr="00107032">
        <w:rPr>
          <w:rFonts w:ascii="Times New Roman" w:hAnsi="Times New Roman"/>
          <w:sz w:val="24"/>
          <w:szCs w:val="24"/>
        </w:rPr>
        <w:t>имвол Грядущего, в 5-й расе был известен Будда и Христос. И в буддизме говорится, что потом в будущем придёт Майтрейя и принесёт какой-то новый принцип. Вот когда мы в 6-й расе дошли до выражения Майтрейи, узнали, что он в первую очередь приносит принцип Конфедерации. Причём я честно скажу: мы не сразу это узнали, у нас вначале там было и воинство, и то, и сё, то есть известные штампы о Майтрейе, прошли всё, до конца реализации не получили, пока не нашли слово – Конфедерация.</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Вот Майтрейя в новую эпоху будет обучать всех людей Конфедерации. </w:t>
      </w:r>
      <w:r w:rsidR="004B391C">
        <w:rPr>
          <w:rFonts w:ascii="Times New Roman" w:hAnsi="Times New Roman"/>
          <w:sz w:val="24"/>
          <w:szCs w:val="24"/>
        </w:rPr>
        <w:t>И я</w:t>
      </w:r>
      <w:r w:rsidRPr="00107032">
        <w:rPr>
          <w:rFonts w:ascii="Times New Roman" w:hAnsi="Times New Roman"/>
          <w:sz w:val="24"/>
          <w:szCs w:val="24"/>
        </w:rPr>
        <w:t xml:space="preserve"> начал смеяться над историей. В 5-й расе Майтрейя известен как Воин на белом коне, во главе воинства Майтрейи. И теперь</w:t>
      </w:r>
      <w:r w:rsidR="000D1E71">
        <w:rPr>
          <w:rFonts w:ascii="Times New Roman" w:hAnsi="Times New Roman"/>
          <w:sz w:val="24"/>
          <w:szCs w:val="24"/>
        </w:rPr>
        <w:t>, –</w:t>
      </w:r>
      <w:r w:rsidRPr="00107032">
        <w:rPr>
          <w:rFonts w:ascii="Times New Roman" w:hAnsi="Times New Roman"/>
          <w:sz w:val="24"/>
          <w:szCs w:val="24"/>
        </w:rPr>
        <w:t xml:space="preserve"> хорошо, что вы не американцы, вы сейчас не будете в шоке</w:t>
      </w:r>
      <w:r w:rsidR="000D1E71">
        <w:rPr>
          <w:rFonts w:ascii="Times New Roman" w:hAnsi="Times New Roman"/>
          <w:sz w:val="24"/>
          <w:szCs w:val="24"/>
        </w:rPr>
        <w:t>,</w:t>
      </w:r>
      <w:r w:rsidRPr="00107032">
        <w:rPr>
          <w:rFonts w:ascii="Times New Roman" w:hAnsi="Times New Roman"/>
          <w:sz w:val="24"/>
          <w:szCs w:val="24"/>
        </w:rPr>
        <w:t xml:space="preserve"> – Воинство Майтрейи есть Воинство Конфедератов или Конфедеративное Воинство Майтрейи.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Чтоб было понятно: конфедераты в США воевали против федералов, которые победили их, и сейчас правительство – это федеральное правительство. А Юг – конфедеративный, это то, кого победили в истории США федеральные войска. И когда </w:t>
      </w:r>
      <w:r w:rsidRPr="00B06717">
        <w:rPr>
          <w:rFonts w:ascii="Times New Roman" w:hAnsi="Times New Roman"/>
          <w:i/>
          <w:sz w:val="24"/>
          <w:szCs w:val="24"/>
        </w:rPr>
        <w:t>Воинство Майтрейи – это Конфедеративное Воинство</w:t>
      </w:r>
      <w:r w:rsidRPr="00107032">
        <w:rPr>
          <w:rFonts w:ascii="Times New Roman" w:hAnsi="Times New Roman"/>
          <w:sz w:val="24"/>
          <w:szCs w:val="24"/>
        </w:rPr>
        <w:t xml:space="preserve">, любой американец, знающий историю, вздрагивает и говорит: </w:t>
      </w:r>
      <w:r w:rsidR="00B06717">
        <w:rPr>
          <w:rFonts w:ascii="Times New Roman" w:hAnsi="Times New Roman"/>
          <w:sz w:val="24"/>
          <w:szCs w:val="24"/>
        </w:rPr>
        <w:t>Н</w:t>
      </w:r>
      <w:r w:rsidRPr="00107032">
        <w:rPr>
          <w:rFonts w:ascii="Times New Roman" w:hAnsi="Times New Roman"/>
          <w:sz w:val="24"/>
          <w:szCs w:val="24"/>
        </w:rPr>
        <w:t>е может быть. Понятно, да! Исторически</w:t>
      </w:r>
      <w:r w:rsidR="00B06717">
        <w:rPr>
          <w:rFonts w:ascii="Times New Roman" w:hAnsi="Times New Roman"/>
          <w:sz w:val="24"/>
          <w:szCs w:val="24"/>
        </w:rPr>
        <w:t>. П</w:t>
      </w:r>
      <w:r w:rsidRPr="00107032">
        <w:rPr>
          <w:rFonts w:ascii="Times New Roman" w:hAnsi="Times New Roman"/>
          <w:sz w:val="24"/>
          <w:szCs w:val="24"/>
        </w:rPr>
        <w:t>рикольно.</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Поэтому Воинство Майтрейи на самом деле – это Конфедерация Воинов, где каждый восходит майтрейно сам, но в синтезе между собой – </w:t>
      </w:r>
      <w:r w:rsidRPr="00B06717">
        <w:rPr>
          <w:rFonts w:ascii="Times New Roman" w:hAnsi="Times New Roman"/>
          <w:i/>
          <w:sz w:val="24"/>
          <w:szCs w:val="24"/>
        </w:rPr>
        <w:t>один за всех</w:t>
      </w:r>
      <w:r w:rsidR="00B06717" w:rsidRPr="00B06717">
        <w:rPr>
          <w:rFonts w:ascii="Times New Roman" w:hAnsi="Times New Roman"/>
          <w:i/>
          <w:sz w:val="24"/>
          <w:szCs w:val="24"/>
        </w:rPr>
        <w:t>,</w:t>
      </w:r>
      <w:r w:rsidRPr="00B06717">
        <w:rPr>
          <w:rFonts w:ascii="Times New Roman" w:hAnsi="Times New Roman"/>
          <w:i/>
          <w:sz w:val="24"/>
          <w:szCs w:val="24"/>
        </w:rPr>
        <w:t xml:space="preserve"> все за одного</w:t>
      </w:r>
      <w:r w:rsidRPr="00107032">
        <w:rPr>
          <w:rFonts w:ascii="Times New Roman" w:hAnsi="Times New Roman"/>
          <w:sz w:val="24"/>
          <w:szCs w:val="24"/>
        </w:rPr>
        <w:t>, конфедеративно образуют ту армию Майтрейи, которая борется за свет против тьмы. Но это так</w:t>
      </w:r>
      <w:r w:rsidR="00B06717">
        <w:rPr>
          <w:rFonts w:ascii="Times New Roman" w:hAnsi="Times New Roman"/>
          <w:sz w:val="24"/>
          <w:szCs w:val="24"/>
        </w:rPr>
        <w:t>,</w:t>
      </w:r>
      <w:r w:rsidRPr="00107032">
        <w:rPr>
          <w:rFonts w:ascii="Times New Roman" w:hAnsi="Times New Roman"/>
          <w:sz w:val="24"/>
          <w:szCs w:val="24"/>
        </w:rPr>
        <w:t xml:space="preserve"> по-простецки. Я бы сказал по-другому: которая вносит новые принципы на планету неизвестные здесь, в данном случае, метагалактические, в первую очередь, а потом все остальные.</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Потому что бороться за Свет, находясь в Огне, в принципе бессмысленно, если ты в Огне, свет автоматически с тобой. Это такая особенность Майтрейи и конфедеративности. Поэтому, когда вы сейчас войдёте в Синтез, вы войдёте в новый принцип конфедеративности Метагалактики, вслушайтесь, котор</w:t>
      </w:r>
      <w:r w:rsidR="00B06717">
        <w:rPr>
          <w:rFonts w:ascii="Times New Roman" w:hAnsi="Times New Roman"/>
          <w:sz w:val="24"/>
          <w:szCs w:val="24"/>
        </w:rPr>
        <w:t>ый</w:t>
      </w:r>
      <w:r w:rsidRPr="00107032">
        <w:rPr>
          <w:rFonts w:ascii="Times New Roman" w:hAnsi="Times New Roman"/>
          <w:sz w:val="24"/>
          <w:szCs w:val="24"/>
        </w:rPr>
        <w:t xml:space="preserve"> на физике, если не взять это слово, вообще неизвестен. </w:t>
      </w:r>
      <w:r w:rsidRPr="00B06717">
        <w:rPr>
          <w:rFonts w:ascii="Times New Roman" w:hAnsi="Times New Roman"/>
          <w:b/>
          <w:i/>
          <w:sz w:val="24"/>
          <w:szCs w:val="24"/>
        </w:rPr>
        <w:t>И само слово Конфедерация мы знаем, но проживание конфедеративности Метагалактикой не имеем</w:t>
      </w:r>
      <w:r w:rsidRPr="00107032">
        <w:rPr>
          <w:rFonts w:ascii="Times New Roman" w:hAnsi="Times New Roman"/>
          <w:sz w:val="24"/>
          <w:szCs w:val="24"/>
        </w:rPr>
        <w:t>. И до сих пор, мы уже несколько лет вот эту конфедеративность познаём, в неё погружаемся, и я бы сказал, что мы только в</w:t>
      </w:r>
      <w:r w:rsidR="00B06717">
        <w:rPr>
          <w:rFonts w:ascii="Times New Roman" w:hAnsi="Times New Roman"/>
          <w:sz w:val="24"/>
          <w:szCs w:val="24"/>
        </w:rPr>
        <w:t xml:space="preserve"> </w:t>
      </w:r>
      <w:r w:rsidRPr="00107032">
        <w:rPr>
          <w:rFonts w:ascii="Times New Roman" w:hAnsi="Times New Roman"/>
          <w:sz w:val="24"/>
          <w:szCs w:val="24"/>
        </w:rPr>
        <w:t>начале пути её познания.</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На самом деле при всей просте</w:t>
      </w:r>
      <w:r w:rsidR="00B06717">
        <w:rPr>
          <w:rFonts w:ascii="Times New Roman" w:hAnsi="Times New Roman"/>
          <w:sz w:val="24"/>
          <w:szCs w:val="24"/>
        </w:rPr>
        <w:t>ц</w:t>
      </w:r>
      <w:r w:rsidRPr="00107032">
        <w:rPr>
          <w:rFonts w:ascii="Times New Roman" w:hAnsi="Times New Roman"/>
          <w:sz w:val="24"/>
          <w:szCs w:val="24"/>
        </w:rPr>
        <w:t>кости этого названия, глубина оказалась настолько существенна, что дна мы пока не нашли. Я без шуток, то есть мы не понимаем до конца суть конфедеративности, открытым текстом вам говорю. И мы продолжаем развиваться на этом пути, ища разные тенденции, чтобы познать, что такое конфедеративность. И я думаю</w:t>
      </w:r>
      <w:r w:rsidR="00B06717">
        <w:rPr>
          <w:rFonts w:ascii="Times New Roman" w:hAnsi="Times New Roman"/>
          <w:sz w:val="24"/>
          <w:szCs w:val="24"/>
        </w:rPr>
        <w:t>,</w:t>
      </w:r>
      <w:r w:rsidRPr="00107032">
        <w:rPr>
          <w:rFonts w:ascii="Times New Roman" w:hAnsi="Times New Roman"/>
          <w:sz w:val="24"/>
          <w:szCs w:val="24"/>
        </w:rPr>
        <w:t xml:space="preserve"> этим будут заниматься ещё некоторые поколения учеников после нас, настолько это сложный эффект оказался, то есть…</w:t>
      </w:r>
      <w:r w:rsidR="00B06717">
        <w:rPr>
          <w:rFonts w:ascii="Times New Roman" w:hAnsi="Times New Roman"/>
          <w:sz w:val="24"/>
          <w:szCs w:val="24"/>
        </w:rPr>
        <w:t>.</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А давайте так, чтоб было просто</w:t>
      </w:r>
      <w:r w:rsidR="00B06717">
        <w:rPr>
          <w:rFonts w:ascii="Times New Roman" w:hAnsi="Times New Roman"/>
          <w:sz w:val="24"/>
          <w:szCs w:val="24"/>
        </w:rPr>
        <w:t>. В</w:t>
      </w:r>
      <w:r w:rsidRPr="00107032">
        <w:rPr>
          <w:rFonts w:ascii="Times New Roman" w:hAnsi="Times New Roman"/>
          <w:sz w:val="24"/>
          <w:szCs w:val="24"/>
        </w:rPr>
        <w:t xml:space="preserve"> </w:t>
      </w:r>
      <w:r w:rsidR="00B06717">
        <w:rPr>
          <w:rFonts w:ascii="Times New Roman" w:hAnsi="Times New Roman"/>
          <w:sz w:val="24"/>
          <w:szCs w:val="24"/>
        </w:rPr>
        <w:t>пятой</w:t>
      </w:r>
      <w:r w:rsidRPr="00107032">
        <w:rPr>
          <w:rFonts w:ascii="Times New Roman" w:hAnsi="Times New Roman"/>
          <w:sz w:val="24"/>
          <w:szCs w:val="24"/>
        </w:rPr>
        <w:t xml:space="preserve"> расе была известна конфедерация, не граждан между собой, а больших объединений, там Кантонов в Швейцарии, штатов юга США, вот больших, это Конфедерация штатов была. Мы дошли до Конфедерации граждан, то есть, когда каждый конфедеративен друг другу, но и это не оказалось главным. Вот если мы конфедеративны друг другу, мы образуем команду конфедеративную, да! А что объединяет нас в этой конфедеративности? Мы ж можем сказать, что мы просто команда. </w:t>
      </w:r>
      <w:r w:rsidR="00B06717" w:rsidRPr="00B06717">
        <w:rPr>
          <w:rFonts w:ascii="Times New Roman" w:hAnsi="Times New Roman"/>
          <w:i/>
          <w:sz w:val="24"/>
          <w:szCs w:val="24"/>
        </w:rPr>
        <w:t>(Отец, – из зала)</w:t>
      </w:r>
      <w:r w:rsidR="00B06717">
        <w:rPr>
          <w:rFonts w:ascii="Times New Roman" w:hAnsi="Times New Roman"/>
          <w:sz w:val="24"/>
          <w:szCs w:val="24"/>
        </w:rPr>
        <w:t xml:space="preserve"> </w:t>
      </w:r>
      <w:r w:rsidRPr="00107032">
        <w:rPr>
          <w:rFonts w:ascii="Times New Roman" w:hAnsi="Times New Roman"/>
          <w:sz w:val="24"/>
          <w:szCs w:val="24"/>
        </w:rPr>
        <w:t xml:space="preserve">Отец всё объединяет. Отец объединяет и команду Иерархии, и команду ИДИВО, и команду Цивилизации, да, то есть любую команду объединяет Отец. А в чём, если не брать Отца, который везде есть, там, где </w:t>
      </w:r>
      <w:r w:rsidRPr="00107032">
        <w:rPr>
          <w:rFonts w:ascii="Times New Roman" w:hAnsi="Times New Roman"/>
          <w:i/>
          <w:sz w:val="24"/>
          <w:szCs w:val="24"/>
        </w:rPr>
        <w:t xml:space="preserve">двое во имя моё, там Отец, </w:t>
      </w:r>
      <w:r w:rsidRPr="00107032">
        <w:rPr>
          <w:rFonts w:ascii="Times New Roman" w:hAnsi="Times New Roman"/>
          <w:sz w:val="24"/>
          <w:szCs w:val="24"/>
        </w:rPr>
        <w:t xml:space="preserve">правда!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А вот сам принцип, чем отличается команда Конфедерации от команды Иерархии? Да, ничем сейчас для вас. А от команды ИДИВО? Команда ИДИВО, команда Иерархии, команда Конфедерации – там</w:t>
      </w:r>
      <w:r w:rsidR="00B06717">
        <w:rPr>
          <w:rFonts w:ascii="Times New Roman" w:hAnsi="Times New Roman"/>
          <w:sz w:val="24"/>
          <w:szCs w:val="24"/>
        </w:rPr>
        <w:t>,</w:t>
      </w:r>
      <w:r w:rsidRPr="00107032">
        <w:rPr>
          <w:rFonts w:ascii="Times New Roman" w:hAnsi="Times New Roman"/>
          <w:sz w:val="24"/>
          <w:szCs w:val="24"/>
        </w:rPr>
        <w:t xml:space="preserve"> у Отца </w:t>
      </w:r>
      <w:r w:rsidR="00B06717">
        <w:rPr>
          <w:rFonts w:ascii="Times New Roman" w:hAnsi="Times New Roman"/>
          <w:sz w:val="24"/>
          <w:szCs w:val="24"/>
        </w:rPr>
        <w:t xml:space="preserve">– </w:t>
      </w:r>
      <w:r w:rsidRPr="00107032">
        <w:rPr>
          <w:rFonts w:ascii="Times New Roman" w:hAnsi="Times New Roman"/>
          <w:sz w:val="24"/>
          <w:szCs w:val="24"/>
        </w:rPr>
        <w:t>это совершенно разные команды. А у нас здесь, это одно и тоже. Все сели, как сегодня называемся – командой Конфедерации, пойдёт! А завтра – команд</w:t>
      </w:r>
      <w:r w:rsidR="00B06717">
        <w:rPr>
          <w:rFonts w:ascii="Times New Roman" w:hAnsi="Times New Roman"/>
          <w:sz w:val="24"/>
          <w:szCs w:val="24"/>
        </w:rPr>
        <w:t>а</w:t>
      </w:r>
      <w:r w:rsidRPr="00107032">
        <w:rPr>
          <w:rFonts w:ascii="Times New Roman" w:hAnsi="Times New Roman"/>
          <w:sz w:val="24"/>
          <w:szCs w:val="24"/>
        </w:rPr>
        <w:t xml:space="preserve"> Иерархии, пойдёт! А в чём разница команды Иерархии и команды Конфедерации? Огонь на нас разный </w:t>
      </w:r>
      <w:r w:rsidR="00B06717">
        <w:rPr>
          <w:rFonts w:ascii="Times New Roman" w:hAnsi="Times New Roman"/>
          <w:sz w:val="24"/>
          <w:szCs w:val="24"/>
        </w:rPr>
        <w:t>будет!</w:t>
      </w:r>
      <w:r w:rsidRPr="00107032">
        <w:rPr>
          <w:rFonts w:ascii="Times New Roman" w:hAnsi="Times New Roman"/>
          <w:sz w:val="24"/>
          <w:szCs w:val="24"/>
        </w:rPr>
        <w:t xml:space="preserve"> </w:t>
      </w:r>
      <w:r w:rsidR="00B06717">
        <w:rPr>
          <w:rFonts w:ascii="Times New Roman" w:hAnsi="Times New Roman"/>
          <w:sz w:val="24"/>
          <w:szCs w:val="24"/>
        </w:rPr>
        <w:t>Т</w:t>
      </w:r>
      <w:r w:rsidRPr="00107032">
        <w:rPr>
          <w:rFonts w:ascii="Times New Roman" w:hAnsi="Times New Roman"/>
          <w:sz w:val="24"/>
          <w:szCs w:val="24"/>
        </w:rPr>
        <w:t xml:space="preserve">о есть нас </w:t>
      </w:r>
      <w:r w:rsidRPr="00107032">
        <w:rPr>
          <w:rFonts w:ascii="Times New Roman" w:hAnsi="Times New Roman"/>
          <w:sz w:val="24"/>
          <w:szCs w:val="24"/>
        </w:rPr>
        <w:lastRenderedPageBreak/>
        <w:t>поливают разным Огнём, и мы считаем себя разными командами, смысл увидели? Поэтому вот суть разницы Иерархии и Конфедерации мы пока не видим. Мы, то есть</w:t>
      </w:r>
      <w:r w:rsidR="00B06717">
        <w:rPr>
          <w:rFonts w:ascii="Times New Roman" w:hAnsi="Times New Roman"/>
          <w:sz w:val="24"/>
          <w:szCs w:val="24"/>
        </w:rPr>
        <w:t>,</w:t>
      </w:r>
      <w:r w:rsidRPr="00107032">
        <w:rPr>
          <w:rFonts w:ascii="Times New Roman" w:hAnsi="Times New Roman"/>
          <w:sz w:val="24"/>
          <w:szCs w:val="24"/>
        </w:rPr>
        <w:t xml:space="preserve"> изучаем это, мы в это входим, но реально мы пока этим не владеем, открытым текстом, иллюзии не стройте. Я думаю, ещё ближайшие годы мы будем этим овладевать. Мы можем называть конфедеративностью, мы можем называть гражданской конфедеративностью, мы этим занимаемся, но заниматься, это не значит познать этот процесс. Мы в процессе познания.</w:t>
      </w:r>
    </w:p>
    <w:p w:rsidR="00107032" w:rsidRPr="00107032" w:rsidRDefault="00107032" w:rsidP="00911109">
      <w:pPr>
        <w:spacing w:after="0" w:line="240" w:lineRule="auto"/>
        <w:ind w:firstLine="454"/>
        <w:jc w:val="both"/>
        <w:rPr>
          <w:rFonts w:ascii="Times New Roman" w:hAnsi="Times New Roman"/>
          <w:b/>
          <w:sz w:val="24"/>
          <w:szCs w:val="24"/>
        </w:rPr>
      </w:pPr>
      <w:r w:rsidRPr="00107032">
        <w:rPr>
          <w:rFonts w:ascii="Times New Roman" w:hAnsi="Times New Roman"/>
          <w:sz w:val="24"/>
          <w:szCs w:val="24"/>
        </w:rPr>
        <w:t>И вы себе иллюзий не стройте, этот процесс познания идёт на перспективу. Тоже сложили? Тоже сложили, вот теперь практика. Мы входим в 27-й Синтез</w:t>
      </w:r>
      <w:r w:rsidR="00187D50">
        <w:rPr>
          <w:rFonts w:ascii="Times New Roman" w:hAnsi="Times New Roman"/>
          <w:sz w:val="24"/>
          <w:szCs w:val="24"/>
        </w:rPr>
        <w:t>…</w:t>
      </w:r>
      <w:r w:rsidRPr="00107032">
        <w:rPr>
          <w:rFonts w:ascii="Times New Roman" w:hAnsi="Times New Roman"/>
          <w:sz w:val="24"/>
          <w:szCs w:val="24"/>
        </w:rPr>
        <w:t xml:space="preserve"> извините, мы входим в 11-й Синтез. Я только что закончил 27-й Синтез, часа два назад, поэтому у меня ещё переключалка. Красное кресло! Питер! Ножку надо поправить </w:t>
      </w:r>
      <w:r w:rsidRPr="00187D50">
        <w:rPr>
          <w:rFonts w:ascii="Times New Roman" w:hAnsi="Times New Roman"/>
          <w:i/>
          <w:sz w:val="24"/>
          <w:szCs w:val="24"/>
        </w:rPr>
        <w:t>(у кресла)</w:t>
      </w:r>
      <w:r w:rsidRPr="00107032">
        <w:rPr>
          <w:rFonts w:ascii="Times New Roman" w:hAnsi="Times New Roman"/>
          <w:sz w:val="24"/>
          <w:szCs w:val="24"/>
        </w:rPr>
        <w:t>, теперь практика.</w:t>
      </w:r>
    </w:p>
    <w:p w:rsidR="00107032" w:rsidRPr="00107032" w:rsidRDefault="00107032" w:rsidP="00911109">
      <w:pPr>
        <w:pStyle w:val="0"/>
      </w:pPr>
      <w:bookmarkStart w:id="8" w:name="_Toc446978930"/>
      <w:r w:rsidRPr="00107032">
        <w:t>Практика 1. Конфедеративность ИДИВО. Индивидуализация Духа</w:t>
      </w:r>
      <w:bookmarkEnd w:id="8"/>
      <w:r w:rsidRPr="00107032">
        <w:t xml:space="preserve">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Мы синтезируемся с Изначальными Владыками Кут Хуми Фаинь, возжигаемся Синтезом Изначальных Владык в каждом из нас, проникаемся Синтезом Изначальных Владык Кут Хуми Фаинь каждым из нас. Это тот Синтез, который мы вот впитывали. И вот сейчас настройтесь на своё тело и попробуйте прожить этот Синтез собою, внутри себя.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насыщаясь Синтезом Изначальных Владык Кут Хуми Фаинь, мы переходим в зал Ипостаси Синтеза ИДИВО 192-х Изначальный явленно, переходим в зал в форме Служения или в любой форме, вплоть до формы Ученика, которая нам характерна. Развёртываемся пред Изначальными Владыками Кут Хуми Фаинь. </w:t>
      </w:r>
      <w:r w:rsidRPr="00107032">
        <w:rPr>
          <w:rFonts w:ascii="Times New Roman" w:hAnsi="Times New Roman"/>
          <w:i/>
          <w:sz w:val="24"/>
          <w:szCs w:val="24"/>
        </w:rPr>
        <w:t>Новенькие</w:t>
      </w:r>
      <w:r w:rsidR="00022034">
        <w:rPr>
          <w:rFonts w:ascii="Times New Roman" w:hAnsi="Times New Roman"/>
          <w:i/>
          <w:sz w:val="24"/>
          <w:szCs w:val="24"/>
        </w:rPr>
        <w:t>,</w:t>
      </w:r>
      <w:r w:rsidRPr="00107032">
        <w:rPr>
          <w:rFonts w:ascii="Times New Roman" w:hAnsi="Times New Roman"/>
          <w:i/>
          <w:sz w:val="24"/>
          <w:szCs w:val="24"/>
        </w:rPr>
        <w:t xml:space="preserve"> не переживайте. Вас туда переводит Владыка,</w:t>
      </w:r>
      <w:r w:rsidRPr="00107032">
        <w:rPr>
          <w:rFonts w:ascii="Times New Roman" w:hAnsi="Times New Roman"/>
          <w:sz w:val="24"/>
          <w:szCs w:val="24"/>
        </w:rPr>
        <w:t xml:space="preserve"> </w:t>
      </w:r>
      <w:r w:rsidRPr="00107032">
        <w:rPr>
          <w:rFonts w:ascii="Times New Roman" w:hAnsi="Times New Roman"/>
          <w:i/>
          <w:sz w:val="24"/>
          <w:szCs w:val="24"/>
        </w:rPr>
        <w:t>и вы там стоите вашим тонким</w:t>
      </w:r>
      <w:r w:rsidRPr="00107032">
        <w:rPr>
          <w:rFonts w:ascii="Times New Roman" w:hAnsi="Times New Roman"/>
          <w:sz w:val="24"/>
          <w:szCs w:val="24"/>
        </w:rPr>
        <w:t xml:space="preserve"> </w:t>
      </w:r>
      <w:r w:rsidRPr="00107032">
        <w:rPr>
          <w:rFonts w:ascii="Times New Roman" w:hAnsi="Times New Roman"/>
          <w:i/>
          <w:sz w:val="24"/>
          <w:szCs w:val="24"/>
        </w:rPr>
        <w:t>или огненным телом</w:t>
      </w:r>
      <w:r w:rsidR="00022034">
        <w:rPr>
          <w:rFonts w:ascii="Times New Roman" w:hAnsi="Times New Roman"/>
          <w:i/>
          <w:sz w:val="24"/>
          <w:szCs w:val="24"/>
        </w:rPr>
        <w:t>,</w:t>
      </w:r>
      <w:r w:rsidRPr="00107032">
        <w:rPr>
          <w:rFonts w:ascii="Times New Roman" w:hAnsi="Times New Roman"/>
          <w:i/>
          <w:sz w:val="24"/>
          <w:szCs w:val="24"/>
        </w:rPr>
        <w:t xml:space="preserve"> по доступности</w:t>
      </w:r>
      <w:r w:rsidRPr="00107032">
        <w:rPr>
          <w:rFonts w:ascii="Times New Roman" w:hAnsi="Times New Roman"/>
          <w:sz w:val="24"/>
          <w:szCs w:val="24"/>
        </w:rPr>
        <w:t xml:space="preserve">.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Становясь пред Изначальными Владыками Кут Хуми Фаинь в форме, мы синтезируемся с Хум Изначальных Владык, стяжая Цельный Синтез Изначально Вышестоящего Отца, прося преобразить каждого из нас и синтез нас на 11-й Синтез Изначально Вышестоящего Отца физически собою, и ввести в каждого из нас явление Синтеза Конфедерации ИДИВО. И синтезируясь с Изначальными Владыками Кут Хуми Фаинь, стяжаем прямую фиксацию 11-го Синтеза Изначально Вышестоящего Отца каждым из нас, и, проникаясь, возжигаемся 11-м Синтезом Изначально Вышестоящего Отца Синтез Конфедерации ИДИВО физически собою, преображаясь им. И синтезируясь с Изначальными Владыками Кут Хуми Фаинь, стяжаем форму Ипостаси 11-го Синтеза Изначально Вышестоящего Отца каждым из нас. И, возжигаясь, развёртываемся этим.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развёртываясь в форме пред Изначальными Владыками Кут Хуми Фаинь, мы синтезируемся с Изначальным Владыкой Кут Хуми и стяжаем план реализации Синтеза Конфедерации ИДИВО каждым из нас с возможностью вхождения в Конфедерацию ИДИВО, обучения Конфедерации ИДИВО и явления Конфедерации ИДИВО каждому из нас, каждого из нас и синтеза нас Изначальными Владыками Кут Хуми Фаинь. И, возжигаясь, преображаемся этим. И синтезируясь с Изначальными Владыками Кут Хуми Фаинь, входим в это планирование и развёртываемся им, входя в </w:t>
      </w:r>
      <w:r w:rsidR="00022034">
        <w:rPr>
          <w:rFonts w:ascii="Times New Roman" w:hAnsi="Times New Roman"/>
          <w:b/>
          <w:sz w:val="24"/>
          <w:szCs w:val="24"/>
        </w:rPr>
        <w:t>П</w:t>
      </w:r>
      <w:r w:rsidRPr="00022034">
        <w:rPr>
          <w:rFonts w:ascii="Times New Roman" w:hAnsi="Times New Roman"/>
          <w:b/>
          <w:sz w:val="24"/>
          <w:szCs w:val="24"/>
        </w:rPr>
        <w:t xml:space="preserve">ринцип </w:t>
      </w:r>
      <w:r w:rsidR="00022034">
        <w:rPr>
          <w:rFonts w:ascii="Times New Roman" w:hAnsi="Times New Roman"/>
          <w:b/>
          <w:sz w:val="24"/>
          <w:szCs w:val="24"/>
        </w:rPr>
        <w:t>К</w:t>
      </w:r>
      <w:r w:rsidRPr="00022034">
        <w:rPr>
          <w:rFonts w:ascii="Times New Roman" w:hAnsi="Times New Roman"/>
          <w:b/>
          <w:sz w:val="24"/>
          <w:szCs w:val="24"/>
        </w:rPr>
        <w:t>онфедеративности</w:t>
      </w:r>
      <w:r w:rsidRPr="00107032">
        <w:rPr>
          <w:rFonts w:ascii="Times New Roman" w:hAnsi="Times New Roman"/>
          <w:sz w:val="24"/>
          <w:szCs w:val="24"/>
        </w:rPr>
        <w:t xml:space="preserve"> Изначальным Домом Изначально Вышестоящего Отца каждым из нас и синтезом нас.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256-ти Изначально явленно, развёртываемся пред Изначально Вышестоящим Отцом в форме Ипостаси 11-го Синтеза, синтезируемся с Хум Изначально Вышестоящего Отца. Стяжаем Синтез Изначально Вышестоящего Отца, прося преобразить каждого из нас и синтез нас.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синтезируясь с Изначально Вышестоящим Отцом, стяжаем </w:t>
      </w:r>
      <w:r w:rsidR="00022034">
        <w:rPr>
          <w:rFonts w:ascii="Times New Roman" w:hAnsi="Times New Roman"/>
          <w:b/>
          <w:sz w:val="24"/>
          <w:szCs w:val="24"/>
        </w:rPr>
        <w:t>И</w:t>
      </w:r>
      <w:r w:rsidRPr="00022034">
        <w:rPr>
          <w:rFonts w:ascii="Times New Roman" w:hAnsi="Times New Roman"/>
          <w:b/>
          <w:sz w:val="24"/>
          <w:szCs w:val="24"/>
        </w:rPr>
        <w:t>ндивидуальный Огонь</w:t>
      </w:r>
      <w:r w:rsidR="00022034" w:rsidRPr="00022034">
        <w:rPr>
          <w:rFonts w:ascii="Times New Roman" w:hAnsi="Times New Roman"/>
          <w:b/>
          <w:sz w:val="24"/>
          <w:szCs w:val="24"/>
        </w:rPr>
        <w:t>,</w:t>
      </w:r>
      <w:r w:rsidRPr="00022034">
        <w:rPr>
          <w:rFonts w:ascii="Times New Roman" w:hAnsi="Times New Roman"/>
          <w:b/>
          <w:sz w:val="24"/>
          <w:szCs w:val="24"/>
        </w:rPr>
        <w:t xml:space="preserve"> Изначальн</w:t>
      </w:r>
      <w:r w:rsidR="00022034" w:rsidRPr="00022034">
        <w:rPr>
          <w:rFonts w:ascii="Times New Roman" w:hAnsi="Times New Roman"/>
          <w:b/>
          <w:sz w:val="24"/>
          <w:szCs w:val="24"/>
        </w:rPr>
        <w:t>ы</w:t>
      </w:r>
      <w:r w:rsidRPr="00022034">
        <w:rPr>
          <w:rFonts w:ascii="Times New Roman" w:hAnsi="Times New Roman"/>
          <w:b/>
          <w:sz w:val="24"/>
          <w:szCs w:val="24"/>
        </w:rPr>
        <w:t>й</w:t>
      </w:r>
      <w:r w:rsidR="00022034" w:rsidRPr="00022034">
        <w:rPr>
          <w:rFonts w:ascii="Times New Roman" w:hAnsi="Times New Roman"/>
          <w:b/>
          <w:sz w:val="24"/>
          <w:szCs w:val="24"/>
        </w:rPr>
        <w:t>,</w:t>
      </w:r>
      <w:r w:rsidRPr="00022034">
        <w:rPr>
          <w:rFonts w:ascii="Times New Roman" w:hAnsi="Times New Roman"/>
          <w:b/>
          <w:sz w:val="24"/>
          <w:szCs w:val="24"/>
        </w:rPr>
        <w:t xml:space="preserve"> Метагалактики</w:t>
      </w:r>
      <w:r w:rsidRPr="00107032">
        <w:rPr>
          <w:rFonts w:ascii="Times New Roman" w:hAnsi="Times New Roman"/>
          <w:sz w:val="24"/>
          <w:szCs w:val="24"/>
        </w:rPr>
        <w:t xml:space="preserve"> каждому из нас для обособления и индивидуального выявления Духа каждого из нас с прямым Явлением Изначально Вышестоящего Отца собою каждым из нас один на один с </w:t>
      </w:r>
      <w:r w:rsidR="00022034">
        <w:rPr>
          <w:rFonts w:ascii="Times New Roman" w:hAnsi="Times New Roman"/>
          <w:sz w:val="24"/>
          <w:szCs w:val="24"/>
        </w:rPr>
        <w:t xml:space="preserve">Отцом – </w:t>
      </w:r>
      <w:r w:rsidRPr="00107032">
        <w:rPr>
          <w:rFonts w:ascii="Times New Roman" w:hAnsi="Times New Roman"/>
          <w:sz w:val="24"/>
          <w:szCs w:val="24"/>
        </w:rPr>
        <w:t xml:space="preserve">Изначально Вышестоящим Отцом, и явление соответствующего Огня и Синтеза Изначально Вышестоящего Отца каждому из нас. И возжигаемся прямым Огнём Изначально Вышестоящего Отца изначально-метагалактического ракурса, фиксированным на каждом из нас, стяжая прямой Синтез Изначально Вышестоящего Отца этим Огнём физически собою. И возжигаясь Синтезом Изначально Вышестоящего Отца, преображаемся всем этим в целом.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синтезируясь с Изначально Вышестоящим Отцом, мы синтезируемся с клеточкой Изначально Вышестоящего Отца, обособляющей наш Огонь и Дух физически изначально собою, и выявляющую </w:t>
      </w:r>
      <w:r w:rsidRPr="00107032">
        <w:rPr>
          <w:rFonts w:ascii="Times New Roman" w:hAnsi="Times New Roman"/>
          <w:sz w:val="24"/>
          <w:szCs w:val="24"/>
        </w:rPr>
        <w:lastRenderedPageBreak/>
        <w:t xml:space="preserve">Омегу – изначальную клеточку Изначально Вышестоящего Отца каждым из нас – Огнём Жизни Изначально Вышестоящего Отца в нас и нами.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возжига</w:t>
      </w:r>
      <w:r w:rsidR="00022034">
        <w:rPr>
          <w:rFonts w:ascii="Times New Roman" w:hAnsi="Times New Roman"/>
          <w:sz w:val="24"/>
          <w:szCs w:val="24"/>
        </w:rPr>
        <w:t>ясь</w:t>
      </w:r>
      <w:r w:rsidRPr="00107032">
        <w:rPr>
          <w:rFonts w:ascii="Times New Roman" w:hAnsi="Times New Roman"/>
          <w:sz w:val="24"/>
          <w:szCs w:val="24"/>
        </w:rPr>
        <w:t xml:space="preserve"> прямой фиксацией клеточки Изначально Вышестоящего Отца Огнём и Духом Изначально Вышестоящего Отца физически собою, синтезируемся с ядром клеточки Изначально Вышестоящего Отца и стяжаем Метагалактическое, генетическое Явление Огня и Духа Изначально Вышестоящего Отца по Образу и Подобию Изначально Вышестоящего Отца физически собою, прося переключить Дух каждого из нас из планетарного развития на метагалактическое окончательно собою. И, возжигаясь прямым Явлением Изначально Вышестоящего Отца каждым из нас, мы, синтезируясь с Изначально Вышестоящим Отцом, стяжаем Явление Изначально Вышестоящего Отца метагалактичностью каждым из нас, входя в метагалактическое развитие каждым из нас физически собою. И возжигаясь, преображаемся им, прося Изначально Вышестоящего Отца развернуть физическую фиксацию каждого из нас 8-проявленно, 8-ю </w:t>
      </w:r>
      <w:r w:rsidR="00CD4388">
        <w:rPr>
          <w:rFonts w:ascii="Times New Roman" w:hAnsi="Times New Roman"/>
          <w:sz w:val="24"/>
          <w:szCs w:val="24"/>
        </w:rPr>
        <w:t>И</w:t>
      </w:r>
      <w:r w:rsidRPr="00107032">
        <w:rPr>
          <w:rFonts w:ascii="Times New Roman" w:hAnsi="Times New Roman"/>
          <w:sz w:val="24"/>
          <w:szCs w:val="24"/>
        </w:rPr>
        <w:t xml:space="preserve">значальными </w:t>
      </w:r>
      <w:r w:rsidR="00CD4388">
        <w:rPr>
          <w:rFonts w:ascii="Times New Roman" w:hAnsi="Times New Roman"/>
          <w:sz w:val="24"/>
          <w:szCs w:val="24"/>
        </w:rPr>
        <w:t>П</w:t>
      </w:r>
      <w:r w:rsidRPr="00107032">
        <w:rPr>
          <w:rFonts w:ascii="Times New Roman" w:hAnsi="Times New Roman"/>
          <w:sz w:val="24"/>
          <w:szCs w:val="24"/>
        </w:rPr>
        <w:t>роявлениями Метагалактики ФА</w:t>
      </w:r>
      <w:r w:rsidR="00CD4388">
        <w:rPr>
          <w:rFonts w:ascii="Times New Roman" w:hAnsi="Times New Roman"/>
          <w:sz w:val="24"/>
          <w:szCs w:val="24"/>
        </w:rPr>
        <w:t>,</w:t>
      </w:r>
      <w:r w:rsidRPr="00107032">
        <w:rPr>
          <w:rFonts w:ascii="Times New Roman" w:hAnsi="Times New Roman"/>
          <w:sz w:val="24"/>
          <w:szCs w:val="24"/>
        </w:rPr>
        <w:t xml:space="preserve"> синтезфизически</w:t>
      </w:r>
      <w:r w:rsidR="00CD4388">
        <w:rPr>
          <w:rFonts w:ascii="Times New Roman" w:hAnsi="Times New Roman"/>
          <w:sz w:val="24"/>
          <w:szCs w:val="24"/>
        </w:rPr>
        <w:t>,</w:t>
      </w:r>
      <w:r w:rsidRPr="00107032">
        <w:rPr>
          <w:rFonts w:ascii="Times New Roman" w:hAnsi="Times New Roman"/>
          <w:sz w:val="24"/>
          <w:szCs w:val="24"/>
        </w:rPr>
        <w:t xml:space="preserve"> с соответствующей организацией мерностного развития физического тела каждым из нас и синтезом нас. И, возжигаясь, преображаемся этим.</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развёртываясь пред Изначально Вышестоящим Отцом, мы просим развернуть соответствующий Синтез и Огонь Изначально Вышестоящего Отца по всем клеточкам и ядрам физического тела, развернув процессы Метагалактики и метагалактичности Явлением Изначально Вышестоящего Отца субъядерно, субклеточно, ядерно и синтезклеточно каждым из нас. И, возжигаясь, преображаемся этим.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мы благодарим Изначально Вышестоящего Отца. Благодарим Изначальных Владык Кут Хуми Фаинь. Возвращаемся в физическое присутствие, развёртываемся физически каждым из нас. И, возжигаясь Синтезом и Огнём Изначально Вышестоящего Отца, эманируем всё стяжённое и возожжённое в Изначальный Дом Изначально Вышестоящего Отца, в подразделение Иерархии ИДИВО 191-й Изначальности Санкт-Петербург и все подразделения ИДИВО участников данной практики, и ИДИВО каждого из нас. И, возжигаясь, преображаемся этим, выходя из практики. Аминь.</w:t>
      </w:r>
    </w:p>
    <w:p w:rsidR="00107032" w:rsidRPr="00107032" w:rsidRDefault="00107032" w:rsidP="00911109">
      <w:pPr>
        <w:pStyle w:val="0"/>
      </w:pPr>
      <w:bookmarkStart w:id="9" w:name="_Toc446978931"/>
      <w:r w:rsidRPr="00107032">
        <w:t>Мы наследники галактических людей. Благодаря галактическому геному в нас, нас пустили развиваться по следующему Пути – Метагалактическому</w:t>
      </w:r>
      <w:bookmarkEnd w:id="9"/>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Ну вот, процесс индивидуализации пошёл. Можно сказать, что он состоялся, потому что на каждом из вас зафиксировался соответствующий Огонь, но надо понимать, что Огонь Отцом даден, он на вас зафиксирован, в вас вошёл, но процесс за две секунды не завершится. Поэтому какое-то время, там, от суток до не знаю, чего (это вопрос индивидуальный и не ко мне) это будет происходить. Я понимаю, что звучит это достаточно странно, но я просто напомню то, что мы проходили на 1</w:t>
      </w:r>
      <w:r w:rsidR="00CD4388">
        <w:rPr>
          <w:rFonts w:ascii="Times New Roman" w:hAnsi="Times New Roman"/>
          <w:sz w:val="24"/>
          <w:szCs w:val="24"/>
        </w:rPr>
        <w:t>-</w:t>
      </w:r>
      <w:r w:rsidRPr="00107032">
        <w:rPr>
          <w:rFonts w:ascii="Times New Roman" w:hAnsi="Times New Roman"/>
          <w:sz w:val="24"/>
          <w:szCs w:val="24"/>
        </w:rPr>
        <w:t>м и 9</w:t>
      </w:r>
      <w:r w:rsidR="00CD4388">
        <w:rPr>
          <w:rFonts w:ascii="Times New Roman" w:hAnsi="Times New Roman"/>
          <w:sz w:val="24"/>
          <w:szCs w:val="24"/>
        </w:rPr>
        <w:t>-</w:t>
      </w:r>
      <w:r w:rsidRPr="00107032">
        <w:rPr>
          <w:rFonts w:ascii="Times New Roman" w:hAnsi="Times New Roman"/>
          <w:sz w:val="24"/>
          <w:szCs w:val="24"/>
        </w:rPr>
        <w:t>м Синтезе, рекомендовали мне объяснить.</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Монада. В 5-й Расе Монада была на 6</w:t>
      </w:r>
      <w:r w:rsidR="00CD4388">
        <w:rPr>
          <w:rFonts w:ascii="Times New Roman" w:hAnsi="Times New Roman"/>
          <w:sz w:val="24"/>
          <w:szCs w:val="24"/>
        </w:rPr>
        <w:t>-</w:t>
      </w:r>
      <w:r w:rsidRPr="00107032">
        <w:rPr>
          <w:rFonts w:ascii="Times New Roman" w:hAnsi="Times New Roman"/>
          <w:sz w:val="24"/>
          <w:szCs w:val="24"/>
        </w:rPr>
        <w:t>м плане, и мы с вами на 1</w:t>
      </w:r>
      <w:r w:rsidR="00CD4388">
        <w:rPr>
          <w:rFonts w:ascii="Times New Roman" w:hAnsi="Times New Roman"/>
          <w:sz w:val="24"/>
          <w:szCs w:val="24"/>
        </w:rPr>
        <w:t>-</w:t>
      </w:r>
      <w:r w:rsidRPr="00107032">
        <w:rPr>
          <w:rFonts w:ascii="Times New Roman" w:hAnsi="Times New Roman"/>
          <w:sz w:val="24"/>
          <w:szCs w:val="24"/>
        </w:rPr>
        <w:t>м Синтезе меняли эту Монаду на метагалактическое выражение, на 9</w:t>
      </w:r>
      <w:r w:rsidR="00CD4388">
        <w:rPr>
          <w:rFonts w:ascii="Times New Roman" w:hAnsi="Times New Roman"/>
          <w:sz w:val="24"/>
          <w:szCs w:val="24"/>
        </w:rPr>
        <w:t>-</w:t>
      </w:r>
      <w:r w:rsidRPr="00107032">
        <w:rPr>
          <w:rFonts w:ascii="Times New Roman" w:hAnsi="Times New Roman"/>
          <w:sz w:val="24"/>
          <w:szCs w:val="24"/>
        </w:rPr>
        <w:t xml:space="preserve">м потом подтверждали. И вот, в 5-й расе Монада имела Искру Божественного Огня. Слово «божественный» мы убрали, потому что в Метагалактике боги – это люди Галактики, то есть ниже нас, людей Метагалактики. </w:t>
      </w:r>
      <w:r w:rsidR="00CD4388">
        <w:rPr>
          <w:rFonts w:ascii="Times New Roman" w:hAnsi="Times New Roman"/>
          <w:sz w:val="24"/>
          <w:szCs w:val="24"/>
        </w:rPr>
        <w:t>Но о</w:t>
      </w:r>
      <w:r w:rsidRPr="00107032">
        <w:rPr>
          <w:rFonts w:ascii="Times New Roman" w:hAnsi="Times New Roman"/>
          <w:sz w:val="24"/>
          <w:szCs w:val="24"/>
        </w:rPr>
        <w:t>на так и называлась в 5-й расе – Искра Божественного Огня, из неё горели три лепестка – Любви, Мудрости и Воли – пламени и это был весь опыт человека. Внутри этой Искры фиксировалась Омега, то есть некая фиксация Отца, чтобы эта искра горела Огнём Жизни. И вот проблема в том, что вот этот Огонь в Монаде был планетарного характера. И только у очень подготовленных учеников, высокоразвитых в Иерархии, которые восходили Солнечными Посвящениями, а на планете были Планетарные Посвящения и Солнечные, эта Искра постепенно преображалась из Огня Жизни планетарного на Огонь Жизни солнечный. Чтоб было понятно, по законам предыдущей эпохи, 5-й расы, солнечная Монада – это не 6-й план, а 12-й. И наша Планета являлась частью Солнца, и настоящая Искра Огня Жизни солнечная относилась к Монадам 12-го плана,</w:t>
      </w:r>
      <w:r w:rsidR="00E42C3D">
        <w:rPr>
          <w:rFonts w:ascii="Times New Roman" w:hAnsi="Times New Roman"/>
          <w:sz w:val="24"/>
          <w:szCs w:val="24"/>
        </w:rPr>
        <w:t xml:space="preserve"> </w:t>
      </w:r>
      <w:r w:rsidRPr="00107032">
        <w:rPr>
          <w:rFonts w:ascii="Times New Roman" w:hAnsi="Times New Roman"/>
          <w:sz w:val="24"/>
          <w:szCs w:val="24"/>
        </w:rPr>
        <w:t>в 5-й расе этим обладали только Учителя Иерархии с Владыками Иерархии и отдельные Ученики Солнечных Посвящений не ниже Архат</w:t>
      </w:r>
      <w:r w:rsidR="00CD4388">
        <w:rPr>
          <w:rFonts w:ascii="Times New Roman" w:hAnsi="Times New Roman"/>
          <w:sz w:val="24"/>
          <w:szCs w:val="24"/>
        </w:rPr>
        <w:t>ов</w:t>
      </w:r>
      <w:r w:rsidRPr="00107032">
        <w:rPr>
          <w:rFonts w:ascii="Times New Roman" w:hAnsi="Times New Roman"/>
          <w:sz w:val="24"/>
          <w:szCs w:val="24"/>
        </w:rPr>
        <w:t>. Потому что именно Архат, фактически, преодолевал собою Монаду, входил в 7-й план действия Иерархии 5-й расы и мог переключать свою Монаду на Монаду солнечную 12-го плана, то есть переходил в Солнечную систему. Это был процесс очень длительных Посвящений Ученика 5-й расы и, фактически, это был процесс перехода из жёстко-планетарной жизни в солнечную. И давалось это только Ученикам не ниже Архата Солнечного Посвящения,</w:t>
      </w:r>
      <w:r w:rsidR="00E42C3D">
        <w:rPr>
          <w:rFonts w:ascii="Times New Roman" w:hAnsi="Times New Roman"/>
          <w:sz w:val="24"/>
          <w:szCs w:val="24"/>
        </w:rPr>
        <w:t xml:space="preserve"> </w:t>
      </w:r>
      <w:r w:rsidRPr="00107032">
        <w:rPr>
          <w:rFonts w:ascii="Times New Roman" w:hAnsi="Times New Roman"/>
          <w:sz w:val="24"/>
          <w:szCs w:val="24"/>
        </w:rPr>
        <w:t xml:space="preserve">и выше, кто – понятно, Учителя Иерархии и Владыки. То есть, </w:t>
      </w:r>
      <w:r w:rsidRPr="00107032">
        <w:rPr>
          <w:rFonts w:ascii="Times New Roman" w:hAnsi="Times New Roman"/>
          <w:sz w:val="24"/>
          <w:szCs w:val="24"/>
        </w:rPr>
        <w:lastRenderedPageBreak/>
        <w:t>этот процесс объективен, но мы шли тогда в Солнечную систему. Естественно, по законам следующей эпохи, мы должны были идти в Галактику, за Солнечной системой – Галактика.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Но анекдот состоит в том, что – нам в какой-то мере повезло, а, может быть, и не повезло, было так задумано, тут сложно сказать – что в древности на нашей Планете или приземлились, или погибли, или их сюда заслали-прислали, но была команда людей Галактики, которых мы называем богами, которые жили галактически. Жить галактически – это значит жить не только на Планете где-то, а жить вне Планеты в межзвёздном пространстве. Только, пожалуйста, это не Телом бегать по космосу, а жить на разных, в том числе, искусственных объектах, как у нас космическая станция висит над Планетой. А у них были искусственные планеты, которые висят где-то в Метагалактике. И вот эти люди, как-то появившись на нашей Планете, мы до конца ещё не раскрутили как, они здесь жили, постепенно вымерли, не смогли отсюда улететь, были богами, которые, в том числе, развили нашу расу – вот такого типа людей</w:t>
      </w:r>
      <w:r w:rsidR="008200C1">
        <w:rPr>
          <w:rFonts w:ascii="Times New Roman" w:hAnsi="Times New Roman"/>
          <w:sz w:val="24"/>
          <w:szCs w:val="24"/>
        </w:rPr>
        <w:t>,</w:t>
      </w:r>
      <w:r w:rsidRPr="00107032">
        <w:rPr>
          <w:rFonts w:ascii="Times New Roman" w:hAnsi="Times New Roman"/>
          <w:sz w:val="24"/>
          <w:szCs w:val="24"/>
        </w:rPr>
        <w:t xml:space="preserve"> и, фактически, мы являемся наследниками людей Галактики.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Чтобы подвести под это объективку, и вы не думали, что это такая субъективная, не знаю, восприятие, какая-то начитанность, генетики, изучив химию наших геномов в клетках любого человека, определили, что у нас есть одно вещество, по-моему, на букву «т», забыл, которое характерно только центру Галактики, нашей Галактики Млечного пути. Если бы наш геном развивался на нашей Планете, то это вещество вполне мог заместить, по-моему, медь могла бы заместить, и этой меди у нас на Планете завались. И они доказывают, если бы генетика развивалась на нашей Планете, вместо этого вещества была бы медь, но это вещество настолько редкое…</w:t>
      </w:r>
    </w:p>
    <w:p w:rsidR="00107032" w:rsidRPr="00107032" w:rsidRDefault="00107032" w:rsidP="00911109">
      <w:pPr>
        <w:spacing w:after="0" w:line="240" w:lineRule="auto"/>
        <w:ind w:firstLine="454"/>
        <w:jc w:val="both"/>
        <w:rPr>
          <w:rFonts w:ascii="Times New Roman" w:hAnsi="Times New Roman"/>
          <w:i/>
          <w:sz w:val="24"/>
          <w:szCs w:val="24"/>
        </w:rPr>
      </w:pPr>
      <w:r w:rsidRPr="00107032">
        <w:rPr>
          <w:rFonts w:ascii="Times New Roman" w:hAnsi="Times New Roman"/>
          <w:i/>
          <w:sz w:val="24"/>
          <w:szCs w:val="24"/>
        </w:rPr>
        <w:t xml:space="preserve">Из зала: </w:t>
      </w:r>
      <w:r w:rsidR="008B7771">
        <w:rPr>
          <w:rFonts w:ascii="Times New Roman" w:hAnsi="Times New Roman"/>
          <w:i/>
          <w:sz w:val="24"/>
          <w:szCs w:val="24"/>
        </w:rPr>
        <w:t>М</w:t>
      </w:r>
      <w:r w:rsidRPr="00107032">
        <w:rPr>
          <w:rFonts w:ascii="Times New Roman" w:hAnsi="Times New Roman"/>
          <w:i/>
          <w:sz w:val="24"/>
          <w:szCs w:val="24"/>
        </w:rPr>
        <w:t>олибден</w:t>
      </w:r>
      <w:r w:rsidR="008200C1">
        <w:rPr>
          <w:rFonts w:ascii="Times New Roman" w:hAnsi="Times New Roman"/>
          <w:i/>
          <w:sz w:val="24"/>
          <w:szCs w:val="24"/>
        </w:rPr>
        <w:t>.</w:t>
      </w:r>
    </w:p>
    <w:p w:rsidR="00107032" w:rsidRPr="00107032" w:rsidRDefault="008B7771" w:rsidP="00911109">
      <w:pPr>
        <w:spacing w:after="0" w:line="240" w:lineRule="auto"/>
        <w:ind w:firstLine="454"/>
        <w:jc w:val="both"/>
        <w:rPr>
          <w:rFonts w:ascii="Times New Roman" w:hAnsi="Times New Roman"/>
          <w:sz w:val="24"/>
          <w:szCs w:val="24"/>
        </w:rPr>
      </w:pPr>
      <w:r>
        <w:rPr>
          <w:rFonts w:ascii="Times New Roman" w:hAnsi="Times New Roman"/>
          <w:sz w:val="24"/>
          <w:szCs w:val="24"/>
        </w:rPr>
        <w:t>М</w:t>
      </w:r>
      <w:r w:rsidR="00107032" w:rsidRPr="00107032">
        <w:rPr>
          <w:rFonts w:ascii="Times New Roman" w:hAnsi="Times New Roman"/>
          <w:sz w:val="24"/>
          <w:szCs w:val="24"/>
        </w:rPr>
        <w:t>олибден, во – спасибо, молибден. Настолько редкое на нашей Планете, редчайшее, что ставить всё развитие генома человека от вещества, которого на нашей Планете мельчайшие залежи, непрактично, когда его можно легко химически заменить другим. Может</w:t>
      </w:r>
      <w:r w:rsidR="008200C1">
        <w:rPr>
          <w:rFonts w:ascii="Times New Roman" w:hAnsi="Times New Roman"/>
          <w:sz w:val="24"/>
          <w:szCs w:val="24"/>
        </w:rPr>
        <w:t xml:space="preserve"> быть</w:t>
      </w:r>
      <w:r w:rsidR="00107032" w:rsidRPr="00107032">
        <w:rPr>
          <w:rFonts w:ascii="Times New Roman" w:hAnsi="Times New Roman"/>
          <w:sz w:val="24"/>
          <w:szCs w:val="24"/>
        </w:rPr>
        <w:t xml:space="preserve"> нельзя заменить другим, химики говорят можно. Но в центре Галактики, внимание, есть молибденовые звёзды, полностью состоящие из молибдена, и рядом существующие Планеты пресыщены молибденом настолько, что по законам генетики, именно там и должен был возникнуть генетический аппарат, который у нас с вами есть. И даже здесь, вот, очень интересно подтверждается теория, что мы не</w:t>
      </w:r>
      <w:r w:rsidR="008200C1">
        <w:rPr>
          <w:rFonts w:ascii="Times New Roman" w:hAnsi="Times New Roman"/>
          <w:sz w:val="24"/>
          <w:szCs w:val="24"/>
        </w:rPr>
        <w:t xml:space="preserve"> </w:t>
      </w:r>
      <w:r w:rsidR="00107032" w:rsidRPr="00107032">
        <w:rPr>
          <w:rFonts w:ascii="Times New Roman" w:hAnsi="Times New Roman"/>
          <w:sz w:val="24"/>
          <w:szCs w:val="24"/>
        </w:rPr>
        <w:t>обязательно развиваемся – частично деградируем из тех людей, которые по-настоящему были те существа, которые дали нам геном, то есть, фактически, боги или люди Галактики,</w:t>
      </w:r>
      <w:r w:rsidR="00E42C3D">
        <w:rPr>
          <w:rFonts w:ascii="Times New Roman" w:hAnsi="Times New Roman"/>
          <w:sz w:val="24"/>
          <w:szCs w:val="24"/>
        </w:rPr>
        <w:t xml:space="preserve"> </w:t>
      </w:r>
      <w:r w:rsidR="00107032" w:rsidRPr="00107032">
        <w:rPr>
          <w:rFonts w:ascii="Times New Roman" w:hAnsi="Times New Roman"/>
          <w:sz w:val="24"/>
          <w:szCs w:val="24"/>
        </w:rPr>
        <w:t>и понятно, что учёные развивают это до уровня клонирования и так далее, и так далее. По данным того, вот, когда Отец нас сотворял в Доме Отца, Адама и Еву, когда анализировали эти тексты, некоторые учёные говорят: «Вполне похоже на лабораторию», только люди, которые не понимали, что это техническая лаборатория, что шёл процесс клонирования – адаптации тел к местным формам жизни, потому что, видно, отсюда улететь нельзя было. Ну, и на этом основании делают вывод, что, в принципе, была адаптация тел иных существ, привыкших к иной атмосфере, к этой местной флоре и фауне, к нашей атмосфере и, таким образом, у нас появилось человечество нашего типа на Планете. И Адам, и Ева – это не просто сотворённые, а, фактически, частично клонированные существа, где совмещался геном тех людей с местной атмосферой Планеты. И «за» эту теорию или за эту практику существует очень много данных, как генетических, так физических, так и физиологических: допустим, биоритмы у нас не 24-х часовые, как на нашей Планете, а 25-ти часовые. Некоторые говорят: «Это похоже на Марс», но это похоже на современный Марс, а как это было в древности ещё вопрос, да? И вот, то есть наш цикл ритмический 25-часовой – на нашей Планете аналогов просто нет, и так далее, и так далее. Очень многие физиологические и ритмические данные не соответствуют биологии именно этой Планеты. При этом нельзя сказать, что мы только, вот, пришельцы, фактически мы-то здесь с вами рождались, это генетика у нас галактическая.</w:t>
      </w:r>
    </w:p>
    <w:p w:rsidR="008200C1"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Но, благодаря этой генетике, когда мы выходили за пределы Солнечной системы, было признано, что мы являемся наследниками галактических людей: не богов, для нас это боги, а там это просто галактические люди, причём эта раса погибала. Ну, я думаю, они участвовали в военных действиях, серьёзных, и спасались бегством на всех планетах, где только смогли, по итогам какой-то гибели, но это данные неточные и неподтверждённые и я не хочу за них, там, отвечать, я сразу говорю: это предположительно. Точно знаю, что мы – наследники некоторых технических объектов, которые висят в космосе, и когда мы сможем выходить в космос, они перейдут под наше техническое управление, я без шуток. Один объект точно знал в Солнечной системе, недавно нашли второй объект этого же типа и это тот объект, когда мы будем способны летать в космос и долетим до этого малого </w:t>
      </w:r>
      <w:r w:rsidRPr="00107032">
        <w:rPr>
          <w:rFonts w:ascii="Times New Roman" w:hAnsi="Times New Roman"/>
          <w:sz w:val="24"/>
          <w:szCs w:val="24"/>
        </w:rPr>
        <w:lastRenderedPageBreak/>
        <w:t>объекта Солнечной системы, на нём находится техническое сооружение в виде пирамиды, фотографии были, вот, в последние полгода получены. И это техническое сооружение, которое раньше летало</w:t>
      </w:r>
      <w:r w:rsidR="008200C1">
        <w:rPr>
          <w:rFonts w:ascii="Times New Roman" w:hAnsi="Times New Roman"/>
          <w:sz w:val="24"/>
          <w:szCs w:val="24"/>
        </w:rPr>
        <w:t>,</w:t>
      </w:r>
      <w:r w:rsidRPr="00107032">
        <w:rPr>
          <w:rFonts w:ascii="Times New Roman" w:hAnsi="Times New Roman"/>
          <w:sz w:val="24"/>
          <w:szCs w:val="24"/>
        </w:rPr>
        <w:t xml:space="preserve"> и мы – наследники его, в том числе. Только не надо ни о фараонах вспоминать, ни о летающих, там, колесницах, ни о чём – я не об этом. Я о вполне серьёзных технических объектах, которые стоят в космосе, созданы на отдельных планетах или малых, или висят в космосе. </w:t>
      </w:r>
      <w:r w:rsidR="008200C1">
        <w:rPr>
          <w:rFonts w:ascii="Times New Roman" w:hAnsi="Times New Roman"/>
          <w:sz w:val="24"/>
          <w:szCs w:val="24"/>
        </w:rPr>
        <w:t>В</w:t>
      </w:r>
      <w:r w:rsidRPr="00107032">
        <w:rPr>
          <w:rFonts w:ascii="Times New Roman" w:hAnsi="Times New Roman"/>
          <w:sz w:val="24"/>
          <w:szCs w:val="24"/>
        </w:rPr>
        <w:t>от, типа одного из спутников Марса, который, в принципе, является искусственным объектом, но мы необязательно наследники вот этого искусственного объекта, тут сложнее, потому что Монады марсиан существуют и на Марсе, хотя тел не осталось, Марс погиб с цивилизацией. А вот в сторону Галактики у нас есть технические объекты, которыми никто не пользуется, и ждут, пока мы с вами вырастем. В общем, у детского сада есть наследство, и этот детский сад постепенно это наследство получит – это мы с вами. Примерно вот такая ситуация.</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 Метагалактике вопросы наследования духом и геномом не менее тщательные и щепетильные, как у нас на Планете, поэтому здесь не надо печалиться, а надо гордиться. Но, когда мы осозн</w:t>
      </w:r>
      <w:r w:rsidRPr="00107032">
        <w:rPr>
          <w:rFonts w:ascii="Times New Roman" w:hAnsi="Times New Roman"/>
          <w:i/>
          <w:sz w:val="24"/>
          <w:szCs w:val="24"/>
        </w:rPr>
        <w:t>а</w:t>
      </w:r>
      <w:r w:rsidRPr="00107032">
        <w:rPr>
          <w:rFonts w:ascii="Times New Roman" w:hAnsi="Times New Roman"/>
          <w:sz w:val="24"/>
          <w:szCs w:val="24"/>
        </w:rPr>
        <w:t xml:space="preserve">ем всё это, мы совсем по-другому начнём мыслить: и кто мы, и откуда мы, и как мы, чем </w:t>
      </w:r>
      <w:r w:rsidRPr="00107032">
        <w:rPr>
          <w:rFonts w:ascii="Times New Roman" w:hAnsi="Times New Roman"/>
          <w:i/>
          <w:sz w:val="24"/>
          <w:szCs w:val="24"/>
        </w:rPr>
        <w:t>то</w:t>
      </w:r>
      <w:r w:rsidRPr="00107032">
        <w:rPr>
          <w:rFonts w:ascii="Times New Roman" w:hAnsi="Times New Roman"/>
          <w:sz w:val="24"/>
          <w:szCs w:val="24"/>
        </w:rPr>
        <w:t>, что мы сейчас знаем, честное слово. То есть, я не хочу все фрагменты приводить, потому что …</w:t>
      </w:r>
      <w:r w:rsidR="008200C1">
        <w:rPr>
          <w:rFonts w:ascii="Times New Roman" w:hAnsi="Times New Roman"/>
          <w:sz w:val="24"/>
          <w:szCs w:val="24"/>
        </w:rPr>
        <w:t xml:space="preserve"> </w:t>
      </w:r>
      <w:r w:rsidRPr="00107032">
        <w:rPr>
          <w:rFonts w:ascii="Times New Roman" w:hAnsi="Times New Roman"/>
          <w:sz w:val="24"/>
          <w:szCs w:val="24"/>
        </w:rPr>
        <w:t xml:space="preserve">я, единственно, могу сказать, это настолько, иногда, фантастично, что легче покрутить у виска и сказать: «Бред какой-то», чем реально поверить, что это действительно есть, а по факту – это так. Просто, по факту это так. </w:t>
      </w:r>
      <w:r w:rsidR="008200C1">
        <w:rPr>
          <w:rFonts w:ascii="Times New Roman" w:hAnsi="Times New Roman"/>
          <w:sz w:val="24"/>
          <w:szCs w:val="24"/>
        </w:rPr>
        <w:t>Д</w:t>
      </w:r>
      <w:r w:rsidRPr="00107032">
        <w:rPr>
          <w:rFonts w:ascii="Times New Roman" w:hAnsi="Times New Roman"/>
          <w:sz w:val="24"/>
          <w:szCs w:val="24"/>
        </w:rPr>
        <w:t xml:space="preserve">опустим, когда мы начали выходить на </w:t>
      </w:r>
      <w:r w:rsidRPr="00107032">
        <w:rPr>
          <w:rFonts w:ascii="Times New Roman" w:hAnsi="Times New Roman"/>
          <w:i/>
          <w:sz w:val="24"/>
          <w:szCs w:val="24"/>
        </w:rPr>
        <w:t>те</w:t>
      </w:r>
      <w:r w:rsidRPr="00107032">
        <w:rPr>
          <w:rFonts w:ascii="Times New Roman" w:hAnsi="Times New Roman"/>
          <w:sz w:val="24"/>
          <w:szCs w:val="24"/>
        </w:rPr>
        <w:t xml:space="preserve"> уровни, нас сразу ввели в Совет Галактики. </w:t>
      </w:r>
      <w:r w:rsidR="008200C1">
        <w:rPr>
          <w:rFonts w:ascii="Times New Roman" w:hAnsi="Times New Roman"/>
          <w:sz w:val="24"/>
          <w:szCs w:val="24"/>
        </w:rPr>
        <w:t>В</w:t>
      </w:r>
      <w:r w:rsidRPr="00107032">
        <w:rPr>
          <w:rFonts w:ascii="Times New Roman" w:hAnsi="Times New Roman"/>
          <w:sz w:val="24"/>
          <w:szCs w:val="24"/>
        </w:rPr>
        <w:t>от меня, допустим, вызвали и поставили в Совет Галактики, мы первые там выходили. Я спросил: «Почему так быстро?» – я понимал, что мы там вообще не готовы, то есть ноль к тем существам, которые сидели на Совете Галактики. Отец мне, Отец Галактики наш, Млечного пути сказал: – А вы восстанавливаетесь. И то, что у вас мозгов сейчас нет, это не значит, что, в смысле раньше не было. То есть вы восстанавливаетесь и по праву вышедших в Галактику, так как вы восстанавливаетесь, первый кто из вышедших</w:t>
      </w:r>
      <w:r w:rsidR="008200C1">
        <w:rPr>
          <w:rFonts w:ascii="Times New Roman" w:hAnsi="Times New Roman"/>
          <w:sz w:val="24"/>
          <w:szCs w:val="24"/>
        </w:rPr>
        <w:t>,</w:t>
      </w:r>
      <w:r w:rsidRPr="00107032">
        <w:rPr>
          <w:rFonts w:ascii="Times New Roman" w:hAnsi="Times New Roman"/>
          <w:sz w:val="24"/>
          <w:szCs w:val="24"/>
        </w:rPr>
        <w:t xml:space="preserve"> сразу в Совет Галактики.</w:t>
      </w:r>
    </w:p>
    <w:p w:rsidR="00107032" w:rsidRPr="00107032" w:rsidRDefault="008200C1" w:rsidP="00911109">
      <w:pPr>
        <w:spacing w:after="0" w:line="240" w:lineRule="auto"/>
        <w:ind w:firstLine="454"/>
        <w:jc w:val="both"/>
        <w:rPr>
          <w:rFonts w:ascii="Times New Roman" w:hAnsi="Times New Roman"/>
          <w:sz w:val="24"/>
          <w:szCs w:val="24"/>
        </w:rPr>
      </w:pPr>
      <w:r>
        <w:rPr>
          <w:rFonts w:ascii="Times New Roman" w:hAnsi="Times New Roman"/>
          <w:sz w:val="24"/>
          <w:szCs w:val="24"/>
        </w:rPr>
        <w:t>К</w:t>
      </w:r>
      <w:r w:rsidR="00107032" w:rsidRPr="00107032">
        <w:rPr>
          <w:rFonts w:ascii="Times New Roman" w:hAnsi="Times New Roman"/>
          <w:sz w:val="24"/>
          <w:szCs w:val="24"/>
        </w:rPr>
        <w:t>ак-то вот, знаете так, первый космонавт и сразу в Совет Галактики,</w:t>
      </w:r>
      <w:r w:rsidR="00E42C3D">
        <w:rPr>
          <w:rFonts w:ascii="Times New Roman" w:hAnsi="Times New Roman"/>
          <w:sz w:val="24"/>
          <w:szCs w:val="24"/>
        </w:rPr>
        <w:t xml:space="preserve"> </w:t>
      </w:r>
      <w:r w:rsidR="00107032" w:rsidRPr="00107032">
        <w:rPr>
          <w:rFonts w:ascii="Times New Roman" w:hAnsi="Times New Roman"/>
          <w:sz w:val="24"/>
          <w:szCs w:val="24"/>
        </w:rPr>
        <w:t>как-то это не реально для меня было, как-то не честно, мало ли что ты выперся в Галактику там разработанным Огненным Телом Галактики</w:t>
      </w:r>
      <w:r>
        <w:rPr>
          <w:rFonts w:ascii="Times New Roman" w:hAnsi="Times New Roman"/>
          <w:sz w:val="24"/>
          <w:szCs w:val="24"/>
        </w:rPr>
        <w:t>. Н</w:t>
      </w:r>
      <w:r w:rsidR="00107032" w:rsidRPr="00107032">
        <w:rPr>
          <w:rFonts w:ascii="Times New Roman" w:hAnsi="Times New Roman"/>
          <w:sz w:val="24"/>
          <w:szCs w:val="24"/>
        </w:rPr>
        <w:t>у выперся</w:t>
      </w:r>
      <w:r>
        <w:rPr>
          <w:rFonts w:ascii="Times New Roman" w:hAnsi="Times New Roman"/>
          <w:sz w:val="24"/>
          <w:szCs w:val="24"/>
        </w:rPr>
        <w:t>. А</w:t>
      </w:r>
      <w:r w:rsidR="00107032" w:rsidRPr="00107032">
        <w:rPr>
          <w:rFonts w:ascii="Times New Roman" w:hAnsi="Times New Roman"/>
          <w:sz w:val="24"/>
          <w:szCs w:val="24"/>
        </w:rPr>
        <w:t xml:space="preserve"> тебя сразу в Совет вводят</w:t>
      </w:r>
      <w:r>
        <w:rPr>
          <w:rFonts w:ascii="Times New Roman" w:hAnsi="Times New Roman"/>
          <w:sz w:val="24"/>
          <w:szCs w:val="24"/>
        </w:rPr>
        <w:t>?</w:t>
      </w:r>
      <w:r w:rsidR="00107032" w:rsidRPr="00107032">
        <w:rPr>
          <w:rFonts w:ascii="Times New Roman" w:hAnsi="Times New Roman"/>
          <w:sz w:val="24"/>
          <w:szCs w:val="24"/>
        </w:rPr>
        <w:t xml:space="preserve"> Ну ты</w:t>
      </w:r>
      <w:r>
        <w:rPr>
          <w:rFonts w:ascii="Times New Roman" w:hAnsi="Times New Roman"/>
          <w:sz w:val="24"/>
          <w:szCs w:val="24"/>
        </w:rPr>
        <w:t xml:space="preserve"> ж там</w:t>
      </w:r>
      <w:r w:rsidR="00107032" w:rsidRPr="00107032">
        <w:rPr>
          <w:rFonts w:ascii="Times New Roman" w:hAnsi="Times New Roman"/>
          <w:sz w:val="24"/>
          <w:szCs w:val="24"/>
        </w:rPr>
        <w:t xml:space="preserve"> никто</w:t>
      </w:r>
      <w:r>
        <w:rPr>
          <w:rFonts w:ascii="Times New Roman" w:hAnsi="Times New Roman"/>
          <w:sz w:val="24"/>
          <w:szCs w:val="24"/>
        </w:rPr>
        <w:t>. Э</w:t>
      </w:r>
      <w:r w:rsidR="00107032" w:rsidRPr="00107032">
        <w:rPr>
          <w:rFonts w:ascii="Times New Roman" w:hAnsi="Times New Roman"/>
          <w:sz w:val="24"/>
          <w:szCs w:val="24"/>
        </w:rPr>
        <w:t xml:space="preserve">то всё равно, что младенец родился, </w:t>
      </w:r>
      <w:r>
        <w:rPr>
          <w:rFonts w:ascii="Times New Roman" w:hAnsi="Times New Roman"/>
          <w:sz w:val="24"/>
          <w:szCs w:val="24"/>
        </w:rPr>
        <w:t xml:space="preserve">и </w:t>
      </w:r>
      <w:r w:rsidR="00107032" w:rsidRPr="00107032">
        <w:rPr>
          <w:rFonts w:ascii="Times New Roman" w:hAnsi="Times New Roman"/>
          <w:sz w:val="24"/>
          <w:szCs w:val="24"/>
        </w:rPr>
        <w:t xml:space="preserve">его сразу депутатом сделали, причём штамповать законы Российской Федерации, примерно вот такая разница. Понимаете? То есть в первый раз ты родился, вышел в Галактику, </w:t>
      </w:r>
      <w:r w:rsidR="00A83DD8">
        <w:rPr>
          <w:rFonts w:ascii="Times New Roman" w:hAnsi="Times New Roman"/>
          <w:sz w:val="24"/>
          <w:szCs w:val="24"/>
        </w:rPr>
        <w:t>и</w:t>
      </w:r>
      <w:r w:rsidR="00107032" w:rsidRPr="00107032">
        <w:rPr>
          <w:rFonts w:ascii="Times New Roman" w:hAnsi="Times New Roman"/>
          <w:sz w:val="24"/>
          <w:szCs w:val="24"/>
        </w:rPr>
        <w:t xml:space="preserve"> тебя в Совет Галактики. То есть</w:t>
      </w:r>
      <w:r w:rsidR="00A83DD8">
        <w:rPr>
          <w:rFonts w:ascii="Times New Roman" w:hAnsi="Times New Roman"/>
          <w:sz w:val="24"/>
          <w:szCs w:val="24"/>
        </w:rPr>
        <w:t>,</w:t>
      </w:r>
      <w:r w:rsidR="00107032" w:rsidRPr="00107032">
        <w:rPr>
          <w:rFonts w:ascii="Times New Roman" w:hAnsi="Times New Roman"/>
          <w:sz w:val="24"/>
          <w:szCs w:val="24"/>
        </w:rPr>
        <w:t xml:space="preserve"> Отцу важно было, чтоб наша цивилизация там зафиксировалась как цивилизация, которая восстанавливается в своих галактических правах. Вот этот вывод я сделал, это я там смог, нащупать, найти</w:t>
      </w:r>
      <w:r w:rsidR="00A83DD8">
        <w:rPr>
          <w:rFonts w:ascii="Times New Roman" w:hAnsi="Times New Roman"/>
          <w:sz w:val="24"/>
          <w:szCs w:val="24"/>
        </w:rPr>
        <w:t>,</w:t>
      </w:r>
      <w:r w:rsidR="00107032" w:rsidRPr="00107032">
        <w:rPr>
          <w:rFonts w:ascii="Times New Roman" w:hAnsi="Times New Roman"/>
          <w:sz w:val="24"/>
          <w:szCs w:val="24"/>
        </w:rPr>
        <w:t xml:space="preserve"> и там разные существа разумные сидели, с разной формой, в том числе и человеческой, так выразимся. Всё. Это вот реально, это не ощущение, это не проживание, это ты там находился как вот сейчас с вами. Причём для меня там даже было реальнее, чем здесь. Когда я здесь физически вышел из практики, я подумал, а здесь ли я жил</w:t>
      </w:r>
      <w:r w:rsidR="00A83DD8">
        <w:rPr>
          <w:rFonts w:ascii="Times New Roman" w:hAnsi="Times New Roman"/>
          <w:sz w:val="24"/>
          <w:szCs w:val="24"/>
        </w:rPr>
        <w:t>,</w:t>
      </w:r>
      <w:r w:rsidR="00107032" w:rsidRPr="00107032">
        <w:rPr>
          <w:rFonts w:ascii="Times New Roman" w:hAnsi="Times New Roman"/>
          <w:sz w:val="24"/>
          <w:szCs w:val="24"/>
        </w:rPr>
        <w:t xml:space="preserve"> называется, то есть там у меня было реальнее чем здесь по ощущениям внутренним, то есть вот это всколыхнулось</w:t>
      </w:r>
      <w:r w:rsidR="00A83DD8">
        <w:rPr>
          <w:rFonts w:ascii="Times New Roman" w:hAnsi="Times New Roman"/>
          <w:sz w:val="24"/>
          <w:szCs w:val="24"/>
        </w:rPr>
        <w:t>,</w:t>
      </w:r>
      <w:r w:rsidR="00107032" w:rsidRPr="00107032">
        <w:rPr>
          <w:rFonts w:ascii="Times New Roman" w:hAnsi="Times New Roman"/>
          <w:sz w:val="24"/>
          <w:szCs w:val="24"/>
        </w:rPr>
        <w:t xml:space="preserve"> генетика галактическая. </w:t>
      </w:r>
    </w:p>
    <w:p w:rsidR="00A83DD8" w:rsidRDefault="00A83DD8" w:rsidP="00911109">
      <w:pPr>
        <w:spacing w:after="0" w:line="240" w:lineRule="auto"/>
        <w:ind w:firstLine="454"/>
        <w:jc w:val="both"/>
        <w:rPr>
          <w:rFonts w:ascii="Times New Roman" w:hAnsi="Times New Roman"/>
          <w:sz w:val="24"/>
          <w:szCs w:val="24"/>
        </w:rPr>
      </w:pPr>
      <w:r>
        <w:rPr>
          <w:rFonts w:ascii="Times New Roman" w:hAnsi="Times New Roman"/>
          <w:sz w:val="24"/>
          <w:szCs w:val="24"/>
        </w:rPr>
        <w:t>И</w:t>
      </w:r>
      <w:r w:rsidR="00107032" w:rsidRPr="00107032">
        <w:rPr>
          <w:rFonts w:ascii="Times New Roman" w:hAnsi="Times New Roman"/>
          <w:sz w:val="24"/>
          <w:szCs w:val="24"/>
        </w:rPr>
        <w:t>ли другой вариант генетики, тоже очень смешно, сейчас многие учёные над этим смеются, учёные</w:t>
      </w:r>
      <w:r>
        <w:rPr>
          <w:rFonts w:ascii="Times New Roman" w:hAnsi="Times New Roman"/>
          <w:sz w:val="24"/>
          <w:szCs w:val="24"/>
        </w:rPr>
        <w:t xml:space="preserve"> </w:t>
      </w:r>
      <w:r w:rsidR="00107032" w:rsidRPr="00107032">
        <w:rPr>
          <w:rFonts w:ascii="Times New Roman" w:hAnsi="Times New Roman"/>
          <w:sz w:val="24"/>
          <w:szCs w:val="24"/>
        </w:rPr>
        <w:t>генетики точно знают, что мы пользуемся только 5% своего генома, а 95% у нас мусора, в смысле, что мы им не пользуемся. Представляете, 95% мусора?! В итоге некоторые учёные (это уже десятилетиями было), некоторые учёные сейчас начинают возмущаться, что мусор не потому, что это мусор, а потому что в нашей голове мусор</w:t>
      </w:r>
      <w:r>
        <w:rPr>
          <w:rFonts w:ascii="Times New Roman" w:hAnsi="Times New Roman"/>
          <w:sz w:val="24"/>
          <w:szCs w:val="24"/>
        </w:rPr>
        <w:t xml:space="preserve"> и</w:t>
      </w:r>
      <w:r w:rsidR="00107032" w:rsidRPr="00107032">
        <w:rPr>
          <w:rFonts w:ascii="Times New Roman" w:hAnsi="Times New Roman"/>
          <w:sz w:val="24"/>
          <w:szCs w:val="24"/>
        </w:rPr>
        <w:t xml:space="preserve"> мы не знаем, куда приложить эти 95%. И даже некоторые учёные говорят: – А может быть, мы действительно другого генома, вот этого галактического, и этот геном предполагает какие-то генетические галактические взаимодействия, которыми мы сейчас не пользуемся. И поэтому вот эти 95% нашего генома фактически спят, и мы на этой Планете ими не пользуемся. И когда надо будет, это вспыхнет, и мы начнём пользоваться геномом,</w:t>
      </w:r>
      <w:r w:rsidR="00E42C3D">
        <w:rPr>
          <w:rFonts w:ascii="Times New Roman" w:hAnsi="Times New Roman"/>
          <w:sz w:val="24"/>
          <w:szCs w:val="24"/>
        </w:rPr>
        <w:t xml:space="preserve"> </w:t>
      </w:r>
      <w:r w:rsidR="00107032" w:rsidRPr="00107032">
        <w:rPr>
          <w:rFonts w:ascii="Times New Roman" w:hAnsi="Times New Roman"/>
          <w:sz w:val="24"/>
          <w:szCs w:val="24"/>
        </w:rPr>
        <w:t>пускай хотя бы на 50%. 5%</w:t>
      </w:r>
      <w:r>
        <w:rPr>
          <w:rFonts w:ascii="Times New Roman" w:hAnsi="Times New Roman"/>
          <w:sz w:val="24"/>
          <w:szCs w:val="24"/>
        </w:rPr>
        <w:t xml:space="preserve"> –</w:t>
      </w:r>
      <w:r w:rsidR="00107032" w:rsidRPr="00107032">
        <w:rPr>
          <w:rFonts w:ascii="Times New Roman" w:hAnsi="Times New Roman"/>
          <w:sz w:val="24"/>
          <w:szCs w:val="24"/>
        </w:rPr>
        <w:t xml:space="preserve"> это очень мало. Представляете, из вашего организма действует всего 5% – это пациент мёртв. Медики понимают</w:t>
      </w:r>
      <w:r>
        <w:rPr>
          <w:rFonts w:ascii="Times New Roman" w:hAnsi="Times New Roman"/>
          <w:sz w:val="24"/>
          <w:szCs w:val="24"/>
        </w:rPr>
        <w:t>,</w:t>
      </w:r>
      <w:r w:rsidR="00107032" w:rsidRPr="00107032">
        <w:rPr>
          <w:rFonts w:ascii="Times New Roman" w:hAnsi="Times New Roman"/>
          <w:sz w:val="24"/>
          <w:szCs w:val="24"/>
        </w:rPr>
        <w:t xml:space="preserve"> о чём я</w:t>
      </w:r>
      <w:r>
        <w:rPr>
          <w:rFonts w:ascii="Times New Roman" w:hAnsi="Times New Roman"/>
          <w:sz w:val="24"/>
          <w:szCs w:val="24"/>
        </w:rPr>
        <w:t>. Э</w:t>
      </w:r>
      <w:r w:rsidR="00107032" w:rsidRPr="00107032">
        <w:rPr>
          <w:rFonts w:ascii="Times New Roman" w:hAnsi="Times New Roman"/>
          <w:sz w:val="24"/>
          <w:szCs w:val="24"/>
        </w:rPr>
        <w:t>то пациент мёртв</w:t>
      </w:r>
      <w:r>
        <w:rPr>
          <w:rFonts w:ascii="Times New Roman" w:hAnsi="Times New Roman"/>
          <w:sz w:val="24"/>
          <w:szCs w:val="24"/>
        </w:rPr>
        <w:t>,</w:t>
      </w:r>
      <w:r w:rsidR="00107032" w:rsidRPr="00107032">
        <w:rPr>
          <w:rFonts w:ascii="Times New Roman" w:hAnsi="Times New Roman"/>
          <w:sz w:val="24"/>
          <w:szCs w:val="24"/>
        </w:rPr>
        <w:t xml:space="preserve"> это сердце бьётся в попытке его восстановить, всё, или там, импульс мозга затухает, а мы считаем, что мы живы. А с точки зрения Галактики мы используем 5%, то есть фактически мы,</w:t>
      </w:r>
      <w:r w:rsidR="00E42C3D">
        <w:rPr>
          <w:rFonts w:ascii="Times New Roman" w:hAnsi="Times New Roman"/>
          <w:sz w:val="24"/>
          <w:szCs w:val="24"/>
        </w:rPr>
        <w:t xml:space="preserve"> </w:t>
      </w:r>
      <w:r w:rsidR="00107032" w:rsidRPr="00107032">
        <w:rPr>
          <w:rFonts w:ascii="Times New Roman" w:hAnsi="Times New Roman"/>
          <w:sz w:val="24"/>
          <w:szCs w:val="24"/>
        </w:rPr>
        <w:t>знаменитая фраза «из праха вышли, в прах вернётесь» – мертвяк. Вот, мы сейчас пытаемся вот эту традицию восстановить, преодолеть нашу зацикленность на Планету и, благодаря вот этому геному, нас пустили не по галактическому пути, а по метагалактическому пути</w:t>
      </w:r>
      <w:r>
        <w:rPr>
          <w:rFonts w:ascii="Times New Roman" w:hAnsi="Times New Roman"/>
          <w:sz w:val="24"/>
          <w:szCs w:val="24"/>
        </w:rPr>
        <w:t>,</w:t>
      </w:r>
      <w:r w:rsidR="00107032" w:rsidRPr="00107032">
        <w:rPr>
          <w:rFonts w:ascii="Times New Roman" w:hAnsi="Times New Roman"/>
          <w:sz w:val="24"/>
          <w:szCs w:val="24"/>
        </w:rPr>
        <w:t xml:space="preserve"> и мы начали развёртываться в Метагалактике, потому что наши предки</w:t>
      </w:r>
      <w:r>
        <w:rPr>
          <w:rFonts w:ascii="Times New Roman" w:hAnsi="Times New Roman"/>
          <w:sz w:val="24"/>
          <w:szCs w:val="24"/>
        </w:rPr>
        <w:t>,</w:t>
      </w:r>
      <w:r w:rsidR="00107032" w:rsidRPr="00107032">
        <w:rPr>
          <w:rFonts w:ascii="Times New Roman" w:hAnsi="Times New Roman"/>
          <w:sz w:val="24"/>
          <w:szCs w:val="24"/>
        </w:rPr>
        <w:t xml:space="preserve"> оказывается</w:t>
      </w:r>
      <w:r>
        <w:rPr>
          <w:rFonts w:ascii="Times New Roman" w:hAnsi="Times New Roman"/>
          <w:sz w:val="24"/>
          <w:szCs w:val="24"/>
        </w:rPr>
        <w:t>,</w:t>
      </w:r>
      <w:r w:rsidR="00107032" w:rsidRPr="00107032">
        <w:rPr>
          <w:rFonts w:ascii="Times New Roman" w:hAnsi="Times New Roman"/>
          <w:sz w:val="24"/>
          <w:szCs w:val="24"/>
        </w:rPr>
        <w:t xml:space="preserve"> Галактику уже осваивали</w:t>
      </w:r>
      <w:r>
        <w:rPr>
          <w:rFonts w:ascii="Times New Roman" w:hAnsi="Times New Roman"/>
          <w:sz w:val="24"/>
          <w:szCs w:val="24"/>
        </w:rPr>
        <w:t>. Б</w:t>
      </w:r>
      <w:r w:rsidR="00107032" w:rsidRPr="00107032">
        <w:rPr>
          <w:rFonts w:ascii="Times New Roman" w:hAnsi="Times New Roman"/>
          <w:sz w:val="24"/>
          <w:szCs w:val="24"/>
        </w:rPr>
        <w:t>ыли</w:t>
      </w:r>
      <w:r>
        <w:rPr>
          <w:rFonts w:ascii="Times New Roman" w:hAnsi="Times New Roman"/>
          <w:sz w:val="24"/>
          <w:szCs w:val="24"/>
        </w:rPr>
        <w:t>. Я</w:t>
      </w:r>
      <w:r w:rsidR="00107032" w:rsidRPr="00107032">
        <w:rPr>
          <w:rFonts w:ascii="Times New Roman" w:hAnsi="Times New Roman"/>
          <w:sz w:val="24"/>
          <w:szCs w:val="24"/>
        </w:rPr>
        <w:t xml:space="preserve"> не знаю</w:t>
      </w:r>
      <w:r>
        <w:rPr>
          <w:rFonts w:ascii="Times New Roman" w:hAnsi="Times New Roman"/>
          <w:sz w:val="24"/>
          <w:szCs w:val="24"/>
        </w:rPr>
        <w:t>,</w:t>
      </w:r>
      <w:r w:rsidR="00107032" w:rsidRPr="00107032">
        <w:rPr>
          <w:rFonts w:ascii="Times New Roman" w:hAnsi="Times New Roman"/>
          <w:sz w:val="24"/>
          <w:szCs w:val="24"/>
        </w:rPr>
        <w:t xml:space="preserve"> насколько освоили, но были там.</w:t>
      </w:r>
    </w:p>
    <w:p w:rsidR="00A83DD8"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lastRenderedPageBreak/>
        <w:t>Вот такие данные, научные подчёркиваю, которые можно прочитать в чисто научной литературе, не эзотерической, они есть, они шокируют учёных, учёные не особо комментируют</w:t>
      </w:r>
      <w:r w:rsidR="00A83DD8">
        <w:rPr>
          <w:rFonts w:ascii="Times New Roman" w:hAnsi="Times New Roman"/>
          <w:sz w:val="24"/>
          <w:szCs w:val="24"/>
        </w:rPr>
        <w:t>,</w:t>
      </w:r>
      <w:r w:rsidRPr="00107032">
        <w:rPr>
          <w:rFonts w:ascii="Times New Roman" w:hAnsi="Times New Roman"/>
          <w:sz w:val="24"/>
          <w:szCs w:val="24"/>
        </w:rPr>
        <w:t xml:space="preserve"> что это значит. Но, а мы копаемся и пытаемся комментировать сами для себя, то есть, используя на пользу собственного роста</w:t>
      </w:r>
      <w:r w:rsidR="00A83DD8">
        <w:rPr>
          <w:rFonts w:ascii="Times New Roman" w:hAnsi="Times New Roman"/>
          <w:sz w:val="24"/>
          <w:szCs w:val="24"/>
        </w:rPr>
        <w:t>.</w:t>
      </w:r>
    </w:p>
    <w:p w:rsidR="00107032" w:rsidRPr="00107032" w:rsidRDefault="00A83DD8" w:rsidP="00911109">
      <w:pPr>
        <w:spacing w:after="0" w:line="240" w:lineRule="auto"/>
        <w:ind w:firstLine="454"/>
        <w:jc w:val="both"/>
        <w:rPr>
          <w:rFonts w:ascii="Times New Roman" w:hAnsi="Times New Roman"/>
          <w:sz w:val="24"/>
          <w:szCs w:val="24"/>
        </w:rPr>
      </w:pPr>
      <w:r>
        <w:rPr>
          <w:rFonts w:ascii="Times New Roman" w:hAnsi="Times New Roman"/>
          <w:sz w:val="24"/>
          <w:szCs w:val="24"/>
        </w:rPr>
        <w:t>П</w:t>
      </w:r>
      <w:r w:rsidR="00107032" w:rsidRPr="00107032">
        <w:rPr>
          <w:rFonts w:ascii="Times New Roman" w:hAnsi="Times New Roman"/>
          <w:sz w:val="24"/>
          <w:szCs w:val="24"/>
        </w:rPr>
        <w:t>оэтому вот то, что мы сейчас сделаем</w:t>
      </w:r>
      <w:r>
        <w:rPr>
          <w:rFonts w:ascii="Times New Roman" w:hAnsi="Times New Roman"/>
          <w:sz w:val="24"/>
          <w:szCs w:val="24"/>
        </w:rPr>
        <w:t>,</w:t>
      </w:r>
      <w:r w:rsidR="00107032" w:rsidRPr="00107032">
        <w:rPr>
          <w:rFonts w:ascii="Times New Roman" w:hAnsi="Times New Roman"/>
          <w:sz w:val="24"/>
          <w:szCs w:val="24"/>
        </w:rPr>
        <w:t xml:space="preserve"> это не только там какая</w:t>
      </w:r>
      <w:r>
        <w:rPr>
          <w:rFonts w:ascii="Times New Roman" w:hAnsi="Times New Roman"/>
          <w:sz w:val="24"/>
          <w:szCs w:val="24"/>
        </w:rPr>
        <w:t>-</w:t>
      </w:r>
      <w:r w:rsidR="00107032" w:rsidRPr="00107032">
        <w:rPr>
          <w:rFonts w:ascii="Times New Roman" w:hAnsi="Times New Roman"/>
          <w:sz w:val="24"/>
          <w:szCs w:val="24"/>
        </w:rPr>
        <w:t>то такая фантастика</w:t>
      </w:r>
      <w:r>
        <w:rPr>
          <w:rFonts w:ascii="Times New Roman" w:hAnsi="Times New Roman"/>
          <w:sz w:val="24"/>
          <w:szCs w:val="24"/>
        </w:rPr>
        <w:t>,</w:t>
      </w:r>
      <w:r w:rsidR="00107032" w:rsidRPr="00107032">
        <w:rPr>
          <w:rFonts w:ascii="Times New Roman" w:hAnsi="Times New Roman"/>
          <w:sz w:val="24"/>
          <w:szCs w:val="24"/>
        </w:rPr>
        <w:t xml:space="preserve"> непонятно откуда взятая, это в принципе чётко основано даже на научных данных, только мы идём дальше и не боимся гуманитарно восходить, а наша наука требует технических инструментов. Ну, а как создать технические инструменты в Галактике, пока ты там не появишься гуманитарно. Вот это конфликт гуманитарных и технических наук: </w:t>
      </w:r>
      <w:r>
        <w:rPr>
          <w:rFonts w:ascii="Times New Roman" w:hAnsi="Times New Roman"/>
          <w:sz w:val="24"/>
          <w:szCs w:val="24"/>
        </w:rPr>
        <w:t>А</w:t>
      </w:r>
      <w:r w:rsidR="00107032" w:rsidRPr="00107032">
        <w:rPr>
          <w:rFonts w:ascii="Times New Roman" w:hAnsi="Times New Roman"/>
          <w:sz w:val="24"/>
          <w:szCs w:val="24"/>
        </w:rPr>
        <w:t xml:space="preserve"> давайте проверим техническими инструментами, а точно ли наш геном из Галактики?! А как создать технические инструменты, если ты пока не в Галактике, ведь надо вначале быть там телом</w:t>
      </w:r>
      <w:r>
        <w:rPr>
          <w:rFonts w:ascii="Times New Roman" w:hAnsi="Times New Roman"/>
          <w:sz w:val="24"/>
          <w:szCs w:val="24"/>
        </w:rPr>
        <w:t>,</w:t>
      </w:r>
      <w:r w:rsidR="00107032" w:rsidRPr="00107032">
        <w:rPr>
          <w:rFonts w:ascii="Times New Roman" w:hAnsi="Times New Roman"/>
          <w:sz w:val="24"/>
          <w:szCs w:val="24"/>
        </w:rPr>
        <w:t xml:space="preserve"> галактически, а потом создать там технику, которая позволяет проанализировать галактические тенденции?! Вот это конфликт техников и </w:t>
      </w:r>
      <w:r>
        <w:rPr>
          <w:rFonts w:ascii="Times New Roman" w:hAnsi="Times New Roman"/>
          <w:sz w:val="24"/>
          <w:szCs w:val="24"/>
        </w:rPr>
        <w:t>м</w:t>
      </w:r>
      <w:r w:rsidR="00107032" w:rsidRPr="00107032">
        <w:rPr>
          <w:rFonts w:ascii="Times New Roman" w:hAnsi="Times New Roman"/>
          <w:sz w:val="24"/>
          <w:szCs w:val="24"/>
        </w:rPr>
        <w:t>етагалактик</w:t>
      </w:r>
      <w:r>
        <w:rPr>
          <w:rFonts w:ascii="Times New Roman" w:hAnsi="Times New Roman"/>
          <w:sz w:val="24"/>
          <w:szCs w:val="24"/>
        </w:rPr>
        <w:t>ов</w:t>
      </w:r>
      <w:r w:rsidR="00107032" w:rsidRPr="00107032">
        <w:rPr>
          <w:rFonts w:ascii="Times New Roman" w:hAnsi="Times New Roman"/>
          <w:sz w:val="24"/>
          <w:szCs w:val="24"/>
        </w:rPr>
        <w:t>. И вот он у нас постепенно вот таким процессом и развивается</w:t>
      </w:r>
      <w:r>
        <w:rPr>
          <w:rFonts w:ascii="Times New Roman" w:hAnsi="Times New Roman"/>
          <w:sz w:val="24"/>
          <w:szCs w:val="24"/>
        </w:rPr>
        <w:t>. Н</w:t>
      </w:r>
      <w:r w:rsidR="00107032" w:rsidRPr="00107032">
        <w:rPr>
          <w:rFonts w:ascii="Times New Roman" w:hAnsi="Times New Roman"/>
          <w:sz w:val="24"/>
          <w:szCs w:val="24"/>
        </w:rPr>
        <w:t>о мы уходим с этого конфликта, мы просто упорно развиваем себя метагалактически и постепенно приборы даже физического уровня это отличие начинают ловить. То есть</w:t>
      </w:r>
      <w:r>
        <w:rPr>
          <w:rFonts w:ascii="Times New Roman" w:hAnsi="Times New Roman"/>
          <w:sz w:val="24"/>
          <w:szCs w:val="24"/>
        </w:rPr>
        <w:t>,</w:t>
      </w:r>
      <w:r w:rsidR="00107032" w:rsidRPr="00107032">
        <w:rPr>
          <w:rFonts w:ascii="Times New Roman" w:hAnsi="Times New Roman"/>
          <w:sz w:val="24"/>
          <w:szCs w:val="24"/>
        </w:rPr>
        <w:t xml:space="preserve"> если раньше не ловили, у нас есть тенденция</w:t>
      </w:r>
      <w:r>
        <w:rPr>
          <w:rFonts w:ascii="Times New Roman" w:hAnsi="Times New Roman"/>
          <w:sz w:val="24"/>
          <w:szCs w:val="24"/>
        </w:rPr>
        <w:t>, у</w:t>
      </w:r>
      <w:r w:rsidR="00107032" w:rsidRPr="00107032">
        <w:rPr>
          <w:rFonts w:ascii="Times New Roman" w:hAnsi="Times New Roman"/>
          <w:sz w:val="24"/>
          <w:szCs w:val="24"/>
        </w:rPr>
        <w:t xml:space="preserve"> нас есть разные </w:t>
      </w:r>
      <w:r>
        <w:rPr>
          <w:rFonts w:ascii="Times New Roman" w:hAnsi="Times New Roman"/>
          <w:sz w:val="24"/>
          <w:szCs w:val="24"/>
        </w:rPr>
        <w:t>с</w:t>
      </w:r>
      <w:r w:rsidR="00107032" w:rsidRPr="00107032">
        <w:rPr>
          <w:rFonts w:ascii="Times New Roman" w:hAnsi="Times New Roman"/>
          <w:sz w:val="24"/>
          <w:szCs w:val="24"/>
        </w:rPr>
        <w:t>лужащие, которые любят проверяться на технических аппаратах</w:t>
      </w:r>
      <w:r>
        <w:rPr>
          <w:rFonts w:ascii="Times New Roman" w:hAnsi="Times New Roman"/>
          <w:sz w:val="24"/>
          <w:szCs w:val="24"/>
        </w:rPr>
        <w:t>. И</w:t>
      </w:r>
      <w:r w:rsidR="00107032" w:rsidRPr="00107032">
        <w:rPr>
          <w:rFonts w:ascii="Times New Roman" w:hAnsi="Times New Roman"/>
          <w:sz w:val="24"/>
          <w:szCs w:val="24"/>
        </w:rPr>
        <w:t xml:space="preserve"> потом </w:t>
      </w:r>
      <w:r>
        <w:rPr>
          <w:rFonts w:ascii="Times New Roman" w:hAnsi="Times New Roman"/>
          <w:sz w:val="24"/>
          <w:szCs w:val="24"/>
        </w:rPr>
        <w:t xml:space="preserve">они нам </w:t>
      </w:r>
      <w:r w:rsidR="00107032" w:rsidRPr="00107032">
        <w:rPr>
          <w:rFonts w:ascii="Times New Roman" w:hAnsi="Times New Roman"/>
          <w:sz w:val="24"/>
          <w:szCs w:val="24"/>
        </w:rPr>
        <w:t xml:space="preserve">сообщают, что приборы начинают ловить различия, вот каких-то эманаций, каких-то тех или иных факторов у людей и у людей Метагалактики. Вот это хорошо, то есть процесс идёт, мы преображаемся. И вот этот процесс сейчас у вас начался. Увидели? Увидели. </w:t>
      </w:r>
    </w:p>
    <w:p w:rsidR="00107032" w:rsidRPr="00107032" w:rsidRDefault="00107032" w:rsidP="00911109">
      <w:pPr>
        <w:pStyle w:val="0"/>
      </w:pPr>
      <w:bookmarkStart w:id="10" w:name="_Toc446978932"/>
      <w:r w:rsidRPr="00107032">
        <w:t>Экоматы</w:t>
      </w:r>
      <w:bookmarkEnd w:id="10"/>
    </w:p>
    <w:p w:rsidR="00A83DD8"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Мы с </w:t>
      </w:r>
      <w:r w:rsidR="00A83DD8">
        <w:rPr>
          <w:rFonts w:ascii="Times New Roman" w:hAnsi="Times New Roman"/>
          <w:sz w:val="24"/>
          <w:szCs w:val="24"/>
        </w:rPr>
        <w:t>в</w:t>
      </w:r>
      <w:r w:rsidRPr="00107032">
        <w:rPr>
          <w:rFonts w:ascii="Times New Roman" w:hAnsi="Times New Roman"/>
          <w:sz w:val="24"/>
          <w:szCs w:val="24"/>
        </w:rPr>
        <w:t>ами на одном из Синтезов проходили Метагалактическую Самоорганизацию</w:t>
      </w:r>
      <w:r w:rsidR="00A83DD8">
        <w:rPr>
          <w:rFonts w:ascii="Times New Roman" w:hAnsi="Times New Roman"/>
          <w:sz w:val="24"/>
          <w:szCs w:val="24"/>
        </w:rPr>
        <w:t>.</w:t>
      </w:r>
    </w:p>
    <w:p w:rsidR="00107032" w:rsidRPr="00107032" w:rsidRDefault="00A83DD8" w:rsidP="00911109">
      <w:pPr>
        <w:spacing w:after="0" w:line="240" w:lineRule="auto"/>
        <w:ind w:firstLine="454"/>
        <w:jc w:val="both"/>
        <w:rPr>
          <w:rFonts w:ascii="Times New Roman" w:hAnsi="Times New Roman"/>
          <w:sz w:val="24"/>
          <w:szCs w:val="24"/>
        </w:rPr>
      </w:pPr>
      <w:r>
        <w:rPr>
          <w:rFonts w:ascii="Times New Roman" w:hAnsi="Times New Roman"/>
          <w:sz w:val="24"/>
          <w:szCs w:val="24"/>
        </w:rPr>
        <w:t>Чт</w:t>
      </w:r>
      <w:r w:rsidR="00107032" w:rsidRPr="00107032">
        <w:rPr>
          <w:rFonts w:ascii="Times New Roman" w:hAnsi="Times New Roman"/>
          <w:sz w:val="24"/>
          <w:szCs w:val="24"/>
        </w:rPr>
        <w:t xml:space="preserve">обы закончить процесс индивидуализации в Метагалактике, мы сейчас поднимем ещё одну тему, она немного сложная потому, что она концентрирует на головной мозг и требует от мозга такой сильной концентрации. Эта тема экоматы называется. Когда мы включаем экомат и их объяснение, экомат на прямую концентрируется на головной мозг, но и качество наших мозгов, я имею в виду физиологическое, тут не имеется в виду, чем мы думаем, не всегда позволяет выдержать такую концентрацию. Никакого отрицательного эффекта за все годы Синтеза мы не видели, но просто у некоторых </w:t>
      </w:r>
      <w:r w:rsidR="00B767B0">
        <w:rPr>
          <w:rFonts w:ascii="Times New Roman" w:hAnsi="Times New Roman"/>
          <w:sz w:val="24"/>
          <w:szCs w:val="24"/>
        </w:rPr>
        <w:t>с</w:t>
      </w:r>
      <w:r w:rsidR="00107032" w:rsidRPr="00107032">
        <w:rPr>
          <w:rFonts w:ascii="Times New Roman" w:hAnsi="Times New Roman"/>
          <w:sz w:val="24"/>
          <w:szCs w:val="24"/>
        </w:rPr>
        <w:t>лужащих, в том числе и у меня, мозг напрягается. У меня напрягается потому, что я держу концентрацию всех вас, и у меня, фактически, на количество вас больше концентрация на головной мозг</w:t>
      </w:r>
      <w:r w:rsidR="00B767B0">
        <w:rPr>
          <w:rFonts w:ascii="Times New Roman" w:hAnsi="Times New Roman"/>
          <w:sz w:val="24"/>
          <w:szCs w:val="24"/>
        </w:rPr>
        <w:t>. И</w:t>
      </w:r>
      <w:r w:rsidR="00107032" w:rsidRPr="00107032">
        <w:rPr>
          <w:rFonts w:ascii="Times New Roman" w:hAnsi="Times New Roman"/>
          <w:sz w:val="24"/>
          <w:szCs w:val="24"/>
        </w:rPr>
        <w:t xml:space="preserve"> мозг напрягается, пытаясь выдержать. А так, вы живёте обычной жизнью</w:t>
      </w:r>
      <w:r w:rsidR="00FB3594">
        <w:rPr>
          <w:rFonts w:ascii="Times New Roman" w:hAnsi="Times New Roman"/>
          <w:sz w:val="24"/>
          <w:szCs w:val="24"/>
        </w:rPr>
        <w:t>,</w:t>
      </w:r>
      <w:r w:rsidR="00107032" w:rsidRPr="00107032">
        <w:rPr>
          <w:rFonts w:ascii="Times New Roman" w:hAnsi="Times New Roman"/>
          <w:sz w:val="24"/>
          <w:szCs w:val="24"/>
        </w:rPr>
        <w:t xml:space="preserve"> и вы не замечаете</w:t>
      </w:r>
      <w:r w:rsidR="00B767B0">
        <w:rPr>
          <w:rFonts w:ascii="Times New Roman" w:hAnsi="Times New Roman"/>
          <w:sz w:val="24"/>
          <w:szCs w:val="24"/>
        </w:rPr>
        <w:t>,</w:t>
      </w:r>
      <w:r w:rsidR="00107032" w:rsidRPr="00107032">
        <w:rPr>
          <w:rFonts w:ascii="Times New Roman" w:hAnsi="Times New Roman"/>
          <w:sz w:val="24"/>
          <w:szCs w:val="24"/>
        </w:rPr>
        <w:t xml:space="preserve"> когда на вас фиксируется экомат автоматически</w:t>
      </w:r>
      <w:r w:rsidR="00FB3594">
        <w:rPr>
          <w:rFonts w:ascii="Times New Roman" w:hAnsi="Times New Roman"/>
          <w:sz w:val="24"/>
          <w:szCs w:val="24"/>
        </w:rPr>
        <w:t>,</w:t>
      </w:r>
      <w:r w:rsidR="00107032" w:rsidRPr="00107032">
        <w:rPr>
          <w:rFonts w:ascii="Times New Roman" w:hAnsi="Times New Roman"/>
          <w:sz w:val="24"/>
          <w:szCs w:val="24"/>
        </w:rPr>
        <w:t xml:space="preserve"> потому что вы не проживаете дееспособность или работоспособность вашего головного мозга в утончённом режиме, то есть</w:t>
      </w:r>
      <w:r w:rsidR="00B767B0">
        <w:rPr>
          <w:rFonts w:ascii="Times New Roman" w:hAnsi="Times New Roman"/>
          <w:sz w:val="24"/>
          <w:szCs w:val="24"/>
        </w:rPr>
        <w:t>,</w:t>
      </w:r>
      <w:r w:rsidR="00107032" w:rsidRPr="00107032">
        <w:rPr>
          <w:rFonts w:ascii="Times New Roman" w:hAnsi="Times New Roman"/>
          <w:sz w:val="24"/>
          <w:szCs w:val="24"/>
        </w:rPr>
        <w:t xml:space="preserve"> вы не проживаете, что происходит с мозгом, вы живёте и живёте, а что-то вспыхнуло, а прошёл дальше, а это на вас экомат зафиксировался. «О, уши горят, наверно кто-то вспомнил!» А очень часто уши горят не от того, что кто-то вспомнил, а на мозг фиксируется экомат, он возжигает определённый вид Огня и, извините, этот Огонь эманирует из ушей и они горят. То есть буквально вот так Пламя стоит, вот так показать</w:t>
      </w:r>
      <w:r w:rsidR="00B767B0">
        <w:rPr>
          <w:rFonts w:ascii="Times New Roman" w:hAnsi="Times New Roman"/>
          <w:sz w:val="24"/>
          <w:szCs w:val="24"/>
        </w:rPr>
        <w:t>,</w:t>
      </w:r>
      <w:r w:rsidR="00107032" w:rsidRPr="00107032">
        <w:rPr>
          <w:rFonts w:ascii="Times New Roman" w:hAnsi="Times New Roman"/>
          <w:sz w:val="24"/>
          <w:szCs w:val="24"/>
        </w:rPr>
        <w:t xml:space="preserve"> это как фильм ужасов, а на самом деле при фиксации экомата вот он давит, и из барабанных перепонок вот так выскакивает Пламя и Огонь, знаете, как пар при избыточном давлении. И наши уши – это не только аппараты, которые слышат, а которые выводят из головного мозга Огонь, Пламя или Дух избыточного давления. Как паровоз пар выпускает. И вот от этого процесса уши очень часто горят, но вот эти процессы мы не замечаем, мы их не понимаем, мы их не знаем и для нас это такая фантастика, когда сказки рассказывают, на самом деле это процесс объективный.</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Что такое экомат? «Эко» – это дом по-латински,</w:t>
      </w:r>
      <w:r w:rsidR="00E42C3D">
        <w:rPr>
          <w:rFonts w:ascii="Times New Roman" w:hAnsi="Times New Roman"/>
          <w:sz w:val="24"/>
          <w:szCs w:val="24"/>
        </w:rPr>
        <w:t xml:space="preserve"> </w:t>
      </w:r>
      <w:r w:rsidRPr="00107032">
        <w:rPr>
          <w:rFonts w:ascii="Times New Roman" w:hAnsi="Times New Roman"/>
          <w:sz w:val="24"/>
          <w:szCs w:val="24"/>
        </w:rPr>
        <w:t xml:space="preserve">а «мат» – это матрица, сокращенно «мат». </w:t>
      </w:r>
      <w:r w:rsidR="00E42C3D">
        <w:rPr>
          <w:rFonts w:ascii="Times New Roman" w:hAnsi="Times New Roman"/>
          <w:sz w:val="24"/>
          <w:szCs w:val="24"/>
        </w:rPr>
        <w:t>Э</w:t>
      </w:r>
      <w:r w:rsidRPr="00107032">
        <w:rPr>
          <w:rFonts w:ascii="Times New Roman" w:hAnsi="Times New Roman"/>
          <w:sz w:val="24"/>
          <w:szCs w:val="24"/>
        </w:rPr>
        <w:t>коматрица – мы можем называть, но у нас очень много людей на Физике зацикленных на слове «матрица»</w:t>
      </w:r>
      <w:r w:rsidR="00B767B0">
        <w:rPr>
          <w:rFonts w:ascii="Times New Roman" w:hAnsi="Times New Roman"/>
          <w:sz w:val="24"/>
          <w:szCs w:val="24"/>
        </w:rPr>
        <w:t>,</w:t>
      </w:r>
      <w:r w:rsidRPr="00107032">
        <w:rPr>
          <w:rFonts w:ascii="Times New Roman" w:hAnsi="Times New Roman"/>
          <w:sz w:val="24"/>
          <w:szCs w:val="24"/>
        </w:rPr>
        <w:t xml:space="preserve"> начинаешь говорить «матрица» и от фильма, до не знаю, чего</w:t>
      </w:r>
      <w:r w:rsidR="00FB3594">
        <w:rPr>
          <w:rFonts w:ascii="Times New Roman" w:hAnsi="Times New Roman"/>
          <w:sz w:val="24"/>
          <w:szCs w:val="24"/>
        </w:rPr>
        <w:t>,</w:t>
      </w:r>
      <w:r w:rsidRPr="00107032">
        <w:rPr>
          <w:rFonts w:ascii="Times New Roman" w:hAnsi="Times New Roman"/>
          <w:sz w:val="24"/>
          <w:szCs w:val="24"/>
        </w:rPr>
        <w:t xml:space="preserve"> вспоминают и «матричат»</w:t>
      </w:r>
      <w:r w:rsidR="00FB3594">
        <w:rPr>
          <w:rFonts w:ascii="Times New Roman" w:hAnsi="Times New Roman"/>
          <w:sz w:val="24"/>
          <w:szCs w:val="24"/>
        </w:rPr>
        <w:t>,</w:t>
      </w:r>
      <w:r w:rsidRPr="00107032">
        <w:rPr>
          <w:rFonts w:ascii="Times New Roman" w:hAnsi="Times New Roman"/>
          <w:sz w:val="24"/>
          <w:szCs w:val="24"/>
        </w:rPr>
        <w:t xml:space="preserve"> как угодно, говоря, что «всё в матрице, весь мир </w:t>
      </w:r>
      <w:r w:rsidR="00FB3594">
        <w:rPr>
          <w:rFonts w:ascii="Times New Roman" w:hAnsi="Times New Roman"/>
          <w:sz w:val="24"/>
          <w:szCs w:val="24"/>
        </w:rPr>
        <w:t xml:space="preserve">– </w:t>
      </w:r>
      <w:r w:rsidRPr="00107032">
        <w:rPr>
          <w:rFonts w:ascii="Times New Roman" w:hAnsi="Times New Roman"/>
          <w:sz w:val="24"/>
          <w:szCs w:val="24"/>
        </w:rPr>
        <w:t>иллюзия</w:t>
      </w:r>
      <w:r w:rsidR="00FB3594">
        <w:rPr>
          <w:rFonts w:ascii="Times New Roman" w:hAnsi="Times New Roman"/>
          <w:sz w:val="24"/>
          <w:szCs w:val="24"/>
        </w:rPr>
        <w:t>,</w:t>
      </w:r>
      <w:r w:rsidRPr="00107032">
        <w:rPr>
          <w:rFonts w:ascii="Times New Roman" w:hAnsi="Times New Roman"/>
          <w:sz w:val="24"/>
          <w:szCs w:val="24"/>
        </w:rPr>
        <w:t xml:space="preserve"> и мы тут матрично подпитаны на что-то». Поэтому мы не стали связываться со словом матрица, хотя видится это именно</w:t>
      </w:r>
      <w:r w:rsidR="00F9464C">
        <w:rPr>
          <w:rFonts w:ascii="Times New Roman" w:hAnsi="Times New Roman"/>
          <w:sz w:val="24"/>
          <w:szCs w:val="24"/>
        </w:rPr>
        <w:t>,</w:t>
      </w:r>
      <w:r w:rsidRPr="00107032">
        <w:rPr>
          <w:rFonts w:ascii="Times New Roman" w:hAnsi="Times New Roman"/>
          <w:sz w:val="24"/>
          <w:szCs w:val="24"/>
        </w:rPr>
        <w:t xml:space="preserve"> как матрица. Вот если вспомнить глобус Планеты с параллелями и меридианами, в принципе</w:t>
      </w:r>
      <w:r w:rsidR="00F9464C">
        <w:rPr>
          <w:rFonts w:ascii="Times New Roman" w:hAnsi="Times New Roman"/>
          <w:sz w:val="24"/>
          <w:szCs w:val="24"/>
        </w:rPr>
        <w:t>,</w:t>
      </w:r>
      <w:r w:rsidRPr="00107032">
        <w:rPr>
          <w:rFonts w:ascii="Times New Roman" w:hAnsi="Times New Roman"/>
          <w:sz w:val="24"/>
          <w:szCs w:val="24"/>
        </w:rPr>
        <w:t xml:space="preserve"> это</w:t>
      </w:r>
      <w:r w:rsidR="00F9464C">
        <w:rPr>
          <w:rFonts w:ascii="Times New Roman" w:hAnsi="Times New Roman"/>
          <w:sz w:val="24"/>
          <w:szCs w:val="24"/>
        </w:rPr>
        <w:t xml:space="preserve"> –</w:t>
      </w:r>
      <w:r w:rsidRPr="00107032">
        <w:rPr>
          <w:rFonts w:ascii="Times New Roman" w:hAnsi="Times New Roman"/>
          <w:sz w:val="24"/>
          <w:szCs w:val="24"/>
        </w:rPr>
        <w:t xml:space="preserve"> матрица. Это один из экоматов, которые строят вот разные широту, длину, долготу, да, широту и долготу координации географической по Планете. То есть глобус – это отражение одного из экоматов. Причём, я специально поднимал литературу</w:t>
      </w:r>
      <w:r w:rsidR="00B767B0">
        <w:rPr>
          <w:rFonts w:ascii="Times New Roman" w:hAnsi="Times New Roman"/>
          <w:sz w:val="24"/>
          <w:szCs w:val="24"/>
        </w:rPr>
        <w:t>. Н</w:t>
      </w:r>
      <w:r w:rsidRPr="00107032">
        <w:rPr>
          <w:rFonts w:ascii="Times New Roman" w:hAnsi="Times New Roman"/>
          <w:sz w:val="24"/>
          <w:szCs w:val="24"/>
        </w:rPr>
        <w:t xml:space="preserve">а одном из Синтезов мне сказали: </w:t>
      </w:r>
      <w:r w:rsidR="00F9464C">
        <w:rPr>
          <w:rFonts w:ascii="Times New Roman" w:hAnsi="Times New Roman"/>
          <w:sz w:val="24"/>
          <w:szCs w:val="24"/>
        </w:rPr>
        <w:t>д</w:t>
      </w:r>
      <w:r w:rsidR="00CF3D1E">
        <w:rPr>
          <w:rFonts w:ascii="Times New Roman" w:hAnsi="Times New Roman"/>
          <w:sz w:val="24"/>
          <w:szCs w:val="24"/>
        </w:rPr>
        <w:t>а вот, да-</w:t>
      </w:r>
      <w:r w:rsidRPr="00107032">
        <w:rPr>
          <w:rFonts w:ascii="Times New Roman" w:hAnsi="Times New Roman"/>
          <w:sz w:val="24"/>
          <w:szCs w:val="24"/>
        </w:rPr>
        <w:t>да</w:t>
      </w:r>
      <w:r w:rsidR="00CF3D1E">
        <w:rPr>
          <w:rFonts w:ascii="Times New Roman" w:hAnsi="Times New Roman"/>
          <w:sz w:val="24"/>
          <w:szCs w:val="24"/>
        </w:rPr>
        <w:t>-да</w:t>
      </w:r>
      <w:r w:rsidRPr="00107032">
        <w:rPr>
          <w:rFonts w:ascii="Times New Roman" w:hAnsi="Times New Roman"/>
          <w:sz w:val="24"/>
          <w:szCs w:val="24"/>
        </w:rPr>
        <w:t>, это</w:t>
      </w:r>
      <w:r w:rsidR="00CF3D1E">
        <w:rPr>
          <w:rFonts w:ascii="Times New Roman" w:hAnsi="Times New Roman"/>
          <w:sz w:val="24"/>
          <w:szCs w:val="24"/>
        </w:rPr>
        <w:t>,</w:t>
      </w:r>
      <w:r w:rsidRPr="00107032">
        <w:rPr>
          <w:rFonts w:ascii="Times New Roman" w:hAnsi="Times New Roman"/>
          <w:sz w:val="24"/>
          <w:szCs w:val="24"/>
        </w:rPr>
        <w:t xml:space="preserve"> конечно</w:t>
      </w:r>
      <w:r w:rsidR="00CF3D1E">
        <w:rPr>
          <w:rFonts w:ascii="Times New Roman" w:hAnsi="Times New Roman"/>
          <w:sz w:val="24"/>
          <w:szCs w:val="24"/>
        </w:rPr>
        <w:t>,</w:t>
      </w:r>
      <w:r w:rsidRPr="00107032">
        <w:rPr>
          <w:rFonts w:ascii="Times New Roman" w:hAnsi="Times New Roman"/>
          <w:sz w:val="24"/>
          <w:szCs w:val="24"/>
        </w:rPr>
        <w:t xml:space="preserve"> </w:t>
      </w:r>
      <w:r w:rsidRPr="00107032">
        <w:rPr>
          <w:rFonts w:ascii="Times New Roman" w:hAnsi="Times New Roman"/>
          <w:sz w:val="24"/>
          <w:szCs w:val="24"/>
        </w:rPr>
        <w:lastRenderedPageBreak/>
        <w:t xml:space="preserve">экомат, но это </w:t>
      </w:r>
      <w:r w:rsidRPr="00107032">
        <w:rPr>
          <w:rFonts w:ascii="Times New Roman" w:hAnsi="Times New Roman"/>
          <w:i/>
          <w:sz w:val="24"/>
          <w:szCs w:val="24"/>
        </w:rPr>
        <w:t>наши</w:t>
      </w:r>
      <w:r w:rsidRPr="00107032">
        <w:rPr>
          <w:rFonts w:ascii="Times New Roman" w:hAnsi="Times New Roman"/>
          <w:sz w:val="24"/>
          <w:szCs w:val="24"/>
        </w:rPr>
        <w:t xml:space="preserve"> нарисовали широту</w:t>
      </w:r>
      <w:r w:rsidR="00CF3D1E">
        <w:rPr>
          <w:rFonts w:ascii="Times New Roman" w:hAnsi="Times New Roman"/>
          <w:sz w:val="24"/>
          <w:szCs w:val="24"/>
        </w:rPr>
        <w:t>-</w:t>
      </w:r>
      <w:r w:rsidRPr="00107032">
        <w:rPr>
          <w:rFonts w:ascii="Times New Roman" w:hAnsi="Times New Roman"/>
          <w:sz w:val="24"/>
          <w:szCs w:val="24"/>
        </w:rPr>
        <w:t>долготу, чтобы легче было ориентироваться по Планете и всё. Типа, это мы сами сделали</w:t>
      </w:r>
      <w:r w:rsidR="00CF3D1E">
        <w:rPr>
          <w:rFonts w:ascii="Times New Roman" w:hAnsi="Times New Roman"/>
          <w:sz w:val="24"/>
          <w:szCs w:val="24"/>
        </w:rPr>
        <w:t>,</w:t>
      </w:r>
      <w:r w:rsidRPr="00107032">
        <w:rPr>
          <w:rFonts w:ascii="Times New Roman" w:hAnsi="Times New Roman"/>
          <w:sz w:val="24"/>
          <w:szCs w:val="24"/>
        </w:rPr>
        <w:t xml:space="preserve"> какой</w:t>
      </w:r>
      <w:r w:rsidR="00CF3D1E">
        <w:rPr>
          <w:rFonts w:ascii="Times New Roman" w:hAnsi="Times New Roman"/>
          <w:sz w:val="24"/>
          <w:szCs w:val="24"/>
        </w:rPr>
        <w:t xml:space="preserve"> э</w:t>
      </w:r>
      <w:r w:rsidRPr="00107032">
        <w:rPr>
          <w:rFonts w:ascii="Times New Roman" w:hAnsi="Times New Roman"/>
          <w:sz w:val="24"/>
          <w:szCs w:val="24"/>
        </w:rPr>
        <w:t>то экомат.</w:t>
      </w:r>
    </w:p>
    <w:p w:rsidR="00B767B0"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Есть серьёзные исследования, в том числе академика Казначеева в </w:t>
      </w:r>
      <w:r w:rsidRPr="00144D1B">
        <w:rPr>
          <w:rFonts w:ascii="Times New Roman" w:hAnsi="Times New Roman"/>
          <w:sz w:val="24"/>
          <w:szCs w:val="24"/>
        </w:rPr>
        <w:t xml:space="preserve">Новосибирской </w:t>
      </w:r>
      <w:r w:rsidR="00F9464C" w:rsidRPr="00144D1B">
        <w:rPr>
          <w:rFonts w:ascii="Times New Roman" w:hAnsi="Times New Roman"/>
          <w:sz w:val="24"/>
          <w:szCs w:val="24"/>
        </w:rPr>
        <w:t>а</w:t>
      </w:r>
      <w:r w:rsidRPr="00144D1B">
        <w:rPr>
          <w:rFonts w:ascii="Times New Roman" w:hAnsi="Times New Roman"/>
          <w:sz w:val="24"/>
          <w:szCs w:val="24"/>
        </w:rPr>
        <w:t>кадемии наук,</w:t>
      </w:r>
      <w:r w:rsidRPr="00107032">
        <w:rPr>
          <w:rFonts w:ascii="Times New Roman" w:hAnsi="Times New Roman"/>
          <w:sz w:val="24"/>
          <w:szCs w:val="24"/>
        </w:rPr>
        <w:t xml:space="preserve"> что по вот этим параллелям и меридианам, я говорю в том числе, потому что есть и американские</w:t>
      </w:r>
      <w:r w:rsidR="00CF3D1E">
        <w:rPr>
          <w:rFonts w:ascii="Times New Roman" w:hAnsi="Times New Roman"/>
          <w:sz w:val="24"/>
          <w:szCs w:val="24"/>
        </w:rPr>
        <w:t>,</w:t>
      </w:r>
      <w:r w:rsidRPr="00107032">
        <w:rPr>
          <w:rFonts w:ascii="Times New Roman" w:hAnsi="Times New Roman"/>
          <w:sz w:val="24"/>
          <w:szCs w:val="24"/>
        </w:rPr>
        <w:t xml:space="preserve"> и европейские исследования, внимание, идёт миграция народов, чётко летят перелётные птицы. Причём</w:t>
      </w:r>
      <w:r w:rsidR="00CF3D1E">
        <w:rPr>
          <w:rFonts w:ascii="Times New Roman" w:hAnsi="Times New Roman"/>
          <w:sz w:val="24"/>
          <w:szCs w:val="24"/>
        </w:rPr>
        <w:t>,</w:t>
      </w:r>
      <w:r w:rsidRPr="00107032">
        <w:rPr>
          <w:rFonts w:ascii="Times New Roman" w:hAnsi="Times New Roman"/>
          <w:sz w:val="24"/>
          <w:szCs w:val="24"/>
        </w:rPr>
        <w:t xml:space="preserve"> отследили</w:t>
      </w:r>
      <w:r w:rsidR="00CF3D1E">
        <w:rPr>
          <w:rFonts w:ascii="Times New Roman" w:hAnsi="Times New Roman"/>
          <w:sz w:val="24"/>
          <w:szCs w:val="24"/>
        </w:rPr>
        <w:t xml:space="preserve"> –</w:t>
      </w:r>
      <w:r w:rsidRPr="00107032">
        <w:rPr>
          <w:rFonts w:ascii="Times New Roman" w:hAnsi="Times New Roman"/>
          <w:sz w:val="24"/>
          <w:szCs w:val="24"/>
        </w:rPr>
        <w:t xml:space="preserve"> вот они ровно летят, доходят до этого угла, вот под углом поворачивают и летят</w:t>
      </w:r>
      <w:r w:rsidR="00CF3D1E">
        <w:rPr>
          <w:rFonts w:ascii="Times New Roman" w:hAnsi="Times New Roman"/>
          <w:sz w:val="24"/>
          <w:szCs w:val="24"/>
        </w:rPr>
        <w:t xml:space="preserve"> вот так</w:t>
      </w:r>
      <w:r w:rsidRPr="00107032">
        <w:rPr>
          <w:rFonts w:ascii="Times New Roman" w:hAnsi="Times New Roman"/>
          <w:sz w:val="24"/>
          <w:szCs w:val="24"/>
        </w:rPr>
        <w:t>. Я без шуток, идёт миграция стай, разных животных</w:t>
      </w:r>
      <w:r w:rsidR="00CF3D1E">
        <w:rPr>
          <w:rFonts w:ascii="Times New Roman" w:hAnsi="Times New Roman"/>
          <w:sz w:val="24"/>
          <w:szCs w:val="24"/>
        </w:rPr>
        <w:t>,</w:t>
      </w:r>
      <w:r w:rsidRPr="00107032">
        <w:rPr>
          <w:rFonts w:ascii="Times New Roman" w:hAnsi="Times New Roman"/>
          <w:sz w:val="24"/>
          <w:szCs w:val="24"/>
        </w:rPr>
        <w:t xml:space="preserve"> и не только стай</w:t>
      </w:r>
      <w:r w:rsidR="00CF3D1E">
        <w:rPr>
          <w:rFonts w:ascii="Times New Roman" w:hAnsi="Times New Roman"/>
          <w:sz w:val="24"/>
          <w:szCs w:val="24"/>
        </w:rPr>
        <w:t>:</w:t>
      </w:r>
      <w:r w:rsidRPr="00107032">
        <w:rPr>
          <w:rFonts w:ascii="Times New Roman" w:hAnsi="Times New Roman"/>
          <w:sz w:val="24"/>
          <w:szCs w:val="24"/>
        </w:rPr>
        <w:t xml:space="preserve"> в Африке, у нас в Сибири, в Канаде это отслеживали. То есть</w:t>
      </w:r>
      <w:r w:rsidR="00B767B0">
        <w:rPr>
          <w:rFonts w:ascii="Times New Roman" w:hAnsi="Times New Roman"/>
          <w:sz w:val="24"/>
          <w:szCs w:val="24"/>
        </w:rPr>
        <w:t>,</w:t>
      </w:r>
      <w:r w:rsidRPr="00107032">
        <w:rPr>
          <w:rFonts w:ascii="Times New Roman" w:hAnsi="Times New Roman"/>
          <w:sz w:val="24"/>
          <w:szCs w:val="24"/>
        </w:rPr>
        <w:t xml:space="preserve"> животные очень чётко идут по вот этой сетке меридианов. Тюлени плавают по этой сетке. За ними шёл корабль, прям по этой сетке их находил эхолотом. То есть</w:t>
      </w:r>
      <w:r w:rsidR="00B767B0">
        <w:rPr>
          <w:rFonts w:ascii="Times New Roman" w:hAnsi="Times New Roman"/>
          <w:sz w:val="24"/>
          <w:szCs w:val="24"/>
        </w:rPr>
        <w:t>,</w:t>
      </w:r>
      <w:r w:rsidRPr="00107032">
        <w:rPr>
          <w:rFonts w:ascii="Times New Roman" w:hAnsi="Times New Roman"/>
          <w:sz w:val="24"/>
          <w:szCs w:val="24"/>
        </w:rPr>
        <w:t xml:space="preserve"> этот экомат</w:t>
      </w:r>
      <w:r w:rsidR="00B767B0">
        <w:rPr>
          <w:rFonts w:ascii="Times New Roman" w:hAnsi="Times New Roman"/>
          <w:sz w:val="24"/>
          <w:szCs w:val="24"/>
        </w:rPr>
        <w:t>,</w:t>
      </w:r>
      <w:r w:rsidRPr="00107032">
        <w:rPr>
          <w:rFonts w:ascii="Times New Roman" w:hAnsi="Times New Roman"/>
          <w:sz w:val="24"/>
          <w:szCs w:val="24"/>
        </w:rPr>
        <w:t xml:space="preserve"> это не наша географическая разлиновка Планеты, а это реально. Учёные, которые сделали эту вещь, отразили экомат Планеты, влияющий на нас энергетически. Даже было доказано, что народы, которые занимают</w:t>
      </w:r>
      <w:r w:rsidR="00B767B0">
        <w:rPr>
          <w:rFonts w:ascii="Times New Roman" w:hAnsi="Times New Roman"/>
          <w:sz w:val="24"/>
          <w:szCs w:val="24"/>
        </w:rPr>
        <w:t>…</w:t>
      </w:r>
      <w:r w:rsidR="00E42C3D">
        <w:rPr>
          <w:rFonts w:ascii="Times New Roman" w:hAnsi="Times New Roman"/>
          <w:sz w:val="24"/>
          <w:szCs w:val="24"/>
        </w:rPr>
        <w:t xml:space="preserve"> </w:t>
      </w:r>
      <w:r w:rsidRPr="00107032">
        <w:rPr>
          <w:rFonts w:ascii="Times New Roman" w:hAnsi="Times New Roman"/>
          <w:sz w:val="24"/>
          <w:szCs w:val="24"/>
        </w:rPr>
        <w:t>живут кочевно, допустим, те же цыгане сейчас в Румынии, кочевые народы, которые продолжают кочевать, они кочуют чётко по этим меридианам и параллелям</w:t>
      </w:r>
      <w:r w:rsidR="00B767B0">
        <w:rPr>
          <w:rFonts w:ascii="Times New Roman" w:hAnsi="Times New Roman"/>
          <w:sz w:val="24"/>
          <w:szCs w:val="24"/>
        </w:rPr>
        <w:t>.</w:t>
      </w:r>
    </w:p>
    <w:p w:rsidR="00107032" w:rsidRPr="00107032" w:rsidRDefault="00B767B0" w:rsidP="00911109">
      <w:pPr>
        <w:spacing w:after="0" w:line="240" w:lineRule="auto"/>
        <w:ind w:firstLine="454"/>
        <w:jc w:val="both"/>
        <w:rPr>
          <w:rFonts w:ascii="Times New Roman" w:hAnsi="Times New Roman"/>
          <w:sz w:val="24"/>
          <w:szCs w:val="24"/>
        </w:rPr>
      </w:pPr>
      <w:r>
        <w:rPr>
          <w:rFonts w:ascii="Times New Roman" w:hAnsi="Times New Roman"/>
          <w:sz w:val="24"/>
          <w:szCs w:val="24"/>
        </w:rPr>
        <w:t>П</w:t>
      </w:r>
      <w:r w:rsidR="00107032" w:rsidRPr="00107032">
        <w:rPr>
          <w:rFonts w:ascii="Times New Roman" w:hAnsi="Times New Roman"/>
          <w:sz w:val="24"/>
          <w:szCs w:val="24"/>
        </w:rPr>
        <w:t>ричём</w:t>
      </w:r>
      <w:r w:rsidR="00CF3D1E">
        <w:rPr>
          <w:rFonts w:ascii="Times New Roman" w:hAnsi="Times New Roman"/>
          <w:sz w:val="24"/>
          <w:szCs w:val="24"/>
        </w:rPr>
        <w:t>,</w:t>
      </w:r>
      <w:r w:rsidR="00107032" w:rsidRPr="00107032">
        <w:rPr>
          <w:rFonts w:ascii="Times New Roman" w:hAnsi="Times New Roman"/>
          <w:sz w:val="24"/>
          <w:szCs w:val="24"/>
        </w:rPr>
        <w:t xml:space="preserve"> это настолько чётко, что археологи решили археологически доказать</w:t>
      </w:r>
      <w:r>
        <w:rPr>
          <w:rFonts w:ascii="Times New Roman" w:hAnsi="Times New Roman"/>
          <w:sz w:val="24"/>
          <w:szCs w:val="24"/>
        </w:rPr>
        <w:t>,</w:t>
      </w:r>
      <w:r w:rsidR="00107032" w:rsidRPr="00107032">
        <w:rPr>
          <w:rFonts w:ascii="Times New Roman" w:hAnsi="Times New Roman"/>
          <w:sz w:val="24"/>
          <w:szCs w:val="24"/>
        </w:rPr>
        <w:t xml:space="preserve"> правда это или не правда</w:t>
      </w:r>
      <w:r>
        <w:rPr>
          <w:rFonts w:ascii="Times New Roman" w:hAnsi="Times New Roman"/>
          <w:sz w:val="24"/>
          <w:szCs w:val="24"/>
        </w:rPr>
        <w:t>,</w:t>
      </w:r>
      <w:r w:rsidR="00107032" w:rsidRPr="00107032">
        <w:rPr>
          <w:rFonts w:ascii="Times New Roman" w:hAnsi="Times New Roman"/>
          <w:sz w:val="24"/>
          <w:szCs w:val="24"/>
        </w:rPr>
        <w:t xml:space="preserve"> и решили найти кочевые стоянки по меридианам. Не помню, по меридианам и</w:t>
      </w:r>
      <w:r>
        <w:rPr>
          <w:rFonts w:ascii="Times New Roman" w:hAnsi="Times New Roman"/>
          <w:sz w:val="24"/>
          <w:szCs w:val="24"/>
        </w:rPr>
        <w:t>ли</w:t>
      </w:r>
      <w:r w:rsidR="00107032" w:rsidRPr="00107032">
        <w:rPr>
          <w:rFonts w:ascii="Times New Roman" w:hAnsi="Times New Roman"/>
          <w:sz w:val="24"/>
          <w:szCs w:val="24"/>
        </w:rPr>
        <w:t xml:space="preserve"> параллелям</w:t>
      </w:r>
      <w:r>
        <w:rPr>
          <w:rFonts w:ascii="Times New Roman" w:hAnsi="Times New Roman"/>
          <w:sz w:val="24"/>
          <w:szCs w:val="24"/>
        </w:rPr>
        <w:t>,</w:t>
      </w:r>
      <w:r w:rsidR="00107032" w:rsidRPr="00107032">
        <w:rPr>
          <w:rFonts w:ascii="Times New Roman" w:hAnsi="Times New Roman"/>
          <w:sz w:val="24"/>
          <w:szCs w:val="24"/>
        </w:rPr>
        <w:t xml:space="preserve"> у нас в России. Они нашли чётко расположенные кочевые стоянки в узлах параллелей и меридианов между собой и проследили переселение какого-то большого народа с постоянным созиданием форпостов, исторически. Поэтому такая уникальная вещь, отсюда мы вошли в систематику экоматов и в систему Головерсума, когда наш головной мозг развивался головерсумно.</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Это 11</w:t>
      </w:r>
      <w:r w:rsidR="00B767B0">
        <w:rPr>
          <w:rFonts w:ascii="Times New Roman" w:hAnsi="Times New Roman"/>
          <w:sz w:val="24"/>
          <w:szCs w:val="24"/>
        </w:rPr>
        <w:t xml:space="preserve">-я </w:t>
      </w:r>
      <w:r w:rsidRPr="00107032">
        <w:rPr>
          <w:rFonts w:ascii="Times New Roman" w:hAnsi="Times New Roman"/>
          <w:sz w:val="24"/>
          <w:szCs w:val="24"/>
        </w:rPr>
        <w:t>часть и у нас был вопрос: «</w:t>
      </w:r>
      <w:r w:rsidR="00B767B0">
        <w:rPr>
          <w:rFonts w:ascii="Times New Roman" w:hAnsi="Times New Roman"/>
          <w:sz w:val="24"/>
          <w:szCs w:val="24"/>
        </w:rPr>
        <w:t>А</w:t>
      </w:r>
      <w:r w:rsidRPr="00107032">
        <w:rPr>
          <w:rFonts w:ascii="Times New Roman" w:hAnsi="Times New Roman"/>
          <w:sz w:val="24"/>
          <w:szCs w:val="24"/>
        </w:rPr>
        <w:t xml:space="preserve"> зачем нам развивать Головерсумы как таковые?» </w:t>
      </w:r>
      <w:r w:rsidR="00B767B0">
        <w:rPr>
          <w:rFonts w:ascii="Times New Roman" w:hAnsi="Times New Roman"/>
          <w:sz w:val="24"/>
          <w:szCs w:val="24"/>
        </w:rPr>
        <w:t>П</w:t>
      </w:r>
      <w:r w:rsidRPr="00107032">
        <w:rPr>
          <w:rFonts w:ascii="Times New Roman" w:hAnsi="Times New Roman"/>
          <w:sz w:val="24"/>
          <w:szCs w:val="24"/>
        </w:rPr>
        <w:t xml:space="preserve">онятно, что мозг – это уникальная голограмма, которая имеет свою версию и этим занимался Владыка Майтрейя, в предыдущую эпоху, это чуть позже мы скажем. Есть один момент: </w:t>
      </w:r>
      <w:r w:rsidR="00B767B0">
        <w:rPr>
          <w:rFonts w:ascii="Times New Roman" w:hAnsi="Times New Roman"/>
          <w:sz w:val="24"/>
          <w:szCs w:val="24"/>
        </w:rPr>
        <w:t>в</w:t>
      </w:r>
      <w:r w:rsidRPr="00107032">
        <w:rPr>
          <w:rFonts w:ascii="Times New Roman" w:hAnsi="Times New Roman"/>
          <w:sz w:val="24"/>
          <w:szCs w:val="24"/>
        </w:rPr>
        <w:t>начале Головерсум нацелен на Планету</w:t>
      </w:r>
      <w:r w:rsidR="00B767B0">
        <w:rPr>
          <w:rFonts w:ascii="Times New Roman" w:hAnsi="Times New Roman"/>
          <w:sz w:val="24"/>
          <w:szCs w:val="24"/>
        </w:rPr>
        <w:t>,</w:t>
      </w:r>
      <w:r w:rsidRPr="00107032">
        <w:rPr>
          <w:rFonts w:ascii="Times New Roman" w:hAnsi="Times New Roman"/>
          <w:sz w:val="24"/>
          <w:szCs w:val="24"/>
        </w:rPr>
        <w:t xml:space="preserve"> и голограмму у нас воспроизводит не сам головной мозг, а он сканирует голограмму Планеты, как она устроена. Хитрость в этом, то есть, мы являемся ячейкой голограммы Планеты нашим головным мозгом. Внимание, </w:t>
      </w:r>
      <w:r w:rsidR="00B767B0">
        <w:rPr>
          <w:rFonts w:ascii="Times New Roman" w:hAnsi="Times New Roman"/>
          <w:sz w:val="24"/>
          <w:szCs w:val="24"/>
        </w:rPr>
        <w:t xml:space="preserve">это </w:t>
      </w:r>
      <w:r w:rsidRPr="00107032">
        <w:rPr>
          <w:rFonts w:ascii="Times New Roman" w:hAnsi="Times New Roman"/>
          <w:sz w:val="24"/>
          <w:szCs w:val="24"/>
        </w:rPr>
        <w:t>только на 11</w:t>
      </w:r>
      <w:r w:rsidR="00B767B0">
        <w:rPr>
          <w:rFonts w:ascii="Times New Roman" w:hAnsi="Times New Roman"/>
          <w:sz w:val="24"/>
          <w:szCs w:val="24"/>
        </w:rPr>
        <w:t>-м</w:t>
      </w:r>
      <w:r w:rsidRPr="00107032">
        <w:rPr>
          <w:rFonts w:ascii="Times New Roman" w:hAnsi="Times New Roman"/>
          <w:sz w:val="24"/>
          <w:szCs w:val="24"/>
        </w:rPr>
        <w:t xml:space="preserve"> Си</w:t>
      </w:r>
      <w:r w:rsidR="00B767B0">
        <w:rPr>
          <w:rFonts w:ascii="Times New Roman" w:hAnsi="Times New Roman"/>
          <w:sz w:val="24"/>
          <w:szCs w:val="24"/>
        </w:rPr>
        <w:t>нтезе</w:t>
      </w:r>
      <w:r w:rsidRPr="00107032">
        <w:rPr>
          <w:rFonts w:ascii="Times New Roman" w:hAnsi="Times New Roman"/>
          <w:sz w:val="24"/>
          <w:szCs w:val="24"/>
        </w:rPr>
        <w:t>, на 12</w:t>
      </w:r>
      <w:r w:rsidR="00B767B0">
        <w:rPr>
          <w:rFonts w:ascii="Times New Roman" w:hAnsi="Times New Roman"/>
          <w:sz w:val="24"/>
          <w:szCs w:val="24"/>
        </w:rPr>
        <w:t>-м</w:t>
      </w:r>
      <w:r w:rsidRPr="00107032">
        <w:rPr>
          <w:rFonts w:ascii="Times New Roman" w:hAnsi="Times New Roman"/>
          <w:sz w:val="24"/>
          <w:szCs w:val="24"/>
        </w:rPr>
        <w:t xml:space="preserve"> это уже… </w:t>
      </w:r>
      <w:r w:rsidR="00B767B0">
        <w:rPr>
          <w:rFonts w:ascii="Times New Roman" w:hAnsi="Times New Roman"/>
          <w:sz w:val="24"/>
          <w:szCs w:val="24"/>
        </w:rPr>
        <w:t>И</w:t>
      </w:r>
      <w:r w:rsidRPr="00107032">
        <w:rPr>
          <w:rFonts w:ascii="Times New Roman" w:hAnsi="Times New Roman"/>
          <w:sz w:val="24"/>
          <w:szCs w:val="24"/>
        </w:rPr>
        <w:t xml:space="preserve"> мы</w:t>
      </w:r>
      <w:r w:rsidR="00B767B0">
        <w:rPr>
          <w:rFonts w:ascii="Times New Roman" w:hAnsi="Times New Roman"/>
          <w:sz w:val="24"/>
          <w:szCs w:val="24"/>
        </w:rPr>
        <w:t>,</w:t>
      </w:r>
      <w:r w:rsidRPr="00107032">
        <w:rPr>
          <w:rFonts w:ascii="Times New Roman" w:hAnsi="Times New Roman"/>
          <w:sz w:val="24"/>
          <w:szCs w:val="24"/>
        </w:rPr>
        <w:t xml:space="preserve"> сами того не замечая, это довольно сложн</w:t>
      </w:r>
      <w:r w:rsidR="00B767B0">
        <w:rPr>
          <w:rFonts w:ascii="Times New Roman" w:hAnsi="Times New Roman"/>
          <w:sz w:val="24"/>
          <w:szCs w:val="24"/>
        </w:rPr>
        <w:t>ы</w:t>
      </w:r>
      <w:r w:rsidRPr="00107032">
        <w:rPr>
          <w:rFonts w:ascii="Times New Roman" w:hAnsi="Times New Roman"/>
          <w:sz w:val="24"/>
          <w:szCs w:val="24"/>
        </w:rPr>
        <w:t>е исследовани</w:t>
      </w:r>
      <w:r w:rsidR="00B767B0">
        <w:rPr>
          <w:rFonts w:ascii="Times New Roman" w:hAnsi="Times New Roman"/>
          <w:sz w:val="24"/>
          <w:szCs w:val="24"/>
        </w:rPr>
        <w:t>я</w:t>
      </w:r>
      <w:r w:rsidRPr="00107032">
        <w:rPr>
          <w:rFonts w:ascii="Times New Roman" w:hAnsi="Times New Roman"/>
          <w:sz w:val="24"/>
          <w:szCs w:val="24"/>
        </w:rPr>
        <w:t xml:space="preserve">, они сейчас не закончены. </w:t>
      </w:r>
      <w:r w:rsidR="00B767B0">
        <w:rPr>
          <w:rFonts w:ascii="Times New Roman" w:hAnsi="Times New Roman"/>
          <w:sz w:val="24"/>
          <w:szCs w:val="24"/>
        </w:rPr>
        <w:t>Д</w:t>
      </w:r>
      <w:r w:rsidRPr="00107032">
        <w:rPr>
          <w:rFonts w:ascii="Times New Roman" w:hAnsi="Times New Roman"/>
          <w:sz w:val="24"/>
          <w:szCs w:val="24"/>
        </w:rPr>
        <w:t xml:space="preserve">опустим, у всех народов один и тот же предмет называется или близко, или вызывает близкие ассоциации и одни сигналы головного мозга. Языки разные, сигналы одни, визуализация одна. </w:t>
      </w:r>
      <w:r w:rsidR="00B767B0">
        <w:rPr>
          <w:rFonts w:ascii="Times New Roman" w:hAnsi="Times New Roman"/>
          <w:sz w:val="24"/>
          <w:szCs w:val="24"/>
        </w:rPr>
        <w:t>С</w:t>
      </w:r>
      <w:r w:rsidRPr="00107032">
        <w:rPr>
          <w:rFonts w:ascii="Times New Roman" w:hAnsi="Times New Roman"/>
          <w:sz w:val="24"/>
          <w:szCs w:val="24"/>
        </w:rPr>
        <w:t xml:space="preserve"> одной стороны</w:t>
      </w:r>
      <w:r w:rsidR="00B767B0">
        <w:rPr>
          <w:rFonts w:ascii="Times New Roman" w:hAnsi="Times New Roman"/>
          <w:sz w:val="24"/>
          <w:szCs w:val="24"/>
        </w:rPr>
        <w:t>,</w:t>
      </w:r>
      <w:r w:rsidRPr="00107032">
        <w:rPr>
          <w:rFonts w:ascii="Times New Roman" w:hAnsi="Times New Roman"/>
          <w:sz w:val="24"/>
          <w:szCs w:val="24"/>
        </w:rPr>
        <w:t xml:space="preserve"> предмет вот, цветок везде называют цветком, грубо говоря, да? Роза – розой, да, почему она розой и почему этот цвет розовый, и переводится на все языки как розовый цвет, а не голубой в разных языках, условно. Вот мы об этом не задумываемся, а лингвисты, там физики – многие складывали, и они фактически выяснили, что у нас единая голограмма восприятия независимо от языков, предметной или какой-то субъектной среды. Язык разный по обозначению, а вот внутренний образ голографический одинаков. </w:t>
      </w:r>
      <w:r w:rsidR="00937363">
        <w:rPr>
          <w:rFonts w:ascii="Times New Roman" w:hAnsi="Times New Roman"/>
          <w:sz w:val="24"/>
          <w:szCs w:val="24"/>
        </w:rPr>
        <w:t>В</w:t>
      </w:r>
      <w:r w:rsidRPr="00107032">
        <w:rPr>
          <w:rFonts w:ascii="Times New Roman" w:hAnsi="Times New Roman"/>
          <w:sz w:val="24"/>
          <w:szCs w:val="24"/>
        </w:rPr>
        <w:t>ы скажете</w:t>
      </w:r>
      <w:r w:rsidR="00937363">
        <w:rPr>
          <w:rFonts w:ascii="Times New Roman" w:hAnsi="Times New Roman"/>
          <w:sz w:val="24"/>
          <w:szCs w:val="24"/>
        </w:rPr>
        <w:t>,</w:t>
      </w:r>
      <w:r w:rsidRPr="00107032">
        <w:rPr>
          <w:rFonts w:ascii="Times New Roman" w:hAnsi="Times New Roman"/>
          <w:sz w:val="24"/>
          <w:szCs w:val="24"/>
        </w:rPr>
        <w:t xml:space="preserve"> и понятно, вот цветок одинаков. Нет, есть такая маленькая вещь – мы не видим, а мы получаем сигналы света от предмета и воспроизводим голограмму в голове. То есть, наш взгляд не факт, что видит весь цветок, он воспроизводит голограмму в голове, и когда вот этот механизм выяснили учёные, они поняли, что очень многое у нас исходит из голограммы, а не из реального видения этого объекта.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потом начали задумываться, откуда такие голограммы в головном мозге возникают. И получается, что на Планете существует система экоматов</w:t>
      </w:r>
      <w:r w:rsidR="00937363">
        <w:rPr>
          <w:rFonts w:ascii="Times New Roman" w:hAnsi="Times New Roman"/>
          <w:sz w:val="24"/>
          <w:szCs w:val="24"/>
        </w:rPr>
        <w:t xml:space="preserve"> и</w:t>
      </w:r>
      <w:r w:rsidRPr="00107032">
        <w:rPr>
          <w:rFonts w:ascii="Times New Roman" w:hAnsi="Times New Roman"/>
          <w:sz w:val="24"/>
          <w:szCs w:val="24"/>
        </w:rPr>
        <w:t>ли Головерсум</w:t>
      </w:r>
      <w:r w:rsidR="00937363">
        <w:rPr>
          <w:rFonts w:ascii="Times New Roman" w:hAnsi="Times New Roman"/>
          <w:sz w:val="24"/>
          <w:szCs w:val="24"/>
        </w:rPr>
        <w:t>,</w:t>
      </w:r>
      <w:r w:rsidRPr="00107032">
        <w:rPr>
          <w:rFonts w:ascii="Times New Roman" w:hAnsi="Times New Roman"/>
          <w:sz w:val="24"/>
          <w:szCs w:val="24"/>
        </w:rPr>
        <w:t xml:space="preserve"> как говорят учёные, которая одинакова для всех народов, независимо от языков. И при определённом состоянии головного мозга она фиксируется на головной мозг, взращивая </w:t>
      </w:r>
      <w:r w:rsidR="00937363">
        <w:rPr>
          <w:rFonts w:ascii="Times New Roman" w:hAnsi="Times New Roman"/>
          <w:sz w:val="24"/>
          <w:szCs w:val="24"/>
        </w:rPr>
        <w:t xml:space="preserve">– </w:t>
      </w:r>
      <w:r w:rsidRPr="00107032">
        <w:rPr>
          <w:rFonts w:ascii="Times New Roman" w:hAnsi="Times New Roman"/>
          <w:sz w:val="24"/>
          <w:szCs w:val="24"/>
        </w:rPr>
        <w:t xml:space="preserve">вот с точки зрения Метагалактики </w:t>
      </w:r>
      <w:r w:rsidR="00937363">
        <w:rPr>
          <w:rFonts w:ascii="Times New Roman" w:hAnsi="Times New Roman"/>
          <w:sz w:val="24"/>
          <w:szCs w:val="24"/>
        </w:rPr>
        <w:t xml:space="preserve">– </w:t>
      </w:r>
      <w:r w:rsidRPr="00107032">
        <w:rPr>
          <w:rFonts w:ascii="Times New Roman" w:hAnsi="Times New Roman"/>
          <w:sz w:val="24"/>
          <w:szCs w:val="24"/>
        </w:rPr>
        <w:t>Головерсум каждого из нас</w:t>
      </w:r>
      <w:r w:rsidR="00937363">
        <w:rPr>
          <w:rFonts w:ascii="Times New Roman" w:hAnsi="Times New Roman"/>
          <w:sz w:val="24"/>
          <w:szCs w:val="24"/>
        </w:rPr>
        <w:t>,</w:t>
      </w:r>
      <w:r w:rsidRPr="00107032">
        <w:rPr>
          <w:rFonts w:ascii="Times New Roman" w:hAnsi="Times New Roman"/>
          <w:sz w:val="24"/>
          <w:szCs w:val="24"/>
        </w:rPr>
        <w:t xml:space="preserve"> 11</w:t>
      </w:r>
      <w:r w:rsidR="00937363">
        <w:rPr>
          <w:rFonts w:ascii="Times New Roman" w:hAnsi="Times New Roman"/>
          <w:sz w:val="24"/>
          <w:szCs w:val="24"/>
        </w:rPr>
        <w:t>-ю</w:t>
      </w:r>
      <w:r w:rsidRPr="00107032">
        <w:rPr>
          <w:rFonts w:ascii="Times New Roman" w:hAnsi="Times New Roman"/>
          <w:sz w:val="24"/>
          <w:szCs w:val="24"/>
        </w:rPr>
        <w:t xml:space="preserve"> часть.</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С точки зрения человека предыдущей эпохи – индивидуальный Головерсум не взращивался. Был коллективный Головерсум, и ты ходил в естественных массовых головерсумных представлениях на одну и ту же тему. Поэтому человеку выбиться в предыдущую эпоху из массового Головерсума, когда все так мыслили, было невозможно. И вот Владыка Майтрейя занимался несколько столетий пятой расы (Владыка Майтрейя </w:t>
      </w:r>
      <w:r w:rsidR="00937363">
        <w:rPr>
          <w:rFonts w:ascii="Times New Roman" w:hAnsi="Times New Roman"/>
          <w:sz w:val="24"/>
          <w:szCs w:val="24"/>
        </w:rPr>
        <w:t xml:space="preserve">– </w:t>
      </w:r>
      <w:r w:rsidRPr="00107032">
        <w:rPr>
          <w:rFonts w:ascii="Times New Roman" w:hAnsi="Times New Roman"/>
          <w:sz w:val="24"/>
          <w:szCs w:val="24"/>
        </w:rPr>
        <w:t xml:space="preserve">это известный Владыка в </w:t>
      </w:r>
      <w:r w:rsidR="00937363">
        <w:rPr>
          <w:rFonts w:ascii="Times New Roman" w:hAnsi="Times New Roman"/>
          <w:sz w:val="24"/>
          <w:szCs w:val="24"/>
        </w:rPr>
        <w:t>пятой</w:t>
      </w:r>
      <w:r w:rsidRPr="00107032">
        <w:rPr>
          <w:rFonts w:ascii="Times New Roman" w:hAnsi="Times New Roman"/>
          <w:sz w:val="24"/>
          <w:szCs w:val="24"/>
        </w:rPr>
        <w:t xml:space="preserve"> расе, даже описан в литературе. Почитайте. То есть</w:t>
      </w:r>
      <w:r w:rsidR="00937363">
        <w:rPr>
          <w:rFonts w:ascii="Times New Roman" w:hAnsi="Times New Roman"/>
          <w:sz w:val="24"/>
          <w:szCs w:val="24"/>
        </w:rPr>
        <w:t>,</w:t>
      </w:r>
      <w:r w:rsidRPr="00107032">
        <w:rPr>
          <w:rFonts w:ascii="Times New Roman" w:hAnsi="Times New Roman"/>
          <w:sz w:val="24"/>
          <w:szCs w:val="24"/>
        </w:rPr>
        <w:t xml:space="preserve"> вполне известные описания, это Владыка</w:t>
      </w:r>
      <w:r w:rsidR="00937363">
        <w:rPr>
          <w:rFonts w:ascii="Times New Roman" w:hAnsi="Times New Roman"/>
          <w:sz w:val="24"/>
          <w:szCs w:val="24"/>
        </w:rPr>
        <w:t>,</w:t>
      </w:r>
      <w:r w:rsidRPr="00107032">
        <w:rPr>
          <w:rFonts w:ascii="Times New Roman" w:hAnsi="Times New Roman"/>
          <w:sz w:val="24"/>
          <w:szCs w:val="24"/>
        </w:rPr>
        <w:t xml:space="preserve"> фактически</w:t>
      </w:r>
      <w:r w:rsidR="00937363">
        <w:rPr>
          <w:rFonts w:ascii="Times New Roman" w:hAnsi="Times New Roman"/>
          <w:sz w:val="24"/>
          <w:szCs w:val="24"/>
        </w:rPr>
        <w:t>,</w:t>
      </w:r>
      <w:r w:rsidRPr="00107032">
        <w:rPr>
          <w:rFonts w:ascii="Times New Roman" w:hAnsi="Times New Roman"/>
          <w:sz w:val="24"/>
          <w:szCs w:val="24"/>
        </w:rPr>
        <w:t xml:space="preserve"> восьмого плана Планеты) и он адаптировал Головерсум Планеты и индивидуализировал его каждому.</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только к концу пятой расы действием команды Учеников под руководством этого Владыки, внимание, Головерсум начал индивидуализироваться, мы начали получать более</w:t>
      </w:r>
      <w:r w:rsidR="00937363">
        <w:rPr>
          <w:rFonts w:ascii="Times New Roman" w:hAnsi="Times New Roman"/>
          <w:sz w:val="24"/>
          <w:szCs w:val="24"/>
        </w:rPr>
        <w:t>-</w:t>
      </w:r>
      <w:r w:rsidRPr="00107032">
        <w:rPr>
          <w:rFonts w:ascii="Times New Roman" w:hAnsi="Times New Roman"/>
          <w:sz w:val="24"/>
          <w:szCs w:val="24"/>
        </w:rPr>
        <w:t>менее серьёзное индивидуальное мышление и индивидуальный Головерсум.</w:t>
      </w:r>
    </w:p>
    <w:p w:rsidR="00937363"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lastRenderedPageBreak/>
        <w:t xml:space="preserve">Сейчас это кажется странным, потому что у нас как бы </w:t>
      </w:r>
      <w:r w:rsidR="00937363" w:rsidRPr="00107032">
        <w:rPr>
          <w:rFonts w:ascii="Times New Roman" w:hAnsi="Times New Roman"/>
          <w:sz w:val="24"/>
          <w:szCs w:val="24"/>
        </w:rPr>
        <w:t xml:space="preserve">это </w:t>
      </w:r>
      <w:r w:rsidRPr="00107032">
        <w:rPr>
          <w:rFonts w:ascii="Times New Roman" w:hAnsi="Times New Roman"/>
          <w:sz w:val="24"/>
          <w:szCs w:val="24"/>
        </w:rPr>
        <w:t xml:space="preserve">уже есть, но на самом деле это не до конца есмь. Пример: вот мы читаем историю или смотрим фильм – почему люди верили так царю, каким-то боярам и графьям и никак по-другому не мыслили, вообще не мыслили и не могли обустроить там управление государством по-другому? </w:t>
      </w:r>
      <w:r w:rsidR="00937363">
        <w:rPr>
          <w:rFonts w:ascii="Times New Roman" w:hAnsi="Times New Roman"/>
          <w:sz w:val="24"/>
          <w:szCs w:val="24"/>
        </w:rPr>
        <w:t>И</w:t>
      </w:r>
      <w:r w:rsidRPr="00107032">
        <w:rPr>
          <w:rFonts w:ascii="Times New Roman" w:hAnsi="Times New Roman"/>
          <w:sz w:val="24"/>
          <w:szCs w:val="24"/>
        </w:rPr>
        <w:t>ли пример: революция, Франция, пришёл Наполеон вначале был консулом, гражданином, потом начал размышлять</w:t>
      </w:r>
      <w:r w:rsidR="00937363">
        <w:rPr>
          <w:rFonts w:ascii="Times New Roman" w:hAnsi="Times New Roman"/>
          <w:sz w:val="24"/>
          <w:szCs w:val="24"/>
        </w:rPr>
        <w:t>,</w:t>
      </w:r>
      <w:r w:rsidRPr="00107032">
        <w:rPr>
          <w:rFonts w:ascii="Times New Roman" w:hAnsi="Times New Roman"/>
          <w:sz w:val="24"/>
          <w:szCs w:val="24"/>
        </w:rPr>
        <w:t xml:space="preserve"> как управлять Францией</w:t>
      </w:r>
      <w:r w:rsidR="00937363">
        <w:rPr>
          <w:rFonts w:ascii="Times New Roman" w:hAnsi="Times New Roman"/>
          <w:sz w:val="24"/>
          <w:szCs w:val="24"/>
        </w:rPr>
        <w:t>,</w:t>
      </w:r>
      <w:r w:rsidRPr="00107032">
        <w:rPr>
          <w:rFonts w:ascii="Times New Roman" w:hAnsi="Times New Roman"/>
          <w:sz w:val="24"/>
          <w:szCs w:val="24"/>
        </w:rPr>
        <w:t xml:space="preserve"> и вернулся в император</w:t>
      </w:r>
      <w:r w:rsidR="00937363">
        <w:rPr>
          <w:rFonts w:ascii="Times New Roman" w:hAnsi="Times New Roman"/>
          <w:sz w:val="24"/>
          <w:szCs w:val="24"/>
        </w:rPr>
        <w:t>а</w:t>
      </w:r>
      <w:r w:rsidRPr="00107032">
        <w:rPr>
          <w:rFonts w:ascii="Times New Roman" w:hAnsi="Times New Roman"/>
          <w:sz w:val="24"/>
          <w:szCs w:val="24"/>
        </w:rPr>
        <w:t>,</w:t>
      </w:r>
      <w:r w:rsidR="00E42C3D">
        <w:rPr>
          <w:rFonts w:ascii="Times New Roman" w:hAnsi="Times New Roman"/>
          <w:sz w:val="24"/>
          <w:szCs w:val="24"/>
        </w:rPr>
        <w:t xml:space="preserve"> </w:t>
      </w:r>
      <w:r w:rsidRPr="00107032">
        <w:rPr>
          <w:rFonts w:ascii="Times New Roman" w:hAnsi="Times New Roman"/>
          <w:sz w:val="24"/>
          <w:szCs w:val="24"/>
        </w:rPr>
        <w:t>того же царя</w:t>
      </w:r>
      <w:r w:rsidR="00937363">
        <w:rPr>
          <w:rFonts w:ascii="Times New Roman" w:hAnsi="Times New Roman"/>
          <w:sz w:val="24"/>
          <w:szCs w:val="24"/>
        </w:rPr>
        <w:t>.</w:t>
      </w:r>
      <w:r w:rsidRPr="00107032">
        <w:rPr>
          <w:rFonts w:ascii="Times New Roman" w:hAnsi="Times New Roman"/>
          <w:sz w:val="24"/>
          <w:szCs w:val="24"/>
        </w:rPr>
        <w:t xml:space="preserve"> То есть</w:t>
      </w:r>
      <w:r w:rsidR="00937363">
        <w:rPr>
          <w:rFonts w:ascii="Times New Roman" w:hAnsi="Times New Roman"/>
          <w:sz w:val="24"/>
          <w:szCs w:val="24"/>
        </w:rPr>
        <w:t>,</w:t>
      </w:r>
      <w:r w:rsidRPr="00107032">
        <w:rPr>
          <w:rFonts w:ascii="Times New Roman" w:hAnsi="Times New Roman"/>
          <w:sz w:val="24"/>
          <w:szCs w:val="24"/>
        </w:rPr>
        <w:t xml:space="preserve"> он так и не смог преодолеть старую голограмму и пошёл по привычной схеме действия – император, которому подчиняются короли завоёванных территорий. Хотя изначально по итогам революции он должен был руководить как консул. Грубо говоря, стать первым президентом при гражданах, выборным, как сейчас существует. И вот на тот момент эта голограмма оказалась для Наполеона непреодолима. Он остался императором</w:t>
      </w:r>
      <w:r w:rsidR="00F9464C">
        <w:rPr>
          <w:rFonts w:ascii="Times New Roman" w:hAnsi="Times New Roman"/>
          <w:sz w:val="24"/>
          <w:szCs w:val="24"/>
        </w:rPr>
        <w:t>,</w:t>
      </w:r>
      <w:r w:rsidRPr="00107032">
        <w:rPr>
          <w:rFonts w:ascii="Times New Roman" w:hAnsi="Times New Roman"/>
          <w:sz w:val="24"/>
          <w:szCs w:val="24"/>
        </w:rPr>
        <w:t xml:space="preserve"> и эта же голограмма его стёрла с лица земли, потому что он </w:t>
      </w:r>
      <w:r w:rsidR="00937363">
        <w:rPr>
          <w:rFonts w:ascii="Times New Roman" w:hAnsi="Times New Roman"/>
          <w:sz w:val="24"/>
          <w:szCs w:val="24"/>
        </w:rPr>
        <w:t xml:space="preserve">не </w:t>
      </w:r>
      <w:r w:rsidRPr="00107032">
        <w:rPr>
          <w:rFonts w:ascii="Times New Roman" w:hAnsi="Times New Roman"/>
          <w:sz w:val="24"/>
          <w:szCs w:val="24"/>
        </w:rPr>
        <w:t>пошёл</w:t>
      </w:r>
      <w:r w:rsidR="00937363">
        <w:rPr>
          <w:rFonts w:ascii="Times New Roman" w:hAnsi="Times New Roman"/>
          <w:sz w:val="24"/>
          <w:szCs w:val="24"/>
        </w:rPr>
        <w:t>…</w:t>
      </w:r>
      <w:r w:rsidRPr="00107032">
        <w:rPr>
          <w:rFonts w:ascii="Times New Roman" w:hAnsi="Times New Roman"/>
          <w:sz w:val="24"/>
          <w:szCs w:val="24"/>
        </w:rPr>
        <w:t xml:space="preserve"> он пришёл во власть по-новому, а перевёл во власть старые Головерсумы и принципы. И за это его сама природа и голограмма наказала, он перестал быть дееспособен. </w:t>
      </w:r>
      <w:r w:rsidR="00937363">
        <w:rPr>
          <w:rFonts w:ascii="Times New Roman" w:hAnsi="Times New Roman"/>
          <w:sz w:val="24"/>
          <w:szCs w:val="24"/>
        </w:rPr>
        <w:t>П</w:t>
      </w:r>
      <w:r w:rsidRPr="00107032">
        <w:rPr>
          <w:rFonts w:ascii="Times New Roman" w:hAnsi="Times New Roman"/>
          <w:sz w:val="24"/>
          <w:szCs w:val="24"/>
        </w:rPr>
        <w:t xml:space="preserve">онятно, что по истории он вошёл в Россию, </w:t>
      </w:r>
      <w:r w:rsidR="00937363">
        <w:rPr>
          <w:rFonts w:ascii="Times New Roman" w:hAnsi="Times New Roman"/>
          <w:sz w:val="24"/>
          <w:szCs w:val="24"/>
        </w:rPr>
        <w:t>тут</w:t>
      </w:r>
      <w:r w:rsidRPr="00107032">
        <w:rPr>
          <w:rFonts w:ascii="Times New Roman" w:hAnsi="Times New Roman"/>
          <w:sz w:val="24"/>
          <w:szCs w:val="24"/>
        </w:rPr>
        <w:t xml:space="preserve"> ему тумаков настучали, всё правильно, тумаков настучали. Но настучали ещё и потому, что он пошёл не по новой традиции, тогда ещё был бы вопрос, кто б</w:t>
      </w:r>
      <w:r w:rsidR="00CF3D1E">
        <w:rPr>
          <w:rFonts w:ascii="Times New Roman" w:hAnsi="Times New Roman"/>
          <w:sz w:val="24"/>
          <w:szCs w:val="24"/>
        </w:rPr>
        <w:t>ы</w:t>
      </w:r>
      <w:r w:rsidRPr="00107032">
        <w:rPr>
          <w:rFonts w:ascii="Times New Roman" w:hAnsi="Times New Roman"/>
          <w:sz w:val="24"/>
          <w:szCs w:val="24"/>
        </w:rPr>
        <w:t xml:space="preserve"> кому настучал. Я не к тому, что мы бы его не победили, я к тому, что он может и в Европе бы остался. И Александр с ним собирался договориться, и договорились бы. А он пошёл по старой схеме, стал императором, и он стал неинтересен Головерсуму Планеты. И в итоге все его удачные компании начали быстренько завершаться, да ещё и на Россию рванул, добил сам себя. То есть, такая интересная </w:t>
      </w:r>
      <w:r w:rsidR="00937363">
        <w:rPr>
          <w:rFonts w:ascii="Times New Roman" w:hAnsi="Times New Roman"/>
          <w:sz w:val="24"/>
          <w:szCs w:val="24"/>
        </w:rPr>
        <w:t>инерция.</w:t>
      </w:r>
    </w:p>
    <w:p w:rsidR="00937363"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Это вот Головерсум Планеты. И вот он развивается сам и развивает нас. Естественно</w:t>
      </w:r>
      <w:r w:rsidR="00937363">
        <w:rPr>
          <w:rFonts w:ascii="Times New Roman" w:hAnsi="Times New Roman"/>
          <w:sz w:val="24"/>
          <w:szCs w:val="24"/>
        </w:rPr>
        <w:t>,</w:t>
      </w:r>
      <w:r w:rsidRPr="00107032">
        <w:rPr>
          <w:rFonts w:ascii="Times New Roman" w:hAnsi="Times New Roman"/>
          <w:sz w:val="24"/>
          <w:szCs w:val="24"/>
        </w:rPr>
        <w:t xml:space="preserve"> первая голограмма</w:t>
      </w:r>
      <w:r w:rsidR="00937363">
        <w:rPr>
          <w:rFonts w:ascii="Times New Roman" w:hAnsi="Times New Roman"/>
          <w:sz w:val="24"/>
          <w:szCs w:val="24"/>
        </w:rPr>
        <w:t xml:space="preserve"> –</w:t>
      </w:r>
      <w:r w:rsidRPr="00107032">
        <w:rPr>
          <w:rFonts w:ascii="Times New Roman" w:hAnsi="Times New Roman"/>
          <w:sz w:val="24"/>
          <w:szCs w:val="24"/>
        </w:rPr>
        <w:t xml:space="preserve"> это та, которую установил Отец Небесный, в Метагалактике – Изначально Вышестоящий Отец. Это как бы </w:t>
      </w:r>
      <w:r w:rsidRPr="00937363">
        <w:rPr>
          <w:rFonts w:ascii="Times New Roman" w:hAnsi="Times New Roman"/>
          <w:b/>
          <w:sz w:val="24"/>
          <w:szCs w:val="24"/>
        </w:rPr>
        <w:t>их</w:t>
      </w:r>
      <w:r w:rsidRPr="00107032">
        <w:rPr>
          <w:rFonts w:ascii="Times New Roman" w:hAnsi="Times New Roman"/>
          <w:sz w:val="24"/>
          <w:szCs w:val="24"/>
        </w:rPr>
        <w:t xml:space="preserve"> голограммы развития. Можно сказать, что это и самоорганизованно возникло на Планете, но на самом деле вот такие механизмы</w:t>
      </w:r>
      <w:r w:rsidR="00937363">
        <w:rPr>
          <w:rFonts w:ascii="Times New Roman" w:hAnsi="Times New Roman"/>
          <w:sz w:val="24"/>
          <w:szCs w:val="24"/>
        </w:rPr>
        <w:t>,</w:t>
      </w:r>
      <w:r w:rsidRPr="00107032">
        <w:rPr>
          <w:rFonts w:ascii="Times New Roman" w:hAnsi="Times New Roman"/>
          <w:sz w:val="24"/>
          <w:szCs w:val="24"/>
        </w:rPr>
        <w:t xml:space="preserve"> это уже чёткое биологическое развитие под определёнными Владыками, Отцом, то есть Управителями Планеты.</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вот экоматы – есть объективно самоорганизованные, как работа отдельных царств, отдельных стихий, но даже эти объективные самоорганизации</w:t>
      </w:r>
      <w:r w:rsidR="00937363">
        <w:rPr>
          <w:rFonts w:ascii="Times New Roman" w:hAnsi="Times New Roman"/>
          <w:sz w:val="24"/>
          <w:szCs w:val="24"/>
        </w:rPr>
        <w:t>,</w:t>
      </w:r>
      <w:r w:rsidRPr="00107032">
        <w:rPr>
          <w:rFonts w:ascii="Times New Roman" w:hAnsi="Times New Roman"/>
          <w:sz w:val="24"/>
          <w:szCs w:val="24"/>
        </w:rPr>
        <w:t xml:space="preserve"> всегда обязательно есть Владыка, который в случае чего их корректирует и ими управляет. Поэтому мы имеем Владык Стихий, Владык Царств</w:t>
      </w:r>
      <w:r w:rsidR="00937363">
        <w:rPr>
          <w:rFonts w:ascii="Times New Roman" w:hAnsi="Times New Roman"/>
          <w:sz w:val="24"/>
          <w:szCs w:val="24"/>
        </w:rPr>
        <w:t>. Э</w:t>
      </w:r>
      <w:r w:rsidRPr="00107032">
        <w:rPr>
          <w:rFonts w:ascii="Times New Roman" w:hAnsi="Times New Roman"/>
          <w:sz w:val="24"/>
          <w:szCs w:val="24"/>
        </w:rPr>
        <w:t>то не те</w:t>
      </w:r>
      <w:r w:rsidR="00937363">
        <w:rPr>
          <w:rFonts w:ascii="Times New Roman" w:hAnsi="Times New Roman"/>
          <w:sz w:val="24"/>
          <w:szCs w:val="24"/>
        </w:rPr>
        <w:t>,</w:t>
      </w:r>
      <w:r w:rsidRPr="00107032">
        <w:rPr>
          <w:rFonts w:ascii="Times New Roman" w:hAnsi="Times New Roman"/>
          <w:sz w:val="24"/>
          <w:szCs w:val="24"/>
        </w:rPr>
        <w:t xml:space="preserve"> которые всё делают, у них есть экомат самоорганизации этого царства. Мы сейчас пойдём, посмотрим, но в нужный момент они вмешиваются и корректируют там какие-то детали. А в основном этот процесс идёт естественно самоорганизуемо, то же самое в Метагалактике.</w:t>
      </w:r>
    </w:p>
    <w:p w:rsidR="00350C6D"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вот наш экомат </w:t>
      </w:r>
      <w:r w:rsidR="00937363">
        <w:rPr>
          <w:rFonts w:ascii="Times New Roman" w:hAnsi="Times New Roman"/>
          <w:sz w:val="24"/>
          <w:szCs w:val="24"/>
        </w:rPr>
        <w:t>пятой</w:t>
      </w:r>
      <w:r w:rsidRPr="00107032">
        <w:rPr>
          <w:rFonts w:ascii="Times New Roman" w:hAnsi="Times New Roman"/>
          <w:sz w:val="24"/>
          <w:szCs w:val="24"/>
        </w:rPr>
        <w:t xml:space="preserve"> расы, я бы сказал даже до революции нашей, русской революции 17-го года</w:t>
      </w:r>
      <w:r w:rsidR="00937363">
        <w:rPr>
          <w:rFonts w:ascii="Times New Roman" w:hAnsi="Times New Roman"/>
          <w:sz w:val="24"/>
          <w:szCs w:val="24"/>
        </w:rPr>
        <w:t>,</w:t>
      </w:r>
      <w:r w:rsidRPr="00107032">
        <w:rPr>
          <w:rFonts w:ascii="Times New Roman" w:hAnsi="Times New Roman"/>
          <w:sz w:val="24"/>
          <w:szCs w:val="24"/>
        </w:rPr>
        <w:t xml:space="preserve"> </w:t>
      </w:r>
      <w:r w:rsidRPr="00937363">
        <w:rPr>
          <w:rFonts w:ascii="Times New Roman" w:hAnsi="Times New Roman"/>
          <w:b/>
          <w:sz w:val="24"/>
          <w:szCs w:val="24"/>
        </w:rPr>
        <w:t>он был массовым</w:t>
      </w:r>
      <w:r w:rsidRPr="00107032">
        <w:rPr>
          <w:rFonts w:ascii="Times New Roman" w:hAnsi="Times New Roman"/>
          <w:sz w:val="24"/>
          <w:szCs w:val="24"/>
        </w:rPr>
        <w:t>. И одна из, кстати, уникальных, задач революции, которая прошла у нас в России, у вас в Питере, которую сейчас пока никто не замечает, но результат будет – это выход из массовых экоматов и индивидуализация экоматов.</w:t>
      </w:r>
    </w:p>
    <w:p w:rsidR="00350C6D" w:rsidRDefault="00350C6D" w:rsidP="00911109">
      <w:pPr>
        <w:spacing w:after="0" w:line="240" w:lineRule="auto"/>
        <w:ind w:firstLine="454"/>
        <w:jc w:val="both"/>
        <w:rPr>
          <w:rFonts w:ascii="Times New Roman" w:hAnsi="Times New Roman"/>
          <w:sz w:val="24"/>
          <w:szCs w:val="24"/>
        </w:rPr>
      </w:pPr>
      <w:r>
        <w:rPr>
          <w:rFonts w:ascii="Times New Roman" w:hAnsi="Times New Roman"/>
          <w:sz w:val="24"/>
          <w:szCs w:val="24"/>
        </w:rPr>
        <w:t>И з</w:t>
      </w:r>
      <w:r w:rsidR="00107032" w:rsidRPr="00107032">
        <w:rPr>
          <w:rFonts w:ascii="Times New Roman" w:hAnsi="Times New Roman"/>
          <w:sz w:val="24"/>
          <w:szCs w:val="24"/>
        </w:rPr>
        <w:t xml:space="preserve">наете, </w:t>
      </w:r>
      <w:r>
        <w:rPr>
          <w:rFonts w:ascii="Times New Roman" w:hAnsi="Times New Roman"/>
          <w:sz w:val="24"/>
          <w:szCs w:val="24"/>
        </w:rPr>
        <w:t>чем</w:t>
      </w:r>
      <w:r w:rsidR="00107032" w:rsidRPr="00107032">
        <w:rPr>
          <w:rFonts w:ascii="Times New Roman" w:hAnsi="Times New Roman"/>
          <w:sz w:val="24"/>
          <w:szCs w:val="24"/>
        </w:rPr>
        <w:t xml:space="preserve"> началось?</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Массовым образованием всех граждан Советского Союза</w:t>
      </w:r>
      <w:r w:rsidR="00350C6D">
        <w:rPr>
          <w:rFonts w:ascii="Times New Roman" w:hAnsi="Times New Roman"/>
          <w:sz w:val="24"/>
          <w:szCs w:val="24"/>
        </w:rPr>
        <w:t>. Ч</w:t>
      </w:r>
      <w:r w:rsidRPr="00107032">
        <w:rPr>
          <w:rFonts w:ascii="Times New Roman" w:hAnsi="Times New Roman"/>
          <w:sz w:val="24"/>
          <w:szCs w:val="24"/>
        </w:rPr>
        <w:t>ерез массовое образование экоматы индивидуализировались каждому человеку. А до этого массового образования не было. Индивидуальное было, но в основном для спецконтингента голубых кровей</w:t>
      </w:r>
      <w:r w:rsidR="00350C6D">
        <w:rPr>
          <w:rFonts w:ascii="Times New Roman" w:hAnsi="Times New Roman"/>
          <w:sz w:val="24"/>
          <w:szCs w:val="24"/>
        </w:rPr>
        <w:t>,</w:t>
      </w:r>
      <w:r w:rsidRPr="00107032">
        <w:rPr>
          <w:rFonts w:ascii="Times New Roman" w:hAnsi="Times New Roman"/>
          <w:sz w:val="24"/>
          <w:szCs w:val="24"/>
        </w:rPr>
        <w:t xml:space="preserve"> по миру. И вот таким массовым образованием для всех, в первую очередь</w:t>
      </w:r>
      <w:r w:rsidR="00350C6D">
        <w:rPr>
          <w:rFonts w:ascii="Times New Roman" w:hAnsi="Times New Roman"/>
          <w:sz w:val="24"/>
          <w:szCs w:val="24"/>
        </w:rPr>
        <w:t>,</w:t>
      </w:r>
      <w:r w:rsidRPr="00107032">
        <w:rPr>
          <w:rFonts w:ascii="Times New Roman" w:hAnsi="Times New Roman"/>
          <w:sz w:val="24"/>
          <w:szCs w:val="24"/>
        </w:rPr>
        <w:t xml:space="preserve"> занялся</w:t>
      </w:r>
      <w:r w:rsidR="00350C6D">
        <w:rPr>
          <w:rFonts w:ascii="Times New Roman" w:hAnsi="Times New Roman"/>
          <w:sz w:val="24"/>
          <w:szCs w:val="24"/>
        </w:rPr>
        <w:t>,</w:t>
      </w:r>
      <w:r w:rsidRPr="00107032">
        <w:rPr>
          <w:rFonts w:ascii="Times New Roman" w:hAnsi="Times New Roman"/>
          <w:sz w:val="24"/>
          <w:szCs w:val="24"/>
        </w:rPr>
        <w:t xml:space="preserve"> фактически, я скажу по</w:t>
      </w:r>
      <w:r w:rsidR="00350C6D">
        <w:rPr>
          <w:rFonts w:ascii="Times New Roman" w:hAnsi="Times New Roman"/>
          <w:sz w:val="24"/>
          <w:szCs w:val="24"/>
        </w:rPr>
        <w:t xml:space="preserve"> </w:t>
      </w:r>
      <w:r w:rsidRPr="00107032">
        <w:rPr>
          <w:rFonts w:ascii="Times New Roman" w:hAnsi="Times New Roman"/>
          <w:sz w:val="24"/>
          <w:szCs w:val="24"/>
        </w:rPr>
        <w:t>привычному, Советский Союз. Тогда это называлось чуть-чуть по-другому, там РСФ</w:t>
      </w:r>
      <w:r w:rsidR="00350C6D">
        <w:rPr>
          <w:rFonts w:ascii="Times New Roman" w:hAnsi="Times New Roman"/>
          <w:sz w:val="24"/>
          <w:szCs w:val="24"/>
        </w:rPr>
        <w:t>С</w:t>
      </w:r>
      <w:r w:rsidRPr="00107032">
        <w:rPr>
          <w:rFonts w:ascii="Times New Roman" w:hAnsi="Times New Roman"/>
          <w:sz w:val="24"/>
          <w:szCs w:val="24"/>
        </w:rPr>
        <w:t>Р и республики, вот они в первую очередь этим занялись. Советский Союз возник в 20 каком-то году, 24</w:t>
      </w:r>
      <w:r w:rsidR="00350C6D">
        <w:rPr>
          <w:rFonts w:ascii="Times New Roman" w:hAnsi="Times New Roman"/>
          <w:sz w:val="24"/>
          <w:szCs w:val="24"/>
        </w:rPr>
        <w:t>-м</w:t>
      </w:r>
      <w:r w:rsidR="00B93DCA">
        <w:rPr>
          <w:rFonts w:ascii="Times New Roman" w:hAnsi="Times New Roman"/>
          <w:sz w:val="24"/>
          <w:szCs w:val="24"/>
        </w:rPr>
        <w:t>–</w:t>
      </w:r>
      <w:r w:rsidRPr="00107032">
        <w:rPr>
          <w:rFonts w:ascii="Times New Roman" w:hAnsi="Times New Roman"/>
          <w:sz w:val="24"/>
          <w:szCs w:val="24"/>
        </w:rPr>
        <w:t>25</w:t>
      </w:r>
      <w:r w:rsidR="00350C6D">
        <w:rPr>
          <w:rFonts w:ascii="Times New Roman" w:hAnsi="Times New Roman"/>
          <w:sz w:val="24"/>
          <w:szCs w:val="24"/>
        </w:rPr>
        <w:t>-м</w:t>
      </w:r>
      <w:r w:rsidRPr="00107032">
        <w:rPr>
          <w:rFonts w:ascii="Times New Roman" w:hAnsi="Times New Roman"/>
          <w:sz w:val="24"/>
          <w:szCs w:val="24"/>
        </w:rPr>
        <w:t xml:space="preserve"> год</w:t>
      </w:r>
      <w:r w:rsidR="00350C6D">
        <w:rPr>
          <w:rFonts w:ascii="Times New Roman" w:hAnsi="Times New Roman"/>
          <w:sz w:val="24"/>
          <w:szCs w:val="24"/>
        </w:rPr>
        <w:t>у</w:t>
      </w:r>
      <w:r w:rsidRPr="00107032">
        <w:rPr>
          <w:rFonts w:ascii="Times New Roman" w:hAnsi="Times New Roman"/>
          <w:sz w:val="24"/>
          <w:szCs w:val="24"/>
        </w:rPr>
        <w:t xml:space="preserve">, понятно, да, то есть. А образование уже пошло. </w:t>
      </w:r>
    </w:p>
    <w:p w:rsidR="00350C6D"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Вот это была индивидуализация, когда снесли старые матрицы и Головерсум начал фиксироваться по-новому. Поэтому окружающие страны и не приняли это в том числе, потому что мы стали принадлежать другому экомату, другому Головерсуму, что в других странах категорически психологически не принималось. У них головной мозг не мог сонастроиться с нашим головным мозгом. Знаете, как люди с разных планет, живущих через соседн</w:t>
      </w:r>
      <w:r w:rsidR="00350C6D">
        <w:rPr>
          <w:rFonts w:ascii="Times New Roman" w:hAnsi="Times New Roman"/>
          <w:sz w:val="24"/>
          <w:szCs w:val="24"/>
        </w:rPr>
        <w:t>ие</w:t>
      </w:r>
      <w:r w:rsidRPr="00107032">
        <w:rPr>
          <w:rFonts w:ascii="Times New Roman" w:hAnsi="Times New Roman"/>
          <w:sz w:val="24"/>
          <w:szCs w:val="24"/>
        </w:rPr>
        <w:t xml:space="preserve"> границ</w:t>
      </w:r>
      <w:r w:rsidR="00350C6D">
        <w:rPr>
          <w:rFonts w:ascii="Times New Roman" w:hAnsi="Times New Roman"/>
          <w:sz w:val="24"/>
          <w:szCs w:val="24"/>
        </w:rPr>
        <w:t>ы</w:t>
      </w:r>
      <w:r w:rsidRPr="00107032">
        <w:rPr>
          <w:rFonts w:ascii="Times New Roman" w:hAnsi="Times New Roman"/>
          <w:sz w:val="24"/>
          <w:szCs w:val="24"/>
        </w:rPr>
        <w:t xml:space="preserve">, там ещё дворянское собрание, здесь всё свободно и все с индивидуальными экоматами индивидуально соображают. А там соображают до сих пор джентльмены, а лакеи </w:t>
      </w:r>
      <w:r w:rsidR="00350C6D">
        <w:rPr>
          <w:rFonts w:ascii="Times New Roman" w:hAnsi="Times New Roman"/>
          <w:sz w:val="24"/>
          <w:szCs w:val="24"/>
        </w:rPr>
        <w:t xml:space="preserve">– </w:t>
      </w:r>
      <w:r w:rsidRPr="00107032">
        <w:rPr>
          <w:rFonts w:ascii="Times New Roman" w:hAnsi="Times New Roman"/>
          <w:sz w:val="24"/>
          <w:szCs w:val="24"/>
        </w:rPr>
        <w:t>при них, они не могут соображать, то есть они люди умные, но индивидуального Головерсума</w:t>
      </w:r>
      <w:r w:rsidR="00350C6D">
        <w:rPr>
          <w:rFonts w:ascii="Times New Roman" w:hAnsi="Times New Roman"/>
          <w:sz w:val="24"/>
          <w:szCs w:val="24"/>
        </w:rPr>
        <w:t>,</w:t>
      </w:r>
      <w:r w:rsidRPr="00107032">
        <w:rPr>
          <w:rFonts w:ascii="Times New Roman" w:hAnsi="Times New Roman"/>
          <w:sz w:val="24"/>
          <w:szCs w:val="24"/>
        </w:rPr>
        <w:t xml:space="preserve"> индивидуализированного</w:t>
      </w:r>
      <w:r w:rsidR="00350C6D">
        <w:rPr>
          <w:rFonts w:ascii="Times New Roman" w:hAnsi="Times New Roman"/>
          <w:sz w:val="24"/>
          <w:szCs w:val="24"/>
        </w:rPr>
        <w:t>,</w:t>
      </w:r>
      <w:r w:rsidRPr="00107032">
        <w:rPr>
          <w:rFonts w:ascii="Times New Roman" w:hAnsi="Times New Roman"/>
          <w:sz w:val="24"/>
          <w:szCs w:val="24"/>
        </w:rPr>
        <w:t xml:space="preserve"> не было.</w:t>
      </w:r>
    </w:p>
    <w:p w:rsidR="00350C6D"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Я понимаю, что индивидуализация шла, я не говорю о том, что все такие поголовно, то есть индивидуализация шла у всех. Н</w:t>
      </w:r>
      <w:r w:rsidR="00350C6D">
        <w:rPr>
          <w:rFonts w:ascii="Times New Roman" w:hAnsi="Times New Roman"/>
          <w:sz w:val="24"/>
          <w:szCs w:val="24"/>
        </w:rPr>
        <w:t>о н</w:t>
      </w:r>
      <w:r w:rsidRPr="00107032">
        <w:rPr>
          <w:rFonts w:ascii="Times New Roman" w:hAnsi="Times New Roman"/>
          <w:sz w:val="24"/>
          <w:szCs w:val="24"/>
        </w:rPr>
        <w:t>а всякий случай</w:t>
      </w:r>
      <w:r w:rsidR="00350C6D">
        <w:rPr>
          <w:rFonts w:ascii="Times New Roman" w:hAnsi="Times New Roman"/>
          <w:sz w:val="24"/>
          <w:szCs w:val="24"/>
        </w:rPr>
        <w:t>,</w:t>
      </w:r>
      <w:r w:rsidRPr="00107032">
        <w:rPr>
          <w:rFonts w:ascii="Times New Roman" w:hAnsi="Times New Roman"/>
          <w:sz w:val="24"/>
          <w:szCs w:val="24"/>
        </w:rPr>
        <w:t xml:space="preserve"> </w:t>
      </w:r>
      <w:r w:rsidRPr="00350C6D">
        <w:rPr>
          <w:rFonts w:ascii="Times New Roman" w:hAnsi="Times New Roman"/>
          <w:b/>
          <w:sz w:val="24"/>
          <w:szCs w:val="24"/>
        </w:rPr>
        <w:t>рабство было отменено в 2008</w:t>
      </w:r>
      <w:r w:rsidR="00350C6D">
        <w:rPr>
          <w:rFonts w:ascii="Times New Roman" w:hAnsi="Times New Roman"/>
          <w:b/>
          <w:sz w:val="24"/>
          <w:szCs w:val="24"/>
        </w:rPr>
        <w:t>-м</w:t>
      </w:r>
      <w:r w:rsidRPr="00350C6D">
        <w:rPr>
          <w:rFonts w:ascii="Times New Roman" w:hAnsi="Times New Roman"/>
          <w:b/>
          <w:sz w:val="24"/>
          <w:szCs w:val="24"/>
        </w:rPr>
        <w:t xml:space="preserve"> году окончательно</w:t>
      </w:r>
      <w:r w:rsidRPr="00107032">
        <w:rPr>
          <w:rFonts w:ascii="Times New Roman" w:hAnsi="Times New Roman"/>
          <w:sz w:val="24"/>
          <w:szCs w:val="24"/>
        </w:rPr>
        <w:t>, так чтобы было понятно</w:t>
      </w:r>
      <w:r w:rsidR="00350C6D">
        <w:rPr>
          <w:rFonts w:ascii="Times New Roman" w:hAnsi="Times New Roman"/>
          <w:sz w:val="24"/>
          <w:szCs w:val="24"/>
        </w:rPr>
        <w:t>,</w:t>
      </w:r>
      <w:r w:rsidRPr="00107032">
        <w:rPr>
          <w:rFonts w:ascii="Times New Roman" w:hAnsi="Times New Roman"/>
          <w:sz w:val="24"/>
          <w:szCs w:val="24"/>
        </w:rPr>
        <w:t xml:space="preserve"> 7 лет назад</w:t>
      </w:r>
      <w:r w:rsidR="00350C6D">
        <w:rPr>
          <w:rFonts w:ascii="Times New Roman" w:hAnsi="Times New Roman"/>
          <w:sz w:val="24"/>
          <w:szCs w:val="24"/>
        </w:rPr>
        <w:t>,</w:t>
      </w:r>
      <w:r w:rsidRPr="00107032">
        <w:rPr>
          <w:rFonts w:ascii="Times New Roman" w:hAnsi="Times New Roman"/>
          <w:sz w:val="24"/>
          <w:szCs w:val="24"/>
        </w:rPr>
        <w:t xml:space="preserve"> в последнем штате Соединённых Штатов Америки. Я без шуток, юридически. Это экомат рабства. </w:t>
      </w:r>
      <w:r w:rsidR="00350C6D">
        <w:rPr>
          <w:rFonts w:ascii="Times New Roman" w:hAnsi="Times New Roman"/>
          <w:sz w:val="24"/>
          <w:szCs w:val="24"/>
        </w:rPr>
        <w:t xml:space="preserve">Это </w:t>
      </w:r>
      <w:r w:rsidRPr="00107032">
        <w:rPr>
          <w:rFonts w:ascii="Times New Roman" w:hAnsi="Times New Roman"/>
          <w:sz w:val="24"/>
          <w:szCs w:val="24"/>
        </w:rPr>
        <w:t xml:space="preserve">США даже знают, это публикация не нас </w:t>
      </w:r>
      <w:r w:rsidRPr="00107032">
        <w:rPr>
          <w:rFonts w:ascii="Times New Roman" w:hAnsi="Times New Roman"/>
          <w:sz w:val="24"/>
          <w:szCs w:val="24"/>
        </w:rPr>
        <w:lastRenderedPageBreak/>
        <w:t xml:space="preserve">тут – российская пропаганда, а это вот публикация самих журналистов США. 2008 год – был принят закон в последнем штате, где рабов не было, но признавались рабовладельческие права за теми, кто владеет рабами, и рабские права за теми, кто раб. </w:t>
      </w:r>
      <w:r w:rsidR="00350C6D">
        <w:rPr>
          <w:rFonts w:ascii="Times New Roman" w:hAnsi="Times New Roman"/>
          <w:sz w:val="24"/>
          <w:szCs w:val="24"/>
        </w:rPr>
        <w:t>И</w:t>
      </w:r>
      <w:r w:rsidRPr="00107032">
        <w:rPr>
          <w:rFonts w:ascii="Times New Roman" w:hAnsi="Times New Roman"/>
          <w:sz w:val="24"/>
          <w:szCs w:val="24"/>
        </w:rPr>
        <w:t xml:space="preserve"> понятно</w:t>
      </w:r>
      <w:r w:rsidR="00350C6D">
        <w:rPr>
          <w:rFonts w:ascii="Times New Roman" w:hAnsi="Times New Roman"/>
          <w:sz w:val="24"/>
          <w:szCs w:val="24"/>
        </w:rPr>
        <w:t>,</w:t>
      </w:r>
      <w:r w:rsidRPr="00107032">
        <w:rPr>
          <w:rFonts w:ascii="Times New Roman" w:hAnsi="Times New Roman"/>
          <w:sz w:val="24"/>
          <w:szCs w:val="24"/>
        </w:rPr>
        <w:t xml:space="preserve"> кого там называли рабом – людей соответствующего цвета кожи, хотя вроде бы все там американцы. И вот пока этот закон окончательно не был принят и закрыт, рабство существовало в </w:t>
      </w:r>
      <w:r w:rsidR="00350C6D">
        <w:rPr>
          <w:rFonts w:ascii="Times New Roman" w:hAnsi="Times New Roman"/>
          <w:sz w:val="24"/>
          <w:szCs w:val="24"/>
        </w:rPr>
        <w:t>Соединённых Штатах</w:t>
      </w:r>
      <w:r w:rsidRPr="00107032">
        <w:rPr>
          <w:rFonts w:ascii="Times New Roman" w:hAnsi="Times New Roman"/>
          <w:sz w:val="24"/>
          <w:szCs w:val="24"/>
        </w:rPr>
        <w:t xml:space="preserve"> по законам экоматов Планеты. Я думаю, не только в Соединённых Штатах, </w:t>
      </w:r>
      <w:r w:rsidR="00350C6D">
        <w:rPr>
          <w:rFonts w:ascii="Times New Roman" w:hAnsi="Times New Roman"/>
          <w:sz w:val="24"/>
          <w:szCs w:val="24"/>
        </w:rPr>
        <w:t xml:space="preserve">но вот, </w:t>
      </w:r>
      <w:r w:rsidRPr="00107032">
        <w:rPr>
          <w:rFonts w:ascii="Times New Roman" w:hAnsi="Times New Roman"/>
          <w:sz w:val="24"/>
          <w:szCs w:val="24"/>
        </w:rPr>
        <w:t>принципиальное состояние, представляете</w:t>
      </w:r>
      <w:r w:rsidR="00350C6D">
        <w:rPr>
          <w:rFonts w:ascii="Times New Roman" w:hAnsi="Times New Roman"/>
          <w:sz w:val="24"/>
          <w:szCs w:val="24"/>
        </w:rPr>
        <w:t>,</w:t>
      </w:r>
      <w:r w:rsidRPr="00107032">
        <w:rPr>
          <w:rFonts w:ascii="Times New Roman" w:hAnsi="Times New Roman"/>
          <w:sz w:val="24"/>
          <w:szCs w:val="24"/>
        </w:rPr>
        <w:t xml:space="preserve"> 2008</w:t>
      </w:r>
      <w:r w:rsidR="00350C6D">
        <w:rPr>
          <w:rFonts w:ascii="Times New Roman" w:hAnsi="Times New Roman"/>
          <w:sz w:val="24"/>
          <w:szCs w:val="24"/>
        </w:rPr>
        <w:t>-й</w:t>
      </w:r>
      <w:r w:rsidRPr="00107032">
        <w:rPr>
          <w:rFonts w:ascii="Times New Roman" w:hAnsi="Times New Roman"/>
          <w:sz w:val="24"/>
          <w:szCs w:val="24"/>
        </w:rPr>
        <w:t xml:space="preserve"> год, у нас даже крепостное право два века назад было отменено. Понятно</w:t>
      </w:r>
      <w:r w:rsidR="00350C6D">
        <w:rPr>
          <w:rFonts w:ascii="Times New Roman" w:hAnsi="Times New Roman"/>
          <w:sz w:val="24"/>
          <w:szCs w:val="24"/>
        </w:rPr>
        <w:t>,</w:t>
      </w:r>
      <w:r w:rsidRPr="00107032">
        <w:rPr>
          <w:rFonts w:ascii="Times New Roman" w:hAnsi="Times New Roman"/>
          <w:sz w:val="24"/>
          <w:szCs w:val="24"/>
        </w:rPr>
        <w:t xml:space="preserve"> да, вот разница масштабов, представьте.</w:t>
      </w:r>
    </w:p>
    <w:p w:rsidR="00350C6D"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Я понимаю, что мы за таким тонкостями не следим с вами, а Головерсум и экоматы очень даже следят. И если в Головерсуме, юридически ты своей свободой вол</w:t>
      </w:r>
      <w:r w:rsidR="00350C6D">
        <w:rPr>
          <w:rFonts w:ascii="Times New Roman" w:hAnsi="Times New Roman"/>
          <w:sz w:val="24"/>
          <w:szCs w:val="24"/>
        </w:rPr>
        <w:t>и</w:t>
      </w:r>
      <w:r w:rsidRPr="00107032">
        <w:rPr>
          <w:rFonts w:ascii="Times New Roman" w:hAnsi="Times New Roman"/>
          <w:sz w:val="24"/>
          <w:szCs w:val="24"/>
        </w:rPr>
        <w:t xml:space="preserve"> не отменил рабств</w:t>
      </w:r>
      <w:r w:rsidR="00350C6D">
        <w:rPr>
          <w:rFonts w:ascii="Times New Roman" w:hAnsi="Times New Roman"/>
          <w:sz w:val="24"/>
          <w:szCs w:val="24"/>
        </w:rPr>
        <w:t>о</w:t>
      </w:r>
      <w:r w:rsidRPr="00107032">
        <w:rPr>
          <w:rFonts w:ascii="Times New Roman" w:hAnsi="Times New Roman"/>
          <w:sz w:val="24"/>
          <w:szCs w:val="24"/>
        </w:rPr>
        <w:t>, то Головерсум продолжает фиксироваться на рабов и тех, кто их хозяин. И на этом штате, даже рабов не было</w:t>
      </w:r>
      <w:r w:rsidR="00350C6D">
        <w:rPr>
          <w:rFonts w:ascii="Times New Roman" w:hAnsi="Times New Roman"/>
          <w:sz w:val="24"/>
          <w:szCs w:val="24"/>
        </w:rPr>
        <w:t>…</w:t>
      </w:r>
      <w:r w:rsidRPr="00107032">
        <w:rPr>
          <w:rFonts w:ascii="Times New Roman" w:hAnsi="Times New Roman"/>
          <w:sz w:val="24"/>
          <w:szCs w:val="24"/>
        </w:rPr>
        <w:t xml:space="preserve"> последние там лет 30, или 40, или 50, а по этим законам фиксация была.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Но</w:t>
      </w:r>
      <w:r w:rsidR="00350C6D">
        <w:rPr>
          <w:rFonts w:ascii="Times New Roman" w:hAnsi="Times New Roman"/>
          <w:sz w:val="24"/>
          <w:szCs w:val="24"/>
        </w:rPr>
        <w:t>,</w:t>
      </w:r>
      <w:r w:rsidRPr="00107032">
        <w:rPr>
          <w:rFonts w:ascii="Times New Roman" w:hAnsi="Times New Roman"/>
          <w:sz w:val="24"/>
          <w:szCs w:val="24"/>
        </w:rPr>
        <w:t xml:space="preserve"> можно не называть рабами, но вот торговля людьми даже сейчас идёт фактически. Там тот же ИГИЛ – они же некоторыми людьми торгуют. В Косово торгуют органами, убива</w:t>
      </w:r>
      <w:r w:rsidR="00350C6D">
        <w:rPr>
          <w:rFonts w:ascii="Times New Roman" w:hAnsi="Times New Roman"/>
          <w:sz w:val="24"/>
          <w:szCs w:val="24"/>
        </w:rPr>
        <w:t>я людей</w:t>
      </w:r>
      <w:r w:rsidRPr="00107032">
        <w:rPr>
          <w:rFonts w:ascii="Times New Roman" w:hAnsi="Times New Roman"/>
          <w:sz w:val="24"/>
          <w:szCs w:val="24"/>
        </w:rPr>
        <w:t>. Это ж тоже торговля людьми. В Азии идёт торговля молодыми женщинами и мужчинами, кстати. Вполне развитая вещь</w:t>
      </w:r>
      <w:r w:rsidR="00350C6D">
        <w:rPr>
          <w:rFonts w:ascii="Times New Roman" w:hAnsi="Times New Roman"/>
          <w:sz w:val="24"/>
          <w:szCs w:val="24"/>
        </w:rPr>
        <w:t>,</w:t>
      </w:r>
      <w:r w:rsidRPr="00107032">
        <w:rPr>
          <w:rFonts w:ascii="Times New Roman" w:hAnsi="Times New Roman"/>
          <w:sz w:val="24"/>
          <w:szCs w:val="24"/>
        </w:rPr>
        <w:t xml:space="preserve"> с этим </w:t>
      </w:r>
      <w:r w:rsidR="00350C6D">
        <w:rPr>
          <w:rFonts w:ascii="Times New Roman" w:hAnsi="Times New Roman"/>
          <w:sz w:val="24"/>
          <w:szCs w:val="24"/>
        </w:rPr>
        <w:t>борются</w:t>
      </w:r>
      <w:r w:rsidRPr="00107032">
        <w:rPr>
          <w:rFonts w:ascii="Times New Roman" w:hAnsi="Times New Roman"/>
          <w:sz w:val="24"/>
          <w:szCs w:val="24"/>
        </w:rPr>
        <w:t>. Эт</w:t>
      </w:r>
      <w:r w:rsidR="00350C6D">
        <w:rPr>
          <w:rFonts w:ascii="Times New Roman" w:hAnsi="Times New Roman"/>
          <w:sz w:val="24"/>
          <w:szCs w:val="24"/>
        </w:rPr>
        <w:t>о</w:t>
      </w:r>
      <w:r w:rsidRPr="00107032">
        <w:rPr>
          <w:rFonts w:ascii="Times New Roman" w:hAnsi="Times New Roman"/>
          <w:sz w:val="24"/>
          <w:szCs w:val="24"/>
        </w:rPr>
        <w:t xml:space="preserve"> неприятные вещи, которые неполиткорректно говорить, но это вот остатки вот этого рабовладельческого Головерсума, который, в том числе, по</w:t>
      </w:r>
      <w:r w:rsidR="00350C6D">
        <w:rPr>
          <w:rFonts w:ascii="Times New Roman" w:hAnsi="Times New Roman"/>
          <w:sz w:val="24"/>
          <w:szCs w:val="24"/>
        </w:rPr>
        <w:t>ддерживала такая мощная держава</w:t>
      </w:r>
      <w:r w:rsidRPr="00107032">
        <w:rPr>
          <w:rFonts w:ascii="Times New Roman" w:hAnsi="Times New Roman"/>
          <w:sz w:val="24"/>
          <w:szCs w:val="24"/>
        </w:rPr>
        <w:t xml:space="preserve"> как США, непринятием соответствующих законов. Мы с вами об этом уже и помыслить не можем, лет сто. У нас это закончилось, даже больше. Да?</w:t>
      </w:r>
      <w:r w:rsidR="00E42C3D">
        <w:rPr>
          <w:rFonts w:ascii="Times New Roman" w:hAnsi="Times New Roman"/>
          <w:sz w:val="24"/>
          <w:szCs w:val="24"/>
        </w:rPr>
        <w:t xml:space="preserve"> </w:t>
      </w:r>
      <w:r w:rsidRPr="00107032">
        <w:rPr>
          <w:rFonts w:ascii="Times New Roman" w:hAnsi="Times New Roman"/>
          <w:sz w:val="24"/>
          <w:szCs w:val="24"/>
        </w:rPr>
        <w:t xml:space="preserve">17-й год окончательно это вышиб из нас. Даже если крепостное право закончилось там в 19-м веке. И мы 100 лет так помыслить не можем. Некоторые сейчас удивительно на меня смотрят, </w:t>
      </w:r>
      <w:r w:rsidRPr="00350C6D">
        <w:rPr>
          <w:rFonts w:ascii="Times New Roman" w:hAnsi="Times New Roman"/>
          <w:b/>
          <w:sz w:val="24"/>
          <w:szCs w:val="24"/>
        </w:rPr>
        <w:t>а в тех странах, где не вышибли это – или революцией, или каким-то особым процессом, до сих пор так мыслят</w:t>
      </w:r>
      <w:r w:rsidR="00350C6D" w:rsidRPr="00350C6D">
        <w:rPr>
          <w:rFonts w:ascii="Times New Roman" w:hAnsi="Times New Roman"/>
          <w:b/>
          <w:sz w:val="24"/>
          <w:szCs w:val="24"/>
        </w:rPr>
        <w:t>,</w:t>
      </w:r>
      <w:r w:rsidRPr="00350C6D">
        <w:rPr>
          <w:rFonts w:ascii="Times New Roman" w:hAnsi="Times New Roman"/>
          <w:b/>
          <w:sz w:val="24"/>
          <w:szCs w:val="24"/>
        </w:rPr>
        <w:t xml:space="preserve"> экоматически</w:t>
      </w:r>
      <w:r w:rsidRPr="00107032">
        <w:rPr>
          <w:rFonts w:ascii="Times New Roman" w:hAnsi="Times New Roman"/>
          <w:sz w:val="24"/>
          <w:szCs w:val="24"/>
        </w:rPr>
        <w:t>.</w:t>
      </w:r>
    </w:p>
    <w:p w:rsidR="00E54599"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Достаточно сказать, что в демократической Европе полно монархов, и тогда это не демократическая Европа, а монархическая Европа. Лучшая из демократий – Англия, но во главе стоит королева. Но она ж стоит во главе, значит это не демократия, </w:t>
      </w:r>
      <w:r w:rsidR="00350C6D">
        <w:rPr>
          <w:rFonts w:ascii="Times New Roman" w:hAnsi="Times New Roman"/>
          <w:sz w:val="24"/>
          <w:szCs w:val="24"/>
        </w:rPr>
        <w:t>а</w:t>
      </w:r>
      <w:r w:rsidRPr="00107032">
        <w:rPr>
          <w:rFonts w:ascii="Times New Roman" w:hAnsi="Times New Roman"/>
          <w:sz w:val="24"/>
          <w:szCs w:val="24"/>
        </w:rPr>
        <w:t xml:space="preserve"> монархия</w:t>
      </w:r>
      <w:r w:rsidR="00350C6D">
        <w:rPr>
          <w:rFonts w:ascii="Times New Roman" w:hAnsi="Times New Roman"/>
          <w:sz w:val="24"/>
          <w:szCs w:val="24"/>
        </w:rPr>
        <w:t>…</w:t>
      </w:r>
      <w:r w:rsidRPr="00107032">
        <w:rPr>
          <w:rFonts w:ascii="Times New Roman" w:hAnsi="Times New Roman"/>
          <w:sz w:val="24"/>
          <w:szCs w:val="24"/>
        </w:rPr>
        <w:t xml:space="preserve"> с признаками демократии. То же самое в Дании, в Бельгии, в Швеции, Норвегии</w:t>
      </w:r>
      <w:r w:rsidR="00E877DF">
        <w:rPr>
          <w:rFonts w:ascii="Times New Roman" w:hAnsi="Times New Roman"/>
          <w:sz w:val="24"/>
          <w:szCs w:val="24"/>
        </w:rPr>
        <w:t>…</w:t>
      </w:r>
      <w:r w:rsidRPr="00107032">
        <w:rPr>
          <w:rFonts w:ascii="Times New Roman" w:hAnsi="Times New Roman"/>
          <w:sz w:val="24"/>
          <w:szCs w:val="24"/>
        </w:rPr>
        <w:t xml:space="preserve"> Лихтенштейн, Монако, </w:t>
      </w:r>
      <w:r w:rsidR="00E54599">
        <w:rPr>
          <w:rFonts w:ascii="Times New Roman" w:hAnsi="Times New Roman"/>
          <w:sz w:val="24"/>
          <w:szCs w:val="24"/>
        </w:rPr>
        <w:t>ой.</w:t>
      </w:r>
      <w:r w:rsidRPr="00107032">
        <w:rPr>
          <w:rFonts w:ascii="Times New Roman" w:hAnsi="Times New Roman"/>
          <w:sz w:val="24"/>
          <w:szCs w:val="24"/>
        </w:rPr>
        <w:t xml:space="preserve"> Понимаете?</w:t>
      </w:r>
    </w:p>
    <w:p w:rsidR="00E54599" w:rsidRPr="00E54599" w:rsidRDefault="00107032" w:rsidP="00911109">
      <w:pPr>
        <w:spacing w:after="0" w:line="240" w:lineRule="auto"/>
        <w:ind w:firstLine="454"/>
        <w:jc w:val="both"/>
        <w:rPr>
          <w:rFonts w:ascii="Times New Roman" w:hAnsi="Times New Roman"/>
          <w:i/>
          <w:sz w:val="24"/>
          <w:szCs w:val="24"/>
        </w:rPr>
      </w:pPr>
      <w:r w:rsidRPr="00E54599">
        <w:rPr>
          <w:rFonts w:ascii="Times New Roman" w:hAnsi="Times New Roman"/>
          <w:i/>
          <w:sz w:val="24"/>
          <w:szCs w:val="24"/>
        </w:rPr>
        <w:t>Это старый Головерсум, который предполагает, что один человек выше другого, как монарх.</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То есть монарх от бога. Тут вот недавно королеве было сколько-то там лет правления. Нам творчески сообщали: «Она даже без паспорта везде ездит, потому что все узнают королеву»</w:t>
      </w:r>
      <w:r w:rsidR="00E54599">
        <w:rPr>
          <w:rFonts w:ascii="Times New Roman" w:hAnsi="Times New Roman"/>
          <w:sz w:val="24"/>
          <w:szCs w:val="24"/>
        </w:rPr>
        <w:t>.</w:t>
      </w:r>
      <w:r w:rsidRPr="00107032">
        <w:rPr>
          <w:rFonts w:ascii="Times New Roman" w:hAnsi="Times New Roman"/>
          <w:sz w:val="24"/>
          <w:szCs w:val="24"/>
        </w:rPr>
        <w:t xml:space="preserve"> А я подумал: «Какая же это демократия? Все по паспорту, а особый человек, хоть даже один, или вся е</w:t>
      </w:r>
      <w:r w:rsidR="00E54599">
        <w:rPr>
          <w:rFonts w:ascii="Times New Roman" w:hAnsi="Times New Roman"/>
          <w:sz w:val="24"/>
          <w:szCs w:val="24"/>
        </w:rPr>
        <w:t>ё</w:t>
      </w:r>
      <w:r w:rsidRPr="00107032">
        <w:rPr>
          <w:rFonts w:ascii="Times New Roman" w:hAnsi="Times New Roman"/>
          <w:sz w:val="24"/>
          <w:szCs w:val="24"/>
        </w:rPr>
        <w:t xml:space="preserve"> семья, без паспорта ездит». Но отпечатки пальцев всем остальным, типа рабам, нам с вами, поехать в Англию, сдавать надо, а ей не надо даже отпечатки сдавать. Е</w:t>
      </w:r>
      <w:r w:rsidR="00E54599">
        <w:rPr>
          <w:rFonts w:ascii="Times New Roman" w:hAnsi="Times New Roman"/>
          <w:sz w:val="24"/>
          <w:szCs w:val="24"/>
        </w:rPr>
        <w:t>ё</w:t>
      </w:r>
      <w:r w:rsidRPr="00107032">
        <w:rPr>
          <w:rFonts w:ascii="Times New Roman" w:hAnsi="Times New Roman"/>
          <w:sz w:val="24"/>
          <w:szCs w:val="24"/>
        </w:rPr>
        <w:t xml:space="preserve"> без паспорта везде узнают. Демократия, по-английски. </w:t>
      </w:r>
      <w:r w:rsidR="00E42C3D">
        <w:rPr>
          <w:rFonts w:ascii="Times New Roman" w:hAnsi="Times New Roman"/>
          <w:sz w:val="24"/>
          <w:szCs w:val="24"/>
        </w:rPr>
        <w:t>П</w:t>
      </w:r>
      <w:r w:rsidRPr="00107032">
        <w:rPr>
          <w:rFonts w:ascii="Times New Roman" w:hAnsi="Times New Roman"/>
          <w:sz w:val="24"/>
          <w:szCs w:val="24"/>
        </w:rPr>
        <w:t>ротиворечие чувствует</w:t>
      </w:r>
      <w:r w:rsidR="00E54599">
        <w:rPr>
          <w:rFonts w:ascii="Times New Roman" w:hAnsi="Times New Roman"/>
          <w:sz w:val="24"/>
          <w:szCs w:val="24"/>
        </w:rPr>
        <w:t>ся</w:t>
      </w:r>
      <w:r w:rsidRPr="00107032">
        <w:rPr>
          <w:rFonts w:ascii="Times New Roman" w:hAnsi="Times New Roman"/>
          <w:sz w:val="24"/>
          <w:szCs w:val="24"/>
        </w:rPr>
        <w:t xml:space="preserve"> в этом? Я понимаю, что у них там саксонское право, которое построено на прецедентах. </w:t>
      </w:r>
      <w:r w:rsidR="00E54599">
        <w:rPr>
          <w:rFonts w:ascii="Times New Roman" w:hAnsi="Times New Roman"/>
          <w:sz w:val="24"/>
          <w:szCs w:val="24"/>
        </w:rPr>
        <w:t>Д</w:t>
      </w:r>
      <w:r w:rsidRPr="00107032">
        <w:rPr>
          <w:rFonts w:ascii="Times New Roman" w:hAnsi="Times New Roman"/>
          <w:sz w:val="24"/>
          <w:szCs w:val="24"/>
        </w:rPr>
        <w:t>авайте обсуждать этот прецедент и говорить о том, что это ещ</w:t>
      </w:r>
      <w:r w:rsidR="00E54599">
        <w:rPr>
          <w:rFonts w:ascii="Times New Roman" w:hAnsi="Times New Roman"/>
          <w:sz w:val="24"/>
          <w:szCs w:val="24"/>
        </w:rPr>
        <w:t>ё…</w:t>
      </w:r>
      <w:r w:rsidRPr="00107032">
        <w:rPr>
          <w:rFonts w:ascii="Times New Roman" w:hAnsi="Times New Roman"/>
          <w:sz w:val="24"/>
          <w:szCs w:val="24"/>
        </w:rPr>
        <w:t xml:space="preserve"> прикрытое рабовладение. Когда она не имеет паспорта, значит – работорговец, а все, кто имеет паспорт, для нее рабы. Вы скажете, это так неправильно. Да, неправильно? То</w:t>
      </w:r>
      <w:r w:rsidR="00E54599">
        <w:rPr>
          <w:rFonts w:ascii="Times New Roman" w:hAnsi="Times New Roman"/>
          <w:sz w:val="24"/>
          <w:szCs w:val="24"/>
        </w:rPr>
        <w:t>чно</w:t>
      </w:r>
      <w:r w:rsidRPr="00107032">
        <w:rPr>
          <w:rFonts w:ascii="Times New Roman" w:hAnsi="Times New Roman"/>
          <w:sz w:val="24"/>
          <w:szCs w:val="24"/>
        </w:rPr>
        <w:t xml:space="preserve"> неправильно? А Головерсум скажет, нет, так правильно. Раз не имеет паспорта, значит, выделяется среди людей. А значит,</w:t>
      </w:r>
      <w:r w:rsidR="00E42C3D">
        <w:rPr>
          <w:rFonts w:ascii="Times New Roman" w:hAnsi="Times New Roman"/>
          <w:sz w:val="24"/>
          <w:szCs w:val="24"/>
        </w:rPr>
        <w:t xml:space="preserve"> </w:t>
      </w:r>
      <w:r w:rsidRPr="00107032">
        <w:rPr>
          <w:rFonts w:ascii="Times New Roman" w:hAnsi="Times New Roman"/>
          <w:sz w:val="24"/>
          <w:szCs w:val="24"/>
        </w:rPr>
        <w:t>бог, наверное. Но богом е</w:t>
      </w:r>
      <w:r w:rsidR="00E54599">
        <w:rPr>
          <w:rFonts w:ascii="Times New Roman" w:hAnsi="Times New Roman"/>
          <w:sz w:val="24"/>
          <w:szCs w:val="24"/>
        </w:rPr>
        <w:t>ё</w:t>
      </w:r>
      <w:r w:rsidRPr="00107032">
        <w:rPr>
          <w:rFonts w:ascii="Times New Roman" w:hAnsi="Times New Roman"/>
          <w:sz w:val="24"/>
          <w:szCs w:val="24"/>
        </w:rPr>
        <w:t xml:space="preserve"> сейчас нельзя назвать. Не демократично. Тогда кто? А я так скажу: </w:t>
      </w:r>
      <w:r w:rsidR="00E54599">
        <w:rPr>
          <w:rFonts w:ascii="Times New Roman" w:hAnsi="Times New Roman"/>
          <w:sz w:val="24"/>
          <w:szCs w:val="24"/>
        </w:rPr>
        <w:t>Р</w:t>
      </w:r>
      <w:r w:rsidRPr="00107032">
        <w:rPr>
          <w:rFonts w:ascii="Times New Roman" w:hAnsi="Times New Roman"/>
          <w:sz w:val="24"/>
          <w:szCs w:val="24"/>
        </w:rPr>
        <w:t>аз она не имеет паспорта, всех своих английских граждан она этим унижает. Не демократично. С точки зрения Головерсума. И вот экоматы имеют ж</w:t>
      </w:r>
      <w:r w:rsidR="00E54599">
        <w:rPr>
          <w:rFonts w:ascii="Times New Roman" w:hAnsi="Times New Roman"/>
          <w:sz w:val="24"/>
          <w:szCs w:val="24"/>
        </w:rPr>
        <w:t>ё</w:t>
      </w:r>
      <w:r w:rsidRPr="00107032">
        <w:rPr>
          <w:rFonts w:ascii="Times New Roman" w:hAnsi="Times New Roman"/>
          <w:sz w:val="24"/>
          <w:szCs w:val="24"/>
        </w:rPr>
        <w:t>сткие законы, которые именно вот так определяют. С точки зрения экоматов, в Великобритании до сих пор может возникнуть рабовладельческий строй, потому что там сохранена монархия. И королева не имеет паспорта. Я к этому веду. И пока у них сильна армия и полиция, вс</w:t>
      </w:r>
      <w:r w:rsidR="00E54599">
        <w:rPr>
          <w:rFonts w:ascii="Times New Roman" w:hAnsi="Times New Roman"/>
          <w:sz w:val="24"/>
          <w:szCs w:val="24"/>
        </w:rPr>
        <w:t>ё</w:t>
      </w:r>
      <w:r w:rsidRPr="00107032">
        <w:rPr>
          <w:rFonts w:ascii="Times New Roman" w:hAnsi="Times New Roman"/>
          <w:sz w:val="24"/>
          <w:szCs w:val="24"/>
        </w:rPr>
        <w:t xml:space="preserve"> хорошо. А вот когда это пройдет</w:t>
      </w:r>
      <w:r w:rsidR="00CF3D1E">
        <w:rPr>
          <w:rFonts w:ascii="Times New Roman" w:hAnsi="Times New Roman"/>
          <w:sz w:val="24"/>
          <w:szCs w:val="24"/>
        </w:rPr>
        <w:t>,</w:t>
      </w:r>
      <w:r w:rsidRPr="00107032">
        <w:rPr>
          <w:rFonts w:ascii="Times New Roman" w:hAnsi="Times New Roman"/>
          <w:sz w:val="24"/>
          <w:szCs w:val="24"/>
        </w:rPr>
        <w:t xml:space="preserve"> </w:t>
      </w:r>
      <w:r w:rsidR="00E54599">
        <w:rPr>
          <w:rFonts w:ascii="Times New Roman" w:hAnsi="Times New Roman"/>
          <w:sz w:val="24"/>
          <w:szCs w:val="24"/>
        </w:rPr>
        <w:t>е</w:t>
      </w:r>
      <w:r w:rsidRPr="00107032">
        <w:rPr>
          <w:rFonts w:ascii="Times New Roman" w:hAnsi="Times New Roman"/>
          <w:sz w:val="24"/>
          <w:szCs w:val="24"/>
        </w:rPr>
        <w:t>щ</w:t>
      </w:r>
      <w:r w:rsidR="00E54599">
        <w:rPr>
          <w:rFonts w:ascii="Times New Roman" w:hAnsi="Times New Roman"/>
          <w:sz w:val="24"/>
          <w:szCs w:val="24"/>
        </w:rPr>
        <w:t>ё</w:t>
      </w:r>
      <w:r w:rsidRPr="00107032">
        <w:rPr>
          <w:rFonts w:ascii="Times New Roman" w:hAnsi="Times New Roman"/>
          <w:sz w:val="24"/>
          <w:szCs w:val="24"/>
        </w:rPr>
        <w:t xml:space="preserve"> вопрос, как поведут их лорды. </w:t>
      </w:r>
      <w:r w:rsidR="00E54599">
        <w:rPr>
          <w:rFonts w:ascii="Times New Roman" w:hAnsi="Times New Roman"/>
          <w:sz w:val="24"/>
          <w:szCs w:val="24"/>
        </w:rPr>
        <w:t>В</w:t>
      </w:r>
      <w:r w:rsidRPr="00107032">
        <w:rPr>
          <w:rFonts w:ascii="Times New Roman" w:hAnsi="Times New Roman"/>
          <w:sz w:val="24"/>
          <w:szCs w:val="24"/>
        </w:rPr>
        <w:t xml:space="preserve">едут они себя иногда очень даже </w:t>
      </w:r>
      <w:r w:rsidRPr="00B93DCA">
        <w:rPr>
          <w:rFonts w:ascii="Times New Roman" w:hAnsi="Times New Roman"/>
          <w:sz w:val="24"/>
          <w:szCs w:val="24"/>
        </w:rPr>
        <w:t xml:space="preserve">странно. </w:t>
      </w:r>
      <w:r w:rsidRPr="00F66B0C">
        <w:rPr>
          <w:rFonts w:ascii="Times New Roman" w:hAnsi="Times New Roman"/>
          <w:sz w:val="24"/>
          <w:szCs w:val="24"/>
        </w:rPr>
        <w:t>Судя по</w:t>
      </w:r>
      <w:r w:rsidR="00E54599" w:rsidRPr="00F66B0C">
        <w:rPr>
          <w:rFonts w:ascii="Times New Roman" w:hAnsi="Times New Roman"/>
          <w:sz w:val="24"/>
          <w:szCs w:val="24"/>
        </w:rPr>
        <w:t xml:space="preserve"> </w:t>
      </w:r>
      <w:r w:rsidR="00CF3D1E" w:rsidRPr="00F66B0C">
        <w:rPr>
          <w:rFonts w:ascii="Times New Roman" w:hAnsi="Times New Roman"/>
          <w:sz w:val="24"/>
          <w:szCs w:val="24"/>
        </w:rPr>
        <w:t>публикациям</w:t>
      </w:r>
      <w:r w:rsidR="00F66B0C" w:rsidRPr="00F66B0C">
        <w:rPr>
          <w:rFonts w:ascii="Times New Roman" w:hAnsi="Times New Roman"/>
          <w:sz w:val="24"/>
          <w:szCs w:val="24"/>
        </w:rPr>
        <w:t>.</w:t>
      </w:r>
      <w:r w:rsidRPr="00B93DCA">
        <w:rPr>
          <w:rFonts w:ascii="Times New Roman" w:hAnsi="Times New Roman"/>
          <w:sz w:val="24"/>
          <w:szCs w:val="24"/>
        </w:rPr>
        <w:t xml:space="preserve"> Увидели? Я не только об Англии. Я и о других странах, где такие</w:t>
      </w:r>
      <w:r w:rsidRPr="00107032">
        <w:rPr>
          <w:rFonts w:ascii="Times New Roman" w:hAnsi="Times New Roman"/>
          <w:sz w:val="24"/>
          <w:szCs w:val="24"/>
        </w:rPr>
        <w:t xml:space="preserve"> вещи есть. В том числе есть и африканские монархии, где фактически то же самое продолжается. К сожалению.</w:t>
      </w:r>
    </w:p>
    <w:p w:rsidR="00107032" w:rsidRPr="00107032" w:rsidRDefault="00E54599" w:rsidP="00911109">
      <w:pPr>
        <w:spacing w:after="0" w:line="240" w:lineRule="auto"/>
        <w:ind w:firstLine="454"/>
        <w:jc w:val="both"/>
        <w:rPr>
          <w:rFonts w:ascii="Times New Roman" w:hAnsi="Times New Roman"/>
          <w:sz w:val="24"/>
          <w:szCs w:val="24"/>
        </w:rPr>
      </w:pPr>
      <w:r>
        <w:rPr>
          <w:rFonts w:ascii="Times New Roman" w:hAnsi="Times New Roman"/>
          <w:sz w:val="24"/>
          <w:szCs w:val="24"/>
        </w:rPr>
        <w:t>А</w:t>
      </w:r>
      <w:r w:rsidR="00107032" w:rsidRPr="00107032">
        <w:rPr>
          <w:rFonts w:ascii="Times New Roman" w:hAnsi="Times New Roman"/>
          <w:sz w:val="24"/>
          <w:szCs w:val="24"/>
        </w:rPr>
        <w:t xml:space="preserve"> анекдот, который я вы</w:t>
      </w:r>
      <w:r>
        <w:rPr>
          <w:rFonts w:ascii="Times New Roman" w:hAnsi="Times New Roman"/>
          <w:sz w:val="24"/>
          <w:szCs w:val="24"/>
        </w:rPr>
        <w:t>вел. Р</w:t>
      </w:r>
      <w:r w:rsidR="00107032" w:rsidRPr="00107032">
        <w:rPr>
          <w:rFonts w:ascii="Times New Roman" w:hAnsi="Times New Roman"/>
          <w:sz w:val="24"/>
          <w:szCs w:val="24"/>
        </w:rPr>
        <w:t>абота Головерсума: ни из одной монархии ни один космонавт с их территории не взлетел. Даже из Японии ракеты взлетают, но без космонавтов. Кто не знает, в Японии тоже правит император. Но ракеты взлетают с Советского Союза, с США, где монархии нет, с Китая, с Индии, хотя в Индии князи есть, но во главе стоит президент, который демократически разбирается. Н</w:t>
      </w:r>
      <w:r>
        <w:rPr>
          <w:rFonts w:ascii="Times New Roman" w:hAnsi="Times New Roman"/>
          <w:sz w:val="24"/>
          <w:szCs w:val="24"/>
        </w:rPr>
        <w:t>о</w:t>
      </w:r>
      <w:r w:rsidR="00107032" w:rsidRPr="00107032">
        <w:rPr>
          <w:rFonts w:ascii="Times New Roman" w:hAnsi="Times New Roman"/>
          <w:sz w:val="24"/>
          <w:szCs w:val="24"/>
        </w:rPr>
        <w:t>, в Индии ракеты взлетают, там космонавты еще не лета</w:t>
      </w:r>
      <w:r>
        <w:rPr>
          <w:rFonts w:ascii="Times New Roman" w:hAnsi="Times New Roman"/>
          <w:sz w:val="24"/>
          <w:szCs w:val="24"/>
        </w:rPr>
        <w:t>ли</w:t>
      </w:r>
      <w:r w:rsidR="00107032" w:rsidRPr="00107032">
        <w:rPr>
          <w:rFonts w:ascii="Times New Roman" w:hAnsi="Times New Roman"/>
          <w:sz w:val="24"/>
          <w:szCs w:val="24"/>
        </w:rPr>
        <w:t>. А в Китае летают космонавты. То есть космонавты летают с тех мест, где монархи</w:t>
      </w:r>
      <w:r>
        <w:rPr>
          <w:rFonts w:ascii="Times New Roman" w:hAnsi="Times New Roman"/>
          <w:sz w:val="24"/>
          <w:szCs w:val="24"/>
        </w:rPr>
        <w:t>й</w:t>
      </w:r>
      <w:r w:rsidR="00107032" w:rsidRPr="00107032">
        <w:rPr>
          <w:rFonts w:ascii="Times New Roman" w:hAnsi="Times New Roman"/>
          <w:sz w:val="24"/>
          <w:szCs w:val="24"/>
        </w:rPr>
        <w:t xml:space="preserve"> нет. Маленькая такая тонкость. Все говорят, да европейские космонавты есть. Вообще-то европейские космонавты летают фактически на наших ракетах, так корректно скажем, или на американских. Они вон в Южной Америке построили </w:t>
      </w:r>
      <w:r w:rsidR="00107032" w:rsidRPr="00107032">
        <w:rPr>
          <w:rFonts w:ascii="Times New Roman" w:hAnsi="Times New Roman"/>
          <w:sz w:val="24"/>
          <w:szCs w:val="24"/>
        </w:rPr>
        <w:lastRenderedPageBreak/>
        <w:t xml:space="preserve">космодром, но в той стороне, где нет монархий, и оттуда взлетают. </w:t>
      </w:r>
      <w:r>
        <w:rPr>
          <w:rFonts w:ascii="Times New Roman" w:hAnsi="Times New Roman"/>
          <w:sz w:val="24"/>
          <w:szCs w:val="24"/>
        </w:rPr>
        <w:t>В</w:t>
      </w:r>
      <w:r w:rsidR="00107032" w:rsidRPr="00107032">
        <w:rPr>
          <w:rFonts w:ascii="Times New Roman" w:hAnsi="Times New Roman"/>
          <w:sz w:val="24"/>
          <w:szCs w:val="24"/>
        </w:rPr>
        <w:t xml:space="preserve"> Европе плотность монархов высока, оттуда взлетать нельзя. Понимаете, вот, анекдот</w:t>
      </w:r>
      <w:r>
        <w:rPr>
          <w:rFonts w:ascii="Times New Roman" w:hAnsi="Times New Roman"/>
          <w:sz w:val="24"/>
          <w:szCs w:val="24"/>
        </w:rPr>
        <w:t>!</w:t>
      </w:r>
    </w:p>
    <w:p w:rsidR="00E54599"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Но если внимательно вдуматься, ведь это – вот такой знак. </w:t>
      </w:r>
      <w:r w:rsidR="00E54599">
        <w:rPr>
          <w:rFonts w:ascii="Times New Roman" w:hAnsi="Times New Roman"/>
          <w:sz w:val="24"/>
          <w:szCs w:val="24"/>
        </w:rPr>
        <w:t>И э</w:t>
      </w:r>
      <w:r w:rsidRPr="00107032">
        <w:rPr>
          <w:rFonts w:ascii="Times New Roman" w:hAnsi="Times New Roman"/>
          <w:sz w:val="24"/>
          <w:szCs w:val="24"/>
        </w:rPr>
        <w:t>то знак Головерсума.</w:t>
      </w:r>
    </w:p>
    <w:p w:rsidR="00976781"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как бы мы н</w:t>
      </w:r>
      <w:r w:rsidR="00E54599">
        <w:rPr>
          <w:rFonts w:ascii="Times New Roman" w:hAnsi="Times New Roman"/>
          <w:sz w:val="24"/>
          <w:szCs w:val="24"/>
        </w:rPr>
        <w:t>и</w:t>
      </w:r>
      <w:r w:rsidRPr="00107032">
        <w:rPr>
          <w:rFonts w:ascii="Times New Roman" w:hAnsi="Times New Roman"/>
          <w:sz w:val="24"/>
          <w:szCs w:val="24"/>
        </w:rPr>
        <w:t xml:space="preserve"> говорили, что </w:t>
      </w:r>
      <w:r w:rsidR="00E54599">
        <w:rPr>
          <w:rFonts w:ascii="Times New Roman" w:hAnsi="Times New Roman"/>
          <w:sz w:val="24"/>
          <w:szCs w:val="24"/>
        </w:rPr>
        <w:t xml:space="preserve">Экоматы – это </w:t>
      </w:r>
      <w:r w:rsidRPr="00107032">
        <w:rPr>
          <w:rFonts w:ascii="Times New Roman" w:hAnsi="Times New Roman"/>
          <w:sz w:val="24"/>
          <w:szCs w:val="24"/>
        </w:rPr>
        <w:t>какая-то теория, что Головерсум</w:t>
      </w:r>
      <w:r w:rsidR="00E54599">
        <w:rPr>
          <w:rFonts w:ascii="Times New Roman" w:hAnsi="Times New Roman"/>
          <w:sz w:val="24"/>
          <w:szCs w:val="24"/>
        </w:rPr>
        <w:t xml:space="preserve"> у нас</w:t>
      </w:r>
      <w:r w:rsidRPr="00107032">
        <w:rPr>
          <w:rFonts w:ascii="Times New Roman" w:hAnsi="Times New Roman"/>
          <w:sz w:val="24"/>
          <w:szCs w:val="24"/>
        </w:rPr>
        <w:t xml:space="preserve"> развивает</w:t>
      </w:r>
      <w:r w:rsidR="00E54599">
        <w:rPr>
          <w:rFonts w:ascii="Times New Roman" w:hAnsi="Times New Roman"/>
          <w:sz w:val="24"/>
          <w:szCs w:val="24"/>
        </w:rPr>
        <w:t>ся</w:t>
      </w:r>
      <w:r w:rsidRPr="00107032">
        <w:rPr>
          <w:rFonts w:ascii="Times New Roman" w:hAnsi="Times New Roman"/>
          <w:sz w:val="24"/>
          <w:szCs w:val="24"/>
        </w:rPr>
        <w:t xml:space="preserve"> теоретически, на самом деле это </w:t>
      </w:r>
      <w:r w:rsidRPr="00E54599">
        <w:rPr>
          <w:rFonts w:ascii="Times New Roman" w:hAnsi="Times New Roman"/>
          <w:b/>
          <w:sz w:val="24"/>
          <w:szCs w:val="24"/>
        </w:rPr>
        <w:t>очень</w:t>
      </w:r>
      <w:r w:rsidRPr="00107032">
        <w:rPr>
          <w:rFonts w:ascii="Times New Roman" w:hAnsi="Times New Roman"/>
          <w:sz w:val="24"/>
          <w:szCs w:val="24"/>
        </w:rPr>
        <w:t xml:space="preserve"> законодательные вещи, которые</w:t>
      </w:r>
      <w:r w:rsidR="00E54599">
        <w:rPr>
          <w:rFonts w:ascii="Times New Roman" w:hAnsi="Times New Roman"/>
          <w:sz w:val="24"/>
          <w:szCs w:val="24"/>
        </w:rPr>
        <w:t>,</w:t>
      </w:r>
      <w:r w:rsidRPr="00107032">
        <w:rPr>
          <w:rFonts w:ascii="Times New Roman" w:hAnsi="Times New Roman"/>
          <w:sz w:val="24"/>
          <w:szCs w:val="24"/>
        </w:rPr>
        <w:t xml:space="preserve"> в зависимости от юриспруденции страны</w:t>
      </w:r>
      <w:r w:rsidR="00E54599">
        <w:rPr>
          <w:rFonts w:ascii="Times New Roman" w:hAnsi="Times New Roman"/>
          <w:sz w:val="24"/>
          <w:szCs w:val="24"/>
        </w:rPr>
        <w:t>,</w:t>
      </w:r>
      <w:r w:rsidRPr="00107032">
        <w:rPr>
          <w:rFonts w:ascii="Times New Roman" w:hAnsi="Times New Roman"/>
          <w:sz w:val="24"/>
          <w:szCs w:val="24"/>
        </w:rPr>
        <w:t xml:space="preserve"> влияют на нас очень даже серь</w:t>
      </w:r>
      <w:r w:rsidR="00E54599">
        <w:rPr>
          <w:rFonts w:ascii="Times New Roman" w:hAnsi="Times New Roman"/>
          <w:sz w:val="24"/>
          <w:szCs w:val="24"/>
        </w:rPr>
        <w:t>ё</w:t>
      </w:r>
      <w:r w:rsidRPr="00107032">
        <w:rPr>
          <w:rFonts w:ascii="Times New Roman" w:hAnsi="Times New Roman"/>
          <w:sz w:val="24"/>
          <w:szCs w:val="24"/>
        </w:rPr>
        <w:t xml:space="preserve">зно. Мы сами того не замечаем, как наш мозг вот на это корректируется. </w:t>
      </w:r>
      <w:r w:rsidR="00E54599">
        <w:rPr>
          <w:rFonts w:ascii="Times New Roman" w:hAnsi="Times New Roman"/>
          <w:sz w:val="24"/>
          <w:szCs w:val="24"/>
        </w:rPr>
        <w:t>П</w:t>
      </w:r>
      <w:r w:rsidRPr="00107032">
        <w:rPr>
          <w:rFonts w:ascii="Times New Roman" w:hAnsi="Times New Roman"/>
          <w:sz w:val="24"/>
          <w:szCs w:val="24"/>
        </w:rPr>
        <w:t>ример</w:t>
      </w:r>
      <w:r w:rsidR="00E54599">
        <w:rPr>
          <w:rFonts w:ascii="Times New Roman" w:hAnsi="Times New Roman"/>
          <w:sz w:val="24"/>
          <w:szCs w:val="24"/>
        </w:rPr>
        <w:t>. Е</w:t>
      </w:r>
      <w:r w:rsidRPr="00107032">
        <w:rPr>
          <w:rFonts w:ascii="Times New Roman" w:hAnsi="Times New Roman"/>
          <w:sz w:val="24"/>
          <w:szCs w:val="24"/>
        </w:rPr>
        <w:t>сли на англичанина посмотреть</w:t>
      </w:r>
      <w:r w:rsidR="00E54599">
        <w:rPr>
          <w:rFonts w:ascii="Times New Roman" w:hAnsi="Times New Roman"/>
          <w:sz w:val="24"/>
          <w:szCs w:val="24"/>
        </w:rPr>
        <w:t xml:space="preserve"> – к</w:t>
      </w:r>
      <w:r w:rsidRPr="00107032">
        <w:rPr>
          <w:rFonts w:ascii="Times New Roman" w:hAnsi="Times New Roman"/>
          <w:sz w:val="24"/>
          <w:szCs w:val="24"/>
        </w:rPr>
        <w:t xml:space="preserve">аждый англичанин верит в свою королеву, аж, глаза горят. У меня вопрос: </w:t>
      </w:r>
      <w:r w:rsidR="00E54599">
        <w:rPr>
          <w:rFonts w:ascii="Times New Roman" w:hAnsi="Times New Roman"/>
          <w:sz w:val="24"/>
          <w:szCs w:val="24"/>
        </w:rPr>
        <w:t>И</w:t>
      </w:r>
      <w:r w:rsidRPr="00107032">
        <w:rPr>
          <w:rFonts w:ascii="Times New Roman" w:hAnsi="Times New Roman"/>
          <w:sz w:val="24"/>
          <w:szCs w:val="24"/>
        </w:rPr>
        <w:t>з-за чего? Чем так дорога королева англичанину? Которые тратят из своих налогов на е</w:t>
      </w:r>
      <w:r w:rsidR="00E54599">
        <w:rPr>
          <w:rFonts w:ascii="Times New Roman" w:hAnsi="Times New Roman"/>
          <w:sz w:val="24"/>
          <w:szCs w:val="24"/>
        </w:rPr>
        <w:t>ё</w:t>
      </w:r>
      <w:r w:rsidRPr="00107032">
        <w:rPr>
          <w:rFonts w:ascii="Times New Roman" w:hAnsi="Times New Roman"/>
          <w:sz w:val="24"/>
          <w:szCs w:val="24"/>
        </w:rPr>
        <w:t xml:space="preserve"> содержание там сколько-то миллионов фунтов, хотя она одна из богатейших женщин Планеты. Я без шуток. Там у не</w:t>
      </w:r>
      <w:r w:rsidR="00E54599">
        <w:rPr>
          <w:rFonts w:ascii="Times New Roman" w:hAnsi="Times New Roman"/>
          <w:sz w:val="24"/>
          <w:szCs w:val="24"/>
        </w:rPr>
        <w:t>ё</w:t>
      </w:r>
      <w:r w:rsidRPr="00107032">
        <w:rPr>
          <w:rFonts w:ascii="Times New Roman" w:hAnsi="Times New Roman"/>
          <w:sz w:val="24"/>
          <w:szCs w:val="24"/>
        </w:rPr>
        <w:t xml:space="preserve"> триста миллионов фунтов</w:t>
      </w:r>
      <w:r w:rsidR="00E54599">
        <w:rPr>
          <w:rFonts w:ascii="Times New Roman" w:hAnsi="Times New Roman"/>
          <w:sz w:val="24"/>
          <w:szCs w:val="24"/>
        </w:rPr>
        <w:t>,</w:t>
      </w:r>
      <w:r w:rsidRPr="00107032">
        <w:rPr>
          <w:rFonts w:ascii="Times New Roman" w:hAnsi="Times New Roman"/>
          <w:sz w:val="24"/>
          <w:szCs w:val="24"/>
        </w:rPr>
        <w:t xml:space="preserve"> что</w:t>
      </w:r>
      <w:r w:rsidR="00E54599">
        <w:rPr>
          <w:rFonts w:ascii="Times New Roman" w:hAnsi="Times New Roman"/>
          <w:sz w:val="24"/>
          <w:szCs w:val="24"/>
        </w:rPr>
        <w:t xml:space="preserve"> </w:t>
      </w:r>
      <w:r w:rsidRPr="00107032">
        <w:rPr>
          <w:rFonts w:ascii="Times New Roman" w:hAnsi="Times New Roman"/>
          <w:sz w:val="24"/>
          <w:szCs w:val="24"/>
        </w:rPr>
        <w:t>ли. Передавали. Одна из богатейших жителей Планеты. Но англичане тратят на не</w:t>
      </w:r>
      <w:r w:rsidR="00976781">
        <w:rPr>
          <w:rFonts w:ascii="Times New Roman" w:hAnsi="Times New Roman"/>
          <w:sz w:val="24"/>
          <w:szCs w:val="24"/>
        </w:rPr>
        <w:t>ё</w:t>
      </w:r>
      <w:r w:rsidRPr="00107032">
        <w:rPr>
          <w:rFonts w:ascii="Times New Roman" w:hAnsi="Times New Roman"/>
          <w:sz w:val="24"/>
          <w:szCs w:val="24"/>
        </w:rPr>
        <w:t xml:space="preserve"> при</w:t>
      </w:r>
      <w:r w:rsidR="00976781">
        <w:rPr>
          <w:rFonts w:ascii="Times New Roman" w:hAnsi="Times New Roman"/>
          <w:sz w:val="24"/>
          <w:szCs w:val="24"/>
        </w:rPr>
        <w:t xml:space="preserve"> их</w:t>
      </w:r>
      <w:r w:rsidRPr="00107032">
        <w:rPr>
          <w:rFonts w:ascii="Times New Roman" w:hAnsi="Times New Roman"/>
          <w:sz w:val="24"/>
          <w:szCs w:val="24"/>
        </w:rPr>
        <w:t xml:space="preserve"> кризисе несколько миллионов фунтов. Это на богатейшую женщину Планеты? Я не понимаю. Лучше бы она свои фунты вложила на развитие Англии, раз королева. Помогла бы обычным англичанам. А она не вкладывает. А они за сч</w:t>
      </w:r>
      <w:r w:rsidR="00976781">
        <w:rPr>
          <w:rFonts w:ascii="Times New Roman" w:hAnsi="Times New Roman"/>
          <w:sz w:val="24"/>
          <w:szCs w:val="24"/>
        </w:rPr>
        <w:t>ё</w:t>
      </w:r>
      <w:r w:rsidRPr="00107032">
        <w:rPr>
          <w:rFonts w:ascii="Times New Roman" w:hAnsi="Times New Roman"/>
          <w:sz w:val="24"/>
          <w:szCs w:val="24"/>
        </w:rPr>
        <w:t>т своих налогов е</w:t>
      </w:r>
      <w:r w:rsidR="00976781">
        <w:rPr>
          <w:rFonts w:ascii="Times New Roman" w:hAnsi="Times New Roman"/>
          <w:sz w:val="24"/>
          <w:szCs w:val="24"/>
        </w:rPr>
        <w:t>ё</w:t>
      </w:r>
      <w:r w:rsidRPr="00107032">
        <w:rPr>
          <w:rFonts w:ascii="Times New Roman" w:hAnsi="Times New Roman"/>
          <w:sz w:val="24"/>
          <w:szCs w:val="24"/>
        </w:rPr>
        <w:t xml:space="preserve"> содержат. Зачем? Понятно противоречие, да? И вот у них глаза аж горят</w:t>
      </w:r>
      <w:r w:rsidR="00976781">
        <w:rPr>
          <w:rFonts w:ascii="Times New Roman" w:hAnsi="Times New Roman"/>
          <w:sz w:val="24"/>
          <w:szCs w:val="24"/>
        </w:rPr>
        <w:t>:</w:t>
      </w:r>
      <w:r w:rsidRPr="00107032">
        <w:rPr>
          <w:rFonts w:ascii="Times New Roman" w:hAnsi="Times New Roman"/>
          <w:sz w:val="24"/>
          <w:szCs w:val="24"/>
        </w:rPr>
        <w:t xml:space="preserve"> «Храни королеву». Я не против. Горят, пожалуйста, свобода воли. Делай</w:t>
      </w:r>
      <w:r w:rsidR="00976781">
        <w:rPr>
          <w:rFonts w:ascii="Times New Roman" w:hAnsi="Times New Roman"/>
          <w:sz w:val="24"/>
          <w:szCs w:val="24"/>
        </w:rPr>
        <w:t>,</w:t>
      </w:r>
      <w:r w:rsidRPr="00107032">
        <w:rPr>
          <w:rFonts w:ascii="Times New Roman" w:hAnsi="Times New Roman"/>
          <w:sz w:val="24"/>
          <w:szCs w:val="24"/>
        </w:rPr>
        <w:t xml:space="preserve"> что хочешь. А у меня вопрос: «Почему у них сигнальная система в глазах работает сразу на королеву как</w:t>
      </w:r>
      <w:r w:rsidR="00E877DF">
        <w:rPr>
          <w:rFonts w:ascii="Times New Roman" w:hAnsi="Times New Roman"/>
          <w:sz w:val="24"/>
          <w:szCs w:val="24"/>
        </w:rPr>
        <w:t>…</w:t>
      </w:r>
      <w:r w:rsidR="00976781">
        <w:rPr>
          <w:rFonts w:ascii="Times New Roman" w:hAnsi="Times New Roman"/>
          <w:sz w:val="24"/>
          <w:szCs w:val="24"/>
        </w:rPr>
        <w:t xml:space="preserve"> у раба на это</w:t>
      </w:r>
      <w:r w:rsidRPr="00107032">
        <w:rPr>
          <w:rFonts w:ascii="Times New Roman" w:hAnsi="Times New Roman"/>
          <w:sz w:val="24"/>
          <w:szCs w:val="24"/>
        </w:rPr>
        <w:t>»</w:t>
      </w:r>
      <w:r w:rsidR="00976781">
        <w:rPr>
          <w:rFonts w:ascii="Times New Roman" w:hAnsi="Times New Roman"/>
          <w:sz w:val="24"/>
          <w:szCs w:val="24"/>
        </w:rPr>
        <w:t>.</w:t>
      </w:r>
      <w:r w:rsidRPr="00107032">
        <w:rPr>
          <w:rFonts w:ascii="Times New Roman" w:hAnsi="Times New Roman"/>
          <w:sz w:val="24"/>
          <w:szCs w:val="24"/>
        </w:rPr>
        <w:t xml:space="preserve"> </w:t>
      </w:r>
      <w:r w:rsidRPr="00976781">
        <w:rPr>
          <w:rFonts w:ascii="Times New Roman" w:hAnsi="Times New Roman"/>
          <w:i/>
          <w:sz w:val="24"/>
          <w:szCs w:val="24"/>
        </w:rPr>
        <w:t>(</w:t>
      </w:r>
      <w:r w:rsidR="00976781" w:rsidRPr="00976781">
        <w:rPr>
          <w:rFonts w:ascii="Times New Roman" w:hAnsi="Times New Roman"/>
          <w:i/>
          <w:sz w:val="24"/>
          <w:szCs w:val="24"/>
        </w:rPr>
        <w:t>Р</w:t>
      </w:r>
      <w:r w:rsidRPr="00976781">
        <w:rPr>
          <w:rFonts w:ascii="Times New Roman" w:hAnsi="Times New Roman"/>
          <w:i/>
          <w:sz w:val="24"/>
          <w:szCs w:val="24"/>
        </w:rPr>
        <w:t>еплика из зала: «Консерваторы»)</w:t>
      </w:r>
      <w:r w:rsidRPr="00107032">
        <w:rPr>
          <w:rFonts w:ascii="Times New Roman" w:hAnsi="Times New Roman"/>
          <w:sz w:val="24"/>
          <w:szCs w:val="24"/>
        </w:rPr>
        <w:t xml:space="preserve"> Консерваторы, да? А кто поддерживает </w:t>
      </w:r>
      <w:r w:rsidR="00976781">
        <w:rPr>
          <w:rFonts w:ascii="Times New Roman" w:hAnsi="Times New Roman"/>
          <w:sz w:val="24"/>
          <w:szCs w:val="24"/>
        </w:rPr>
        <w:t>этот</w:t>
      </w:r>
      <w:r w:rsidRPr="00107032">
        <w:rPr>
          <w:rFonts w:ascii="Times New Roman" w:hAnsi="Times New Roman"/>
          <w:sz w:val="24"/>
          <w:szCs w:val="24"/>
        </w:rPr>
        <w:t xml:space="preserve"> консерватизм в их голове? Или что поддерживает?</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вот здесь возника</w:t>
      </w:r>
      <w:r w:rsidR="00976781">
        <w:rPr>
          <w:rFonts w:ascii="Times New Roman" w:hAnsi="Times New Roman"/>
          <w:sz w:val="24"/>
          <w:szCs w:val="24"/>
        </w:rPr>
        <w:t>е</w:t>
      </w:r>
      <w:r w:rsidRPr="00107032">
        <w:rPr>
          <w:rFonts w:ascii="Times New Roman" w:hAnsi="Times New Roman"/>
          <w:sz w:val="24"/>
          <w:szCs w:val="24"/>
        </w:rPr>
        <w:t>т принцип экоматов, когда на разны</w:t>
      </w:r>
      <w:r w:rsidR="00976781">
        <w:rPr>
          <w:rFonts w:ascii="Times New Roman" w:hAnsi="Times New Roman"/>
          <w:sz w:val="24"/>
          <w:szCs w:val="24"/>
        </w:rPr>
        <w:t>е</w:t>
      </w:r>
      <w:r w:rsidRPr="00107032">
        <w:rPr>
          <w:rFonts w:ascii="Times New Roman" w:hAnsi="Times New Roman"/>
          <w:sz w:val="24"/>
          <w:szCs w:val="24"/>
        </w:rPr>
        <w:t xml:space="preserve"> территори</w:t>
      </w:r>
      <w:r w:rsidR="00976781">
        <w:rPr>
          <w:rFonts w:ascii="Times New Roman" w:hAnsi="Times New Roman"/>
          <w:sz w:val="24"/>
          <w:szCs w:val="24"/>
        </w:rPr>
        <w:t>и</w:t>
      </w:r>
      <w:r w:rsidRPr="00107032">
        <w:rPr>
          <w:rFonts w:ascii="Times New Roman" w:hAnsi="Times New Roman"/>
          <w:sz w:val="24"/>
          <w:szCs w:val="24"/>
        </w:rPr>
        <w:t xml:space="preserve"> действуют разные экоматические схемы развития</w:t>
      </w:r>
      <w:r w:rsidR="00976781">
        <w:rPr>
          <w:rFonts w:ascii="Times New Roman" w:hAnsi="Times New Roman"/>
          <w:sz w:val="24"/>
          <w:szCs w:val="24"/>
        </w:rPr>
        <w:t>,</w:t>
      </w:r>
      <w:r w:rsidRPr="00107032">
        <w:rPr>
          <w:rFonts w:ascii="Times New Roman" w:hAnsi="Times New Roman"/>
          <w:sz w:val="24"/>
          <w:szCs w:val="24"/>
        </w:rPr>
        <w:t xml:space="preserve"> и мозг головерсумно это впитывает и вообще-то этим жив</w:t>
      </w:r>
      <w:r w:rsidR="00976781">
        <w:rPr>
          <w:rFonts w:ascii="Times New Roman" w:hAnsi="Times New Roman"/>
          <w:sz w:val="24"/>
          <w:szCs w:val="24"/>
        </w:rPr>
        <w:t>ё</w:t>
      </w:r>
      <w:r w:rsidRPr="00107032">
        <w:rPr>
          <w:rFonts w:ascii="Times New Roman" w:hAnsi="Times New Roman"/>
          <w:sz w:val="24"/>
          <w:szCs w:val="24"/>
        </w:rPr>
        <w:t xml:space="preserve">т. И как только включается сигнальная система того или иного экомата, у нас </w:t>
      </w:r>
      <w:r w:rsidR="00976781">
        <w:rPr>
          <w:rFonts w:ascii="Times New Roman" w:hAnsi="Times New Roman"/>
          <w:i/>
          <w:sz w:val="24"/>
          <w:szCs w:val="24"/>
        </w:rPr>
        <w:t>ф</w:t>
      </w:r>
      <w:r w:rsidRPr="00976781">
        <w:rPr>
          <w:rFonts w:ascii="Times New Roman" w:hAnsi="Times New Roman"/>
          <w:i/>
          <w:sz w:val="24"/>
          <w:szCs w:val="24"/>
        </w:rPr>
        <w:t>ссс</w:t>
      </w:r>
      <w:r w:rsidR="00E877DF" w:rsidRPr="00976781">
        <w:rPr>
          <w:rFonts w:ascii="Times New Roman" w:hAnsi="Times New Roman"/>
          <w:i/>
          <w:sz w:val="24"/>
          <w:szCs w:val="24"/>
        </w:rPr>
        <w:t>…</w:t>
      </w:r>
      <w:r w:rsidRPr="00107032">
        <w:rPr>
          <w:rFonts w:ascii="Times New Roman" w:hAnsi="Times New Roman"/>
          <w:sz w:val="24"/>
          <w:szCs w:val="24"/>
        </w:rPr>
        <w:t xml:space="preserve"> и пошло. Я не против только, я против рабовладельчества.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У нас в Советском Союзе создан был советский экомат. Он настолько мощный, что наши страны уже многие разошлись, а советский экомат во всех странах до сих пор действует. Вот это Головерсум, который создан. Я без шуток. И он будет</w:t>
      </w:r>
      <w:r w:rsidR="00976781">
        <w:rPr>
          <w:rFonts w:ascii="Times New Roman" w:hAnsi="Times New Roman"/>
          <w:sz w:val="24"/>
          <w:szCs w:val="24"/>
        </w:rPr>
        <w:t xml:space="preserve"> ещё</w:t>
      </w:r>
      <w:r w:rsidRPr="00107032">
        <w:rPr>
          <w:rFonts w:ascii="Times New Roman" w:hAnsi="Times New Roman"/>
          <w:sz w:val="24"/>
          <w:szCs w:val="24"/>
        </w:rPr>
        <w:t xml:space="preserve"> действовать несколько десятилетий</w:t>
      </w:r>
      <w:r w:rsidR="00976781">
        <w:rPr>
          <w:rFonts w:ascii="Times New Roman" w:hAnsi="Times New Roman"/>
          <w:sz w:val="24"/>
          <w:szCs w:val="24"/>
        </w:rPr>
        <w:t>,</w:t>
      </w:r>
      <w:r w:rsidRPr="00107032">
        <w:rPr>
          <w:rFonts w:ascii="Times New Roman" w:hAnsi="Times New Roman"/>
          <w:sz w:val="24"/>
          <w:szCs w:val="24"/>
        </w:rPr>
        <w:t xml:space="preserve"> если не восстановится объединением стран, хоть в каком-то там</w:t>
      </w:r>
      <w:r w:rsidR="00976781">
        <w:rPr>
          <w:rFonts w:ascii="Times New Roman" w:hAnsi="Times New Roman"/>
          <w:sz w:val="24"/>
          <w:szCs w:val="24"/>
        </w:rPr>
        <w:t>…. В</w:t>
      </w:r>
      <w:r w:rsidRPr="00107032">
        <w:rPr>
          <w:rFonts w:ascii="Times New Roman" w:hAnsi="Times New Roman"/>
          <w:sz w:val="24"/>
          <w:szCs w:val="24"/>
        </w:rPr>
        <w:t>от как евразийский союз созда</w:t>
      </w:r>
      <w:r w:rsidR="00976781">
        <w:rPr>
          <w:rFonts w:ascii="Times New Roman" w:hAnsi="Times New Roman"/>
          <w:sz w:val="24"/>
          <w:szCs w:val="24"/>
        </w:rPr>
        <w:t>ё</w:t>
      </w:r>
      <w:r w:rsidRPr="00107032">
        <w:rPr>
          <w:rFonts w:ascii="Times New Roman" w:hAnsi="Times New Roman"/>
          <w:sz w:val="24"/>
          <w:szCs w:val="24"/>
        </w:rPr>
        <w:t xml:space="preserve">тся. Знаете, почему? Советский </w:t>
      </w:r>
      <w:r w:rsidR="00976781">
        <w:rPr>
          <w:rFonts w:ascii="Times New Roman" w:hAnsi="Times New Roman"/>
          <w:sz w:val="24"/>
          <w:szCs w:val="24"/>
        </w:rPr>
        <w:t>экомат</w:t>
      </w:r>
      <w:r w:rsidRPr="00107032">
        <w:rPr>
          <w:rFonts w:ascii="Times New Roman" w:hAnsi="Times New Roman"/>
          <w:sz w:val="24"/>
          <w:szCs w:val="24"/>
        </w:rPr>
        <w:t xml:space="preserve"> требует объединения некоторых стран советских республик между собой для продолжения своего развития. Вот мощь Головерсума заключена в этом. Вот такой прикол. Ладно.</w:t>
      </w:r>
    </w:p>
    <w:p w:rsidR="00976781"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Теперь смотрим. Планета, вокруг не</w:t>
      </w:r>
      <w:r w:rsidR="00976781">
        <w:rPr>
          <w:rFonts w:ascii="Times New Roman" w:hAnsi="Times New Roman"/>
          <w:sz w:val="24"/>
          <w:szCs w:val="24"/>
        </w:rPr>
        <w:t>ё</w:t>
      </w:r>
      <w:r w:rsidRPr="00107032">
        <w:rPr>
          <w:rFonts w:ascii="Times New Roman" w:hAnsi="Times New Roman"/>
          <w:sz w:val="24"/>
          <w:szCs w:val="24"/>
        </w:rPr>
        <w:t xml:space="preserve"> на расстоянии нескольких километров, тут по-разному, зависит от экоматов, расположены экоматы. Некоторые говорят, знаете, это как атмосфера, у нас до кра</w:t>
      </w:r>
      <w:r w:rsidR="00976781">
        <w:rPr>
          <w:rFonts w:ascii="Times New Roman" w:hAnsi="Times New Roman"/>
          <w:sz w:val="24"/>
          <w:szCs w:val="24"/>
        </w:rPr>
        <w:t>ё</w:t>
      </w:r>
      <w:r w:rsidRPr="00107032">
        <w:rPr>
          <w:rFonts w:ascii="Times New Roman" w:hAnsi="Times New Roman"/>
          <w:sz w:val="24"/>
          <w:szCs w:val="24"/>
        </w:rPr>
        <w:t>в атмосферы 100 километров. Вот в пределах этих 100 километров есть такие сферические экоматы, которые излучают на Планету определенную длину волны, пускай там слабым</w:t>
      </w:r>
      <w:r w:rsidR="00976781">
        <w:rPr>
          <w:rFonts w:ascii="Times New Roman" w:hAnsi="Times New Roman"/>
          <w:sz w:val="24"/>
          <w:szCs w:val="24"/>
        </w:rPr>
        <w:t>и</w:t>
      </w:r>
      <w:r w:rsidRPr="00107032">
        <w:rPr>
          <w:rFonts w:ascii="Times New Roman" w:hAnsi="Times New Roman"/>
          <w:sz w:val="24"/>
          <w:szCs w:val="24"/>
        </w:rPr>
        <w:t xml:space="preserve"> экологическим</w:t>
      </w:r>
      <w:r w:rsidR="00976781">
        <w:rPr>
          <w:rFonts w:ascii="Times New Roman" w:hAnsi="Times New Roman"/>
          <w:sz w:val="24"/>
          <w:szCs w:val="24"/>
        </w:rPr>
        <w:t>и</w:t>
      </w:r>
      <w:r w:rsidRPr="00107032">
        <w:rPr>
          <w:rFonts w:ascii="Times New Roman" w:hAnsi="Times New Roman"/>
          <w:sz w:val="24"/>
          <w:szCs w:val="24"/>
        </w:rPr>
        <w:t xml:space="preserve"> с</w:t>
      </w:r>
      <w:r w:rsidR="00976781">
        <w:rPr>
          <w:rFonts w:ascii="Times New Roman" w:hAnsi="Times New Roman"/>
          <w:sz w:val="24"/>
          <w:szCs w:val="24"/>
        </w:rPr>
        <w:t>вязями и так далее,</w:t>
      </w:r>
      <w:r w:rsidRPr="00107032">
        <w:rPr>
          <w:rFonts w:ascii="Times New Roman" w:hAnsi="Times New Roman"/>
          <w:sz w:val="24"/>
          <w:szCs w:val="24"/>
        </w:rPr>
        <w:t xml:space="preserve"> и фактически формируют у всех живых существ опред</w:t>
      </w:r>
      <w:r w:rsidR="00F66B0C">
        <w:rPr>
          <w:rFonts w:ascii="Times New Roman" w:hAnsi="Times New Roman"/>
          <w:sz w:val="24"/>
          <w:szCs w:val="24"/>
        </w:rPr>
        <w:t>е</w:t>
      </w:r>
      <w:r w:rsidRPr="00107032">
        <w:rPr>
          <w:rFonts w:ascii="Times New Roman" w:hAnsi="Times New Roman"/>
          <w:sz w:val="24"/>
          <w:szCs w:val="24"/>
        </w:rPr>
        <w:t>л</w:t>
      </w:r>
      <w:r w:rsidR="00F66B0C">
        <w:rPr>
          <w:rFonts w:ascii="Times New Roman" w:hAnsi="Times New Roman"/>
          <w:sz w:val="24"/>
          <w:szCs w:val="24"/>
        </w:rPr>
        <w:t>ё</w:t>
      </w:r>
      <w:r w:rsidRPr="00107032">
        <w:rPr>
          <w:rFonts w:ascii="Times New Roman" w:hAnsi="Times New Roman"/>
          <w:sz w:val="24"/>
          <w:szCs w:val="24"/>
        </w:rPr>
        <w:t>нные экоматические связи.</w:t>
      </w:r>
    </w:p>
    <w:p w:rsidR="00976781"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Вот экомат</w:t>
      </w:r>
      <w:r w:rsidR="00976781">
        <w:rPr>
          <w:rFonts w:ascii="Times New Roman" w:hAnsi="Times New Roman"/>
          <w:sz w:val="24"/>
          <w:szCs w:val="24"/>
        </w:rPr>
        <w:t xml:space="preserve">. </w:t>
      </w:r>
      <w:r w:rsidRPr="00107032">
        <w:rPr>
          <w:rFonts w:ascii="Times New Roman" w:hAnsi="Times New Roman"/>
          <w:sz w:val="24"/>
          <w:szCs w:val="24"/>
        </w:rPr>
        <w:t>«</w:t>
      </w:r>
      <w:r w:rsidR="00976781">
        <w:rPr>
          <w:rFonts w:ascii="Times New Roman" w:hAnsi="Times New Roman"/>
          <w:sz w:val="24"/>
          <w:szCs w:val="24"/>
        </w:rPr>
        <w:t>Э</w:t>
      </w:r>
      <w:r w:rsidRPr="00107032">
        <w:rPr>
          <w:rFonts w:ascii="Times New Roman" w:hAnsi="Times New Roman"/>
          <w:sz w:val="24"/>
          <w:szCs w:val="24"/>
        </w:rPr>
        <w:t xml:space="preserve">ко» – это дом в переводе с латинского. А что такое дом? Дом – это сфера, внутри которой существуют особые условия жизни на этой Планете. Сфера и защищает излучение от солнца, и одновременно создает собственную среду внутри Планеты. Мало кто знает, что… мы вот видим солнце и видим свет на нашей Планете. </w:t>
      </w:r>
      <w:r w:rsidR="00976781">
        <w:rPr>
          <w:rFonts w:ascii="Times New Roman" w:hAnsi="Times New Roman"/>
          <w:sz w:val="24"/>
          <w:szCs w:val="24"/>
        </w:rPr>
        <w:t>Т</w:t>
      </w:r>
      <w:r w:rsidRPr="00107032">
        <w:rPr>
          <w:rFonts w:ascii="Times New Roman" w:hAnsi="Times New Roman"/>
          <w:sz w:val="24"/>
          <w:szCs w:val="24"/>
        </w:rPr>
        <w:t>ак, в просторечии. Вот свет сейчас, вот дневной свет – это от солнца? Все скажут: «Да». А если над Питером сейчас тучи и солнца нет? Питер – он всегда в тучах в основном, низкая атмосфера. Откуда свет? От солнца, которое преломляется через тучи. Доказано, что нет. Оказывается, свет, которым мы видим, создает не солнце, а создает наша Планета. Только, пожалуйста, не крутите у виска, это научные данные, вот последнего десятилетия. Свет преломляется через атмосферу и некоторые другие сферы солнечные, понижается радиационный фон и вс</w:t>
      </w:r>
      <w:r w:rsidR="00976781">
        <w:rPr>
          <w:rFonts w:ascii="Times New Roman" w:hAnsi="Times New Roman"/>
          <w:sz w:val="24"/>
          <w:szCs w:val="24"/>
        </w:rPr>
        <w:t>ё</w:t>
      </w:r>
      <w:r w:rsidRPr="00107032">
        <w:rPr>
          <w:rFonts w:ascii="Times New Roman" w:hAnsi="Times New Roman"/>
          <w:sz w:val="24"/>
          <w:szCs w:val="24"/>
        </w:rPr>
        <w:t xml:space="preserve"> остальное. И потом создается эффект светимости на Планете в нужном спектре, чтобы мы видели. Потому что, если бы лучи солнца напрямую доходили до нас, был бы совсем другой эффект, это заметили на космической станции. Солнечный свет все равно создает свет, но не такой длины волны, как у нас в атмосфере. И когда начали исследовать вот эту разницу там – здесь и вс</w:t>
      </w:r>
      <w:r w:rsidR="00976781">
        <w:rPr>
          <w:rFonts w:ascii="Times New Roman" w:hAnsi="Times New Roman"/>
          <w:sz w:val="24"/>
          <w:szCs w:val="24"/>
        </w:rPr>
        <w:t>ё</w:t>
      </w:r>
      <w:r w:rsidRPr="00107032">
        <w:rPr>
          <w:rFonts w:ascii="Times New Roman" w:hAnsi="Times New Roman"/>
          <w:sz w:val="24"/>
          <w:szCs w:val="24"/>
        </w:rPr>
        <w:t xml:space="preserve"> это связывать, потому что это влияло на глаза космонавтов и ещ</w:t>
      </w:r>
      <w:r w:rsidR="00976781">
        <w:rPr>
          <w:rFonts w:ascii="Times New Roman" w:hAnsi="Times New Roman"/>
          <w:sz w:val="24"/>
          <w:szCs w:val="24"/>
        </w:rPr>
        <w:t>ё</w:t>
      </w:r>
      <w:r w:rsidRPr="00107032">
        <w:rPr>
          <w:rFonts w:ascii="Times New Roman" w:hAnsi="Times New Roman"/>
          <w:sz w:val="24"/>
          <w:szCs w:val="24"/>
        </w:rPr>
        <w:t xml:space="preserve"> на какие-то там процессы. Выяснилось, что видимый свет созда</w:t>
      </w:r>
      <w:r w:rsidR="00976781">
        <w:rPr>
          <w:rFonts w:ascii="Times New Roman" w:hAnsi="Times New Roman"/>
          <w:sz w:val="24"/>
          <w:szCs w:val="24"/>
        </w:rPr>
        <w:t>ё</w:t>
      </w:r>
      <w:r w:rsidRPr="00107032">
        <w:rPr>
          <w:rFonts w:ascii="Times New Roman" w:hAnsi="Times New Roman"/>
          <w:sz w:val="24"/>
          <w:szCs w:val="24"/>
        </w:rPr>
        <w:t>т сама наша Планета за сч</w:t>
      </w:r>
      <w:r w:rsidR="00976781">
        <w:rPr>
          <w:rFonts w:ascii="Times New Roman" w:hAnsi="Times New Roman"/>
          <w:sz w:val="24"/>
          <w:szCs w:val="24"/>
        </w:rPr>
        <w:t>ё</w:t>
      </w:r>
      <w:r w:rsidRPr="00107032">
        <w:rPr>
          <w:rFonts w:ascii="Times New Roman" w:hAnsi="Times New Roman"/>
          <w:sz w:val="24"/>
          <w:szCs w:val="24"/>
        </w:rPr>
        <w:t>т солнечных лучей, но не лучи создают нам видимый свет, а за сч</w:t>
      </w:r>
      <w:r w:rsidR="00976781">
        <w:rPr>
          <w:rFonts w:ascii="Times New Roman" w:hAnsi="Times New Roman"/>
          <w:sz w:val="24"/>
          <w:szCs w:val="24"/>
        </w:rPr>
        <w:t>ё</w:t>
      </w:r>
      <w:r w:rsidRPr="00107032">
        <w:rPr>
          <w:rFonts w:ascii="Times New Roman" w:hAnsi="Times New Roman"/>
          <w:sz w:val="24"/>
          <w:szCs w:val="24"/>
        </w:rPr>
        <w:t>т них этот спектр света созда</w:t>
      </w:r>
      <w:r w:rsidR="00976781">
        <w:rPr>
          <w:rFonts w:ascii="Times New Roman" w:hAnsi="Times New Roman"/>
          <w:sz w:val="24"/>
          <w:szCs w:val="24"/>
        </w:rPr>
        <w:t>ё</w:t>
      </w:r>
      <w:r w:rsidRPr="00107032">
        <w:rPr>
          <w:rFonts w:ascii="Times New Roman" w:hAnsi="Times New Roman"/>
          <w:sz w:val="24"/>
          <w:szCs w:val="24"/>
        </w:rPr>
        <w:t>т сама наша Планета. Это одно из действий одного из экоматов. Исследования продолжаются. О таком в интернете почитать, я думаю, сможете. В</w:t>
      </w:r>
      <w:r w:rsidR="00976781">
        <w:rPr>
          <w:rFonts w:ascii="Times New Roman" w:hAnsi="Times New Roman"/>
          <w:sz w:val="24"/>
          <w:szCs w:val="24"/>
        </w:rPr>
        <w:t>о в</w:t>
      </w:r>
      <w:r w:rsidRPr="00107032">
        <w:rPr>
          <w:rFonts w:ascii="Times New Roman" w:hAnsi="Times New Roman"/>
          <w:sz w:val="24"/>
          <w:szCs w:val="24"/>
        </w:rPr>
        <w:t>полне серьезны</w:t>
      </w:r>
      <w:r w:rsidR="00976781">
        <w:rPr>
          <w:rFonts w:ascii="Times New Roman" w:hAnsi="Times New Roman"/>
          <w:sz w:val="24"/>
          <w:szCs w:val="24"/>
        </w:rPr>
        <w:t>х</w:t>
      </w:r>
      <w:r w:rsidRPr="00107032">
        <w:rPr>
          <w:rFonts w:ascii="Times New Roman" w:hAnsi="Times New Roman"/>
          <w:sz w:val="24"/>
          <w:szCs w:val="24"/>
        </w:rPr>
        <w:t xml:space="preserve"> исследования</w:t>
      </w:r>
      <w:r w:rsidR="00976781">
        <w:rPr>
          <w:rFonts w:ascii="Times New Roman" w:hAnsi="Times New Roman"/>
          <w:sz w:val="24"/>
          <w:szCs w:val="24"/>
        </w:rPr>
        <w:t>х</w:t>
      </w:r>
      <w:r w:rsidRPr="00107032">
        <w:rPr>
          <w:rFonts w:ascii="Times New Roman" w:hAnsi="Times New Roman"/>
          <w:sz w:val="24"/>
          <w:szCs w:val="24"/>
        </w:rPr>
        <w:t>, ни фантасмагория.</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lastRenderedPageBreak/>
        <w:t xml:space="preserve">И вот это погружение говорит о том, что Дом фактически фиксирует нам и спектр видимого света, которым мы привыкли пользоваться, видя друг друга. Вот такое интересное. </w:t>
      </w:r>
      <w:r w:rsidR="00976781">
        <w:rPr>
          <w:rFonts w:ascii="Times New Roman" w:hAnsi="Times New Roman"/>
          <w:sz w:val="24"/>
          <w:szCs w:val="24"/>
        </w:rPr>
        <w:t>И</w:t>
      </w:r>
      <w:r w:rsidRPr="00107032">
        <w:rPr>
          <w:rFonts w:ascii="Times New Roman" w:hAnsi="Times New Roman"/>
          <w:sz w:val="24"/>
          <w:szCs w:val="24"/>
        </w:rPr>
        <w:t xml:space="preserve"> вот таких </w:t>
      </w:r>
      <w:r w:rsidR="00976781">
        <w:rPr>
          <w:rFonts w:ascii="Times New Roman" w:hAnsi="Times New Roman"/>
          <w:sz w:val="24"/>
          <w:szCs w:val="24"/>
        </w:rPr>
        <w:t>Эко-м</w:t>
      </w:r>
      <w:r w:rsidRPr="00107032">
        <w:rPr>
          <w:rFonts w:ascii="Times New Roman" w:hAnsi="Times New Roman"/>
          <w:sz w:val="24"/>
          <w:szCs w:val="24"/>
        </w:rPr>
        <w:t xml:space="preserve">атов, а «матов» – это матрица существования тех или иных явлений. И вот есть экомат животных, </w:t>
      </w:r>
      <w:r w:rsidR="00C037D0">
        <w:rPr>
          <w:rFonts w:ascii="Times New Roman" w:hAnsi="Times New Roman"/>
          <w:sz w:val="24"/>
          <w:szCs w:val="24"/>
        </w:rPr>
        <w:t xml:space="preserve">есть </w:t>
      </w:r>
      <w:r w:rsidRPr="00107032">
        <w:rPr>
          <w:rFonts w:ascii="Times New Roman" w:hAnsi="Times New Roman"/>
          <w:sz w:val="24"/>
          <w:szCs w:val="24"/>
        </w:rPr>
        <w:t xml:space="preserve">экомат растений, </w:t>
      </w:r>
      <w:r w:rsidR="00C037D0">
        <w:rPr>
          <w:rFonts w:ascii="Times New Roman" w:hAnsi="Times New Roman"/>
          <w:sz w:val="24"/>
          <w:szCs w:val="24"/>
        </w:rPr>
        <w:t xml:space="preserve">есть </w:t>
      </w:r>
      <w:r w:rsidRPr="00107032">
        <w:rPr>
          <w:rFonts w:ascii="Times New Roman" w:hAnsi="Times New Roman"/>
          <w:sz w:val="24"/>
          <w:szCs w:val="24"/>
        </w:rPr>
        <w:t>экомат минералов, который определяет рост</w:t>
      </w:r>
      <w:r w:rsidR="00C037D0">
        <w:rPr>
          <w:rFonts w:ascii="Times New Roman" w:hAnsi="Times New Roman"/>
          <w:sz w:val="24"/>
          <w:szCs w:val="24"/>
        </w:rPr>
        <w:t>,</w:t>
      </w:r>
      <w:r w:rsidRPr="00107032">
        <w:rPr>
          <w:rFonts w:ascii="Times New Roman" w:hAnsi="Times New Roman"/>
          <w:sz w:val="24"/>
          <w:szCs w:val="24"/>
        </w:rPr>
        <w:t xml:space="preserve"> развитие животных, растений, минералов на Планете. Есть экомат людей.</w:t>
      </w:r>
    </w:p>
    <w:p w:rsidR="00107032" w:rsidRPr="00107032" w:rsidRDefault="00107032" w:rsidP="00911109">
      <w:pPr>
        <w:pStyle w:val="0"/>
      </w:pPr>
      <w:bookmarkStart w:id="11" w:name="_Toc446978933"/>
      <w:r w:rsidRPr="007E1D1C">
        <w:t>Царства</w:t>
      </w:r>
      <w:r w:rsidRPr="00107032">
        <w:t xml:space="preserve"> создают разную концентрацию на головной мозг: чем выше концентрация Царства, тем выше концентрация Головерсума для жизни и развития на Планете</w:t>
      </w:r>
      <w:bookmarkEnd w:id="11"/>
      <w:r w:rsidR="00846C3D">
        <w:t xml:space="preserve">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Когда мы создавали и стяжали созидание разных видов людей: Человек Планеты, Человек Метагалактики, Человек Проявления, Человек Изначальности (у нас есть разные Царства – Царство Человека или Царство Владыки, Царство Учителя, Человеческие Царства), то на кажд</w:t>
      </w:r>
      <w:r w:rsidR="00606E9E">
        <w:rPr>
          <w:rFonts w:ascii="Times New Roman" w:hAnsi="Times New Roman"/>
          <w:sz w:val="24"/>
          <w:szCs w:val="24"/>
        </w:rPr>
        <w:t>о</w:t>
      </w:r>
      <w:r w:rsidRPr="00107032">
        <w:rPr>
          <w:rFonts w:ascii="Times New Roman" w:hAnsi="Times New Roman"/>
          <w:sz w:val="24"/>
          <w:szCs w:val="24"/>
        </w:rPr>
        <w:t xml:space="preserve">е из этих Царств на Планете создан отдельный экомат.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Так, сколько у нас Царств жизни на нашей Метагалактической Планете? </w:t>
      </w:r>
    </w:p>
    <w:p w:rsidR="00606E9E"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В пятой расе было четыре Царства: Минеральное, Растительное, Животное, Человеческое. В Метагалактике у нас шестнадцать Царств, кто не знает. Создано ещё двенадцать Человеческих Царств, потому что Человеческое четвёртое – это Человека Планеты, потом Человека Метагалактики, Проявленного, Изначального и дальше пошли по Статусам, я без шуток, ну, до шестнадцатого Статуса. Знаете такое? А каждое Царство имеет свой экомат и своё восприятие окружающей действительности. Вот почему наши Служащие </w:t>
      </w:r>
      <w:r w:rsidR="00606E9E">
        <w:rPr>
          <w:rFonts w:ascii="Times New Roman" w:hAnsi="Times New Roman"/>
          <w:sz w:val="24"/>
          <w:szCs w:val="24"/>
        </w:rPr>
        <w:t>вначале</w:t>
      </w:r>
      <w:r w:rsidRPr="00107032">
        <w:rPr>
          <w:rFonts w:ascii="Times New Roman" w:hAnsi="Times New Roman"/>
          <w:sz w:val="24"/>
          <w:szCs w:val="24"/>
        </w:rPr>
        <w:t xml:space="preserve"> были все Ипостасями, потом мы добились, чтобы они становились все Аспектами и Ипостасями, потому что это разные Царства, создающие разную экоматическую головерсумную направленность на головной мозг. И чем выше Статус, тем выше концентрация Царства на наш головной мозг, и тем выше Головерсум, которым мы пользуемся, чтобы жить и развиваться на Планете. Вот это экоматика. И вот экоматика – это 11</w:t>
      </w:r>
      <w:r w:rsidR="00606E9E">
        <w:rPr>
          <w:rFonts w:ascii="Times New Roman" w:hAnsi="Times New Roman"/>
          <w:sz w:val="24"/>
          <w:szCs w:val="24"/>
        </w:rPr>
        <w:t>-й</w:t>
      </w:r>
      <w:r w:rsidRPr="00107032">
        <w:rPr>
          <w:rFonts w:ascii="Times New Roman" w:hAnsi="Times New Roman"/>
          <w:sz w:val="24"/>
          <w:szCs w:val="24"/>
        </w:rPr>
        <w:t xml:space="preserve"> Синтез, которым управляют Янов Вероника. Смотрите, Янов Вероника управляют экоматическими процессами. А сам Головерсум создают Владыки 11</w:t>
      </w:r>
      <w:r w:rsidR="00606E9E">
        <w:rPr>
          <w:rFonts w:ascii="Times New Roman" w:hAnsi="Times New Roman"/>
          <w:sz w:val="24"/>
          <w:szCs w:val="24"/>
        </w:rPr>
        <w:t>-й</w:t>
      </w:r>
      <w:r w:rsidRPr="00107032">
        <w:rPr>
          <w:rFonts w:ascii="Times New Roman" w:hAnsi="Times New Roman"/>
          <w:sz w:val="24"/>
          <w:szCs w:val="24"/>
        </w:rPr>
        <w:t xml:space="preserve"> Ипостаси Синтеза. Но 11</w:t>
      </w:r>
      <w:r w:rsidR="00606E9E">
        <w:rPr>
          <w:rFonts w:ascii="Times New Roman" w:hAnsi="Times New Roman"/>
          <w:sz w:val="24"/>
          <w:szCs w:val="24"/>
        </w:rPr>
        <w:t>-я</w:t>
      </w:r>
      <w:r w:rsidRPr="00107032">
        <w:rPr>
          <w:rFonts w:ascii="Times New Roman" w:hAnsi="Times New Roman"/>
          <w:sz w:val="24"/>
          <w:szCs w:val="24"/>
        </w:rPr>
        <w:t xml:space="preserve"> Ипостась Синтеза – это Головерсум в голове каждого из нас, личный Головерсум и всё. И это просто в каждом из нас рождение 11</w:t>
      </w:r>
      <w:r w:rsidR="00606E9E">
        <w:rPr>
          <w:rFonts w:ascii="Times New Roman" w:hAnsi="Times New Roman"/>
          <w:sz w:val="24"/>
          <w:szCs w:val="24"/>
        </w:rPr>
        <w:t>-й</w:t>
      </w:r>
      <w:r w:rsidRPr="00107032">
        <w:rPr>
          <w:rFonts w:ascii="Times New Roman" w:hAnsi="Times New Roman"/>
          <w:sz w:val="24"/>
          <w:szCs w:val="24"/>
        </w:rPr>
        <w:t xml:space="preserve"> Части. А вот Янов Вероника как 59</w:t>
      </w:r>
      <w:r w:rsidR="00606E9E">
        <w:rPr>
          <w:rFonts w:ascii="Times New Roman" w:hAnsi="Times New Roman"/>
          <w:sz w:val="24"/>
          <w:szCs w:val="24"/>
        </w:rPr>
        <w:t>-я</w:t>
      </w:r>
      <w:r w:rsidRPr="00107032">
        <w:rPr>
          <w:rFonts w:ascii="Times New Roman" w:hAnsi="Times New Roman"/>
          <w:sz w:val="24"/>
          <w:szCs w:val="24"/>
        </w:rPr>
        <w:t xml:space="preserve"> Ипостась Синтеза, они управляют экоматическими процессами Планеты и Метагалактики в целом, и все их Владыки и Учителя, увидели. То есть, то, от чего зависит Головерсум каждого из нас – от Головерсума всей Планеты или от Универсума всей Планеты. Вот это вкратце так, схематично теория экомат</w:t>
      </w:r>
      <w:r w:rsidR="00606E9E">
        <w:rPr>
          <w:rFonts w:ascii="Times New Roman" w:hAnsi="Times New Roman"/>
          <w:sz w:val="24"/>
          <w:szCs w:val="24"/>
        </w:rPr>
        <w:t>ов</w:t>
      </w:r>
      <w:r w:rsidRPr="00107032">
        <w:rPr>
          <w:rFonts w:ascii="Times New Roman" w:hAnsi="Times New Roman"/>
          <w:sz w:val="24"/>
          <w:szCs w:val="24"/>
        </w:rPr>
        <w:t>.</w:t>
      </w:r>
    </w:p>
    <w:p w:rsidR="00952D9C" w:rsidRDefault="00952D9C" w:rsidP="00453A2E">
      <w:pPr>
        <w:pStyle w:val="0"/>
      </w:pPr>
      <w:bookmarkStart w:id="12" w:name="_Toc446978934"/>
      <w:r>
        <w:t>Серьёзный процесс</w:t>
      </w:r>
      <w:r w:rsidR="00453A2E">
        <w:t xml:space="preserve"> действия Экоматов</w:t>
      </w:r>
      <w:r>
        <w:t xml:space="preserve"> на Планете</w:t>
      </w:r>
      <w:bookmarkEnd w:id="12"/>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Экомат – это определённое вещество, экомат</w:t>
      </w:r>
      <w:r w:rsidR="00606E9E">
        <w:rPr>
          <w:rFonts w:ascii="Times New Roman" w:hAnsi="Times New Roman"/>
          <w:sz w:val="24"/>
          <w:szCs w:val="24"/>
        </w:rPr>
        <w:t>рица…, «-рицу» убираем,</w:t>
      </w:r>
      <w:r w:rsidRPr="00107032">
        <w:rPr>
          <w:rFonts w:ascii="Times New Roman" w:hAnsi="Times New Roman"/>
          <w:sz w:val="24"/>
          <w:szCs w:val="24"/>
        </w:rPr>
        <w:t xml:space="preserve"> получается экомат, одним словом. Понятно, что по-русски звучит очень приятно… слово «мат»</w:t>
      </w:r>
      <w:r w:rsidR="00606E9E">
        <w:rPr>
          <w:rFonts w:ascii="Times New Roman" w:hAnsi="Times New Roman"/>
          <w:sz w:val="24"/>
          <w:szCs w:val="24"/>
        </w:rPr>
        <w:t>…</w:t>
      </w:r>
      <w:r w:rsidRPr="00107032">
        <w:rPr>
          <w:rFonts w:ascii="Times New Roman" w:hAnsi="Times New Roman"/>
          <w:sz w:val="24"/>
          <w:szCs w:val="24"/>
        </w:rPr>
        <w:t xml:space="preserve"> у нас всегда это вызывает приятные ассоциации. Но</w:t>
      </w:r>
      <w:r w:rsidR="00606E9E">
        <w:rPr>
          <w:rFonts w:ascii="Times New Roman" w:hAnsi="Times New Roman"/>
          <w:sz w:val="24"/>
          <w:szCs w:val="24"/>
        </w:rPr>
        <w:t>,</w:t>
      </w:r>
      <w:r w:rsidRPr="00107032">
        <w:rPr>
          <w:rFonts w:ascii="Times New Roman" w:hAnsi="Times New Roman"/>
          <w:sz w:val="24"/>
          <w:szCs w:val="24"/>
        </w:rPr>
        <w:t xml:space="preserve"> здесь мы ещё выкрутили наш язык в каком плане? Очень много людей раньше материлось, сейчас это пошло на убыль. Почему? Как только мы назвали не экоматрица – это лет пятнадцать назад, а экомат и попросили об этом… инстанци</w:t>
      </w:r>
      <w:r w:rsidR="00606E9E">
        <w:rPr>
          <w:rFonts w:ascii="Times New Roman" w:hAnsi="Times New Roman"/>
          <w:sz w:val="24"/>
          <w:szCs w:val="24"/>
        </w:rPr>
        <w:t>и</w:t>
      </w:r>
      <w:r w:rsidRPr="00107032">
        <w:rPr>
          <w:rFonts w:ascii="Times New Roman" w:hAnsi="Times New Roman"/>
          <w:sz w:val="24"/>
          <w:szCs w:val="24"/>
        </w:rPr>
        <w:t xml:space="preserve">, весь мат начал уходить куда? В экоматы. И наши слова начали на это реагировать и </w:t>
      </w:r>
      <w:r w:rsidR="00606E9E">
        <w:rPr>
          <w:rFonts w:ascii="Times New Roman" w:hAnsi="Times New Roman"/>
          <w:sz w:val="24"/>
          <w:szCs w:val="24"/>
        </w:rPr>
        <w:t xml:space="preserve">экоматы </w:t>
      </w:r>
      <w:r w:rsidRPr="00107032">
        <w:rPr>
          <w:rFonts w:ascii="Times New Roman" w:hAnsi="Times New Roman"/>
          <w:sz w:val="24"/>
          <w:szCs w:val="24"/>
        </w:rPr>
        <w:t>начали отвечать по мозгам за любое слово, которое мы случайно матерщинно произносим. И процент матершинников начал не расти, а постепенно падать. Это ещё не набрало сильные обороты,</w:t>
      </w:r>
      <w:r w:rsidR="00E42C3D">
        <w:rPr>
          <w:rFonts w:ascii="Times New Roman" w:hAnsi="Times New Roman"/>
          <w:sz w:val="24"/>
          <w:szCs w:val="24"/>
        </w:rPr>
        <w:t xml:space="preserve"> </w:t>
      </w:r>
      <w:r w:rsidRPr="00107032">
        <w:rPr>
          <w:rFonts w:ascii="Times New Roman" w:hAnsi="Times New Roman"/>
          <w:sz w:val="24"/>
          <w:szCs w:val="24"/>
        </w:rPr>
        <w:t>благодаря слову «экомат», где мат используется не для привлечения трёхэтажными словами разных сущностей, а где мат используется для привлечения экомат</w:t>
      </w:r>
      <w:r w:rsidR="00606E9E">
        <w:rPr>
          <w:rFonts w:ascii="Times New Roman" w:hAnsi="Times New Roman"/>
          <w:sz w:val="24"/>
          <w:szCs w:val="24"/>
        </w:rPr>
        <w:t>ов</w:t>
      </w:r>
      <w:r w:rsidRPr="00107032">
        <w:rPr>
          <w:rFonts w:ascii="Times New Roman" w:hAnsi="Times New Roman"/>
          <w:sz w:val="24"/>
          <w:szCs w:val="24"/>
        </w:rPr>
        <w:t>. И ты только материться</w:t>
      </w:r>
      <w:r w:rsidR="00606E9E">
        <w:rPr>
          <w:rFonts w:ascii="Times New Roman" w:hAnsi="Times New Roman"/>
          <w:sz w:val="24"/>
          <w:szCs w:val="24"/>
        </w:rPr>
        <w:t xml:space="preserve"> –</w:t>
      </w:r>
      <w:r w:rsidRPr="00107032">
        <w:rPr>
          <w:rFonts w:ascii="Times New Roman" w:hAnsi="Times New Roman"/>
          <w:sz w:val="24"/>
          <w:szCs w:val="24"/>
        </w:rPr>
        <w:t xml:space="preserve"> сущняги на тебя не бегут, а экомат полощет тебе Головерсум. Опять ты только материться</w:t>
      </w:r>
      <w:r w:rsidR="00606E9E">
        <w:rPr>
          <w:rFonts w:ascii="Times New Roman" w:hAnsi="Times New Roman"/>
          <w:sz w:val="24"/>
          <w:szCs w:val="24"/>
        </w:rPr>
        <w:t xml:space="preserve"> –</w:t>
      </w:r>
      <w:r w:rsidRPr="00107032">
        <w:rPr>
          <w:rFonts w:ascii="Times New Roman" w:hAnsi="Times New Roman"/>
          <w:sz w:val="24"/>
          <w:szCs w:val="24"/>
        </w:rPr>
        <w:t xml:space="preserve"> сущняги как в пятой расе на тебя не бегут, которых ты назвал, как ты там назвал, а экомат тебе полощет Головерсум. В итоге мы так боремся за чистоту нашего языка. Всё. И постепенно соответствующие слова, мягко говоря, уходят из оборота и становятся мифологией, мифологизмами. Правда</w:t>
      </w:r>
      <w:r w:rsidR="00606E9E">
        <w:rPr>
          <w:rFonts w:ascii="Times New Roman" w:hAnsi="Times New Roman"/>
          <w:sz w:val="24"/>
          <w:szCs w:val="24"/>
        </w:rPr>
        <w:t>,</w:t>
      </w:r>
      <w:r w:rsidRPr="00107032">
        <w:rPr>
          <w:rFonts w:ascii="Times New Roman" w:hAnsi="Times New Roman"/>
          <w:sz w:val="24"/>
          <w:szCs w:val="24"/>
        </w:rPr>
        <w:t xml:space="preserve"> экомат действует десятилетиями, то есть так быстро, но процесс идёт и даже лингвисты это отмечают.</w:t>
      </w:r>
    </w:p>
    <w:p w:rsidR="00107032" w:rsidRPr="00606E9E" w:rsidRDefault="00107032" w:rsidP="00911109">
      <w:pPr>
        <w:spacing w:after="0" w:line="240" w:lineRule="auto"/>
        <w:ind w:firstLine="454"/>
        <w:jc w:val="both"/>
        <w:rPr>
          <w:rFonts w:ascii="Times New Roman" w:hAnsi="Times New Roman"/>
          <w:i/>
          <w:sz w:val="24"/>
          <w:szCs w:val="24"/>
        </w:rPr>
      </w:pPr>
      <w:r w:rsidRPr="00606E9E">
        <w:rPr>
          <w:rFonts w:ascii="Times New Roman" w:hAnsi="Times New Roman"/>
          <w:i/>
          <w:sz w:val="24"/>
          <w:szCs w:val="24"/>
        </w:rPr>
        <w:t>Из зала: – Это у русских только?</w:t>
      </w:r>
    </w:p>
    <w:p w:rsidR="00735651" w:rsidRDefault="00E42C3D" w:rsidP="00911109">
      <w:pPr>
        <w:spacing w:after="0" w:line="240" w:lineRule="auto"/>
        <w:ind w:firstLine="454"/>
        <w:jc w:val="both"/>
        <w:rPr>
          <w:rFonts w:ascii="Times New Roman" w:hAnsi="Times New Roman"/>
          <w:sz w:val="24"/>
          <w:szCs w:val="24"/>
        </w:rPr>
      </w:pPr>
      <w:r>
        <w:rPr>
          <w:rFonts w:ascii="Times New Roman" w:hAnsi="Times New Roman"/>
          <w:sz w:val="24"/>
          <w:szCs w:val="24"/>
        </w:rPr>
        <w:t>Я</w:t>
      </w:r>
      <w:r w:rsidR="00107032" w:rsidRPr="00107032">
        <w:rPr>
          <w:rFonts w:ascii="Times New Roman" w:hAnsi="Times New Roman"/>
          <w:sz w:val="24"/>
          <w:szCs w:val="24"/>
        </w:rPr>
        <w:t xml:space="preserve"> пока за Россию отвечаю, мы же на Российской территории. Есть исследования лингвистов, за последние десять лет матершинников в стране от 5% до 10% уменьшилось. Они это по интернету, по текстам, по всяким этим тест проводят и вот год назад или в течении года последнего, по-моему, весной, выходили данные по лингвистик</w:t>
      </w:r>
      <w:r w:rsidR="00606E9E">
        <w:rPr>
          <w:rFonts w:ascii="Times New Roman" w:hAnsi="Times New Roman"/>
          <w:sz w:val="24"/>
          <w:szCs w:val="24"/>
        </w:rPr>
        <w:t>е</w:t>
      </w:r>
      <w:r w:rsidR="00107032" w:rsidRPr="00107032">
        <w:rPr>
          <w:rFonts w:ascii="Times New Roman" w:hAnsi="Times New Roman"/>
          <w:sz w:val="24"/>
          <w:szCs w:val="24"/>
        </w:rPr>
        <w:t xml:space="preserve"> русского языка, кто как чем пользуется</w:t>
      </w:r>
      <w:r w:rsidR="00735651">
        <w:rPr>
          <w:rFonts w:ascii="Times New Roman" w:hAnsi="Times New Roman"/>
          <w:sz w:val="24"/>
          <w:szCs w:val="24"/>
        </w:rPr>
        <w:t>,</w:t>
      </w:r>
      <w:r w:rsidR="00107032" w:rsidRPr="00107032">
        <w:rPr>
          <w:rFonts w:ascii="Times New Roman" w:hAnsi="Times New Roman"/>
          <w:sz w:val="24"/>
          <w:szCs w:val="24"/>
        </w:rPr>
        <w:t xml:space="preserve"> и вот они с удивлением отметили, что матерщинников стало меньше. Правда они сослались на то, что много </w:t>
      </w:r>
      <w:r w:rsidR="00107032" w:rsidRPr="00107032">
        <w:rPr>
          <w:rFonts w:ascii="Times New Roman" w:hAnsi="Times New Roman"/>
          <w:sz w:val="24"/>
          <w:szCs w:val="24"/>
        </w:rPr>
        <w:lastRenderedPageBreak/>
        <w:t xml:space="preserve">стало </w:t>
      </w:r>
      <w:r w:rsidR="00735651">
        <w:rPr>
          <w:rFonts w:ascii="Times New Roman" w:hAnsi="Times New Roman"/>
          <w:sz w:val="24"/>
          <w:szCs w:val="24"/>
        </w:rPr>
        <w:t>англ</w:t>
      </w:r>
      <w:r w:rsidR="00107032" w:rsidRPr="00107032">
        <w:rPr>
          <w:rFonts w:ascii="Times New Roman" w:hAnsi="Times New Roman"/>
          <w:sz w:val="24"/>
          <w:szCs w:val="24"/>
        </w:rPr>
        <w:t xml:space="preserve">оязычных слов, что язык сломаешь, и поэтому некогда материться, но у нас народ творческий с любым </w:t>
      </w:r>
      <w:r w:rsidR="00735651">
        <w:rPr>
          <w:rFonts w:ascii="Times New Roman" w:hAnsi="Times New Roman"/>
          <w:sz w:val="24"/>
          <w:szCs w:val="24"/>
        </w:rPr>
        <w:t>«</w:t>
      </w:r>
      <w:r w:rsidR="00107032" w:rsidRPr="00107032">
        <w:rPr>
          <w:rFonts w:ascii="Times New Roman" w:hAnsi="Times New Roman"/>
          <w:sz w:val="24"/>
          <w:szCs w:val="24"/>
        </w:rPr>
        <w:t>тьют</w:t>
      </w:r>
      <w:r w:rsidR="00735651">
        <w:rPr>
          <w:rFonts w:ascii="Times New Roman" w:hAnsi="Times New Roman"/>
          <w:sz w:val="24"/>
          <w:szCs w:val="24"/>
        </w:rPr>
        <w:t>о</w:t>
      </w:r>
      <w:r w:rsidR="00107032" w:rsidRPr="00107032">
        <w:rPr>
          <w:rFonts w:ascii="Times New Roman" w:hAnsi="Times New Roman"/>
          <w:sz w:val="24"/>
          <w:szCs w:val="24"/>
        </w:rPr>
        <w:t>ром</w:t>
      </w:r>
      <w:r w:rsidR="00735651">
        <w:rPr>
          <w:rFonts w:ascii="Times New Roman" w:hAnsi="Times New Roman"/>
          <w:sz w:val="24"/>
          <w:szCs w:val="24"/>
        </w:rPr>
        <w:t>»</w:t>
      </w:r>
      <w:r w:rsidR="00107032" w:rsidRPr="00107032">
        <w:rPr>
          <w:rFonts w:ascii="Times New Roman" w:hAnsi="Times New Roman"/>
          <w:sz w:val="24"/>
          <w:szCs w:val="24"/>
        </w:rPr>
        <w:t xml:space="preserve"> что-нибудь сделают. </w:t>
      </w:r>
      <w:r w:rsidR="00735651">
        <w:rPr>
          <w:rFonts w:ascii="Times New Roman" w:hAnsi="Times New Roman"/>
          <w:sz w:val="24"/>
          <w:szCs w:val="24"/>
        </w:rPr>
        <w:t>В</w:t>
      </w:r>
      <w:r w:rsidR="00107032" w:rsidRPr="00107032">
        <w:rPr>
          <w:rFonts w:ascii="Times New Roman" w:hAnsi="Times New Roman"/>
          <w:sz w:val="24"/>
          <w:szCs w:val="24"/>
        </w:rPr>
        <w:t>от</w:t>
      </w:r>
      <w:r w:rsidR="00735651">
        <w:rPr>
          <w:rFonts w:ascii="Times New Roman" w:hAnsi="Times New Roman"/>
          <w:sz w:val="24"/>
          <w:szCs w:val="24"/>
        </w:rPr>
        <w:t>,</w:t>
      </w:r>
      <w:r w:rsidR="00107032" w:rsidRPr="00107032">
        <w:rPr>
          <w:rFonts w:ascii="Times New Roman" w:hAnsi="Times New Roman"/>
          <w:sz w:val="24"/>
          <w:szCs w:val="24"/>
        </w:rPr>
        <w:t xml:space="preserve"> этот процесс экоматический есть. Я данные по России привожу, потому что я русскоязычный, читаю на русском языке. А это обычные исследования для России. Может быть, есть мировые исследования, но меня это пока сугубо не волнует. Знаете, исследования </w:t>
      </w:r>
      <w:r w:rsidR="00735651">
        <w:rPr>
          <w:rFonts w:ascii="Times New Roman" w:hAnsi="Times New Roman"/>
          <w:sz w:val="24"/>
          <w:szCs w:val="24"/>
        </w:rPr>
        <w:t xml:space="preserve">по Англии </w:t>
      </w:r>
      <w:r w:rsidR="00107032" w:rsidRPr="00107032">
        <w:rPr>
          <w:rFonts w:ascii="Times New Roman" w:hAnsi="Times New Roman"/>
          <w:sz w:val="24"/>
          <w:szCs w:val="24"/>
        </w:rPr>
        <w:t>меня не волнуют только потому, что там есть королева, когда гакнется этот экомат, исследования придётся проводить заново. Вот открытым текстом</w:t>
      </w:r>
      <w:r w:rsidR="00735651">
        <w:rPr>
          <w:rFonts w:ascii="Times New Roman" w:hAnsi="Times New Roman"/>
          <w:sz w:val="24"/>
          <w:szCs w:val="24"/>
        </w:rPr>
        <w:t>,</w:t>
      </w:r>
      <w:r w:rsidR="00107032" w:rsidRPr="00107032">
        <w:rPr>
          <w:rFonts w:ascii="Times New Roman" w:hAnsi="Times New Roman"/>
          <w:sz w:val="24"/>
          <w:szCs w:val="24"/>
        </w:rPr>
        <w:t xml:space="preserve"> без обид.</w:t>
      </w:r>
    </w:p>
    <w:p w:rsid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Я не хочу никого обижать, но я знаю, что Метагалактика не потерпит никаких людей над другими людьми, потому что Метагалактика за равностность между всеми. Понимаете, это закон, стандарт Метагалактики, и она добьёт</w:t>
      </w:r>
      <w:r w:rsidR="00735651">
        <w:rPr>
          <w:rFonts w:ascii="Times New Roman" w:hAnsi="Times New Roman"/>
          <w:sz w:val="24"/>
          <w:szCs w:val="24"/>
        </w:rPr>
        <w:t xml:space="preserve"> это,</w:t>
      </w:r>
      <w:r w:rsidRPr="00107032">
        <w:rPr>
          <w:rFonts w:ascii="Times New Roman" w:hAnsi="Times New Roman"/>
          <w:sz w:val="24"/>
          <w:szCs w:val="24"/>
        </w:rPr>
        <w:t xml:space="preserve"> не мытьём так катаньем. Лучше самим быстрее от этого отказаться. Чтобы было понятно, насколько всё серьёзно, я просто прикол расскажу. Пять лет назад, когда мы поняли этот процесс, мы спросили у Отца: ну, вот что делать с царями и монархами и как вот с этим быть? Мы не собирались ничего, для Планеты. Отец говорит, да сами уйдут, стандарт установлен, и они сами уйдут. Неделю назад у одной из крупных партий Англии, там две партии главных в парламенте – лейборист</w:t>
      </w:r>
      <w:r w:rsidR="00735651">
        <w:rPr>
          <w:rFonts w:ascii="Times New Roman" w:hAnsi="Times New Roman"/>
          <w:sz w:val="24"/>
          <w:szCs w:val="24"/>
        </w:rPr>
        <w:t>кой</w:t>
      </w:r>
      <w:r w:rsidRPr="00107032">
        <w:rPr>
          <w:rFonts w:ascii="Times New Roman" w:hAnsi="Times New Roman"/>
          <w:sz w:val="24"/>
          <w:szCs w:val="24"/>
        </w:rPr>
        <w:t xml:space="preserve"> партии, выбрали главу партии самого неожиданного человека, которого никто не прогнозировал, который был дополнительный, девятый какой-то и он стал первым. Проголосовало 60% партии, которы</w:t>
      </w:r>
      <w:r w:rsidR="00735651">
        <w:rPr>
          <w:rFonts w:ascii="Times New Roman" w:hAnsi="Times New Roman"/>
          <w:sz w:val="24"/>
          <w:szCs w:val="24"/>
        </w:rPr>
        <w:t>й</w:t>
      </w:r>
      <w:r w:rsidRPr="00107032">
        <w:rPr>
          <w:rFonts w:ascii="Times New Roman" w:hAnsi="Times New Roman"/>
          <w:sz w:val="24"/>
          <w:szCs w:val="24"/>
        </w:rPr>
        <w:t xml:space="preserve"> требу</w:t>
      </w:r>
      <w:r w:rsidR="00735651">
        <w:rPr>
          <w:rFonts w:ascii="Times New Roman" w:hAnsi="Times New Roman"/>
          <w:sz w:val="24"/>
          <w:szCs w:val="24"/>
        </w:rPr>
        <w:t>е</w:t>
      </w:r>
      <w:r w:rsidRPr="00107032">
        <w:rPr>
          <w:rFonts w:ascii="Times New Roman" w:hAnsi="Times New Roman"/>
          <w:sz w:val="24"/>
          <w:szCs w:val="24"/>
        </w:rPr>
        <w:t>т, внимание – он республиканских взглядов и считает, что монархия в Англии должна быть завершена. То есть человек, который даже не претендовал на пост, а его взяли дополнительным</w:t>
      </w:r>
      <w:r w:rsidR="00735651">
        <w:rPr>
          <w:rFonts w:ascii="Times New Roman" w:hAnsi="Times New Roman"/>
          <w:sz w:val="24"/>
          <w:szCs w:val="24"/>
        </w:rPr>
        <w:t>,</w:t>
      </w:r>
      <w:r w:rsidRPr="00107032">
        <w:rPr>
          <w:rFonts w:ascii="Times New Roman" w:hAnsi="Times New Roman"/>
          <w:sz w:val="24"/>
          <w:szCs w:val="24"/>
        </w:rPr>
        <w:t xml:space="preserve"> он победил в этой партии тем, что он за республиканские формы правления. Республиканские – это как </w:t>
      </w:r>
      <w:r w:rsidR="00735651">
        <w:rPr>
          <w:rFonts w:ascii="Times New Roman" w:hAnsi="Times New Roman"/>
          <w:sz w:val="24"/>
          <w:szCs w:val="24"/>
        </w:rPr>
        <w:t xml:space="preserve">в </w:t>
      </w:r>
      <w:r w:rsidRPr="00107032">
        <w:rPr>
          <w:rFonts w:ascii="Times New Roman" w:hAnsi="Times New Roman"/>
          <w:sz w:val="24"/>
          <w:szCs w:val="24"/>
        </w:rPr>
        <w:t>США, как вот</w:t>
      </w:r>
      <w:r w:rsidR="00735651">
        <w:rPr>
          <w:rFonts w:ascii="Times New Roman" w:hAnsi="Times New Roman"/>
          <w:sz w:val="24"/>
          <w:szCs w:val="24"/>
        </w:rPr>
        <w:t>… как</w:t>
      </w:r>
      <w:r w:rsidRPr="00107032">
        <w:rPr>
          <w:rFonts w:ascii="Times New Roman" w:hAnsi="Times New Roman"/>
          <w:sz w:val="24"/>
          <w:szCs w:val="24"/>
        </w:rPr>
        <w:t xml:space="preserve"> с президентом. Это был</w:t>
      </w:r>
      <w:r w:rsidR="00735651">
        <w:rPr>
          <w:rFonts w:ascii="Times New Roman" w:hAnsi="Times New Roman"/>
          <w:sz w:val="24"/>
          <w:szCs w:val="24"/>
        </w:rPr>
        <w:t>о</w:t>
      </w:r>
      <w:r w:rsidRPr="00107032">
        <w:rPr>
          <w:rFonts w:ascii="Times New Roman" w:hAnsi="Times New Roman"/>
          <w:sz w:val="24"/>
          <w:szCs w:val="24"/>
        </w:rPr>
        <w:t xml:space="preserve"> настолько серьёзный удар для нынешнего премьер-министра, что он срочно объявил, что этот человек – угроза национальной безопасности, потому что если королеву убирать</w:t>
      </w:r>
      <w:r w:rsidR="00735651">
        <w:rPr>
          <w:rFonts w:ascii="Times New Roman" w:hAnsi="Times New Roman"/>
          <w:sz w:val="24"/>
          <w:szCs w:val="24"/>
        </w:rPr>
        <w:t>,</w:t>
      </w:r>
      <w:r w:rsidRPr="00107032">
        <w:rPr>
          <w:rFonts w:ascii="Times New Roman" w:hAnsi="Times New Roman"/>
          <w:sz w:val="24"/>
          <w:szCs w:val="24"/>
        </w:rPr>
        <w:t xml:space="preserve"> эт</w:t>
      </w:r>
      <w:r w:rsidR="00735651">
        <w:rPr>
          <w:rFonts w:ascii="Times New Roman" w:hAnsi="Times New Roman"/>
          <w:sz w:val="24"/>
          <w:szCs w:val="24"/>
        </w:rPr>
        <w:t>о</w:t>
      </w:r>
      <w:r w:rsidRPr="00107032">
        <w:rPr>
          <w:rFonts w:ascii="Times New Roman" w:hAnsi="Times New Roman"/>
          <w:sz w:val="24"/>
          <w:szCs w:val="24"/>
        </w:rPr>
        <w:t xml:space="preserve"> угроза национальной безопасности, на что английские журналисты посмеялись. А наше посольство вообще выдвинуло: «Если бы мы своим диссидентам вдруг объявили, что они угроза нашей безопасности, вся бы английская пресса зашлась бы. А когда глава партии объявляет своё мнение и становится угрозой, то для демократической Англии это уже нонсенс». И тихо посмеялись над этим. То есть </w:t>
      </w:r>
      <w:r w:rsidRPr="00735651">
        <w:rPr>
          <w:rFonts w:ascii="Times New Roman" w:hAnsi="Times New Roman"/>
          <w:b/>
          <w:sz w:val="24"/>
          <w:szCs w:val="24"/>
        </w:rPr>
        <w:t>сама Планета начинает выдвигать на первые политические ряды тех, кто будет завершать монархическое правление</w:t>
      </w:r>
      <w:r w:rsidRPr="00107032">
        <w:rPr>
          <w:rFonts w:ascii="Times New Roman" w:hAnsi="Times New Roman"/>
          <w:sz w:val="24"/>
          <w:szCs w:val="24"/>
        </w:rPr>
        <w:t xml:space="preserve"> в Англии. Вот вам действие экомата. Вот сейчас. Самое интересное, по некоторым данным его партия</w:t>
      </w:r>
      <w:r w:rsidR="00735651">
        <w:rPr>
          <w:rFonts w:ascii="Times New Roman" w:hAnsi="Times New Roman"/>
          <w:sz w:val="24"/>
          <w:szCs w:val="24"/>
        </w:rPr>
        <w:t xml:space="preserve"> и</w:t>
      </w:r>
      <w:r w:rsidRPr="00107032">
        <w:rPr>
          <w:rFonts w:ascii="Times New Roman" w:hAnsi="Times New Roman"/>
          <w:sz w:val="24"/>
          <w:szCs w:val="24"/>
        </w:rPr>
        <w:t xml:space="preserve"> его взгляды могут победить на следующих выборах. А если победят? И он поставит референдум об отмене монархии в Великобритании. Человек вполне убеждённых взглядов. А с учётом того, что его экомат будет поддерживать…</w:t>
      </w:r>
      <w:r w:rsidR="00735651">
        <w:rPr>
          <w:rFonts w:ascii="Times New Roman" w:hAnsi="Times New Roman"/>
          <w:sz w:val="24"/>
          <w:szCs w:val="24"/>
        </w:rPr>
        <w:t>.</w:t>
      </w:r>
      <w:r w:rsidRPr="00107032">
        <w:rPr>
          <w:rFonts w:ascii="Times New Roman" w:hAnsi="Times New Roman"/>
          <w:sz w:val="24"/>
          <w:szCs w:val="24"/>
        </w:rPr>
        <w:t xml:space="preserve"> Вот так Папа постепенно меняет традиции устройства на Планете. В некоторых странах монархических ставится вопрос о том, что деньги девать на монархов незачем, пора </w:t>
      </w:r>
      <w:r w:rsidR="00735651">
        <w:rPr>
          <w:rFonts w:ascii="Times New Roman" w:hAnsi="Times New Roman"/>
          <w:sz w:val="24"/>
          <w:szCs w:val="24"/>
        </w:rPr>
        <w:t>от</w:t>
      </w:r>
      <w:r w:rsidRPr="00107032">
        <w:rPr>
          <w:rFonts w:ascii="Times New Roman" w:hAnsi="Times New Roman"/>
          <w:sz w:val="24"/>
          <w:szCs w:val="24"/>
        </w:rPr>
        <w:t>менять монархию. В северных странах, так скажем. Вот это действия экоматов, которые вводят метагалактические стандарты на Планету. Головерсум влия</w:t>
      </w:r>
      <w:r w:rsidR="00735651">
        <w:rPr>
          <w:rFonts w:ascii="Times New Roman" w:hAnsi="Times New Roman"/>
          <w:sz w:val="24"/>
          <w:szCs w:val="24"/>
        </w:rPr>
        <w:t>е</w:t>
      </w:r>
      <w:r w:rsidRPr="00107032">
        <w:rPr>
          <w:rFonts w:ascii="Times New Roman" w:hAnsi="Times New Roman"/>
          <w:sz w:val="24"/>
          <w:szCs w:val="24"/>
        </w:rPr>
        <w:t>т на головной мозг каждого из н</w:t>
      </w:r>
      <w:r w:rsidR="00952D9C">
        <w:rPr>
          <w:rFonts w:ascii="Times New Roman" w:hAnsi="Times New Roman"/>
          <w:sz w:val="24"/>
          <w:szCs w:val="24"/>
        </w:rPr>
        <w:t>ас, и мы этим развиваемся. Всё.</w:t>
      </w:r>
    </w:p>
    <w:p w:rsidR="00952D9C" w:rsidRPr="00107032" w:rsidRDefault="00952D9C" w:rsidP="00911109">
      <w:pPr>
        <w:spacing w:after="0" w:line="240" w:lineRule="auto"/>
        <w:ind w:firstLine="454"/>
        <w:jc w:val="both"/>
        <w:rPr>
          <w:rFonts w:ascii="Times New Roman" w:hAnsi="Times New Roman"/>
          <w:sz w:val="24"/>
          <w:szCs w:val="24"/>
        </w:rPr>
      </w:pP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Да, став Человеком Метагалактики, получив Огонь, мы перешли из системы планетарных экоматов на систему метагалактических экоматов с вами. Н</w:t>
      </w:r>
      <w:r w:rsidR="00735651">
        <w:rPr>
          <w:rFonts w:ascii="Times New Roman" w:hAnsi="Times New Roman"/>
          <w:sz w:val="24"/>
          <w:szCs w:val="24"/>
        </w:rPr>
        <w:t>е</w:t>
      </w:r>
      <w:r w:rsidRPr="00107032">
        <w:rPr>
          <w:rFonts w:ascii="Times New Roman" w:hAnsi="Times New Roman"/>
          <w:sz w:val="24"/>
          <w:szCs w:val="24"/>
        </w:rPr>
        <w:t xml:space="preserve"> сразу, но на ваш головной мозг начинает </w:t>
      </w:r>
      <w:r w:rsidR="00735651">
        <w:rPr>
          <w:rFonts w:ascii="Times New Roman" w:hAnsi="Times New Roman"/>
          <w:sz w:val="24"/>
          <w:szCs w:val="24"/>
        </w:rPr>
        <w:t>влиять</w:t>
      </w:r>
      <w:r w:rsidRPr="00107032">
        <w:rPr>
          <w:rFonts w:ascii="Times New Roman" w:hAnsi="Times New Roman"/>
          <w:sz w:val="24"/>
          <w:szCs w:val="24"/>
        </w:rPr>
        <w:t xml:space="preserve"> не только экоматы Планеты</w:t>
      </w:r>
      <w:r w:rsidR="00735651">
        <w:rPr>
          <w:rFonts w:ascii="Times New Roman" w:hAnsi="Times New Roman"/>
          <w:sz w:val="24"/>
          <w:szCs w:val="24"/>
        </w:rPr>
        <w:t>…</w:t>
      </w:r>
      <w:r w:rsidRPr="00107032">
        <w:rPr>
          <w:rFonts w:ascii="Times New Roman" w:hAnsi="Times New Roman"/>
          <w:sz w:val="24"/>
          <w:szCs w:val="24"/>
        </w:rPr>
        <w:t xml:space="preserve"> или на ваш головной мозг теперь влияет </w:t>
      </w:r>
      <w:r w:rsidRPr="00735651">
        <w:rPr>
          <w:rFonts w:ascii="Times New Roman" w:hAnsi="Times New Roman"/>
          <w:i/>
          <w:sz w:val="24"/>
          <w:szCs w:val="24"/>
        </w:rPr>
        <w:t>несколько</w:t>
      </w:r>
      <w:r w:rsidRPr="00107032">
        <w:rPr>
          <w:rFonts w:ascii="Times New Roman" w:hAnsi="Times New Roman"/>
          <w:sz w:val="24"/>
          <w:szCs w:val="24"/>
        </w:rPr>
        <w:t xml:space="preserve"> экоматов Планеты из нескольких тысяч, то есть</w:t>
      </w:r>
      <w:r w:rsidR="00735651">
        <w:rPr>
          <w:rFonts w:ascii="Times New Roman" w:hAnsi="Times New Roman"/>
          <w:sz w:val="24"/>
          <w:szCs w:val="24"/>
        </w:rPr>
        <w:t>,</w:t>
      </w:r>
      <w:r w:rsidRPr="00107032">
        <w:rPr>
          <w:rFonts w:ascii="Times New Roman" w:hAnsi="Times New Roman"/>
          <w:sz w:val="24"/>
          <w:szCs w:val="24"/>
        </w:rPr>
        <w:t xml:space="preserve"> очень минимальное количество. Минимальное количество для поддерживания биологической жизни тела на Планете: дышать, излучать энергию, обмениваться питанием и </w:t>
      </w:r>
      <w:r w:rsidR="00735651">
        <w:rPr>
          <w:rFonts w:ascii="Times New Roman" w:hAnsi="Times New Roman"/>
          <w:sz w:val="24"/>
          <w:szCs w:val="24"/>
        </w:rPr>
        <w:t>так далее</w:t>
      </w:r>
      <w:r w:rsidRPr="00107032">
        <w:rPr>
          <w:rFonts w:ascii="Times New Roman" w:hAnsi="Times New Roman"/>
          <w:sz w:val="24"/>
          <w:szCs w:val="24"/>
        </w:rPr>
        <w:t xml:space="preserve">. А теперь на вас включаются экоматы Метагалактики, которые имеют совсем другие принципы развития и существования человека. </w:t>
      </w:r>
      <w:r w:rsidR="00735651">
        <w:rPr>
          <w:rFonts w:ascii="Times New Roman" w:hAnsi="Times New Roman"/>
          <w:sz w:val="24"/>
          <w:szCs w:val="24"/>
        </w:rPr>
        <w:t>Д</w:t>
      </w:r>
      <w:r w:rsidRPr="00107032">
        <w:rPr>
          <w:rFonts w:ascii="Times New Roman" w:hAnsi="Times New Roman"/>
          <w:sz w:val="24"/>
          <w:szCs w:val="24"/>
        </w:rPr>
        <w:t>опустим</w:t>
      </w:r>
      <w:r w:rsidR="00735651">
        <w:rPr>
          <w:rFonts w:ascii="Times New Roman" w:hAnsi="Times New Roman"/>
          <w:sz w:val="24"/>
          <w:szCs w:val="24"/>
        </w:rPr>
        <w:t>,</w:t>
      </w:r>
      <w:r w:rsidRPr="00107032">
        <w:rPr>
          <w:rFonts w:ascii="Times New Roman" w:hAnsi="Times New Roman"/>
          <w:sz w:val="24"/>
          <w:szCs w:val="24"/>
        </w:rPr>
        <w:t xml:space="preserve"> многомерн</w:t>
      </w:r>
      <w:r w:rsidR="00735651">
        <w:rPr>
          <w:rFonts w:ascii="Times New Roman" w:hAnsi="Times New Roman"/>
          <w:sz w:val="24"/>
          <w:szCs w:val="24"/>
        </w:rPr>
        <w:t>ы</w:t>
      </w:r>
      <w:r w:rsidRPr="00107032">
        <w:rPr>
          <w:rFonts w:ascii="Times New Roman" w:hAnsi="Times New Roman"/>
          <w:sz w:val="24"/>
          <w:szCs w:val="24"/>
        </w:rPr>
        <w:t>е многоприсутственные принципы: когда у вас двести пятьдесят шесть частей и физический мир на вас фиксируется 256-рично. В экоматах Планеты это было невозможно: в экоматах Планеты физический мир – это один план. И вот все эти 11 Синтезов мы расширяли ваш потенциал, чтобы вы смогли выдержать концентрацию вначале 64-х, потом 128</w:t>
      </w:r>
      <w:r w:rsidR="009F4E95">
        <w:rPr>
          <w:rFonts w:ascii="Times New Roman" w:hAnsi="Times New Roman"/>
          <w:sz w:val="24"/>
          <w:szCs w:val="24"/>
        </w:rPr>
        <w:t>-ми</w:t>
      </w:r>
      <w:r w:rsidRPr="00107032">
        <w:rPr>
          <w:rFonts w:ascii="Times New Roman" w:hAnsi="Times New Roman"/>
          <w:sz w:val="24"/>
          <w:szCs w:val="24"/>
        </w:rPr>
        <w:t xml:space="preserve">, </w:t>
      </w:r>
      <w:r w:rsidR="009F4E95">
        <w:rPr>
          <w:rFonts w:ascii="Times New Roman" w:hAnsi="Times New Roman"/>
          <w:sz w:val="24"/>
          <w:szCs w:val="24"/>
        </w:rPr>
        <w:t>теперь</w:t>
      </w:r>
      <w:r w:rsidRPr="00107032">
        <w:rPr>
          <w:rFonts w:ascii="Times New Roman" w:hAnsi="Times New Roman"/>
          <w:sz w:val="24"/>
          <w:szCs w:val="24"/>
        </w:rPr>
        <w:t xml:space="preserve"> 256-ти присутствий против одного плана, которым до сих пор пользуются (сейчас будете смеяться) все остальные страны Планеты, кроме тех, где есть фиксация ИДИВО. Фиксация ИДИВО есть ещё в Германии, есть фиксация ИДИВО Европы. Мы пытаемся Европу поддержать на эти изменения, и сейчас пытаемся строить ИДИВО США. Там наши команды активно растут, даже англоязычные. Но в основном это республики Советские и даже не все. Кое</w:t>
      </w:r>
      <w:r w:rsidR="009F4E95">
        <w:rPr>
          <w:rFonts w:ascii="Times New Roman" w:hAnsi="Times New Roman"/>
          <w:sz w:val="24"/>
          <w:szCs w:val="24"/>
        </w:rPr>
        <w:t>-</w:t>
      </w:r>
      <w:r w:rsidRPr="00107032">
        <w:rPr>
          <w:rFonts w:ascii="Times New Roman" w:hAnsi="Times New Roman"/>
          <w:sz w:val="24"/>
          <w:szCs w:val="24"/>
        </w:rPr>
        <w:t>где вообще не получается и даже процесс тяжело идёт.</w:t>
      </w:r>
      <w:r w:rsidR="00E42C3D">
        <w:rPr>
          <w:rFonts w:ascii="Times New Roman" w:hAnsi="Times New Roman"/>
          <w:sz w:val="24"/>
          <w:szCs w:val="24"/>
        </w:rPr>
        <w:t xml:space="preserve"> </w:t>
      </w:r>
      <w:r w:rsidRPr="00107032">
        <w:rPr>
          <w:rFonts w:ascii="Times New Roman" w:hAnsi="Times New Roman"/>
          <w:sz w:val="24"/>
          <w:szCs w:val="24"/>
        </w:rPr>
        <w:t xml:space="preserve">Украина, Белоруссия, Казахстан, Россия – вот это самые крупные наши образования, где точно действуют экоматы Метагалактики, автоматически. Сейчас Киргизия, вот там Синтезы начались, Узбекистан там Синтезы идут, но в </w:t>
      </w:r>
      <w:r w:rsidRPr="00107032">
        <w:rPr>
          <w:rFonts w:ascii="Times New Roman" w:hAnsi="Times New Roman"/>
          <w:sz w:val="24"/>
          <w:szCs w:val="24"/>
        </w:rPr>
        <w:lastRenderedPageBreak/>
        <w:t xml:space="preserve">Узбекистане посложнее сейчас процесс, но всё равно Синтезы есть – экомат фиксируется. Всё. Молдова ещё, там есть ИДИВО, то есть фактически фиксируется на Молдову, но </w:t>
      </w:r>
      <w:r w:rsidR="009F4E95">
        <w:rPr>
          <w:rFonts w:ascii="Times New Roman" w:hAnsi="Times New Roman"/>
          <w:sz w:val="24"/>
          <w:szCs w:val="24"/>
        </w:rPr>
        <w:t>у</w:t>
      </w:r>
      <w:r w:rsidRPr="00107032">
        <w:rPr>
          <w:rFonts w:ascii="Times New Roman" w:hAnsi="Times New Roman"/>
          <w:sz w:val="24"/>
          <w:szCs w:val="24"/>
        </w:rPr>
        <w:t xml:space="preserve"> Молдов</w:t>
      </w:r>
      <w:r w:rsidR="009F4E95">
        <w:rPr>
          <w:rFonts w:ascii="Times New Roman" w:hAnsi="Times New Roman"/>
          <w:sz w:val="24"/>
          <w:szCs w:val="24"/>
        </w:rPr>
        <w:t>ы</w:t>
      </w:r>
      <w:r w:rsidRPr="00107032">
        <w:rPr>
          <w:rFonts w:ascii="Times New Roman" w:hAnsi="Times New Roman"/>
          <w:sz w:val="24"/>
          <w:szCs w:val="24"/>
        </w:rPr>
        <w:t xml:space="preserve"> есть одна проблема там граждан мало. Для экоматов нужна определённая критическая масса граждан. В сторону четырёх миллионов</w:t>
      </w:r>
      <w:r w:rsidR="009F4E95">
        <w:rPr>
          <w:rFonts w:ascii="Times New Roman" w:hAnsi="Times New Roman"/>
          <w:sz w:val="24"/>
          <w:szCs w:val="24"/>
        </w:rPr>
        <w:t>,</w:t>
      </w:r>
      <w:r w:rsidRPr="00107032">
        <w:rPr>
          <w:rFonts w:ascii="Times New Roman" w:hAnsi="Times New Roman"/>
          <w:sz w:val="24"/>
          <w:szCs w:val="24"/>
        </w:rPr>
        <w:t xml:space="preserve"> мы точную цифру не знаем, мы не высчитали ее. Мы считаем от двух до четырёх миллионов, чтобы экомат чётко фиксировался на страну. </w:t>
      </w:r>
      <w:r w:rsidR="009F4E95">
        <w:rPr>
          <w:rFonts w:ascii="Times New Roman" w:hAnsi="Times New Roman"/>
          <w:sz w:val="24"/>
          <w:szCs w:val="24"/>
        </w:rPr>
        <w:t>В</w:t>
      </w:r>
      <w:r w:rsidRPr="00107032">
        <w:rPr>
          <w:rFonts w:ascii="Times New Roman" w:hAnsi="Times New Roman"/>
          <w:sz w:val="24"/>
          <w:szCs w:val="24"/>
        </w:rPr>
        <w:t xml:space="preserve">от </w:t>
      </w:r>
      <w:r w:rsidR="009F4E95">
        <w:rPr>
          <w:rFonts w:ascii="Times New Roman" w:hAnsi="Times New Roman"/>
          <w:sz w:val="24"/>
          <w:szCs w:val="24"/>
        </w:rPr>
        <w:t>у</w:t>
      </w:r>
      <w:r w:rsidRPr="00107032">
        <w:rPr>
          <w:rFonts w:ascii="Times New Roman" w:hAnsi="Times New Roman"/>
          <w:sz w:val="24"/>
          <w:szCs w:val="24"/>
        </w:rPr>
        <w:t xml:space="preserve"> Молдов</w:t>
      </w:r>
      <w:r w:rsidR="009F4E95">
        <w:rPr>
          <w:rFonts w:ascii="Times New Roman" w:hAnsi="Times New Roman"/>
          <w:sz w:val="24"/>
          <w:szCs w:val="24"/>
        </w:rPr>
        <w:t>ы</w:t>
      </w:r>
      <w:r w:rsidRPr="00107032">
        <w:rPr>
          <w:rFonts w:ascii="Times New Roman" w:hAnsi="Times New Roman"/>
          <w:sz w:val="24"/>
          <w:szCs w:val="24"/>
        </w:rPr>
        <w:t xml:space="preserve"> то срабатывает экомат, то нет, граждан у них там под 2, под 3 миллиона или по</w:t>
      </w:r>
      <w:r w:rsidR="009F4E95">
        <w:rPr>
          <w:rFonts w:ascii="Times New Roman" w:hAnsi="Times New Roman"/>
          <w:sz w:val="24"/>
          <w:szCs w:val="24"/>
        </w:rPr>
        <w:t>д</w:t>
      </w:r>
      <w:r w:rsidRPr="00107032">
        <w:rPr>
          <w:rFonts w:ascii="Times New Roman" w:hAnsi="Times New Roman"/>
          <w:sz w:val="24"/>
          <w:szCs w:val="24"/>
        </w:rPr>
        <w:t xml:space="preserve"> четыре, я не знаю</w:t>
      </w:r>
      <w:r w:rsidR="009F4E95">
        <w:rPr>
          <w:rFonts w:ascii="Times New Roman" w:hAnsi="Times New Roman"/>
          <w:sz w:val="24"/>
          <w:szCs w:val="24"/>
        </w:rPr>
        <w:t>, но</w:t>
      </w:r>
      <w:r w:rsidRPr="00107032">
        <w:rPr>
          <w:rFonts w:ascii="Times New Roman" w:hAnsi="Times New Roman"/>
          <w:sz w:val="24"/>
          <w:szCs w:val="24"/>
        </w:rPr>
        <w:t xml:space="preserve"> не срабатывает до конца Экомат на Молдову. При этом ИДИВО работает, там ребята работают – группа очень хорошая, то есть, качественно работают, и постепенно фиксация идёт. Там раскачка – попытка забрать в Румынию, где Экоматов Метагалактики нет</w:t>
      </w:r>
      <w:r w:rsidR="009F4E95">
        <w:rPr>
          <w:rFonts w:ascii="Times New Roman" w:hAnsi="Times New Roman"/>
          <w:sz w:val="24"/>
          <w:szCs w:val="24"/>
        </w:rPr>
        <w:t>у. Или Молдова станет большой…</w:t>
      </w:r>
      <w:r w:rsidRPr="00107032">
        <w:rPr>
          <w:rFonts w:ascii="Times New Roman" w:hAnsi="Times New Roman"/>
          <w:sz w:val="24"/>
          <w:szCs w:val="24"/>
        </w:rPr>
        <w:t xml:space="preserve"> Румыния станет большой Молдовой, потому что всё-таки Молдова с экоматами Метагалактики… в общем, конфликт будет </w:t>
      </w:r>
      <w:r w:rsidRPr="00107032">
        <w:rPr>
          <w:rFonts w:ascii="Times New Roman" w:hAnsi="Times New Roman"/>
          <w:i/>
          <w:sz w:val="24"/>
          <w:szCs w:val="24"/>
        </w:rPr>
        <w:t>на</w:t>
      </w:r>
      <w:r w:rsidRPr="00107032">
        <w:rPr>
          <w:rFonts w:ascii="Times New Roman" w:hAnsi="Times New Roman"/>
          <w:sz w:val="24"/>
          <w:szCs w:val="24"/>
        </w:rPr>
        <w:t xml:space="preserve"> </w:t>
      </w:r>
      <w:r w:rsidRPr="00107032">
        <w:rPr>
          <w:rFonts w:ascii="Times New Roman" w:hAnsi="Times New Roman"/>
          <w:i/>
          <w:sz w:val="24"/>
          <w:szCs w:val="24"/>
        </w:rPr>
        <w:t>всю</w:t>
      </w:r>
      <w:r w:rsidRPr="00107032">
        <w:rPr>
          <w:rFonts w:ascii="Times New Roman" w:hAnsi="Times New Roman"/>
          <w:sz w:val="24"/>
          <w:szCs w:val="24"/>
        </w:rPr>
        <w:t xml:space="preserve"> </w:t>
      </w:r>
      <w:r w:rsidRPr="00107032">
        <w:rPr>
          <w:rFonts w:ascii="Times New Roman" w:hAnsi="Times New Roman"/>
          <w:i/>
          <w:sz w:val="24"/>
          <w:szCs w:val="24"/>
        </w:rPr>
        <w:t>ивановскую</w:t>
      </w:r>
      <w:r w:rsidRPr="00107032">
        <w:rPr>
          <w:rFonts w:ascii="Times New Roman" w:hAnsi="Times New Roman"/>
          <w:sz w:val="24"/>
          <w:szCs w:val="24"/>
        </w:rPr>
        <w:t>, если их совместить вместе…</w:t>
      </w:r>
      <w:r w:rsidR="009F4E95">
        <w:rPr>
          <w:rFonts w:ascii="Times New Roman" w:hAnsi="Times New Roman"/>
          <w:sz w:val="24"/>
          <w:szCs w:val="24"/>
        </w:rPr>
        <w:t xml:space="preserve"> </w:t>
      </w:r>
      <w:r w:rsidRPr="00107032">
        <w:rPr>
          <w:rFonts w:ascii="Times New Roman" w:hAnsi="Times New Roman"/>
          <w:sz w:val="24"/>
          <w:szCs w:val="24"/>
        </w:rPr>
        <w:t>румыны пока это не понимают, а напрасно. Очень опасная ситуация</w:t>
      </w:r>
      <w:r w:rsidR="009F4E95">
        <w:rPr>
          <w:rFonts w:ascii="Times New Roman" w:hAnsi="Times New Roman"/>
          <w:sz w:val="24"/>
          <w:szCs w:val="24"/>
        </w:rPr>
        <w:t xml:space="preserve"> –</w:t>
      </w:r>
      <w:r w:rsidRPr="00107032">
        <w:rPr>
          <w:rFonts w:ascii="Times New Roman" w:hAnsi="Times New Roman"/>
          <w:sz w:val="24"/>
          <w:szCs w:val="24"/>
        </w:rPr>
        <w:t xml:space="preserve"> для Румынии. Молдове</w:t>
      </w:r>
      <w:r w:rsidR="009F4E95">
        <w:rPr>
          <w:rFonts w:ascii="Times New Roman" w:hAnsi="Times New Roman"/>
          <w:sz w:val="24"/>
          <w:szCs w:val="24"/>
        </w:rPr>
        <w:t>-</w:t>
      </w:r>
      <w:r w:rsidRPr="00107032">
        <w:rPr>
          <w:rFonts w:ascii="Times New Roman" w:hAnsi="Times New Roman"/>
          <w:sz w:val="24"/>
          <w:szCs w:val="24"/>
        </w:rPr>
        <w:t>то будет всё равно. А экомат Метагалактики, действующий на Румынию, когда румыны к этому не готовы… молдаване хотя бы Советский Союз прошли, а из Советского Союза человек летел в космос, а значит, эту территорию космос отсканировал вместе с Молдовой, и фиксация вот этого космического эффекта продолжает быть. А из Румынии, по-моему, космонавт румынский был, но никакой фиксации обратной не было</w:t>
      </w:r>
      <w:r w:rsidR="009F4E95">
        <w:rPr>
          <w:rFonts w:ascii="Times New Roman" w:hAnsi="Times New Roman"/>
          <w:sz w:val="24"/>
          <w:szCs w:val="24"/>
        </w:rPr>
        <w:t>,</w:t>
      </w:r>
      <w:r w:rsidRPr="00107032">
        <w:rPr>
          <w:rFonts w:ascii="Times New Roman" w:hAnsi="Times New Roman"/>
          <w:sz w:val="24"/>
          <w:szCs w:val="24"/>
        </w:rPr>
        <w:t xml:space="preserve"> даже, несмотря на то, что это была социалистическая республика когда-то. Там своя специфика была диктаторская в то время, и, извините, вот этот конфликт совмещения будет очень даже неоднозначен.</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 Германии, несмотря на всю её экономическую мощь, до сих пор ГДР – это не те немцы, чем западные немцы. До сих пор</w:t>
      </w:r>
      <w:r w:rsidR="009F4E95">
        <w:rPr>
          <w:rFonts w:ascii="Times New Roman" w:hAnsi="Times New Roman"/>
          <w:sz w:val="24"/>
          <w:szCs w:val="24"/>
        </w:rPr>
        <w:t>.</w:t>
      </w:r>
      <w:r w:rsidRPr="00107032">
        <w:rPr>
          <w:rFonts w:ascii="Times New Roman" w:hAnsi="Times New Roman"/>
          <w:sz w:val="24"/>
          <w:szCs w:val="24"/>
        </w:rPr>
        <w:t xml:space="preserve"> И они живут по-разному. Я был в Германии, в группу ездил, мы там Школу проводили… я был в шоке – какая большая разница, и мы не видим</w:t>
      </w:r>
      <w:r w:rsidR="009F4E95">
        <w:rPr>
          <w:rFonts w:ascii="Times New Roman" w:hAnsi="Times New Roman"/>
          <w:sz w:val="24"/>
          <w:szCs w:val="24"/>
        </w:rPr>
        <w:t>, д</w:t>
      </w:r>
      <w:r w:rsidRPr="00107032">
        <w:rPr>
          <w:rFonts w:ascii="Times New Roman" w:hAnsi="Times New Roman"/>
          <w:sz w:val="24"/>
          <w:szCs w:val="24"/>
        </w:rPr>
        <w:t>ля нас это одна Германия, а на самом деле внутри до сих пор (25 лет прошло) ГДР не встроился окончательно в ФРГ. Этот внутренний конфликт до сих пор продолжается, и немцы его не решили. Просто мы прилетели в Берлин и были… ночевали на части ГДР в гостинице, а потом переехали, перевезли нас в западную там, где Школа шла. Совсем</w:t>
      </w:r>
      <w:r w:rsidR="009F4E95">
        <w:rPr>
          <w:rFonts w:ascii="Times New Roman" w:hAnsi="Times New Roman"/>
          <w:sz w:val="24"/>
          <w:szCs w:val="24"/>
        </w:rPr>
        <w:t>,</w:t>
      </w:r>
      <w:r w:rsidRPr="00107032">
        <w:rPr>
          <w:rFonts w:ascii="Times New Roman" w:hAnsi="Times New Roman"/>
          <w:sz w:val="24"/>
          <w:szCs w:val="24"/>
        </w:rPr>
        <w:t xml:space="preserve"> не состояния разные экономические (тоже разные), но ощущение разных немцев до сих пор идёт. 25 лет…</w:t>
      </w:r>
      <w:r w:rsidR="009F4E95">
        <w:rPr>
          <w:rFonts w:ascii="Times New Roman" w:hAnsi="Times New Roman"/>
          <w:sz w:val="24"/>
          <w:szCs w:val="24"/>
        </w:rPr>
        <w:t>.</w:t>
      </w:r>
      <w:r w:rsidRPr="00107032">
        <w:rPr>
          <w:rFonts w:ascii="Times New Roman" w:hAnsi="Times New Roman"/>
          <w:sz w:val="24"/>
          <w:szCs w:val="24"/>
        </w:rPr>
        <w:t xml:space="preserve"> ГДР всего 40 лет было, а продолжается разница. Что уж говорить о других странах. Хотя это была всего лишь зона оккупации. Хоть и отдельная страна, но вообще другой принцип.</w:t>
      </w:r>
    </w:p>
    <w:p w:rsidR="00107032" w:rsidRPr="00107032" w:rsidRDefault="00453A2E" w:rsidP="00911109">
      <w:pPr>
        <w:spacing w:after="0" w:line="240" w:lineRule="auto"/>
        <w:ind w:firstLine="454"/>
        <w:jc w:val="both"/>
        <w:rPr>
          <w:rFonts w:ascii="Times New Roman" w:hAnsi="Times New Roman"/>
          <w:sz w:val="24"/>
          <w:szCs w:val="24"/>
        </w:rPr>
      </w:pPr>
      <w:r>
        <w:rPr>
          <w:rFonts w:ascii="Times New Roman" w:hAnsi="Times New Roman"/>
          <w:sz w:val="24"/>
          <w:szCs w:val="24"/>
        </w:rPr>
        <w:t>Л</w:t>
      </w:r>
      <w:r w:rsidR="00107032" w:rsidRPr="00107032">
        <w:rPr>
          <w:rFonts w:ascii="Times New Roman" w:hAnsi="Times New Roman"/>
          <w:sz w:val="24"/>
          <w:szCs w:val="24"/>
        </w:rPr>
        <w:t xml:space="preserve">адно, это я так, к слову. То есть, сами процессы экоматические очень сложны при синтезе стран. В итоге, на вас </w:t>
      </w:r>
      <w:r w:rsidR="009F4E95">
        <w:rPr>
          <w:rFonts w:ascii="Times New Roman" w:hAnsi="Times New Roman"/>
          <w:sz w:val="24"/>
          <w:szCs w:val="24"/>
        </w:rPr>
        <w:t xml:space="preserve">сейчас </w:t>
      </w:r>
      <w:r w:rsidR="00107032" w:rsidRPr="00107032">
        <w:rPr>
          <w:rFonts w:ascii="Times New Roman" w:hAnsi="Times New Roman"/>
          <w:sz w:val="24"/>
          <w:szCs w:val="24"/>
        </w:rPr>
        <w:t>будут начинать влиять экоматы Метагалактики, и вы будете входить в иные метагалактические отношения. Ваш Головерсум (одиннадцатая часть) будет получать сигналы Метагалактики, и таким образом, получая сигналы Метагалактики, отстраивать вашу биологию и все остальные специфики для биосферы Метагалактики и метагалактического развития. В том числе эти сигналы создадут вам индивидуализацию вашего Духа Огнём. Вот, мы Огонь стяжали и надо теперь это усвоить. А это происходит только экоматами Метагалактики. За экоматы Метагалактики, естественно, отвечает Отец Метагалактики.</w:t>
      </w:r>
    </w:p>
    <w:p w:rsidR="009F4E95"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Экоматы Планеты установил Отец Планеты предыдущей эпохи и другие Отцы, которые были до него, открытым текстом. То есть, у нас был не один Отец Планеты. А сейчас всеми этими экоматами пользуется Мать Планеты – это отдано под её управление. Система работает так.</w:t>
      </w:r>
    </w:p>
    <w:p w:rsidR="009F4E95" w:rsidRDefault="009F4E95" w:rsidP="00911109">
      <w:pPr>
        <w:spacing w:after="0" w:line="240" w:lineRule="auto"/>
        <w:ind w:firstLine="454"/>
        <w:jc w:val="both"/>
        <w:rPr>
          <w:rFonts w:ascii="Times New Roman" w:hAnsi="Times New Roman"/>
          <w:sz w:val="24"/>
          <w:szCs w:val="24"/>
        </w:rPr>
      </w:pP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Поэтому, мы сейчас идём в гости к Матери Планеты, идём на первое вышестоящее присутствие Метагалактики, там, где находится Здание Матери Планеты. Оно находится и на Планете, но на Планете у нас тут старое Здание на физике Планеты разрушено, мы выяснили</w:t>
      </w:r>
      <w:r w:rsidR="009F4E95">
        <w:rPr>
          <w:rFonts w:ascii="Times New Roman" w:hAnsi="Times New Roman"/>
          <w:sz w:val="24"/>
          <w:szCs w:val="24"/>
        </w:rPr>
        <w:t>,</w:t>
      </w:r>
      <w:r w:rsidRPr="00107032">
        <w:rPr>
          <w:rFonts w:ascii="Times New Roman" w:hAnsi="Times New Roman"/>
          <w:sz w:val="24"/>
          <w:szCs w:val="24"/>
        </w:rPr>
        <w:t xml:space="preserve"> где оно было, а новое пока не создано. И у Матери на Планете находится пока только кабинет в центре Планеты многомерно, можно сказать в ядре Планеты, но он действует в многомерности Планеты. Я понимаю, что у нас ядро</w:t>
      </w:r>
      <w:r w:rsidR="009F4E95">
        <w:rPr>
          <w:rFonts w:ascii="Times New Roman" w:hAnsi="Times New Roman"/>
          <w:sz w:val="24"/>
          <w:szCs w:val="24"/>
        </w:rPr>
        <w:t xml:space="preserve"> –</w:t>
      </w:r>
      <w:r w:rsidRPr="00107032">
        <w:rPr>
          <w:rFonts w:ascii="Times New Roman" w:hAnsi="Times New Roman"/>
          <w:sz w:val="24"/>
          <w:szCs w:val="24"/>
        </w:rPr>
        <w:t xml:space="preserve"> сейчас железное ядро, мы по-другому его не видим, но это пока трудности нашей науки, я так называю. А само Здание Матери Планеты пока существует в Метагалактике.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У нас сейчас есть в голове проект зафиксировать Здание Матери Планеты на Планете. Но пока у нас не доходят до этого возможности. Но</w:t>
      </w:r>
      <w:r w:rsidR="009F4E95">
        <w:rPr>
          <w:rFonts w:ascii="Times New Roman" w:hAnsi="Times New Roman"/>
          <w:sz w:val="24"/>
          <w:szCs w:val="24"/>
        </w:rPr>
        <w:t>,</w:t>
      </w:r>
      <w:r w:rsidRPr="00107032">
        <w:rPr>
          <w:rFonts w:ascii="Times New Roman" w:hAnsi="Times New Roman"/>
          <w:sz w:val="24"/>
          <w:szCs w:val="24"/>
        </w:rPr>
        <w:t xml:space="preserve"> работа идёт в эту сторону. Старое Здание разрушено. В Тибете фиксация не действует, потому что там была фиксация Отца Планеты предыдущей эпохи. Всё это законсервировано и в Тибете перестало действовать. Так называемая Шамбала. А Здание Матери Планеты было разрушено в Азии, сейчас фактически подземелье от него осталось. В итоге фиксации Матери на Планете физически пока нет. Раньше это был мировой священный центр, куда поклоняться ездили со всей Планеты</w:t>
      </w:r>
      <w:r w:rsidR="00952D9C">
        <w:rPr>
          <w:rFonts w:ascii="Times New Roman" w:hAnsi="Times New Roman"/>
          <w:sz w:val="24"/>
          <w:szCs w:val="24"/>
        </w:rPr>
        <w:t>,</w:t>
      </w:r>
      <w:r w:rsidRPr="00107032">
        <w:rPr>
          <w:rFonts w:ascii="Times New Roman" w:hAnsi="Times New Roman"/>
          <w:sz w:val="24"/>
          <w:szCs w:val="24"/>
        </w:rPr>
        <w:t xml:space="preserve"> даже в средние века, а сейчас всё это разрушили. Поэтому по факту нам надо </w:t>
      </w:r>
      <w:r w:rsidRPr="00107032">
        <w:rPr>
          <w:rFonts w:ascii="Times New Roman" w:hAnsi="Times New Roman"/>
          <w:sz w:val="24"/>
          <w:szCs w:val="24"/>
        </w:rPr>
        <w:lastRenderedPageBreak/>
        <w:t xml:space="preserve">восстанавливать эту традицию материнского управления. Поэтому мы идём сейчас в Метагалактику в Здание Матери, стяжаем фиксацию с Матерью по экоматам, потом переходим в её кабинет в центре Планеты, и вы пытаетесь видеть, прожить действие экомата на каждого из нас. Открытым текстом, на каждого физически, то есть, прожить, как это войти в этот процесс, чтоб экоматы вас зафиксировали, и вы в дальнейшем смогли этому учиться. Этому всё равно надо учиться и этим владеть очень полезно.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Потом мы выйдем опять к Отцу Метагалактики и будем фиксировать экоматы Метагалактики в Шуньяте на каждого из нас. И вы почувствуете разницу: экомат Планеты один какой-то; обычно там показывают животных, но настолько реальн</w:t>
      </w:r>
      <w:r w:rsidR="00952D9C">
        <w:rPr>
          <w:rFonts w:ascii="Times New Roman" w:hAnsi="Times New Roman"/>
          <w:sz w:val="24"/>
          <w:szCs w:val="24"/>
        </w:rPr>
        <w:t>о</w:t>
      </w:r>
      <w:r w:rsidRPr="00107032">
        <w:rPr>
          <w:rFonts w:ascii="Times New Roman" w:hAnsi="Times New Roman"/>
          <w:sz w:val="24"/>
          <w:szCs w:val="24"/>
        </w:rPr>
        <w:t>, что некоторые боятся, что те укусят, а те реагируют на вас. То есть, это не картинка, а живое общение. Животное в этот момент где-то существует. То же самое в Метагалактике: экоматы действуют на вас, и вы проживёте разницу экомата Планеты и экомата Метагалактики, и наш Головерсум откорректируется. А или сейчас, или после перерыва потом мы будем стяжать Головерсум уже с учётом вот этих фиксаций, потому что, если мы сейчас будем его стяжать, у вас экомата Метагалактики не хватит, и мы можем стяжать старое состояние Головерсума, как 11</w:t>
      </w:r>
      <w:r w:rsidR="00952D9C">
        <w:rPr>
          <w:rFonts w:ascii="Times New Roman" w:hAnsi="Times New Roman"/>
          <w:sz w:val="24"/>
          <w:szCs w:val="24"/>
        </w:rPr>
        <w:t>-й</w:t>
      </w:r>
      <w:r w:rsidRPr="00107032">
        <w:rPr>
          <w:rFonts w:ascii="Times New Roman" w:hAnsi="Times New Roman"/>
          <w:sz w:val="24"/>
          <w:szCs w:val="24"/>
        </w:rPr>
        <w:t xml:space="preserve"> Части вашего головного мозга. Я потом о Головерсуме расскажу.</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ещё момент. Ко мне потом стесняются подходить, но иногда подходят, говорят: «А я видела животное, которого вроде бы нет, типа динозавра». Сообщаю, что экоматы Планеты фиксируют не только мерность нашего физического существования, но и мерность, так называемых, параллельных мировых линий. В нашей физике это полный </w:t>
      </w:r>
      <w:r w:rsidRPr="00107032">
        <w:rPr>
          <w:rFonts w:ascii="Times New Roman" w:hAnsi="Times New Roman"/>
          <w:i/>
          <w:sz w:val="24"/>
          <w:szCs w:val="24"/>
        </w:rPr>
        <w:t>головняк</w:t>
      </w:r>
      <w:r w:rsidRPr="00107032">
        <w:rPr>
          <w:rFonts w:ascii="Times New Roman" w:hAnsi="Times New Roman"/>
          <w:sz w:val="24"/>
          <w:szCs w:val="24"/>
        </w:rPr>
        <w:t xml:space="preserve">… я примерно скажу, что знаменитый йети или </w:t>
      </w:r>
      <w:r w:rsidRPr="00107032">
        <w:rPr>
          <w:rFonts w:ascii="Times New Roman" w:hAnsi="Times New Roman"/>
          <w:i/>
          <w:sz w:val="24"/>
          <w:szCs w:val="24"/>
        </w:rPr>
        <w:t>снежный</w:t>
      </w:r>
      <w:r w:rsidRPr="00107032">
        <w:rPr>
          <w:rFonts w:ascii="Times New Roman" w:hAnsi="Times New Roman"/>
          <w:sz w:val="24"/>
          <w:szCs w:val="24"/>
        </w:rPr>
        <w:t xml:space="preserve"> человек – это переходит с другого вида Планеты из параллельной мерности – наша Планета, но существующая в другой мерности. Пока такой схемы миров и мерностей у нас на Планете нет, но реальные живые существа оттуда к нам переходят даже в водном принципе: иногда ловят разных странных существ в водах – это они выпали из своего мира в наш, и наши туда тоже исчезают, выпадают… в том числе и техника туда перелетает… это знаменитый бермудский вариант. Они улетают просто в параллельный мир. Насколько они там могут выживать</w:t>
      </w:r>
      <w:r w:rsidR="00952D9C">
        <w:rPr>
          <w:rFonts w:ascii="Times New Roman" w:hAnsi="Times New Roman"/>
          <w:sz w:val="24"/>
          <w:szCs w:val="24"/>
        </w:rPr>
        <w:t>,</w:t>
      </w:r>
      <w:r w:rsidRPr="00107032">
        <w:rPr>
          <w:rFonts w:ascii="Times New Roman" w:hAnsi="Times New Roman"/>
          <w:sz w:val="24"/>
          <w:szCs w:val="24"/>
        </w:rPr>
        <w:t xml:space="preserve"> я не знаю, не моя компетенция, но такие переходы существуют. Поэтому, когда экомат на вас фиксируется, если вы увидите странное животное, вполне живо на вас реагирующее, это не обязательно фантастика. Только я прошу вас, не пытайтесь на себя это зафиксировать. Выдержать экомат другого мира сложнее, чем экомат нашего мира, и головной мозг входит в очень своеобразное состояние.</w:t>
      </w:r>
    </w:p>
    <w:p w:rsidR="00952D9C" w:rsidRDefault="00952D9C" w:rsidP="00911109">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понимаю, что это </w:t>
      </w:r>
      <w:r w:rsidR="00107032" w:rsidRPr="00107032">
        <w:rPr>
          <w:rFonts w:ascii="Times New Roman" w:hAnsi="Times New Roman"/>
          <w:sz w:val="24"/>
          <w:szCs w:val="24"/>
        </w:rPr>
        <w:t>странно звучит, мы очень много</w:t>
      </w:r>
      <w:r>
        <w:rPr>
          <w:rFonts w:ascii="Times New Roman" w:hAnsi="Times New Roman"/>
          <w:sz w:val="24"/>
          <w:szCs w:val="24"/>
        </w:rPr>
        <w:t>го</w:t>
      </w:r>
      <w:r w:rsidR="00107032" w:rsidRPr="00107032">
        <w:rPr>
          <w:rFonts w:ascii="Times New Roman" w:hAnsi="Times New Roman"/>
          <w:sz w:val="24"/>
          <w:szCs w:val="24"/>
        </w:rPr>
        <w:t xml:space="preserve"> не знаем о существовании нашей Планеты. Я думаю, постепенно изучим. Я по-другому подскажу вам, чтоб у нас сработало: в пятой расе на Планете было сколько видов мерностей? Семь. Семь планов, семь видов мерностей. По законам Метагалактики Планета имела экоматы всех семи видов мерностей на физике. И, допустим, снежный человек переходит к нам из мира четырёхмерного физического существования Планеты (не тонкого, а физического) – он четырёхмерен. А есть снежный человек, который переходит из двухмерного состояния Планеты – там находится экомат динозавров</w:t>
      </w:r>
      <w:r>
        <w:rPr>
          <w:rFonts w:ascii="Times New Roman" w:hAnsi="Times New Roman"/>
          <w:sz w:val="24"/>
          <w:szCs w:val="24"/>
        </w:rPr>
        <w:t xml:space="preserve">, </w:t>
      </w:r>
      <w:r w:rsidR="00107032" w:rsidRPr="00107032">
        <w:rPr>
          <w:rFonts w:ascii="Times New Roman" w:hAnsi="Times New Roman"/>
          <w:sz w:val="24"/>
          <w:szCs w:val="24"/>
        </w:rPr>
        <w:t>в том числе</w:t>
      </w:r>
      <w:r>
        <w:rPr>
          <w:rFonts w:ascii="Times New Roman" w:hAnsi="Times New Roman"/>
          <w:sz w:val="24"/>
          <w:szCs w:val="24"/>
        </w:rPr>
        <w:t>, и</w:t>
      </w:r>
      <w:r w:rsidR="00107032" w:rsidRPr="00107032">
        <w:rPr>
          <w:rFonts w:ascii="Times New Roman" w:hAnsi="Times New Roman"/>
          <w:sz w:val="24"/>
          <w:szCs w:val="24"/>
        </w:rPr>
        <w:t xml:space="preserve"> остатки их там до сих пор существуют. Но двумерность мы не видим, мы живём трёхмерно, и четырёхмерность мы не видим. В итоге</w:t>
      </w:r>
      <w:r>
        <w:rPr>
          <w:rFonts w:ascii="Times New Roman" w:hAnsi="Times New Roman"/>
          <w:sz w:val="24"/>
          <w:szCs w:val="24"/>
        </w:rPr>
        <w:t>,</w:t>
      </w:r>
      <w:r w:rsidR="00107032" w:rsidRPr="00107032">
        <w:rPr>
          <w:rFonts w:ascii="Times New Roman" w:hAnsi="Times New Roman"/>
          <w:sz w:val="24"/>
          <w:szCs w:val="24"/>
        </w:rPr>
        <w:t xml:space="preserve"> физика одна, а мировая жизнь </w:t>
      </w:r>
      <w:r>
        <w:rPr>
          <w:rFonts w:ascii="Times New Roman" w:hAnsi="Times New Roman"/>
          <w:sz w:val="24"/>
          <w:szCs w:val="24"/>
        </w:rPr>
        <w:t xml:space="preserve">– </w:t>
      </w:r>
      <w:r w:rsidR="00107032" w:rsidRPr="00107032">
        <w:rPr>
          <w:rFonts w:ascii="Times New Roman" w:hAnsi="Times New Roman"/>
          <w:sz w:val="24"/>
          <w:szCs w:val="24"/>
        </w:rPr>
        <w:t>разная. А как это существует вот реально физически, наш мозг, настроенный на классическую физику Ньютона, пока воспринять не может. Но по реальностям переходы среди миров учёные отслеживают, они их фиксируют, есть большая база данных и фактов на эту тему, в том числе существ, которых поймали и которые странно выглядят. Я бы сказал: «не в нашей мерности существуют». Но</w:t>
      </w:r>
      <w:r>
        <w:rPr>
          <w:rFonts w:ascii="Times New Roman" w:hAnsi="Times New Roman"/>
          <w:sz w:val="24"/>
          <w:szCs w:val="24"/>
        </w:rPr>
        <w:t>,</w:t>
      </w:r>
      <w:r w:rsidR="00107032" w:rsidRPr="00107032">
        <w:rPr>
          <w:rFonts w:ascii="Times New Roman" w:hAnsi="Times New Roman"/>
          <w:sz w:val="24"/>
          <w:szCs w:val="24"/>
        </w:rPr>
        <w:t xml:space="preserve"> пока другая физика не разработана с этими параллельными физическими мировыми областями жизни, понятно</w:t>
      </w:r>
      <w:r>
        <w:rPr>
          <w:rFonts w:ascii="Times New Roman" w:hAnsi="Times New Roman"/>
          <w:sz w:val="24"/>
          <w:szCs w:val="24"/>
        </w:rPr>
        <w:t>,</w:t>
      </w:r>
      <w:r w:rsidR="00107032" w:rsidRPr="00107032">
        <w:rPr>
          <w:rFonts w:ascii="Times New Roman" w:hAnsi="Times New Roman"/>
          <w:sz w:val="24"/>
          <w:szCs w:val="24"/>
        </w:rPr>
        <w:t xml:space="preserve"> </w:t>
      </w:r>
      <w:r>
        <w:rPr>
          <w:rFonts w:ascii="Times New Roman" w:hAnsi="Times New Roman"/>
          <w:sz w:val="24"/>
          <w:szCs w:val="24"/>
        </w:rPr>
        <w:t>п</w:t>
      </w:r>
      <w:r w:rsidR="00107032" w:rsidRPr="00107032">
        <w:rPr>
          <w:rFonts w:ascii="Times New Roman" w:hAnsi="Times New Roman"/>
          <w:sz w:val="24"/>
          <w:szCs w:val="24"/>
        </w:rPr>
        <w:t>онять это будет очень сложно.</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А экоматы действуют в кабинете Матери, она этим управляет. Я знаю, что это на грани сумасшествия для некоторых, но Учителя пятой расы этим пользовались. Знаменитая вещь, когда Сен-Жермен </w:t>
      </w:r>
      <w:r w:rsidR="00952D9C">
        <w:rPr>
          <w:rFonts w:ascii="Times New Roman" w:hAnsi="Times New Roman"/>
          <w:sz w:val="24"/>
          <w:szCs w:val="24"/>
        </w:rPr>
        <w:t xml:space="preserve">одновременно </w:t>
      </w:r>
      <w:r w:rsidRPr="00107032">
        <w:rPr>
          <w:rFonts w:ascii="Times New Roman" w:hAnsi="Times New Roman"/>
          <w:sz w:val="24"/>
          <w:szCs w:val="24"/>
        </w:rPr>
        <w:t>вышел в четыре ворота – он это сделал через пятимерный экомат… то есть, как Учитель он это знал. В пятимерном экомате время течёт по-разному, и он вышел из всех ворот одновременно. Люди это видели, это зафиксированный факт, но как это сделать</w:t>
      </w:r>
      <w:r w:rsidR="00952D9C">
        <w:rPr>
          <w:rFonts w:ascii="Times New Roman" w:hAnsi="Times New Roman"/>
          <w:sz w:val="24"/>
          <w:szCs w:val="24"/>
        </w:rPr>
        <w:t>,</w:t>
      </w:r>
      <w:r w:rsidRPr="00107032">
        <w:rPr>
          <w:rFonts w:ascii="Times New Roman" w:hAnsi="Times New Roman"/>
          <w:sz w:val="24"/>
          <w:szCs w:val="24"/>
        </w:rPr>
        <w:t xml:space="preserve"> никто не понимает. Исторический факт, на всех воротах стража зафиксировала, что он в этот момент здесь выезжал</w:t>
      </w:r>
      <w:r w:rsidR="00952D9C">
        <w:rPr>
          <w:rFonts w:ascii="Times New Roman" w:hAnsi="Times New Roman"/>
          <w:sz w:val="24"/>
          <w:szCs w:val="24"/>
        </w:rPr>
        <w:t>,</w:t>
      </w:r>
      <w:r w:rsidRPr="00107032">
        <w:rPr>
          <w:rFonts w:ascii="Times New Roman" w:hAnsi="Times New Roman"/>
          <w:sz w:val="24"/>
          <w:szCs w:val="24"/>
        </w:rPr>
        <w:t xml:space="preserve"> одновременно во все ворота, одновременно в одно и то же время. Все его видели, проезжал, подписали. Когда собрали источник – </w:t>
      </w:r>
      <w:r w:rsidR="00952D9C">
        <w:rPr>
          <w:rFonts w:ascii="Times New Roman" w:hAnsi="Times New Roman"/>
          <w:sz w:val="24"/>
          <w:szCs w:val="24"/>
        </w:rPr>
        <w:t xml:space="preserve">он </w:t>
      </w:r>
      <w:r w:rsidRPr="00107032">
        <w:rPr>
          <w:rFonts w:ascii="Times New Roman" w:hAnsi="Times New Roman"/>
          <w:sz w:val="24"/>
          <w:szCs w:val="24"/>
        </w:rPr>
        <w:t>сразу выехал во все ворота. Вот Учителя пятой расы этим процессом экоматов владели, а мы пока в ту сторону ещё идём. Практика. Это я хотел вам показать, насколько серьёзн</w:t>
      </w:r>
      <w:r w:rsidR="00952D9C">
        <w:rPr>
          <w:rFonts w:ascii="Times New Roman" w:hAnsi="Times New Roman"/>
          <w:sz w:val="24"/>
          <w:szCs w:val="24"/>
        </w:rPr>
        <w:t>ый</w:t>
      </w:r>
      <w:r w:rsidRPr="00107032">
        <w:rPr>
          <w:rFonts w:ascii="Times New Roman" w:hAnsi="Times New Roman"/>
          <w:sz w:val="24"/>
          <w:szCs w:val="24"/>
        </w:rPr>
        <w:t xml:space="preserve"> процесс идёт на Планете. </w:t>
      </w:r>
    </w:p>
    <w:p w:rsidR="00107032" w:rsidRPr="00107032" w:rsidRDefault="00107032" w:rsidP="00911109">
      <w:pPr>
        <w:pStyle w:val="0"/>
      </w:pPr>
      <w:bookmarkStart w:id="13" w:name="_Toc446978935"/>
      <w:r w:rsidRPr="00107032">
        <w:lastRenderedPageBreak/>
        <w:t>Практика 2. Экоматы Планеты Земля. Зал приемов ИВ Матери Планеты Земля. Координация с экоматами Планеты Земля растущего Человека Метагалактики</w:t>
      </w:r>
      <w:bookmarkEnd w:id="13"/>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Мы возжигаемся всем синтезом каждого из нас. Синтезируемся с Изначальными Владыками Кут Хуми Фаинь. Переходим в зал Ипостаси Синтеза ИДИВО 192-х Изначальный явленно. Развёртываемся в зале в форме Ипостаси 11-го Синтеза пред Изначальными Владыками Кут Хуми Фаинь.</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синтезируясь с Изначальными Владыками Кут Хуми Фаинь, стяжаем Цельный Синтез Изначально Вышестоящего Отца, прося преобразить каждого из нас и синтез нас, развернув осознание и фиксацию экоматов Планеты Земля каждому из нас необходимых в физическом существовании Планеты, с осознанием их в кабинете Матери Планеты, и фиксация на шуньяте Метагалактики экоматов Метагалактики на каждого из нас в процессе перехода из чисто планетарной фиксации Жизни на планетарно-метагалактическую и метагалактическую фиксацию Жизни каждого из нас. И возжигаясь Цельным Синтезом Изначально Вышестоящего Отца, преображаемся им.</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возжигаясь этим, преображаясь этим, мы синтезируемся с Изначальной Матерью Планеты Земля, Изначально Вышестоящей Матерью Планеты Земля, возжигаемся её Синтезом каждым из нас. И переходим из зала Ипостаси Синтеза ИДИВО в зал Матери Планеты Земля на первое вышестоящее присутствие Метагалактического восьмого Проявления в здание Матери Планеты Земля, развёртываясь в зале приёмов пред Матерью Планеты Земля в форме Ипостасей 11-го Синтеза.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Мы стоим, зал другой, чем мы ходили раньше, то есть здание другое. Зал с большими окнами по бокам, можно сказать, в романском стиле отделан, данный зал. Имеет салатовый оттенок, такой зеленоватого оттенка цвет между окнами. Вокруг окон белая лепнина, присмотритесь, будет интересно. И мы стоим в центре зала на довольно интересном паркете, раньше я такого не видел: большие квадратные, примерно, шестьдесят на шестьдесят сантиметров, может, восемьдесят на восемьдесят листы дерева паркетные, с большим крупным рисунком в целом. Мама стоит на небольшом подиуме пред нами, буквально одна ступенька, и мы стоим пред ней. Мать Планеты – женщина среднего роста, женской фигуры, по возрасту, примерно, 30-40 лет. Вот это поколение женщин, вот от неё эманирует вот это состояние. Женская материнская фигура, длинная юбка. </w:t>
      </w:r>
      <w:r w:rsidR="00E42C3D">
        <w:rPr>
          <w:rFonts w:ascii="Times New Roman" w:hAnsi="Times New Roman"/>
          <w:sz w:val="24"/>
          <w:szCs w:val="24"/>
        </w:rPr>
        <w:t>Я</w:t>
      </w:r>
      <w:r w:rsidRPr="00107032">
        <w:rPr>
          <w:rFonts w:ascii="Times New Roman" w:hAnsi="Times New Roman"/>
          <w:sz w:val="24"/>
          <w:szCs w:val="24"/>
        </w:rPr>
        <w:t xml:space="preserve"> не знаю, как называется, женская вышитая кофта, как пиджак, но она с вышивкой, можно сказать, с растительным орнаментом, но там вышивка с…, не знаю, как это назвать, коричневыми какими-то вот…, как макраме делают, только в тоне таком кремово-коричневом, можно сказать тёмно-золотистом, такое старое тёмно-золотистое состояние. Костюм новый, я такого не видел ещё. Белая рубашка с жабо возле горла, такая – стоячий воротник, очень интересный. Волосы в причёске убраны назад, причёска – подобранные волосы вверх, по краям с какими-то заколками, и сзади её длинные волосы тоже убраны в такую вот, в большую причёску сзади. Большие, очень яркие обострённые глаза, то есть, если посмотрит, как молнии летают. Но не в смысле, что молнии летают, только обострённый взгляд просто. </w:t>
      </w:r>
      <w:r w:rsidR="00DB7592">
        <w:rPr>
          <w:rFonts w:ascii="Times New Roman" w:hAnsi="Times New Roman"/>
          <w:sz w:val="24"/>
          <w:szCs w:val="24"/>
        </w:rPr>
        <w:t>В</w:t>
      </w:r>
      <w:r w:rsidRPr="00107032">
        <w:rPr>
          <w:rFonts w:ascii="Times New Roman" w:hAnsi="Times New Roman"/>
          <w:sz w:val="24"/>
          <w:szCs w:val="24"/>
        </w:rPr>
        <w:t>от, больше комментировать ничего не имею права. Кофта приталенная, талия есть, для фигуры матери тоненькая талия, относительно тоненькая, то есть, фигура проживается, пиджак полностью приталенный, рукава длинные, и даже в одном из рукавов платочек белый торчит – это, видно, кому-то слёзки подтирать будет.</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Мы синтезируемся с Изначально Вышестоящей Матерью Планеты Земля, синтезируемся с Хум Изначально Вышестоящей Матери Планеты Земля, стяжаем Изначальную Волю Изначально Вышестоящего Отца Планеты Земля. И возжигаясь этим, просим Изначально Вышестоящую Мать Планеты Земля, допустить нас в свой кабинет в центре Планеты Земля для координации с экоматами Планеты Земля растущего Человека Метагалактики, для вхождения в координацию и обучение экоматами и одновременную фиксацию экоматических состояний Метагалактики этим на Планету Земля.</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Возжигаемся Изначальной Волей Изначально Вышестоящего Отца Изначально Вышестоящей Матери Планеты Земля, вспыхивая данной Изначальной Волей собою, и попробуйте прожить соответствующее состояние Изначальной Воли.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являя Изначальную Волю собою, переходим в кабинет с Изначально Вышестоящей Матерью в центре Планеты Земля в ядро, становясь на парящий в ядре диск, который является фиксацией кабинета Матери </w:t>
      </w:r>
      <w:r w:rsidR="00DB7592">
        <w:rPr>
          <w:rFonts w:ascii="Times New Roman" w:hAnsi="Times New Roman"/>
          <w:sz w:val="24"/>
          <w:szCs w:val="24"/>
        </w:rPr>
        <w:t xml:space="preserve">в </w:t>
      </w:r>
      <w:r w:rsidRPr="00107032">
        <w:rPr>
          <w:rFonts w:ascii="Times New Roman" w:hAnsi="Times New Roman"/>
          <w:sz w:val="24"/>
          <w:szCs w:val="24"/>
        </w:rPr>
        <w:t>соответствующ</w:t>
      </w:r>
      <w:r w:rsidR="00DB7592">
        <w:rPr>
          <w:rFonts w:ascii="Times New Roman" w:hAnsi="Times New Roman"/>
          <w:sz w:val="24"/>
          <w:szCs w:val="24"/>
        </w:rPr>
        <w:t>е</w:t>
      </w:r>
      <w:r w:rsidRPr="00107032">
        <w:rPr>
          <w:rFonts w:ascii="Times New Roman" w:hAnsi="Times New Roman"/>
          <w:sz w:val="24"/>
          <w:szCs w:val="24"/>
        </w:rPr>
        <w:t>м синтезмерностн</w:t>
      </w:r>
      <w:r w:rsidR="00DB7592">
        <w:rPr>
          <w:rFonts w:ascii="Times New Roman" w:hAnsi="Times New Roman"/>
          <w:sz w:val="24"/>
          <w:szCs w:val="24"/>
        </w:rPr>
        <w:t>о</w:t>
      </w:r>
      <w:r w:rsidRPr="00107032">
        <w:rPr>
          <w:rFonts w:ascii="Times New Roman" w:hAnsi="Times New Roman"/>
          <w:sz w:val="24"/>
          <w:szCs w:val="24"/>
        </w:rPr>
        <w:t>м состояни</w:t>
      </w:r>
      <w:r w:rsidR="00DB7592">
        <w:rPr>
          <w:rFonts w:ascii="Times New Roman" w:hAnsi="Times New Roman"/>
          <w:sz w:val="24"/>
          <w:szCs w:val="24"/>
        </w:rPr>
        <w:t>и</w:t>
      </w:r>
      <w:r w:rsidRPr="00107032">
        <w:rPr>
          <w:rFonts w:ascii="Times New Roman" w:hAnsi="Times New Roman"/>
          <w:sz w:val="24"/>
          <w:szCs w:val="24"/>
        </w:rPr>
        <w:t xml:space="preserve"> ядра. Диск – он не круглый, полукруг, уходящий в овал, примерно так, с небольшой дыркой посередине, можно сказать, к краю </w:t>
      </w:r>
      <w:r w:rsidRPr="00107032">
        <w:rPr>
          <w:rFonts w:ascii="Times New Roman" w:hAnsi="Times New Roman"/>
          <w:sz w:val="24"/>
          <w:szCs w:val="24"/>
        </w:rPr>
        <w:lastRenderedPageBreak/>
        <w:t xml:space="preserve">этого овала. </w:t>
      </w:r>
      <w:r w:rsidR="00DB7592">
        <w:rPr>
          <w:rFonts w:ascii="Times New Roman" w:hAnsi="Times New Roman"/>
          <w:sz w:val="24"/>
          <w:szCs w:val="24"/>
        </w:rPr>
        <w:t>Э</w:t>
      </w:r>
      <w:r w:rsidRPr="00107032">
        <w:rPr>
          <w:rFonts w:ascii="Times New Roman" w:hAnsi="Times New Roman"/>
          <w:sz w:val="24"/>
          <w:szCs w:val="24"/>
        </w:rPr>
        <w:t>то не совсем дырка, это тоннель оси планеты. Мы стоим на одном из краёв этого парящего диска, он достаточно громадный, чтобы мы чувствовали себя маленькой группкой на одном из краёв, так выразимся,</w:t>
      </w:r>
      <w:r w:rsidR="00E42C3D">
        <w:rPr>
          <w:rFonts w:ascii="Times New Roman" w:hAnsi="Times New Roman"/>
          <w:sz w:val="24"/>
          <w:szCs w:val="24"/>
        </w:rPr>
        <w:t xml:space="preserve"> </w:t>
      </w:r>
      <w:r w:rsidRPr="00107032">
        <w:rPr>
          <w:rFonts w:ascii="Times New Roman" w:hAnsi="Times New Roman"/>
          <w:sz w:val="24"/>
          <w:szCs w:val="24"/>
        </w:rPr>
        <w:t>с километр будет, даже, наверное, пару километров, такой интересный диск. И вот мы фиксируемся в одной из фиксаторов экониш. Если внимательно присмотреться под ноги, за нашей группой вы увидите определённую схему рисунка. Мы примерно стоим в ломаном шестиугольнике, с заострёнными такими пирамидальными остриями на каждой из граней этого шестиугольника. Он, как вдавлен в пол, а мы стоим в этом шестиугольнике в центре всей нашей группой, какая бы она большая н</w:t>
      </w:r>
      <w:r w:rsidR="00DB7592">
        <w:rPr>
          <w:rFonts w:ascii="Times New Roman" w:hAnsi="Times New Roman"/>
          <w:sz w:val="24"/>
          <w:szCs w:val="24"/>
        </w:rPr>
        <w:t>и</w:t>
      </w:r>
      <w:r w:rsidRPr="00107032">
        <w:rPr>
          <w:rFonts w:ascii="Times New Roman" w:hAnsi="Times New Roman"/>
          <w:sz w:val="24"/>
          <w:szCs w:val="24"/>
        </w:rPr>
        <w:t xml:space="preserve"> была, шестиугольник большой. Мать Планеты стоит на одном из остри</w:t>
      </w:r>
      <w:r w:rsidR="00F66B0C">
        <w:rPr>
          <w:rFonts w:ascii="Times New Roman" w:hAnsi="Times New Roman"/>
          <w:sz w:val="24"/>
          <w:szCs w:val="24"/>
        </w:rPr>
        <w:t>и</w:t>
      </w:r>
      <w:r w:rsidRPr="00107032">
        <w:rPr>
          <w:rFonts w:ascii="Times New Roman" w:hAnsi="Times New Roman"/>
          <w:sz w:val="24"/>
          <w:szCs w:val="24"/>
        </w:rPr>
        <w:t>, как стреле, шестиугольника.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возжигаясь Изначальной Волей Матери Планеты Земля, мы первый раз синтезируемся с экоматом животных Планеты Земля или с экоматами животных Планеты Земля по решению Изначально Вышестоящей Матери. Мы синтезируемся с концентрацией сферы, которая возникает вокруг нашей группы. И ваше внимание буквально к лицу притягивается, как к иллюминатору, к окошку, которое бывает разных форм, многогранному, многогранному окошку: шестиграннику, восьмиграннику, ромбу, даже </w:t>
      </w:r>
      <w:r w:rsidR="00B52F0F">
        <w:rPr>
          <w:rFonts w:ascii="Times New Roman" w:hAnsi="Times New Roman"/>
          <w:sz w:val="24"/>
          <w:szCs w:val="24"/>
        </w:rPr>
        <w:t xml:space="preserve">к </w:t>
      </w:r>
      <w:r w:rsidRPr="00107032">
        <w:rPr>
          <w:rFonts w:ascii="Times New Roman" w:hAnsi="Times New Roman"/>
          <w:sz w:val="24"/>
          <w:szCs w:val="24"/>
        </w:rPr>
        <w:t xml:space="preserve">треугольнику, я вижу. И вы смотрите в это окошко, как в одну из граней экомата. И в этом окошке вы видите какой-то вид живых существ, животных, подчёркиваю, любых, хоть в океане, хоть на суше, хоть летающих, ползающих, неважно. Попробуйте увидеть их. Если вы видите чисто растительную область, то вы просто не замечаете живое существо, которое прячется в оттенке растений. Присмотритесь, пожалуйста, животные могут быть любых размеров, хоть слоны там и киты, проблем нет. Окошко показывает объёмный, фигурный вариант жизни этого животного. То есть некий кусочек, выдержка из его нынешнего движения, существования, жизни, в данный момент что происходит. Экоматическая концентрация на каждого из вас заканчивается, то есть экомат сконцентрировался нами. </w:t>
      </w:r>
    </w:p>
    <w:p w:rsidR="00107032" w:rsidRPr="00107032" w:rsidRDefault="00B52F0F" w:rsidP="00911109">
      <w:pPr>
        <w:spacing w:after="0" w:line="240" w:lineRule="auto"/>
        <w:ind w:firstLine="454"/>
        <w:jc w:val="both"/>
        <w:rPr>
          <w:rFonts w:ascii="Times New Roman" w:hAnsi="Times New Roman"/>
          <w:sz w:val="24"/>
          <w:szCs w:val="24"/>
        </w:rPr>
      </w:pPr>
      <w:r>
        <w:rPr>
          <w:rFonts w:ascii="Times New Roman" w:hAnsi="Times New Roman"/>
          <w:sz w:val="24"/>
          <w:szCs w:val="24"/>
        </w:rPr>
        <w:t>И</w:t>
      </w:r>
      <w:r w:rsidR="00107032" w:rsidRPr="00107032">
        <w:rPr>
          <w:rFonts w:ascii="Times New Roman" w:hAnsi="Times New Roman"/>
          <w:sz w:val="24"/>
          <w:szCs w:val="24"/>
        </w:rPr>
        <w:t xml:space="preserve"> теперь такой интересный новый опыт. В синтезе с Изначально Вышестоящей Матерью Планеты Земля, так как Планета стала шестым проявлением, мы синтезируемся с экоматом Метагалактики ФА, с экоматом Человека Метагалактики ФА и живущих людей синтезприсутственно физически. И на нас в ядре Планеты фиксируется экомат Метагалактики ФА. Точно так же к вам фиксируется одно из окон экомата, многогранник, как иллюминатор. И вам показывают жизнь человека, необязательно физически, это может быть на одном из присутствий. Вы можете видеть здание, человека любого, детей, какой-то фрагмент города, посёлка, отдельный дом, отдельного человека. Если это отдельный человек, чётко выделенный, этот человек как-то связан с вами, определитесь этим. Если вы видите фрагмент города или поселения, это необязательно связано с вами, это вам показывают фрагмент. Экомат постепенно отходит от нас, и мы выходим из восприятия этих окон.</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Синтезируемся с Изначально Вышестоящей Матерью Планеты Земля и в синтезе с ней переходим из зала Матери Планеты Земля в один из залов шуньяты, зал ИДИВО шуньяты Метагалактики ФА между 2048-м и 2049-м присутствиями Метагалактики ФА. И из кабинета Матери Планеты переходим в зал ИДИВО шуньяты Метагалактики ФА. Становимся в центре зала. Зал имеет современную дизайнерскую архитектонику: большие окна, как в космическом объекте, закруглённые в углах, это большое пространственное окно метра 3-4 вверх, метров 5 в ширину, такое одно полотно окна, и это ещё не вершина потолка. То есть там фермы, конструкции над нашей головой тоже есть зала. Мы стоим рядом с одним из таких окон, может быть, даже размер чуть больше. И мы можем посмотреть в окно на окружающий метагалактический космос. Это не ядро Метагалактики, это шуньята Метагалактики, немного иной объект, но космос отсюда видно. Это не просто точечки на небе, видны вполне отдельные звёзды и планеты недалеко расположенные, но вот отличить планету от звезды сами постарайтесь. </w:t>
      </w:r>
      <w:r w:rsidR="00AC4B2D">
        <w:rPr>
          <w:rFonts w:ascii="Times New Roman" w:hAnsi="Times New Roman"/>
          <w:sz w:val="24"/>
          <w:szCs w:val="24"/>
        </w:rPr>
        <w:t>Э</w:t>
      </w:r>
      <w:r w:rsidRPr="00107032">
        <w:rPr>
          <w:rFonts w:ascii="Times New Roman" w:hAnsi="Times New Roman"/>
          <w:sz w:val="24"/>
          <w:szCs w:val="24"/>
        </w:rPr>
        <w:t xml:space="preserve">то не обязательно только круглые объекты, кстати, но объекты. И звёзды, кстати, не обязательно сияют как солнце, там немного иной процесс. </w:t>
      </w:r>
      <w:r w:rsidR="00AC4B2D">
        <w:rPr>
          <w:rFonts w:ascii="Times New Roman" w:hAnsi="Times New Roman"/>
          <w:sz w:val="24"/>
          <w:szCs w:val="24"/>
        </w:rPr>
        <w:t>В</w:t>
      </w:r>
      <w:r w:rsidRPr="00107032">
        <w:rPr>
          <w:rFonts w:ascii="Times New Roman" w:hAnsi="Times New Roman"/>
          <w:sz w:val="24"/>
          <w:szCs w:val="24"/>
        </w:rPr>
        <w:t>сё, посмотрели, Мать торопит.</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Синтезируемся с Изначально Вышестоящей Матерью Планеты Земля и синтезируемся с экоматом Метагалактики ФА, зафиксированным Изначально Вышестоящей Матерью Планеты Земля на нашу группу. Синтезируясь с экоматом Головерсума Метагалактики ФА и стяжая головерсумные фиксации Метагалактики ФА на каждом из нас в росте головерсумности собою.</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В этих фиксациях каждому из вас тоже выделяется окно, и вы видите один из миров Метагалактики. Вот здесь можно увидеть всё что угодно: растительность другой планеты, животных </w:t>
      </w:r>
      <w:r w:rsidRPr="00107032">
        <w:rPr>
          <w:rFonts w:ascii="Times New Roman" w:hAnsi="Times New Roman"/>
          <w:sz w:val="24"/>
          <w:szCs w:val="24"/>
        </w:rPr>
        <w:lastRenderedPageBreak/>
        <w:t>разных планет, чисто голый пейзаж планеты, я думаю даже разумных существ, то есть я здесь не командую. Вам показывают головерсумное</w:t>
      </w:r>
      <w:r w:rsidR="00AC4B2D">
        <w:rPr>
          <w:rFonts w:ascii="Times New Roman" w:hAnsi="Times New Roman"/>
          <w:sz w:val="24"/>
          <w:szCs w:val="24"/>
        </w:rPr>
        <w:t>.</w:t>
      </w:r>
      <w:r w:rsidRPr="00107032">
        <w:rPr>
          <w:rFonts w:ascii="Times New Roman" w:hAnsi="Times New Roman"/>
          <w:sz w:val="24"/>
          <w:szCs w:val="24"/>
        </w:rPr>
        <w:t xml:space="preserve"> У меня странный пейзаж, странной растительности.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мы возжигаемся головерсумной фиксацией Метагалактики ФА на каждом из нас, фиксируя Головерсум Метагалактики ФА синтезтелесно физически собою. Экоматический Головерсум Метагалактики отодвигается от нас. Мы обращаем внимание на Изначально Вышестоящую Мать Планеты Земля, и она за собой показывает экран. Мы становимся спиной к окну, где на экране высвечивает центр Метагалактики – ядро и совокупность звёзд вокруг метагалактического ядра, можно сказать, массу звёзд, очень, достаточно близко расположенных. И Мать нам говорит, что это старое ядро Метагалактики с набором звёзд вокруг него. Что такое старое ядро</w:t>
      </w:r>
      <w:r w:rsidR="00AC4B2D">
        <w:rPr>
          <w:rFonts w:ascii="Times New Roman" w:hAnsi="Times New Roman"/>
          <w:sz w:val="24"/>
          <w:szCs w:val="24"/>
        </w:rPr>
        <w:t>,</w:t>
      </w:r>
      <w:r w:rsidRPr="00107032">
        <w:rPr>
          <w:rFonts w:ascii="Times New Roman" w:hAnsi="Times New Roman"/>
          <w:sz w:val="24"/>
          <w:szCs w:val="24"/>
        </w:rPr>
        <w:t xml:space="preserve"> я не знаю. Мать поправляет, что это ядро предыдущей эпохи, которое фиксировалось на Планету Земля, когда мы находились на Планете Земля как человечество пятой расы, поэтому это называется старым ядром. Мать говорит, что новое ядро нарождается, но в нынешнем состоянии нашего развития, мы его не увидим, оно более многомерное. Поэтому Мать нам показала ядро предыдущей эпохи, которое теперь существует как один из объектов Метагалактики, узловых объектов Метагалактики, Мать поправляет так.</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Мы благодарим Изначально Вышестоящую Мать Планеты Земля за работу с нами.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Синтезируемся с Изначальными Владыками Кут Хуми Фаинь, переходим в зал Ипостаси Синтеза ИДИВО 192-х Изначальный явленно. Развёртываясь в форме Ипостаси 11</w:t>
      </w:r>
      <w:r w:rsidR="00AC4B2D">
        <w:rPr>
          <w:rFonts w:ascii="Times New Roman" w:hAnsi="Times New Roman"/>
          <w:sz w:val="24"/>
          <w:szCs w:val="24"/>
        </w:rPr>
        <w:t>-го</w:t>
      </w:r>
      <w:r w:rsidRPr="00107032">
        <w:rPr>
          <w:rFonts w:ascii="Times New Roman" w:hAnsi="Times New Roman"/>
          <w:sz w:val="24"/>
          <w:szCs w:val="24"/>
        </w:rPr>
        <w:t xml:space="preserve"> Синтеза пред Изначальными Владыками Кут Хуми Фаинь.</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Синтезируясь с Хум Изначальных Владык, стяжаем Цельный Синтез Изначально Вышестоящего Отца, прося преобразить каждого из нас и синтез нас достигнутым уровнем экоматического равновесия на каждом из нас, и просим закрепить Головерсум Метагалактики в фиксации </w:t>
      </w:r>
      <w:r w:rsidR="00AC4B2D">
        <w:rPr>
          <w:rFonts w:ascii="Times New Roman" w:hAnsi="Times New Roman"/>
          <w:sz w:val="24"/>
          <w:szCs w:val="24"/>
        </w:rPr>
        <w:t xml:space="preserve">и </w:t>
      </w:r>
      <w:r w:rsidRPr="00107032">
        <w:rPr>
          <w:rFonts w:ascii="Times New Roman" w:hAnsi="Times New Roman"/>
          <w:sz w:val="24"/>
          <w:szCs w:val="24"/>
        </w:rPr>
        <w:t>развити</w:t>
      </w:r>
      <w:r w:rsidR="00AC4B2D">
        <w:rPr>
          <w:rFonts w:ascii="Times New Roman" w:hAnsi="Times New Roman"/>
          <w:sz w:val="24"/>
          <w:szCs w:val="24"/>
        </w:rPr>
        <w:t>и</w:t>
      </w:r>
      <w:r w:rsidRPr="00107032">
        <w:rPr>
          <w:rFonts w:ascii="Times New Roman" w:hAnsi="Times New Roman"/>
          <w:sz w:val="24"/>
          <w:szCs w:val="24"/>
        </w:rPr>
        <w:t xml:space="preserve"> Головерсума каждого из нас синтезфизически собою. И возжигаясь, преображаемся этим.</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в этом Огне мы синтезируемся с Изначально Вышестоящим Отцом, переходим в зал Изначально Вышестоящего Отца 256-ти Изначальный явленно. Синтезируясь с Хум Изначально Вышестоящего Отца, стяжаем Синтез Изначально Вышестоящего Отца и синтезируемся с Головерсумом Изначально Вышестоящего Отца, прося зафиксировать Головерсум Изначально Вышестоящего Отца на каждом из нас с постепенной перестройкой и преображением Головерсума каждого из нас из планетарного физического существования на метагалактическое, и возжигаемся этим.</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возжигаясь фиксацией Головерсума Изначально Вышестоящего Отца на каждом из нас, мы возжигаемся Синтезом Изначально Вышестоящего Отца и преображаемся им.</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Благодарим Изначально Вышестоящего Отца, благодарим Изначальных Владык Кут Хуми Фаинь, благодарим Изначально Вышестоящую Мать Планеты Земля.</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Возвращаемся в физическое присутствие, возжигаясь Головерсумом каждого из нас в процессе преображения и экоматическими фиксациями физически. И эманируем всё стяжённое и возожжённое в ИДИВО, в подразделение Иерархии ИДИВО 191 Изначальности Санкт-Петербург и подразделения ИДИВО участников данной практики, и ИДИВО каждого из нас.</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выходим из практики. Аминь.</w:t>
      </w:r>
    </w:p>
    <w:p w:rsidR="00107032" w:rsidRPr="00107032" w:rsidRDefault="00107032" w:rsidP="00911109">
      <w:pPr>
        <w:spacing w:after="0" w:line="240" w:lineRule="auto"/>
        <w:ind w:firstLine="454"/>
        <w:jc w:val="both"/>
        <w:rPr>
          <w:rFonts w:ascii="Times New Roman" w:hAnsi="Times New Roman"/>
          <w:sz w:val="24"/>
          <w:szCs w:val="24"/>
        </w:rPr>
      </w:pPr>
    </w:p>
    <w:p w:rsidR="00107032" w:rsidRPr="00107032" w:rsidRDefault="00970BEA" w:rsidP="00911109">
      <w:pPr>
        <w:spacing w:after="0" w:line="240" w:lineRule="auto"/>
        <w:ind w:firstLine="454"/>
        <w:jc w:val="both"/>
        <w:rPr>
          <w:rFonts w:ascii="Times New Roman" w:hAnsi="Times New Roman"/>
          <w:sz w:val="24"/>
          <w:szCs w:val="24"/>
        </w:rPr>
      </w:pPr>
      <w:r>
        <w:rPr>
          <w:rFonts w:ascii="Times New Roman" w:hAnsi="Times New Roman"/>
          <w:b/>
          <w:sz w:val="24"/>
          <w:szCs w:val="24"/>
        </w:rPr>
        <w:t>Два к</w:t>
      </w:r>
      <w:r w:rsidR="00107032" w:rsidRPr="00107032">
        <w:rPr>
          <w:rFonts w:ascii="Times New Roman" w:hAnsi="Times New Roman"/>
          <w:b/>
          <w:sz w:val="24"/>
          <w:szCs w:val="24"/>
        </w:rPr>
        <w:t>омментари</w:t>
      </w:r>
      <w:r>
        <w:rPr>
          <w:rFonts w:ascii="Times New Roman" w:hAnsi="Times New Roman"/>
          <w:b/>
          <w:sz w:val="24"/>
          <w:szCs w:val="24"/>
        </w:rPr>
        <w:t>я</w:t>
      </w:r>
      <w:r w:rsidR="00107032" w:rsidRPr="00BE6B59">
        <w:rPr>
          <w:rFonts w:ascii="Times New Roman" w:hAnsi="Times New Roman"/>
          <w:sz w:val="24"/>
          <w:szCs w:val="24"/>
        </w:rPr>
        <w:t>,</w:t>
      </w:r>
      <w:r w:rsidR="00107032" w:rsidRPr="00107032">
        <w:rPr>
          <w:rFonts w:ascii="Times New Roman" w:hAnsi="Times New Roman"/>
          <w:sz w:val="24"/>
          <w:szCs w:val="24"/>
        </w:rPr>
        <w:t xml:space="preserve"> и мы идём на перерыв. Значит, первый</w:t>
      </w:r>
      <w:r>
        <w:rPr>
          <w:rFonts w:ascii="Times New Roman" w:hAnsi="Times New Roman"/>
          <w:sz w:val="24"/>
          <w:szCs w:val="24"/>
        </w:rPr>
        <w:t>. Д</w:t>
      </w:r>
      <w:r w:rsidR="00107032" w:rsidRPr="00107032">
        <w:rPr>
          <w:rFonts w:ascii="Times New Roman" w:hAnsi="Times New Roman"/>
          <w:sz w:val="24"/>
          <w:szCs w:val="24"/>
        </w:rPr>
        <w:t xml:space="preserve">ля чего это делается: и на Планете, и на Метагалактике есть фиксация определённых мировых </w:t>
      </w:r>
      <w:r>
        <w:rPr>
          <w:rFonts w:ascii="Times New Roman" w:hAnsi="Times New Roman"/>
          <w:sz w:val="24"/>
          <w:szCs w:val="24"/>
        </w:rPr>
        <w:t xml:space="preserve">и </w:t>
      </w:r>
      <w:r w:rsidR="00107032" w:rsidRPr="00107032">
        <w:rPr>
          <w:rFonts w:ascii="Times New Roman" w:hAnsi="Times New Roman"/>
          <w:sz w:val="24"/>
          <w:szCs w:val="24"/>
        </w:rPr>
        <w:t>мерностных тенденций, где мы должны постепенно ориентироваться. Ориентировка, как вот фантасты пишут, в параллельных мирах или в других мерностях присутстви</w:t>
      </w:r>
      <w:r w:rsidR="00BE6B59">
        <w:rPr>
          <w:rFonts w:ascii="Times New Roman" w:hAnsi="Times New Roman"/>
          <w:sz w:val="24"/>
          <w:szCs w:val="24"/>
        </w:rPr>
        <w:t>й</w:t>
      </w:r>
      <w:r w:rsidR="00107032" w:rsidRPr="00107032">
        <w:rPr>
          <w:rFonts w:ascii="Times New Roman" w:hAnsi="Times New Roman"/>
          <w:sz w:val="24"/>
          <w:szCs w:val="24"/>
        </w:rPr>
        <w:t xml:space="preserve">, когда вы </w:t>
      </w:r>
      <w:r w:rsidR="00BE6B59">
        <w:rPr>
          <w:rFonts w:ascii="Times New Roman" w:hAnsi="Times New Roman"/>
          <w:sz w:val="24"/>
          <w:szCs w:val="24"/>
        </w:rPr>
        <w:t>их изучаете</w:t>
      </w:r>
      <w:r w:rsidR="00107032" w:rsidRPr="00107032">
        <w:rPr>
          <w:rFonts w:ascii="Times New Roman" w:hAnsi="Times New Roman"/>
          <w:sz w:val="24"/>
          <w:szCs w:val="24"/>
        </w:rPr>
        <w:t xml:space="preserve"> в Метагалактике, она</w:t>
      </w:r>
      <w:r w:rsidR="00B32802">
        <w:rPr>
          <w:rFonts w:ascii="Times New Roman" w:hAnsi="Times New Roman"/>
          <w:sz w:val="24"/>
          <w:szCs w:val="24"/>
        </w:rPr>
        <w:t>,</w:t>
      </w:r>
      <w:r w:rsidR="00107032" w:rsidRPr="00107032">
        <w:rPr>
          <w:rFonts w:ascii="Times New Roman" w:hAnsi="Times New Roman"/>
          <w:sz w:val="24"/>
          <w:szCs w:val="24"/>
        </w:rPr>
        <w:t xml:space="preserve"> в том числе</w:t>
      </w:r>
      <w:r w:rsidR="00B32802">
        <w:rPr>
          <w:rFonts w:ascii="Times New Roman" w:hAnsi="Times New Roman"/>
          <w:sz w:val="24"/>
          <w:szCs w:val="24"/>
        </w:rPr>
        <w:t>,</w:t>
      </w:r>
      <w:r w:rsidR="00107032" w:rsidRPr="00107032">
        <w:rPr>
          <w:rFonts w:ascii="Times New Roman" w:hAnsi="Times New Roman"/>
          <w:sz w:val="24"/>
          <w:szCs w:val="24"/>
        </w:rPr>
        <w:t xml:space="preserve"> осуществляется экоматами</w:t>
      </w:r>
      <w:r w:rsidR="00BE6B59">
        <w:rPr>
          <w:rFonts w:ascii="Times New Roman" w:hAnsi="Times New Roman"/>
          <w:sz w:val="24"/>
          <w:szCs w:val="24"/>
        </w:rPr>
        <w:t>. И</w:t>
      </w:r>
      <w:r w:rsidR="00107032" w:rsidRPr="00107032">
        <w:rPr>
          <w:rFonts w:ascii="Times New Roman" w:hAnsi="Times New Roman"/>
          <w:sz w:val="24"/>
          <w:szCs w:val="24"/>
        </w:rPr>
        <w:t xml:space="preserve"> когда мы с вами, что в погружении, что в индивидуальной работе, выходим в своё здание на другое присутствие, чтоб</w:t>
      </w:r>
      <w:r w:rsidR="00187EF3">
        <w:rPr>
          <w:rFonts w:ascii="Times New Roman" w:hAnsi="Times New Roman"/>
          <w:sz w:val="24"/>
          <w:szCs w:val="24"/>
        </w:rPr>
        <w:t>ы</w:t>
      </w:r>
      <w:r w:rsidR="00107032" w:rsidRPr="00107032">
        <w:rPr>
          <w:rFonts w:ascii="Times New Roman" w:hAnsi="Times New Roman"/>
          <w:sz w:val="24"/>
          <w:szCs w:val="24"/>
        </w:rPr>
        <w:t xml:space="preserve"> мы могли видеть это присутствие, видеть здание, читать книгу Синтез</w:t>
      </w:r>
      <w:r w:rsidR="00BE6B59">
        <w:rPr>
          <w:rFonts w:ascii="Times New Roman" w:hAnsi="Times New Roman"/>
          <w:sz w:val="24"/>
          <w:szCs w:val="24"/>
        </w:rPr>
        <w:t>а</w:t>
      </w:r>
      <w:r w:rsidR="00107032" w:rsidRPr="00107032">
        <w:rPr>
          <w:rFonts w:ascii="Times New Roman" w:hAnsi="Times New Roman"/>
          <w:sz w:val="24"/>
          <w:szCs w:val="24"/>
        </w:rPr>
        <w:t xml:space="preserve"> в здании, на нас обязательно фиксируется экомат этого присутствия. То есть, экомат – это координация с окружающей средой</w:t>
      </w:r>
      <w:r w:rsidR="00B32802">
        <w:rPr>
          <w:rFonts w:ascii="Times New Roman" w:hAnsi="Times New Roman"/>
          <w:sz w:val="24"/>
          <w:szCs w:val="24"/>
        </w:rPr>
        <w:t>. Э</w:t>
      </w:r>
      <w:r w:rsidR="00107032" w:rsidRPr="00107032">
        <w:rPr>
          <w:rFonts w:ascii="Times New Roman" w:hAnsi="Times New Roman"/>
          <w:sz w:val="24"/>
          <w:szCs w:val="24"/>
        </w:rPr>
        <w:t>комат не фиксируется – мы эту среду не видим, не воспринимаем. Вы увидели? Соответственно, чтоб</w:t>
      </w:r>
      <w:r w:rsidR="00B32802">
        <w:rPr>
          <w:rFonts w:ascii="Times New Roman" w:hAnsi="Times New Roman"/>
          <w:sz w:val="24"/>
          <w:szCs w:val="24"/>
        </w:rPr>
        <w:t>ы</w:t>
      </w:r>
      <w:r w:rsidR="00107032" w:rsidRPr="00107032">
        <w:rPr>
          <w:rFonts w:ascii="Times New Roman" w:hAnsi="Times New Roman"/>
          <w:sz w:val="24"/>
          <w:szCs w:val="24"/>
        </w:rPr>
        <w:t xml:space="preserve"> вы действовали по присутствиям и росли метагалактически, экоматическая координация на головной мозг обязательна и через это вы получаете постепенный рост восприятия Метагалактики. Это важный процесс, даже если мы это не замечаем, это технология развития в Метагалактике, которая постепенно будет развиваться.</w:t>
      </w:r>
    </w:p>
    <w:p w:rsidR="00B3280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После перерыва, естественно, </w:t>
      </w:r>
      <w:r w:rsidR="00BE6B59" w:rsidRPr="00107032">
        <w:rPr>
          <w:rFonts w:ascii="Times New Roman" w:hAnsi="Times New Roman"/>
          <w:sz w:val="24"/>
          <w:szCs w:val="24"/>
        </w:rPr>
        <w:t xml:space="preserve">мы </w:t>
      </w:r>
      <w:r w:rsidRPr="00107032">
        <w:rPr>
          <w:rFonts w:ascii="Times New Roman" w:hAnsi="Times New Roman"/>
          <w:sz w:val="24"/>
          <w:szCs w:val="24"/>
        </w:rPr>
        <w:t>стяжаем Головерсум, Отец в нас заложил эту фиксацию, она развивается</w:t>
      </w:r>
      <w:r w:rsidR="00B32802">
        <w:rPr>
          <w:rFonts w:ascii="Times New Roman" w:hAnsi="Times New Roman"/>
          <w:sz w:val="24"/>
          <w:szCs w:val="24"/>
        </w:rPr>
        <w:t>.</w:t>
      </w:r>
    </w:p>
    <w:p w:rsidR="00BE6B59" w:rsidRDefault="00B32802" w:rsidP="00911109">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Но. В</w:t>
      </w:r>
      <w:r w:rsidR="00107032" w:rsidRPr="00107032">
        <w:rPr>
          <w:rFonts w:ascii="Times New Roman" w:hAnsi="Times New Roman"/>
          <w:sz w:val="24"/>
          <w:szCs w:val="24"/>
        </w:rPr>
        <w:t xml:space="preserve">торой момент – зачем это </w:t>
      </w:r>
      <w:r w:rsidR="00BE6B59">
        <w:rPr>
          <w:rFonts w:ascii="Times New Roman" w:hAnsi="Times New Roman"/>
          <w:sz w:val="24"/>
          <w:szCs w:val="24"/>
        </w:rPr>
        <w:t xml:space="preserve">там </w:t>
      </w:r>
      <w:r w:rsidR="00107032" w:rsidRPr="00107032">
        <w:rPr>
          <w:rFonts w:ascii="Times New Roman" w:hAnsi="Times New Roman"/>
          <w:sz w:val="24"/>
          <w:szCs w:val="24"/>
        </w:rPr>
        <w:t xml:space="preserve">надо было смотреть, когда многие из вас не видят. Я понимаю, что многие из вас вообще не видели, я тут не иллюзионист, </w:t>
      </w:r>
      <w:r w:rsidR="00BE6B59">
        <w:rPr>
          <w:rFonts w:ascii="Times New Roman" w:hAnsi="Times New Roman"/>
          <w:sz w:val="24"/>
          <w:szCs w:val="24"/>
        </w:rPr>
        <w:t xml:space="preserve">и </w:t>
      </w:r>
      <w:r w:rsidR="00107032" w:rsidRPr="00107032">
        <w:rPr>
          <w:rFonts w:ascii="Times New Roman" w:hAnsi="Times New Roman"/>
          <w:sz w:val="24"/>
          <w:szCs w:val="24"/>
        </w:rPr>
        <w:t>мы пытались вам это зафиксировать. Мать пыталась вам это сложить. Но</w:t>
      </w:r>
      <w:r w:rsidR="00BE6B59">
        <w:rPr>
          <w:rFonts w:ascii="Times New Roman" w:hAnsi="Times New Roman"/>
          <w:sz w:val="24"/>
          <w:szCs w:val="24"/>
        </w:rPr>
        <w:t>. В</w:t>
      </w:r>
      <w:r w:rsidR="00107032" w:rsidRPr="00107032">
        <w:rPr>
          <w:rFonts w:ascii="Times New Roman" w:hAnsi="Times New Roman"/>
          <w:sz w:val="24"/>
          <w:szCs w:val="24"/>
        </w:rPr>
        <w:t xml:space="preserve">ы находились в команде, которые видели, находились </w:t>
      </w:r>
      <w:r w:rsidR="00107032" w:rsidRPr="00E42C3D">
        <w:rPr>
          <w:rFonts w:ascii="Times New Roman" w:hAnsi="Times New Roman"/>
          <w:b/>
          <w:sz w:val="24"/>
          <w:szCs w:val="24"/>
        </w:rPr>
        <w:t>в самой глубокой концентрации Ока Планеты на вас в кабинете Матери</w:t>
      </w:r>
      <w:r w:rsidR="00107032" w:rsidRPr="00107032">
        <w:rPr>
          <w:rFonts w:ascii="Times New Roman" w:hAnsi="Times New Roman"/>
          <w:sz w:val="24"/>
          <w:szCs w:val="24"/>
        </w:rPr>
        <w:t xml:space="preserve">. Мать – это фиксатор Ока, она учится у Дочери. И когда вы даже стремились видеть – не обязательно получалось, </w:t>
      </w:r>
      <w:r w:rsidR="00BE6B59">
        <w:rPr>
          <w:rFonts w:ascii="Times New Roman" w:hAnsi="Times New Roman"/>
          <w:sz w:val="24"/>
          <w:szCs w:val="24"/>
        </w:rPr>
        <w:t xml:space="preserve">не </w:t>
      </w:r>
      <w:r w:rsidR="00107032" w:rsidRPr="00107032">
        <w:rPr>
          <w:rFonts w:ascii="Times New Roman" w:hAnsi="Times New Roman"/>
          <w:sz w:val="24"/>
          <w:szCs w:val="24"/>
        </w:rPr>
        <w:t xml:space="preserve">напрягайтесь на это, у вас шла коррекция головного мозга, чтобы рано или поздно получилось. Есть такой закон: «выше крыши не прыгнешь». И чтобы вы начали видеть – это не глазики только смотрят, это определённая координация систем головного мозга, когда этот процесс у вас постепенно включается. И мы пытались его включить через животный экомат – это генетика животности в нас; через человеческий экомат – это, понятно, </w:t>
      </w:r>
      <w:r w:rsidR="00BE6B59">
        <w:rPr>
          <w:rFonts w:ascii="Times New Roman" w:hAnsi="Times New Roman"/>
          <w:sz w:val="24"/>
          <w:szCs w:val="24"/>
        </w:rPr>
        <w:t>к</w:t>
      </w:r>
      <w:r w:rsidR="00107032" w:rsidRPr="00107032">
        <w:rPr>
          <w:rFonts w:ascii="Times New Roman" w:hAnsi="Times New Roman"/>
          <w:sz w:val="24"/>
          <w:szCs w:val="24"/>
        </w:rPr>
        <w:t>инетика человечности в нас</w:t>
      </w:r>
      <w:r w:rsidR="00FB3594">
        <w:rPr>
          <w:rFonts w:ascii="Times New Roman" w:hAnsi="Times New Roman"/>
          <w:sz w:val="24"/>
          <w:szCs w:val="24"/>
        </w:rPr>
        <w:t xml:space="preserve"> </w:t>
      </w:r>
      <w:r w:rsidR="00107032" w:rsidRPr="00107032">
        <w:rPr>
          <w:rFonts w:ascii="Times New Roman" w:hAnsi="Times New Roman"/>
          <w:sz w:val="24"/>
          <w:szCs w:val="24"/>
        </w:rPr>
        <w:t xml:space="preserve">(не генетика, а </w:t>
      </w:r>
      <w:r w:rsidR="00BE6B59">
        <w:rPr>
          <w:rFonts w:ascii="Times New Roman" w:hAnsi="Times New Roman"/>
          <w:sz w:val="24"/>
          <w:szCs w:val="24"/>
        </w:rPr>
        <w:t>к</w:t>
      </w:r>
      <w:r w:rsidR="00107032" w:rsidRPr="00107032">
        <w:rPr>
          <w:rFonts w:ascii="Times New Roman" w:hAnsi="Times New Roman"/>
          <w:sz w:val="24"/>
          <w:szCs w:val="24"/>
        </w:rPr>
        <w:t>инетика человечности в нас</w:t>
      </w:r>
      <w:r w:rsidR="00BE6B59">
        <w:rPr>
          <w:rFonts w:ascii="Times New Roman" w:hAnsi="Times New Roman"/>
          <w:sz w:val="24"/>
          <w:szCs w:val="24"/>
        </w:rPr>
        <w:t>,</w:t>
      </w:r>
      <w:r w:rsidR="00107032" w:rsidRPr="00107032">
        <w:rPr>
          <w:rFonts w:ascii="Times New Roman" w:hAnsi="Times New Roman"/>
          <w:sz w:val="24"/>
          <w:szCs w:val="24"/>
        </w:rPr>
        <w:t xml:space="preserve"> планетарная)</w:t>
      </w:r>
      <w:r w:rsidR="00BE6B59">
        <w:rPr>
          <w:rFonts w:ascii="Times New Roman" w:hAnsi="Times New Roman"/>
          <w:sz w:val="24"/>
          <w:szCs w:val="24"/>
        </w:rPr>
        <w:t>,</w:t>
      </w:r>
      <w:r w:rsidR="00107032" w:rsidRPr="00107032">
        <w:rPr>
          <w:rFonts w:ascii="Times New Roman" w:hAnsi="Times New Roman"/>
          <w:sz w:val="24"/>
          <w:szCs w:val="24"/>
        </w:rPr>
        <w:t xml:space="preserve"> и через </w:t>
      </w:r>
      <w:r w:rsidR="00BE6B59">
        <w:rPr>
          <w:rFonts w:ascii="Times New Roman" w:hAnsi="Times New Roman"/>
          <w:sz w:val="24"/>
          <w:szCs w:val="24"/>
        </w:rPr>
        <w:t>Экомат</w:t>
      </w:r>
      <w:r w:rsidR="00107032" w:rsidRPr="00107032">
        <w:rPr>
          <w:rFonts w:ascii="Times New Roman" w:hAnsi="Times New Roman"/>
          <w:sz w:val="24"/>
          <w:szCs w:val="24"/>
        </w:rPr>
        <w:t xml:space="preserve"> Метагалактики, когда уже корректировался Головерсум. По итогам мы даже </w:t>
      </w:r>
      <w:r w:rsidR="00BE6B59">
        <w:rPr>
          <w:rFonts w:ascii="Times New Roman" w:hAnsi="Times New Roman"/>
          <w:sz w:val="24"/>
          <w:szCs w:val="24"/>
        </w:rPr>
        <w:t>по</w:t>
      </w:r>
      <w:r w:rsidR="00107032" w:rsidRPr="00107032">
        <w:rPr>
          <w:rFonts w:ascii="Times New Roman" w:hAnsi="Times New Roman"/>
          <w:sz w:val="24"/>
          <w:szCs w:val="24"/>
        </w:rPr>
        <w:t>пытались показать вам некий фрагмент видео фиксации ядра Метагалактики, это как кинотеатр, фактически, Мать показывала, чтобы зафиксировать ваше зрение не экоматически, а привычным вам визуальным представлением кино, как в кинотеатре на экранчике, Мать использовала даже это, чтобы у вас вот фиксация произошла.</w:t>
      </w:r>
    </w:p>
    <w:p w:rsidR="00E42C3D"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Поэтому, Мать в чём заинтересована: если у нас, хоть у кого-то просыпается видение и мы координируемся, опыт обогащает всю Планету</w:t>
      </w:r>
      <w:r w:rsidR="00BE6B59">
        <w:rPr>
          <w:rFonts w:ascii="Times New Roman" w:hAnsi="Times New Roman"/>
          <w:sz w:val="24"/>
          <w:szCs w:val="24"/>
        </w:rPr>
        <w:t xml:space="preserve"> и</w:t>
      </w:r>
      <w:r w:rsidRPr="00107032">
        <w:rPr>
          <w:rFonts w:ascii="Times New Roman" w:hAnsi="Times New Roman"/>
          <w:sz w:val="24"/>
          <w:szCs w:val="24"/>
        </w:rPr>
        <w:t xml:space="preserve"> постепенно все жители Планеты начинают видеть присутствия. Поэтому Мать с нами ходит и</w:t>
      </w:r>
      <w:r w:rsidR="00BE6B59">
        <w:rPr>
          <w:rFonts w:ascii="Times New Roman" w:hAnsi="Times New Roman"/>
          <w:sz w:val="24"/>
          <w:szCs w:val="24"/>
        </w:rPr>
        <w:t>,</w:t>
      </w:r>
      <w:r w:rsidRPr="00107032">
        <w:rPr>
          <w:rFonts w:ascii="Times New Roman" w:hAnsi="Times New Roman"/>
          <w:sz w:val="24"/>
          <w:szCs w:val="24"/>
        </w:rPr>
        <w:t xml:space="preserve"> фактически</w:t>
      </w:r>
      <w:r w:rsidR="00BE6B59">
        <w:rPr>
          <w:rFonts w:ascii="Times New Roman" w:hAnsi="Times New Roman"/>
          <w:sz w:val="24"/>
          <w:szCs w:val="24"/>
        </w:rPr>
        <w:t>,</w:t>
      </w:r>
      <w:r w:rsidRPr="00107032">
        <w:rPr>
          <w:rFonts w:ascii="Times New Roman" w:hAnsi="Times New Roman"/>
          <w:sz w:val="24"/>
          <w:szCs w:val="24"/>
        </w:rPr>
        <w:t xml:space="preserve"> помогает нам научиться видеть, чтобы через нас это влияло на других и другие постепенно учились видеть. Этот процесс сложный, и только у людей, которые не понимают этот процесс, считаются, что это легко: пришёл – увидел. Спонтанно с первого раза это легко, н</w:t>
      </w:r>
      <w:r w:rsidR="00BE6B59">
        <w:rPr>
          <w:rFonts w:ascii="Times New Roman" w:hAnsi="Times New Roman"/>
          <w:sz w:val="24"/>
          <w:szCs w:val="24"/>
        </w:rPr>
        <w:t>о</w:t>
      </w:r>
      <w:r w:rsidRPr="00107032">
        <w:rPr>
          <w:rFonts w:ascii="Times New Roman" w:hAnsi="Times New Roman"/>
          <w:sz w:val="24"/>
          <w:szCs w:val="24"/>
        </w:rPr>
        <w:t>, я вам честно говорю, у нас есть, у кого с первого раза получилось, и они молодцы. И здесь такие в зале тоже находятся, но чаще всего этот процесс долгого труда и опыта. У меня такой вариант</w:t>
      </w:r>
      <w:r w:rsidR="00E42C3D">
        <w:rPr>
          <w:rFonts w:ascii="Times New Roman" w:hAnsi="Times New Roman"/>
          <w:sz w:val="24"/>
          <w:szCs w:val="24"/>
        </w:rPr>
        <w:t xml:space="preserve"> был</w:t>
      </w:r>
      <w:r w:rsidRPr="00107032">
        <w:rPr>
          <w:rFonts w:ascii="Times New Roman" w:hAnsi="Times New Roman"/>
          <w:sz w:val="24"/>
          <w:szCs w:val="24"/>
        </w:rPr>
        <w:t>, я пять лет трудился, чтобы у меня началось что-то получаться видеть. Поэтому я о себе говорю, когда говорю, что этот процесс долгий. Но идти</w:t>
      </w:r>
      <w:r w:rsidR="00E42C3D">
        <w:rPr>
          <w:rFonts w:ascii="Times New Roman" w:hAnsi="Times New Roman"/>
          <w:sz w:val="24"/>
          <w:szCs w:val="24"/>
        </w:rPr>
        <w:t>-</w:t>
      </w:r>
      <w:r w:rsidRPr="00107032">
        <w:rPr>
          <w:rFonts w:ascii="Times New Roman" w:hAnsi="Times New Roman"/>
          <w:sz w:val="24"/>
          <w:szCs w:val="24"/>
        </w:rPr>
        <w:t>то надо! Вот в этом процесс</w:t>
      </w:r>
      <w:r w:rsidR="00BE6B59">
        <w:rPr>
          <w:rFonts w:ascii="Times New Roman" w:hAnsi="Times New Roman"/>
          <w:sz w:val="24"/>
          <w:szCs w:val="24"/>
        </w:rPr>
        <w:t>е.</w:t>
      </w:r>
    </w:p>
    <w:p w:rsidR="006368B4" w:rsidRDefault="00BE6B59" w:rsidP="00911109">
      <w:pPr>
        <w:spacing w:after="0" w:line="240" w:lineRule="auto"/>
        <w:ind w:firstLine="454"/>
        <w:jc w:val="both"/>
        <w:rPr>
          <w:rFonts w:ascii="Times New Roman" w:hAnsi="Times New Roman"/>
          <w:sz w:val="24"/>
          <w:szCs w:val="24"/>
        </w:rPr>
      </w:pPr>
      <w:r>
        <w:rPr>
          <w:rFonts w:ascii="Times New Roman" w:hAnsi="Times New Roman"/>
          <w:sz w:val="24"/>
          <w:szCs w:val="24"/>
        </w:rPr>
        <w:t>П</w:t>
      </w:r>
      <w:r w:rsidR="00107032" w:rsidRPr="00107032">
        <w:rPr>
          <w:rFonts w:ascii="Times New Roman" w:hAnsi="Times New Roman"/>
          <w:sz w:val="24"/>
          <w:szCs w:val="24"/>
        </w:rPr>
        <w:t>оэтому мы не пытались напрячь кого-то, что мы смотрим, вы – нет. Мы пытались вас напрячь</w:t>
      </w:r>
      <w:r w:rsidR="00E42C3D">
        <w:rPr>
          <w:rFonts w:ascii="Times New Roman" w:hAnsi="Times New Roman"/>
          <w:sz w:val="24"/>
          <w:szCs w:val="24"/>
        </w:rPr>
        <w:t>,</w:t>
      </w:r>
      <w:r w:rsidR="00107032" w:rsidRPr="00107032">
        <w:rPr>
          <w:rFonts w:ascii="Times New Roman" w:hAnsi="Times New Roman"/>
          <w:sz w:val="24"/>
          <w:szCs w:val="24"/>
        </w:rPr>
        <w:t xml:space="preserve"> что те, кто смотрят – смотрят, а у остальных Мать корригирует ваши возможности ваших аппаратов восприятия, чтобы </w:t>
      </w:r>
      <w:r>
        <w:rPr>
          <w:rFonts w:ascii="Times New Roman" w:hAnsi="Times New Roman"/>
          <w:sz w:val="24"/>
          <w:szCs w:val="24"/>
        </w:rPr>
        <w:t>у вас</w:t>
      </w:r>
      <w:r w:rsidR="00107032" w:rsidRPr="00107032">
        <w:rPr>
          <w:rFonts w:ascii="Times New Roman" w:hAnsi="Times New Roman"/>
          <w:sz w:val="24"/>
          <w:szCs w:val="24"/>
        </w:rPr>
        <w:t xml:space="preserve"> процесс видения рос, развивался. А здесь и ваша вера, и ваша фиксация самого себя, и ваша убедительность</w:t>
      </w:r>
      <w:r w:rsidR="006368B4">
        <w:rPr>
          <w:rFonts w:ascii="Times New Roman" w:hAnsi="Times New Roman"/>
          <w:sz w:val="24"/>
          <w:szCs w:val="24"/>
        </w:rPr>
        <w:t>,</w:t>
      </w:r>
      <w:r w:rsidR="00107032" w:rsidRPr="00107032">
        <w:rPr>
          <w:rFonts w:ascii="Times New Roman" w:hAnsi="Times New Roman"/>
          <w:sz w:val="24"/>
          <w:szCs w:val="24"/>
        </w:rPr>
        <w:t xml:space="preserve"> и всё, и очень</w:t>
      </w:r>
      <w:r w:rsidR="006368B4">
        <w:rPr>
          <w:rFonts w:ascii="Times New Roman" w:hAnsi="Times New Roman"/>
          <w:sz w:val="24"/>
          <w:szCs w:val="24"/>
        </w:rPr>
        <w:t>-</w:t>
      </w:r>
      <w:r w:rsidR="00107032" w:rsidRPr="00107032">
        <w:rPr>
          <w:rFonts w:ascii="Times New Roman" w:hAnsi="Times New Roman"/>
          <w:sz w:val="24"/>
          <w:szCs w:val="24"/>
        </w:rPr>
        <w:t xml:space="preserve">очень много факторов, которые вот влияют на это. </w:t>
      </w:r>
      <w:r w:rsidR="006368B4">
        <w:rPr>
          <w:rFonts w:ascii="Times New Roman" w:hAnsi="Times New Roman"/>
          <w:sz w:val="24"/>
          <w:szCs w:val="24"/>
        </w:rPr>
        <w:t>И м</w:t>
      </w:r>
      <w:r w:rsidR="00107032" w:rsidRPr="00107032">
        <w:rPr>
          <w:rFonts w:ascii="Times New Roman" w:hAnsi="Times New Roman"/>
          <w:sz w:val="24"/>
          <w:szCs w:val="24"/>
        </w:rPr>
        <w:t xml:space="preserve">ожет быть, вы и видели, только вы не до конца поверили, а без веры, </w:t>
      </w:r>
      <w:r w:rsidR="00F66B0C" w:rsidRPr="00107032">
        <w:rPr>
          <w:rFonts w:ascii="Times New Roman" w:hAnsi="Times New Roman"/>
          <w:sz w:val="24"/>
          <w:szCs w:val="24"/>
        </w:rPr>
        <w:t>знаете,</w:t>
      </w:r>
      <w:r w:rsidR="00107032" w:rsidRPr="00107032">
        <w:rPr>
          <w:rFonts w:ascii="Times New Roman" w:hAnsi="Times New Roman"/>
          <w:sz w:val="24"/>
          <w:szCs w:val="24"/>
        </w:rPr>
        <w:t xml:space="preserve"> </w:t>
      </w:r>
      <w:r w:rsidR="006368B4">
        <w:rPr>
          <w:rFonts w:ascii="Times New Roman" w:hAnsi="Times New Roman"/>
          <w:sz w:val="24"/>
          <w:szCs w:val="24"/>
        </w:rPr>
        <w:t xml:space="preserve">как </w:t>
      </w:r>
      <w:r w:rsidR="00107032" w:rsidRPr="00107032">
        <w:rPr>
          <w:rFonts w:ascii="Times New Roman" w:hAnsi="Times New Roman"/>
          <w:sz w:val="24"/>
          <w:szCs w:val="24"/>
        </w:rPr>
        <w:t>вот – щелчка нет и не включается, как выключатель такой. Где-то в глубине сидит эта заноза и она же вам мешает.</w:t>
      </w:r>
    </w:p>
    <w:p w:rsidR="006368B4"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Поэтому факторов настолько много, что мы просто обучаем такими практиками вас видеть, понимаете, </w:t>
      </w:r>
      <w:r w:rsidR="006368B4">
        <w:rPr>
          <w:rFonts w:ascii="Times New Roman" w:hAnsi="Times New Roman"/>
          <w:sz w:val="24"/>
          <w:szCs w:val="24"/>
        </w:rPr>
        <w:t>но</w:t>
      </w:r>
      <w:r w:rsidRPr="00107032">
        <w:rPr>
          <w:rFonts w:ascii="Times New Roman" w:hAnsi="Times New Roman"/>
          <w:sz w:val="24"/>
          <w:szCs w:val="24"/>
        </w:rPr>
        <w:t xml:space="preserve"> не требуем от вас, чтобы вы видели, открытым текстом. Мы уже достаточно опытные, чтобы это честно говорить</w:t>
      </w:r>
      <w:r w:rsidR="006368B4">
        <w:rPr>
          <w:rFonts w:ascii="Times New Roman" w:hAnsi="Times New Roman"/>
          <w:sz w:val="24"/>
          <w:szCs w:val="24"/>
        </w:rPr>
        <w:t>. П</w:t>
      </w:r>
      <w:r w:rsidRPr="00107032">
        <w:rPr>
          <w:rFonts w:ascii="Times New Roman" w:hAnsi="Times New Roman"/>
          <w:sz w:val="24"/>
          <w:szCs w:val="24"/>
        </w:rPr>
        <w:t>оверите словам, поощуща</w:t>
      </w:r>
      <w:r w:rsidR="006368B4">
        <w:rPr>
          <w:rFonts w:ascii="Times New Roman" w:hAnsi="Times New Roman"/>
          <w:sz w:val="24"/>
          <w:szCs w:val="24"/>
        </w:rPr>
        <w:t>е</w:t>
      </w:r>
      <w:r w:rsidRPr="00107032">
        <w:rPr>
          <w:rFonts w:ascii="Times New Roman" w:hAnsi="Times New Roman"/>
          <w:sz w:val="24"/>
          <w:szCs w:val="24"/>
        </w:rPr>
        <w:t>те сейчас голову, вспомните</w:t>
      </w:r>
      <w:r w:rsidR="006368B4">
        <w:rPr>
          <w:rFonts w:ascii="Times New Roman" w:hAnsi="Times New Roman"/>
          <w:sz w:val="24"/>
          <w:szCs w:val="24"/>
        </w:rPr>
        <w:t>,</w:t>
      </w:r>
      <w:r w:rsidRPr="00107032">
        <w:rPr>
          <w:rFonts w:ascii="Times New Roman" w:hAnsi="Times New Roman"/>
          <w:sz w:val="24"/>
          <w:szCs w:val="24"/>
        </w:rPr>
        <w:t xml:space="preserve"> какими вы пришли на Синтез</w:t>
      </w:r>
      <w:r w:rsidR="00E42C3D">
        <w:rPr>
          <w:rFonts w:ascii="Times New Roman" w:hAnsi="Times New Roman"/>
          <w:sz w:val="24"/>
          <w:szCs w:val="24"/>
        </w:rPr>
        <w:t>,</w:t>
      </w:r>
      <w:r w:rsidR="006368B4">
        <w:rPr>
          <w:rFonts w:ascii="Times New Roman" w:hAnsi="Times New Roman"/>
          <w:sz w:val="24"/>
          <w:szCs w:val="24"/>
        </w:rPr>
        <w:t xml:space="preserve"> и в</w:t>
      </w:r>
      <w:r w:rsidRPr="00107032">
        <w:rPr>
          <w:rFonts w:ascii="Times New Roman" w:hAnsi="Times New Roman"/>
          <w:sz w:val="24"/>
          <w:szCs w:val="24"/>
        </w:rPr>
        <w:t xml:space="preserve">от ощутите состояние на голове Головерсума – это результат практики. </w:t>
      </w:r>
      <w:r w:rsidR="006368B4">
        <w:rPr>
          <w:rFonts w:ascii="Times New Roman" w:hAnsi="Times New Roman"/>
          <w:sz w:val="24"/>
          <w:szCs w:val="24"/>
        </w:rPr>
        <w:t>К</w:t>
      </w:r>
      <w:r w:rsidRPr="00107032">
        <w:rPr>
          <w:rFonts w:ascii="Times New Roman" w:hAnsi="Times New Roman"/>
          <w:sz w:val="24"/>
          <w:szCs w:val="24"/>
        </w:rPr>
        <w:t>то видел – у вас может сейчас</w:t>
      </w:r>
      <w:r w:rsidR="006368B4">
        <w:rPr>
          <w:rFonts w:ascii="Times New Roman" w:hAnsi="Times New Roman"/>
          <w:sz w:val="24"/>
          <w:szCs w:val="24"/>
        </w:rPr>
        <w:t>,</w:t>
      </w:r>
      <w:r w:rsidRPr="00107032">
        <w:rPr>
          <w:rFonts w:ascii="Times New Roman" w:hAnsi="Times New Roman"/>
          <w:sz w:val="24"/>
          <w:szCs w:val="24"/>
        </w:rPr>
        <w:t xml:space="preserve"> как у меня, щипать глаза и такое ощущение</w:t>
      </w:r>
      <w:r w:rsidR="00E42C3D">
        <w:rPr>
          <w:rFonts w:ascii="Times New Roman" w:hAnsi="Times New Roman"/>
          <w:sz w:val="24"/>
          <w:szCs w:val="24"/>
        </w:rPr>
        <w:t>,</w:t>
      </w:r>
      <w:r w:rsidRPr="00107032">
        <w:rPr>
          <w:rFonts w:ascii="Times New Roman" w:hAnsi="Times New Roman"/>
          <w:sz w:val="24"/>
          <w:szCs w:val="24"/>
        </w:rPr>
        <w:t xml:space="preserve"> что на глазах вот как плёночка возникла от того</w:t>
      </w:r>
      <w:r w:rsidR="006368B4">
        <w:rPr>
          <w:rFonts w:ascii="Times New Roman" w:hAnsi="Times New Roman"/>
          <w:sz w:val="24"/>
          <w:szCs w:val="24"/>
        </w:rPr>
        <w:t>,</w:t>
      </w:r>
      <w:r w:rsidRPr="00107032">
        <w:rPr>
          <w:rFonts w:ascii="Times New Roman" w:hAnsi="Times New Roman"/>
          <w:sz w:val="24"/>
          <w:szCs w:val="24"/>
        </w:rPr>
        <w:t xml:space="preserve"> что мы </w:t>
      </w:r>
      <w:r w:rsidR="006368B4">
        <w:rPr>
          <w:rFonts w:ascii="Times New Roman" w:hAnsi="Times New Roman"/>
          <w:sz w:val="24"/>
          <w:szCs w:val="24"/>
        </w:rPr>
        <w:t xml:space="preserve">несколько </w:t>
      </w:r>
      <w:r w:rsidRPr="00107032">
        <w:rPr>
          <w:rFonts w:ascii="Times New Roman" w:hAnsi="Times New Roman"/>
          <w:sz w:val="24"/>
          <w:szCs w:val="24"/>
        </w:rPr>
        <w:t>Головерсумо</w:t>
      </w:r>
      <w:r w:rsidR="006368B4">
        <w:rPr>
          <w:rFonts w:ascii="Times New Roman" w:hAnsi="Times New Roman"/>
          <w:sz w:val="24"/>
          <w:szCs w:val="24"/>
        </w:rPr>
        <w:t>м</w:t>
      </w:r>
      <w:r w:rsidRPr="00107032">
        <w:rPr>
          <w:rFonts w:ascii="Times New Roman" w:hAnsi="Times New Roman"/>
          <w:sz w:val="24"/>
          <w:szCs w:val="24"/>
        </w:rPr>
        <w:t xml:space="preserve"> видели, это быстрое переключение, </w:t>
      </w:r>
      <w:r w:rsidR="006368B4">
        <w:rPr>
          <w:rFonts w:ascii="Times New Roman" w:hAnsi="Times New Roman"/>
          <w:sz w:val="24"/>
          <w:szCs w:val="24"/>
        </w:rPr>
        <w:t xml:space="preserve">и </w:t>
      </w:r>
      <w:r w:rsidRPr="00107032">
        <w:rPr>
          <w:rFonts w:ascii="Times New Roman" w:hAnsi="Times New Roman"/>
          <w:sz w:val="24"/>
          <w:szCs w:val="24"/>
        </w:rPr>
        <w:t>глазам физически от этого тяжело. Такое ощущение, что глаза сейчас в мелк</w:t>
      </w:r>
      <w:r w:rsidR="006368B4">
        <w:rPr>
          <w:rFonts w:ascii="Times New Roman" w:hAnsi="Times New Roman"/>
          <w:sz w:val="24"/>
          <w:szCs w:val="24"/>
        </w:rPr>
        <w:t>ую</w:t>
      </w:r>
      <w:r w:rsidRPr="00107032">
        <w:rPr>
          <w:rFonts w:ascii="Times New Roman" w:hAnsi="Times New Roman"/>
          <w:sz w:val="24"/>
          <w:szCs w:val="24"/>
        </w:rPr>
        <w:t xml:space="preserve">, </w:t>
      </w:r>
      <w:r w:rsidR="006368B4">
        <w:rPr>
          <w:rFonts w:ascii="Times New Roman" w:hAnsi="Times New Roman"/>
          <w:sz w:val="24"/>
          <w:szCs w:val="24"/>
        </w:rPr>
        <w:t xml:space="preserve">в </w:t>
      </w:r>
      <w:r w:rsidRPr="00107032">
        <w:rPr>
          <w:rFonts w:ascii="Times New Roman" w:hAnsi="Times New Roman"/>
          <w:sz w:val="24"/>
          <w:szCs w:val="24"/>
        </w:rPr>
        <w:t>мелк</w:t>
      </w:r>
      <w:r w:rsidR="006368B4">
        <w:rPr>
          <w:rFonts w:ascii="Times New Roman" w:hAnsi="Times New Roman"/>
          <w:sz w:val="24"/>
          <w:szCs w:val="24"/>
        </w:rPr>
        <w:t>ую</w:t>
      </w:r>
      <w:r w:rsidRPr="00107032">
        <w:rPr>
          <w:rFonts w:ascii="Times New Roman" w:hAnsi="Times New Roman"/>
          <w:sz w:val="24"/>
          <w:szCs w:val="24"/>
        </w:rPr>
        <w:t xml:space="preserve"> колик</w:t>
      </w:r>
      <w:r w:rsidR="006368B4">
        <w:rPr>
          <w:rFonts w:ascii="Times New Roman" w:hAnsi="Times New Roman"/>
          <w:sz w:val="24"/>
          <w:szCs w:val="24"/>
        </w:rPr>
        <w:t>у</w:t>
      </w:r>
      <w:r w:rsidRPr="00107032">
        <w:rPr>
          <w:rFonts w:ascii="Times New Roman" w:hAnsi="Times New Roman"/>
          <w:sz w:val="24"/>
          <w:szCs w:val="24"/>
        </w:rPr>
        <w:t>, как чуть</w:t>
      </w:r>
      <w:r w:rsidR="004D1AA0">
        <w:rPr>
          <w:rFonts w:ascii="Times New Roman" w:hAnsi="Times New Roman"/>
          <w:sz w:val="24"/>
          <w:szCs w:val="24"/>
        </w:rPr>
        <w:t>-</w:t>
      </w:r>
      <w:r w:rsidRPr="00107032">
        <w:rPr>
          <w:rFonts w:ascii="Times New Roman" w:hAnsi="Times New Roman"/>
          <w:sz w:val="24"/>
          <w:szCs w:val="24"/>
        </w:rPr>
        <w:t>чуть такое покалывание мелкое</w:t>
      </w:r>
      <w:r w:rsidR="006368B4">
        <w:rPr>
          <w:rFonts w:ascii="Times New Roman" w:hAnsi="Times New Roman"/>
          <w:sz w:val="24"/>
          <w:szCs w:val="24"/>
        </w:rPr>
        <w:t>. Н</w:t>
      </w:r>
      <w:r w:rsidRPr="00107032">
        <w:rPr>
          <w:rFonts w:ascii="Times New Roman" w:hAnsi="Times New Roman"/>
          <w:sz w:val="24"/>
          <w:szCs w:val="24"/>
        </w:rPr>
        <w:t>е бойтесь этого процесса, это глаза высохли чуть</w:t>
      </w:r>
      <w:r w:rsidR="006368B4">
        <w:rPr>
          <w:rFonts w:ascii="Times New Roman" w:hAnsi="Times New Roman"/>
          <w:sz w:val="24"/>
          <w:szCs w:val="24"/>
        </w:rPr>
        <w:t>-</w:t>
      </w:r>
      <w:r w:rsidRPr="00107032">
        <w:rPr>
          <w:rFonts w:ascii="Times New Roman" w:hAnsi="Times New Roman"/>
          <w:sz w:val="24"/>
          <w:szCs w:val="24"/>
        </w:rPr>
        <w:t>чуть от покалывания, от видения на других мерностях. Это отражается на физических глазах, они высыхают, и идёт такое мелкое покалывание. Сейчас, вот, слёзные железы активируются, и глаз смажется и всё это восстановится, поэтому у нас сейчас перерывчик.</w:t>
      </w:r>
    </w:p>
    <w:p w:rsidR="00187EF3"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На головной мозг это только положительно сказывается, некоторым объявляю</w:t>
      </w:r>
      <w:r w:rsidR="006368B4">
        <w:rPr>
          <w:rFonts w:ascii="Times New Roman" w:hAnsi="Times New Roman"/>
          <w:sz w:val="24"/>
          <w:szCs w:val="24"/>
        </w:rPr>
        <w:t>, потому что некоторые говорят, как бы на мне не сказалось. Я</w:t>
      </w:r>
      <w:r w:rsidRPr="00107032">
        <w:rPr>
          <w:rFonts w:ascii="Times New Roman" w:hAnsi="Times New Roman"/>
          <w:sz w:val="24"/>
          <w:szCs w:val="24"/>
        </w:rPr>
        <w:t xml:space="preserve"> так честно скажу, кто этой практикой занимается – тот умнеет, открытым текстом. Глупцов после этого не наблюдал. В спецзаведения никто после этого не ложился, открытым текстом. Поэтому процесс объективный, он под контролем Владык, Владычиц. А Владыки добиваются от нас совершенствования. Я говорю об этом, потому что у нас</w:t>
      </w:r>
      <w:r w:rsidR="006368B4">
        <w:rPr>
          <w:rFonts w:ascii="Times New Roman" w:hAnsi="Times New Roman"/>
          <w:sz w:val="24"/>
          <w:szCs w:val="24"/>
        </w:rPr>
        <w:t>…</w:t>
      </w:r>
      <w:r w:rsidR="00E42C3D">
        <w:rPr>
          <w:rFonts w:ascii="Times New Roman" w:hAnsi="Times New Roman"/>
          <w:sz w:val="24"/>
          <w:szCs w:val="24"/>
        </w:rPr>
        <w:t xml:space="preserve"> </w:t>
      </w:r>
      <w:r w:rsidRPr="00107032">
        <w:rPr>
          <w:rFonts w:ascii="Times New Roman" w:hAnsi="Times New Roman"/>
          <w:sz w:val="24"/>
          <w:szCs w:val="24"/>
        </w:rPr>
        <w:t>всякое бродит, мы привыкли больше бояться, чем доверять, и надо какие</w:t>
      </w:r>
      <w:r w:rsidR="00187EF3">
        <w:rPr>
          <w:rFonts w:ascii="Times New Roman" w:hAnsi="Times New Roman"/>
          <w:sz w:val="24"/>
          <w:szCs w:val="24"/>
        </w:rPr>
        <w:t xml:space="preserve">-то вещи просто объяснять. Всё. </w:t>
      </w:r>
      <w:r w:rsidRPr="00107032">
        <w:rPr>
          <w:rFonts w:ascii="Times New Roman" w:hAnsi="Times New Roman"/>
          <w:sz w:val="24"/>
          <w:szCs w:val="24"/>
        </w:rPr>
        <w:t>У меня всё</w:t>
      </w:r>
      <w:r w:rsidR="00187EF3">
        <w:rPr>
          <w:rFonts w:ascii="Times New Roman" w:hAnsi="Times New Roman"/>
          <w:sz w:val="24"/>
          <w:szCs w:val="24"/>
        </w:rPr>
        <w:t>.</w:t>
      </w:r>
    </w:p>
    <w:p w:rsidR="00107032" w:rsidRPr="00107032" w:rsidRDefault="00187EF3" w:rsidP="00911109">
      <w:pPr>
        <w:spacing w:after="0" w:line="240" w:lineRule="auto"/>
        <w:ind w:firstLine="454"/>
        <w:jc w:val="both"/>
        <w:rPr>
          <w:rFonts w:ascii="Times New Roman" w:hAnsi="Times New Roman"/>
          <w:sz w:val="24"/>
          <w:szCs w:val="24"/>
        </w:rPr>
      </w:pPr>
      <w:r>
        <w:rPr>
          <w:rFonts w:ascii="Times New Roman" w:hAnsi="Times New Roman"/>
          <w:sz w:val="24"/>
          <w:szCs w:val="24"/>
        </w:rPr>
        <w:t>Н</w:t>
      </w:r>
      <w:r w:rsidR="00107032" w:rsidRPr="00107032">
        <w:rPr>
          <w:rFonts w:ascii="Times New Roman" w:hAnsi="Times New Roman"/>
          <w:sz w:val="24"/>
          <w:szCs w:val="24"/>
        </w:rPr>
        <w:t>а моих часах сейчас полвосьмого, 25 минут перерыв.</w:t>
      </w:r>
      <w:r w:rsidR="00107032" w:rsidRPr="00107032">
        <w:rPr>
          <w:rFonts w:ascii="Times New Roman" w:hAnsi="Times New Roman"/>
          <w:sz w:val="24"/>
          <w:szCs w:val="24"/>
        </w:rPr>
        <w:br w:type="page"/>
      </w:r>
    </w:p>
    <w:p w:rsidR="00107032" w:rsidRPr="00911109" w:rsidRDefault="00107032" w:rsidP="00911109">
      <w:pPr>
        <w:pStyle w:val="12"/>
      </w:pPr>
      <w:bookmarkStart w:id="14" w:name="_Toc446978936"/>
      <w:r w:rsidRPr="00911109">
        <w:lastRenderedPageBreak/>
        <w:t>1 день 2 часть</w:t>
      </w:r>
      <w:bookmarkEnd w:id="14"/>
    </w:p>
    <w:p w:rsidR="00107032" w:rsidRPr="00107032" w:rsidRDefault="00107032" w:rsidP="00911109">
      <w:pPr>
        <w:pStyle w:val="0"/>
      </w:pPr>
      <w:bookmarkStart w:id="15" w:name="_Toc446978937"/>
      <w:r w:rsidRPr="00107032">
        <w:t xml:space="preserve">Общий взгляд на </w:t>
      </w:r>
      <w:r w:rsidRPr="00AE410F">
        <w:t>Головерсум</w:t>
      </w:r>
      <w:bookmarkEnd w:id="15"/>
      <w:r w:rsidRPr="00107032">
        <w:t xml:space="preserve">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Итак, мы сейчас стяжаем 11</w:t>
      </w:r>
      <w:r w:rsidR="006368B4">
        <w:rPr>
          <w:rFonts w:ascii="Times New Roman" w:hAnsi="Times New Roman"/>
          <w:sz w:val="24"/>
          <w:szCs w:val="24"/>
        </w:rPr>
        <w:t>-</w:t>
      </w:r>
      <w:r w:rsidRPr="00107032">
        <w:rPr>
          <w:rFonts w:ascii="Times New Roman" w:hAnsi="Times New Roman"/>
          <w:sz w:val="24"/>
          <w:szCs w:val="24"/>
        </w:rPr>
        <w:t>ю часть, которая называется Головерсум. Сам принцип Головерсума мы нашли, как это ни парадоксально, в науке. Хотя я и знал о работе Владыки Майтрейи предыдущей эпохи, но одно дело знать работу Владыки, а другое дело понять, что такая часть, как процесс в нашем организме рождается и фиксируется. Вот, есть такие работы нейрофизиолога Карла Прибрама и физика-теоретика Дэвида Бома. Они создали систему, которая доказала, что наш головной мозг видит и мыслит голограммами. За это они получили Нобелевскую премию. Так, чтоб понятно было, что это очень высокоразвитая…</w:t>
      </w:r>
      <w:r w:rsidR="00F33876">
        <w:rPr>
          <w:rFonts w:ascii="Times New Roman" w:hAnsi="Times New Roman"/>
          <w:sz w:val="24"/>
          <w:szCs w:val="24"/>
        </w:rPr>
        <w:t>.</w:t>
      </w:r>
      <w:r w:rsidRPr="00107032">
        <w:rPr>
          <w:rFonts w:ascii="Times New Roman" w:hAnsi="Times New Roman"/>
          <w:sz w:val="24"/>
          <w:szCs w:val="24"/>
        </w:rPr>
        <w:t xml:space="preserve"> На этом нейрофизиологи строят сейчас развитие головного мозга, модели головного мозга. Это считается самой перспективной, не просто теорией, а даже практикой. Понятно, что процесс научный идёт. Я, когда прочитал эти статьи, что мозг голограммит, у меня вот это состыковалось, что делал Владыка Майтрейя в пятой расе, и что наши учёные открыли. </w:t>
      </w:r>
      <w:r w:rsidR="00E42C3D">
        <w:rPr>
          <w:rFonts w:ascii="Times New Roman" w:hAnsi="Times New Roman"/>
          <w:sz w:val="24"/>
          <w:szCs w:val="24"/>
        </w:rPr>
        <w:t>И</w:t>
      </w:r>
      <w:r w:rsidRPr="00107032">
        <w:rPr>
          <w:rFonts w:ascii="Times New Roman" w:hAnsi="Times New Roman"/>
          <w:sz w:val="24"/>
          <w:szCs w:val="24"/>
        </w:rPr>
        <w:t xml:space="preserve"> уже, когда мы начали искать</w:t>
      </w:r>
      <w:r w:rsidR="00E42C3D">
        <w:rPr>
          <w:rFonts w:ascii="Times New Roman" w:hAnsi="Times New Roman"/>
          <w:sz w:val="24"/>
          <w:szCs w:val="24"/>
        </w:rPr>
        <w:t>,</w:t>
      </w:r>
      <w:r w:rsidRPr="00107032">
        <w:rPr>
          <w:rFonts w:ascii="Times New Roman" w:hAnsi="Times New Roman"/>
          <w:sz w:val="24"/>
          <w:szCs w:val="24"/>
        </w:rPr>
        <w:t xml:space="preserve"> какие части должны быть у человека из Метагалактики, понимаете, вот Метагалактика фиксирует на нас пакет частей. А какие они? А как они называются? И вот все части, которые мы вам сейчас публикуем, мы фактически их постепенно расшифровывали, выясняли, Владыка нам подсказывал, Отец подсказывал, что-то услышали там, что-то услышали здесь, что-то Владыка подтянул в виде текста, сообразили, вышли туда – спросили.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вот с Головерсумом было также: подтянули научные тексты. Мы их прочли, вспомнили материал по Владыке Майтрейе. Я проанализировал, что он занимается головерсумом. Вышел туда, спросил. Отец говорит:</w:t>
      </w:r>
      <w:r w:rsidR="00E42C3D">
        <w:rPr>
          <w:rFonts w:ascii="Times New Roman" w:hAnsi="Times New Roman"/>
          <w:sz w:val="24"/>
          <w:szCs w:val="24"/>
        </w:rPr>
        <w:t xml:space="preserve"> </w:t>
      </w:r>
      <w:r w:rsidR="00F33876">
        <w:rPr>
          <w:rFonts w:ascii="Times New Roman" w:hAnsi="Times New Roman"/>
          <w:sz w:val="24"/>
          <w:szCs w:val="24"/>
        </w:rPr>
        <w:t>Н</w:t>
      </w:r>
      <w:r w:rsidRPr="00107032">
        <w:rPr>
          <w:rFonts w:ascii="Times New Roman" w:hAnsi="Times New Roman"/>
          <w:sz w:val="24"/>
          <w:szCs w:val="24"/>
        </w:rPr>
        <w:t>аконец, сообразил. И у нас появилась 11</w:t>
      </w:r>
      <w:r w:rsidR="00F33876">
        <w:rPr>
          <w:rFonts w:ascii="Times New Roman" w:hAnsi="Times New Roman"/>
          <w:sz w:val="24"/>
          <w:szCs w:val="24"/>
        </w:rPr>
        <w:t>-</w:t>
      </w:r>
      <w:r w:rsidRPr="00107032">
        <w:rPr>
          <w:rFonts w:ascii="Times New Roman" w:hAnsi="Times New Roman"/>
          <w:sz w:val="24"/>
          <w:szCs w:val="24"/>
        </w:rPr>
        <w:t>я часть Головерсум, который мы стяжали у Отца.</w:t>
      </w:r>
    </w:p>
    <w:p w:rsidR="00F33876"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Значит, сам Головерсум – это голограмма Универсума. Так и называется «голо-версум» – голограмма Универсума. Универсум не воспринимайте, как третье проявление, кто занимается проявлением. Можно убрать «голо» «версум». Убираем Универсум. Это голографическая версия окружающей действительности, которую фиксирует ваш головной мозг. Грубо говоря, вокруг головы такая сфера. Помните, сферы – нимбы святых? Только нимбы не над головой, вот этот </w:t>
      </w:r>
      <w:r w:rsidRPr="00F33876">
        <w:rPr>
          <w:rFonts w:ascii="Times New Roman" w:hAnsi="Times New Roman"/>
          <w:i/>
          <w:sz w:val="24"/>
          <w:szCs w:val="24"/>
        </w:rPr>
        <w:t>(показывает)</w:t>
      </w:r>
      <w:r w:rsidRPr="00107032">
        <w:rPr>
          <w:rFonts w:ascii="Times New Roman" w:hAnsi="Times New Roman"/>
          <w:sz w:val="24"/>
          <w:szCs w:val="24"/>
        </w:rPr>
        <w:t xml:space="preserve">. </w:t>
      </w:r>
    </w:p>
    <w:p w:rsidR="00F33876"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Нимб, кстати, над головой, вот это кольцо – это кольцо Сознания, это фиксация 6</w:t>
      </w:r>
      <w:r w:rsidR="00F33876">
        <w:rPr>
          <w:rFonts w:ascii="Times New Roman" w:hAnsi="Times New Roman"/>
          <w:sz w:val="24"/>
          <w:szCs w:val="24"/>
        </w:rPr>
        <w:t>-</w:t>
      </w:r>
      <w:r w:rsidRPr="00107032">
        <w:rPr>
          <w:rFonts w:ascii="Times New Roman" w:hAnsi="Times New Roman"/>
          <w:sz w:val="24"/>
          <w:szCs w:val="24"/>
        </w:rPr>
        <w:t>й части. Когда видится нимб вокруг головы, это отражение двух процессов: или Монады, которая сияет светом. И для людей 5</w:t>
      </w:r>
      <w:r w:rsidR="00F33876">
        <w:rPr>
          <w:rFonts w:ascii="Times New Roman" w:hAnsi="Times New Roman"/>
          <w:sz w:val="24"/>
          <w:szCs w:val="24"/>
        </w:rPr>
        <w:t>-й</w:t>
      </w:r>
      <w:r w:rsidRPr="00107032">
        <w:rPr>
          <w:rFonts w:ascii="Times New Roman" w:hAnsi="Times New Roman"/>
          <w:sz w:val="24"/>
          <w:szCs w:val="24"/>
        </w:rPr>
        <w:t xml:space="preserve"> расы – это сияющая Монада.</w:t>
      </w:r>
    </w:p>
    <w:p w:rsidR="00F33876"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А если посмотреть на 11</w:t>
      </w:r>
      <w:r w:rsidR="00F33876">
        <w:rPr>
          <w:rFonts w:ascii="Times New Roman" w:hAnsi="Times New Roman"/>
          <w:sz w:val="24"/>
          <w:szCs w:val="24"/>
        </w:rPr>
        <w:t>-</w:t>
      </w:r>
      <w:r w:rsidRPr="00107032">
        <w:rPr>
          <w:rFonts w:ascii="Times New Roman" w:hAnsi="Times New Roman"/>
          <w:sz w:val="24"/>
          <w:szCs w:val="24"/>
        </w:rPr>
        <w:t>ю часть, о</w:t>
      </w:r>
      <w:r w:rsidR="00F33876">
        <w:rPr>
          <w:rFonts w:ascii="Times New Roman" w:hAnsi="Times New Roman"/>
          <w:sz w:val="24"/>
          <w:szCs w:val="24"/>
        </w:rPr>
        <w:t>на выглядит как вот</w:t>
      </w:r>
      <w:r w:rsidRPr="00107032">
        <w:rPr>
          <w:rFonts w:ascii="Times New Roman" w:hAnsi="Times New Roman"/>
          <w:sz w:val="24"/>
          <w:szCs w:val="24"/>
        </w:rPr>
        <w:t xml:space="preserve">… вот ямочка такая вот так, здесь начинается </w:t>
      </w:r>
      <w:r w:rsidRPr="00F33876">
        <w:rPr>
          <w:rFonts w:ascii="Times New Roman" w:hAnsi="Times New Roman"/>
          <w:i/>
          <w:sz w:val="24"/>
          <w:szCs w:val="24"/>
        </w:rPr>
        <w:t>(показывает)</w:t>
      </w:r>
      <w:r w:rsidRPr="00107032">
        <w:rPr>
          <w:rFonts w:ascii="Times New Roman" w:hAnsi="Times New Roman"/>
          <w:sz w:val="24"/>
          <w:szCs w:val="24"/>
        </w:rPr>
        <w:t>, сфера вот прямо вот лежит на плечах, и вокруг головы вот так сферично выглядит. Это первый Головерсум.</w:t>
      </w:r>
    </w:p>
    <w:p w:rsidR="00F33876"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Более б</w:t>
      </w:r>
      <w:r w:rsidRPr="00107032">
        <w:rPr>
          <w:rFonts w:ascii="Times New Roman" w:hAnsi="Times New Roman"/>
          <w:b/>
          <w:sz w:val="24"/>
          <w:szCs w:val="24"/>
        </w:rPr>
        <w:t>о</w:t>
      </w:r>
      <w:r w:rsidRPr="00107032">
        <w:rPr>
          <w:rFonts w:ascii="Times New Roman" w:hAnsi="Times New Roman"/>
          <w:sz w:val="24"/>
          <w:szCs w:val="24"/>
        </w:rPr>
        <w:t>льший Головерсум, развитый, раскрывается как овал вокруг вашего тела. Так очень часто ауру рисуют вокруг тела. Только рисуют полевой эффект. А на самом деле, Головерсум так строится овалом. Полевой эффект, он больше шарообразен.</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большой Головерсум – это громадная сфера вокруг тела. </w:t>
      </w:r>
      <w:r w:rsidR="00E42C3D">
        <w:rPr>
          <w:rFonts w:ascii="Times New Roman" w:hAnsi="Times New Roman"/>
          <w:sz w:val="24"/>
          <w:szCs w:val="24"/>
        </w:rPr>
        <w:t>Г</w:t>
      </w:r>
      <w:r w:rsidRPr="00107032">
        <w:rPr>
          <w:rFonts w:ascii="Times New Roman" w:hAnsi="Times New Roman"/>
          <w:sz w:val="24"/>
          <w:szCs w:val="24"/>
        </w:rPr>
        <w:t xml:space="preserve">рубо говоря, если </w:t>
      </w:r>
      <w:r w:rsidR="00F33876">
        <w:rPr>
          <w:rFonts w:ascii="Times New Roman" w:hAnsi="Times New Roman"/>
          <w:sz w:val="24"/>
          <w:szCs w:val="24"/>
        </w:rPr>
        <w:t>у меня</w:t>
      </w:r>
      <w:r w:rsidRPr="00107032">
        <w:rPr>
          <w:rFonts w:ascii="Times New Roman" w:hAnsi="Times New Roman"/>
          <w:sz w:val="24"/>
          <w:szCs w:val="24"/>
        </w:rPr>
        <w:t xml:space="preserve"> тело метр </w:t>
      </w:r>
      <w:r w:rsidR="00F33876">
        <w:rPr>
          <w:rFonts w:ascii="Times New Roman" w:hAnsi="Times New Roman"/>
          <w:sz w:val="24"/>
          <w:szCs w:val="24"/>
        </w:rPr>
        <w:t>восемьдесят</w:t>
      </w:r>
      <w:r w:rsidRPr="00107032">
        <w:rPr>
          <w:rFonts w:ascii="Times New Roman" w:hAnsi="Times New Roman"/>
          <w:sz w:val="24"/>
          <w:szCs w:val="24"/>
        </w:rPr>
        <w:t xml:space="preserve"> с чем-то, </w:t>
      </w:r>
      <w:r w:rsidR="00F33876">
        <w:rPr>
          <w:rFonts w:ascii="Times New Roman" w:hAnsi="Times New Roman"/>
          <w:sz w:val="24"/>
          <w:szCs w:val="24"/>
        </w:rPr>
        <w:t xml:space="preserve">– </w:t>
      </w:r>
      <w:r w:rsidRPr="00107032">
        <w:rPr>
          <w:rFonts w:ascii="Times New Roman" w:hAnsi="Times New Roman"/>
          <w:sz w:val="24"/>
          <w:szCs w:val="24"/>
        </w:rPr>
        <w:t>минимум столько же вверх и вниз. То есть, это вот такая сфера Головерсума, которая постепенно фиксирует</w:t>
      </w:r>
      <w:r w:rsidR="00F33876">
        <w:rPr>
          <w:rFonts w:ascii="Times New Roman" w:hAnsi="Times New Roman"/>
          <w:sz w:val="24"/>
          <w:szCs w:val="24"/>
        </w:rPr>
        <w:t>,</w:t>
      </w:r>
      <w:r w:rsidRPr="00107032">
        <w:rPr>
          <w:rFonts w:ascii="Times New Roman" w:hAnsi="Times New Roman"/>
          <w:sz w:val="24"/>
          <w:szCs w:val="24"/>
        </w:rPr>
        <w:t xml:space="preserve"> минимум</w:t>
      </w:r>
      <w:r w:rsidR="00F33876">
        <w:rPr>
          <w:rFonts w:ascii="Times New Roman" w:hAnsi="Times New Roman"/>
          <w:sz w:val="24"/>
          <w:szCs w:val="24"/>
        </w:rPr>
        <w:t>, я сказал,</w:t>
      </w:r>
      <w:r w:rsidRPr="00107032">
        <w:rPr>
          <w:rFonts w:ascii="Times New Roman" w:hAnsi="Times New Roman"/>
          <w:sz w:val="24"/>
          <w:szCs w:val="24"/>
        </w:rPr>
        <w:t xml:space="preserve"> максимум размера мо</w:t>
      </w:r>
      <w:r w:rsidR="00F33876">
        <w:rPr>
          <w:rFonts w:ascii="Times New Roman" w:hAnsi="Times New Roman"/>
          <w:sz w:val="24"/>
          <w:szCs w:val="24"/>
        </w:rPr>
        <w:t>гут</w:t>
      </w:r>
      <w:r w:rsidRPr="00107032">
        <w:rPr>
          <w:rFonts w:ascii="Times New Roman" w:hAnsi="Times New Roman"/>
          <w:sz w:val="24"/>
          <w:szCs w:val="24"/>
        </w:rPr>
        <w:t xml:space="preserve"> быть больш</w:t>
      </w:r>
      <w:r w:rsidR="00F33876" w:rsidRPr="00F33876">
        <w:rPr>
          <w:rFonts w:ascii="Times New Roman" w:hAnsi="Times New Roman"/>
          <w:b/>
          <w:sz w:val="24"/>
          <w:szCs w:val="24"/>
        </w:rPr>
        <w:t>и</w:t>
      </w:r>
      <w:r w:rsidR="00F33876" w:rsidRPr="00F33876">
        <w:rPr>
          <w:rFonts w:ascii="Times New Roman" w:hAnsi="Times New Roman"/>
          <w:sz w:val="24"/>
          <w:szCs w:val="24"/>
        </w:rPr>
        <w:t>е</w:t>
      </w:r>
      <w:r w:rsidRPr="00107032">
        <w:rPr>
          <w:rFonts w:ascii="Times New Roman" w:hAnsi="Times New Roman"/>
          <w:sz w:val="24"/>
          <w:szCs w:val="24"/>
        </w:rPr>
        <w:t>. И так как Головерсум состоит из сфер…</w:t>
      </w:r>
      <w:r w:rsidR="00F33876">
        <w:rPr>
          <w:rFonts w:ascii="Times New Roman" w:hAnsi="Times New Roman"/>
          <w:sz w:val="24"/>
          <w:szCs w:val="24"/>
        </w:rPr>
        <w:t>.</w:t>
      </w:r>
      <w:r w:rsidRPr="00107032">
        <w:rPr>
          <w:rFonts w:ascii="Times New Roman" w:hAnsi="Times New Roman"/>
          <w:sz w:val="24"/>
          <w:szCs w:val="24"/>
        </w:rPr>
        <w:t xml:space="preserve"> У нас было состояние, мы там практиковали с Головерсумом – отдельные сферы Головерсума могут охватывать всю Планету и стыковаться напрямую с экоматами.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У нас был опыт, правда, не в этом состоянии Метагалактики, когда наш Головерсум охватил всю Метагалактику. Единственно, она тогда была 64-х присутственная. На четыре тысячи мы ещё не тренировались. Но главное, что первое вышестоящее присутствие мы головерсумно охватываем. То есть, сфера, твоя личная сфера – одна из оболочек Головерсума</w:t>
      </w:r>
      <w:r w:rsidR="00F33876">
        <w:rPr>
          <w:rFonts w:ascii="Times New Roman" w:hAnsi="Times New Roman"/>
          <w:sz w:val="24"/>
          <w:szCs w:val="24"/>
        </w:rPr>
        <w:t xml:space="preserve"> –</w:t>
      </w:r>
      <w:r w:rsidRPr="00107032">
        <w:rPr>
          <w:rFonts w:ascii="Times New Roman" w:hAnsi="Times New Roman"/>
          <w:sz w:val="24"/>
          <w:szCs w:val="24"/>
        </w:rPr>
        <w:t xml:space="preserve"> может расширяться до очень больших пространств. 64 присутствия – это фактически тот же самый материальный размер Метагалактики, только различение присутствий немного другое. Хотя 8-проявленная Метагалактика, там материи больше, там ещё более громадную оболочку надо Головерсума.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Вот так тренируемся, процесс идёт. Вот даже сейчас мы с вами ходили, это фактически и ваша тренировка, когда на вас фиксировался Головерсум Метагалактики, вот в Шуньяте стояли. Фактически он вам заложил размеры, которые нужно иметь, чтобы охватить всю Метагалактику. От обратного.</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lastRenderedPageBreak/>
        <w:t xml:space="preserve">И вот Головерсум – это первичная сфера вокруг вас. </w:t>
      </w:r>
      <w:r w:rsidR="00F33876">
        <w:rPr>
          <w:rFonts w:ascii="Times New Roman" w:hAnsi="Times New Roman"/>
          <w:sz w:val="24"/>
          <w:szCs w:val="24"/>
        </w:rPr>
        <w:t>Ку</w:t>
      </w:r>
      <w:r w:rsidRPr="00107032">
        <w:rPr>
          <w:rFonts w:ascii="Times New Roman" w:hAnsi="Times New Roman"/>
          <w:sz w:val="24"/>
          <w:szCs w:val="24"/>
        </w:rPr>
        <w:t>да входят</w:t>
      </w:r>
      <w:r w:rsidR="00F33876">
        <w:rPr>
          <w:rFonts w:ascii="Times New Roman" w:hAnsi="Times New Roman"/>
          <w:sz w:val="24"/>
          <w:szCs w:val="24"/>
        </w:rPr>
        <w:t>,</w:t>
      </w:r>
      <w:r w:rsidRPr="00107032">
        <w:rPr>
          <w:rFonts w:ascii="Times New Roman" w:hAnsi="Times New Roman"/>
          <w:sz w:val="24"/>
          <w:szCs w:val="24"/>
        </w:rPr>
        <w:t xml:space="preserve"> минимум</w:t>
      </w:r>
      <w:r w:rsidR="00F33876">
        <w:rPr>
          <w:rFonts w:ascii="Times New Roman" w:hAnsi="Times New Roman"/>
          <w:sz w:val="24"/>
          <w:szCs w:val="24"/>
        </w:rPr>
        <w:t>,</w:t>
      </w:r>
      <w:r w:rsidRPr="00107032">
        <w:rPr>
          <w:rFonts w:ascii="Times New Roman" w:hAnsi="Times New Roman"/>
          <w:sz w:val="24"/>
          <w:szCs w:val="24"/>
        </w:rPr>
        <w:t xml:space="preserve"> 256 оболочек идеальных голограмм на тему ваших возможных в</w:t>
      </w:r>
      <w:r w:rsidRPr="00107032">
        <w:rPr>
          <w:rFonts w:ascii="Times New Roman" w:hAnsi="Times New Roman"/>
          <w:b/>
          <w:sz w:val="24"/>
          <w:szCs w:val="24"/>
        </w:rPr>
        <w:t>и</w:t>
      </w:r>
      <w:r w:rsidRPr="00107032">
        <w:rPr>
          <w:rFonts w:ascii="Times New Roman" w:hAnsi="Times New Roman"/>
          <w:sz w:val="24"/>
          <w:szCs w:val="24"/>
        </w:rPr>
        <w:t xml:space="preserve">дений. Идеальная голограмма – это не голограмма отдельного предмета. Вот, кто знает музей голограмм, ты не видишь вот, или был в музее голограмм, или </w:t>
      </w:r>
      <w:r w:rsidR="00F33876">
        <w:rPr>
          <w:rFonts w:ascii="Times New Roman" w:hAnsi="Times New Roman"/>
          <w:sz w:val="24"/>
          <w:szCs w:val="24"/>
        </w:rPr>
        <w:t>есть такой</w:t>
      </w:r>
      <w:r w:rsidRPr="00107032">
        <w:rPr>
          <w:rFonts w:ascii="Times New Roman" w:hAnsi="Times New Roman"/>
          <w:sz w:val="24"/>
          <w:szCs w:val="24"/>
        </w:rPr>
        <w:t xml:space="preserve"> аппарат голограммный, ты не видишь, за счёт чего происходит, </w:t>
      </w:r>
      <w:r w:rsidR="00F33876">
        <w:rPr>
          <w:rFonts w:ascii="Times New Roman" w:hAnsi="Times New Roman"/>
          <w:sz w:val="24"/>
          <w:szCs w:val="24"/>
        </w:rPr>
        <w:t xml:space="preserve">и </w:t>
      </w:r>
      <w:r w:rsidRPr="00107032">
        <w:rPr>
          <w:rFonts w:ascii="Times New Roman" w:hAnsi="Times New Roman"/>
          <w:sz w:val="24"/>
          <w:szCs w:val="24"/>
        </w:rPr>
        <w:t>такое ощущение, что…</w:t>
      </w:r>
      <w:r w:rsidR="00E42C3D">
        <w:rPr>
          <w:rFonts w:ascii="Times New Roman" w:hAnsi="Times New Roman"/>
          <w:sz w:val="24"/>
          <w:szCs w:val="24"/>
        </w:rPr>
        <w:t xml:space="preserve"> </w:t>
      </w:r>
      <w:r w:rsidRPr="00107032">
        <w:rPr>
          <w:rFonts w:ascii="Times New Roman" w:hAnsi="Times New Roman"/>
          <w:sz w:val="24"/>
          <w:szCs w:val="24"/>
        </w:rPr>
        <w:t xml:space="preserve">там фигурка какая-то </w:t>
      </w:r>
      <w:r w:rsidR="00F33876">
        <w:rPr>
          <w:rFonts w:ascii="Times New Roman" w:hAnsi="Times New Roman"/>
          <w:sz w:val="24"/>
          <w:szCs w:val="24"/>
        </w:rPr>
        <w:t>висит</w:t>
      </w:r>
      <w:r w:rsidRPr="00107032">
        <w:rPr>
          <w:rFonts w:ascii="Times New Roman" w:hAnsi="Times New Roman"/>
          <w:sz w:val="24"/>
          <w:szCs w:val="24"/>
        </w:rPr>
        <w:t>. Я был в одном месте в Питере в ресторане, там стоит аппарат,</w:t>
      </w:r>
      <w:r w:rsidR="00E42C3D">
        <w:rPr>
          <w:rFonts w:ascii="Times New Roman" w:hAnsi="Times New Roman"/>
          <w:sz w:val="24"/>
          <w:szCs w:val="24"/>
        </w:rPr>
        <w:t xml:space="preserve"> </w:t>
      </w:r>
      <w:r w:rsidRPr="00107032">
        <w:rPr>
          <w:rFonts w:ascii="Times New Roman" w:hAnsi="Times New Roman"/>
          <w:sz w:val="24"/>
          <w:szCs w:val="24"/>
        </w:rPr>
        <w:t xml:space="preserve">я так: аппарат, аппарат. Начал смеяться. Оказалось, что это голографический аппарат. И когда ты к нему подходишь, там начинают фигурки танцевать. Реальная пара, снятая голографически как-то, танцует внутри аппарата. Ты не видишь вообще ни проектора, ничего. Как будто маленькие фигурки танцуют на сцене внутри вот этого куба. На самом деле, это голографическая проекция танца вот этой пары. Я вообще был </w:t>
      </w:r>
      <w:r w:rsidR="00F33876">
        <w:rPr>
          <w:rFonts w:ascii="Times New Roman" w:hAnsi="Times New Roman"/>
          <w:sz w:val="24"/>
          <w:szCs w:val="24"/>
        </w:rPr>
        <w:t>изум</w:t>
      </w:r>
      <w:r w:rsidRPr="00107032">
        <w:rPr>
          <w:rFonts w:ascii="Times New Roman" w:hAnsi="Times New Roman"/>
          <w:sz w:val="24"/>
          <w:szCs w:val="24"/>
        </w:rPr>
        <w:t>лён. Вот, у вас в Питере первый раз такое увидел, потому что до этого я был только в музее голографии. Отдельные исторические предметы висят. Ну, висят. У вас тоже это в питерских музеях есть. Движени</w:t>
      </w:r>
      <w:r w:rsidR="00F33876">
        <w:rPr>
          <w:rFonts w:ascii="Times New Roman" w:hAnsi="Times New Roman"/>
          <w:sz w:val="24"/>
          <w:szCs w:val="24"/>
        </w:rPr>
        <w:t>й</w:t>
      </w:r>
      <w:r w:rsidRPr="00107032">
        <w:rPr>
          <w:rFonts w:ascii="Times New Roman" w:hAnsi="Times New Roman"/>
          <w:sz w:val="24"/>
          <w:szCs w:val="24"/>
        </w:rPr>
        <w:t xml:space="preserve"> не было. А здесь вот реальная пара, которая танцует. А потом идёт рекламка там чего-то там.</w:t>
      </w:r>
    </w:p>
    <w:p w:rsidR="00107032" w:rsidRPr="00CC0C2A" w:rsidRDefault="00107032" w:rsidP="00911109">
      <w:pPr>
        <w:spacing w:after="0" w:line="240" w:lineRule="auto"/>
        <w:ind w:firstLine="454"/>
        <w:jc w:val="both"/>
        <w:rPr>
          <w:rFonts w:ascii="Times New Roman" w:hAnsi="Times New Roman"/>
          <w:i/>
          <w:sz w:val="24"/>
          <w:szCs w:val="24"/>
        </w:rPr>
      </w:pPr>
      <w:r w:rsidRPr="00CC0C2A">
        <w:rPr>
          <w:rFonts w:ascii="Times New Roman" w:hAnsi="Times New Roman"/>
          <w:i/>
          <w:sz w:val="24"/>
          <w:szCs w:val="24"/>
        </w:rPr>
        <w:t>Из зала</w:t>
      </w:r>
      <w:r w:rsidR="00CC0C2A" w:rsidRPr="00CC0C2A">
        <w:rPr>
          <w:rFonts w:ascii="Times New Roman" w:hAnsi="Times New Roman"/>
          <w:i/>
          <w:sz w:val="24"/>
          <w:szCs w:val="24"/>
        </w:rPr>
        <w:t>:</w:t>
      </w:r>
      <w:r w:rsidRPr="00CC0C2A">
        <w:rPr>
          <w:rFonts w:ascii="Times New Roman" w:hAnsi="Times New Roman"/>
          <w:i/>
          <w:sz w:val="24"/>
          <w:szCs w:val="24"/>
        </w:rPr>
        <w:t xml:space="preserve"> – в Финляндии целый музей голограмм.</w:t>
      </w:r>
    </w:p>
    <w:p w:rsidR="008A7743"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Да, то есть, есть целый музей голограмм. </w:t>
      </w:r>
      <w:r w:rsidR="00F33876">
        <w:rPr>
          <w:rFonts w:ascii="Times New Roman" w:hAnsi="Times New Roman"/>
          <w:sz w:val="24"/>
          <w:szCs w:val="24"/>
        </w:rPr>
        <w:t>То есть,</w:t>
      </w:r>
      <w:r w:rsidRPr="00107032">
        <w:rPr>
          <w:rFonts w:ascii="Times New Roman" w:hAnsi="Times New Roman"/>
          <w:sz w:val="24"/>
          <w:szCs w:val="24"/>
        </w:rPr>
        <w:t xml:space="preserve"> эт</w:t>
      </w:r>
      <w:r w:rsidR="00F33876">
        <w:rPr>
          <w:rFonts w:ascii="Times New Roman" w:hAnsi="Times New Roman"/>
          <w:sz w:val="24"/>
          <w:szCs w:val="24"/>
        </w:rPr>
        <w:t>а сейчас</w:t>
      </w:r>
      <w:r w:rsidRPr="00107032">
        <w:rPr>
          <w:rFonts w:ascii="Times New Roman" w:hAnsi="Times New Roman"/>
          <w:sz w:val="24"/>
          <w:szCs w:val="24"/>
        </w:rPr>
        <w:t xml:space="preserve"> технологи</w:t>
      </w:r>
      <w:r w:rsidR="00F33876">
        <w:rPr>
          <w:rFonts w:ascii="Times New Roman" w:hAnsi="Times New Roman"/>
          <w:sz w:val="24"/>
          <w:szCs w:val="24"/>
        </w:rPr>
        <w:t>я</w:t>
      </w:r>
      <w:r w:rsidRPr="00107032">
        <w:rPr>
          <w:rFonts w:ascii="Times New Roman" w:hAnsi="Times New Roman"/>
          <w:sz w:val="24"/>
          <w:szCs w:val="24"/>
        </w:rPr>
        <w:t xml:space="preserve"> развива</w:t>
      </w:r>
      <w:r w:rsidR="00F33876">
        <w:rPr>
          <w:rFonts w:ascii="Times New Roman" w:hAnsi="Times New Roman"/>
          <w:sz w:val="24"/>
          <w:szCs w:val="24"/>
        </w:rPr>
        <w:t>е</w:t>
      </w:r>
      <w:r w:rsidRPr="00107032">
        <w:rPr>
          <w:rFonts w:ascii="Times New Roman" w:hAnsi="Times New Roman"/>
          <w:sz w:val="24"/>
          <w:szCs w:val="24"/>
        </w:rPr>
        <w:t>тся. Но проблема не в этом. Если вы это видели, у вас в головном мозге воспроизводится точно так же. Только у вас нет технической аппаратуры, а есть концентрация определённых субъядерных связей. И вот такая плотная сфера, насыщенная мельчайшими, можно сказать ядрами, или субъядерная, она вот есть. Мы её не видим. Но она сгущается и рождает определённые формы субъядерных вот этих объектов, которые фактически создают то, что мы называем, голограмму в нас. Это настолько быстрая, скоростная вещь, что эту голограмму мы видим не отдельным предметом, а картинами.</w:t>
      </w:r>
    </w:p>
    <w:p w:rsidR="00B93DCA"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Когда во сне мы видим картины, очень часто мы видим картины головерсумных связей. И есть душа, которая гуляет по присутствиям. А есть Головерсум, который показывает картины опыта, в том числе движения души по разным присутствиям. То есть, сам процесс головного мозга</w:t>
      </w:r>
      <w:r w:rsidR="008A7743">
        <w:rPr>
          <w:rFonts w:ascii="Times New Roman" w:hAnsi="Times New Roman"/>
          <w:sz w:val="24"/>
          <w:szCs w:val="24"/>
        </w:rPr>
        <w:t>,</w:t>
      </w:r>
      <w:r w:rsidRPr="00107032">
        <w:rPr>
          <w:rFonts w:ascii="Times New Roman" w:hAnsi="Times New Roman"/>
          <w:sz w:val="24"/>
          <w:szCs w:val="24"/>
        </w:rPr>
        <w:t xml:space="preserve"> он сложен.</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Система самая простейшая, вот, которую мы знаем, и она развивается. Сфера</w:t>
      </w:r>
      <w:r w:rsidR="008A7743">
        <w:rPr>
          <w:rFonts w:ascii="Times New Roman" w:hAnsi="Times New Roman"/>
          <w:sz w:val="24"/>
          <w:szCs w:val="24"/>
        </w:rPr>
        <w:t>. И</w:t>
      </w:r>
      <w:r w:rsidRPr="00107032">
        <w:rPr>
          <w:rFonts w:ascii="Times New Roman" w:hAnsi="Times New Roman"/>
          <w:sz w:val="24"/>
          <w:szCs w:val="24"/>
        </w:rPr>
        <w:t>меет 256 оболочек, слоёв, как кож</w:t>
      </w:r>
      <w:r w:rsidR="00B93DCA">
        <w:rPr>
          <w:rFonts w:ascii="Times New Roman" w:hAnsi="Times New Roman"/>
          <w:sz w:val="24"/>
          <w:szCs w:val="24"/>
        </w:rPr>
        <w:t>а</w:t>
      </w:r>
      <w:r w:rsidRPr="00107032">
        <w:rPr>
          <w:rFonts w:ascii="Times New Roman" w:hAnsi="Times New Roman"/>
          <w:sz w:val="24"/>
          <w:szCs w:val="24"/>
        </w:rPr>
        <w:t xml:space="preserve">. Каждая оболочка выходит на свой вид субъядерности. Свой вид субъядерности заряжен голографическими… не знаю, чем. </w:t>
      </w:r>
      <w:r w:rsidR="00E42C3D">
        <w:rPr>
          <w:rFonts w:ascii="Times New Roman" w:hAnsi="Times New Roman"/>
          <w:sz w:val="24"/>
          <w:szCs w:val="24"/>
        </w:rPr>
        <w:t>М</w:t>
      </w:r>
      <w:r w:rsidRPr="00107032">
        <w:rPr>
          <w:rFonts w:ascii="Times New Roman" w:hAnsi="Times New Roman"/>
          <w:sz w:val="24"/>
          <w:szCs w:val="24"/>
        </w:rPr>
        <w:t>ы называем это голографической субъядерностью. Есть субъядерность, которая не голографит, а плотные части строит. Вот как кожу, да, материализует кожу. А есть голографическая субъядерность, которая создаёт голограммы без уплотнения. То есть, если голограмма уплотняется, у вас появляется реальность на присутствиях. Некоторые считают, что тела на присутствиях нереальны. Если вы там реально</w:t>
      </w:r>
      <w:r w:rsidR="00B93DCA">
        <w:rPr>
          <w:rFonts w:ascii="Times New Roman" w:hAnsi="Times New Roman"/>
          <w:sz w:val="24"/>
          <w:szCs w:val="24"/>
        </w:rPr>
        <w:t xml:space="preserve"> станете своим телом, физически</w:t>
      </w:r>
      <w:r w:rsidRPr="00107032">
        <w:rPr>
          <w:rFonts w:ascii="Times New Roman" w:hAnsi="Times New Roman"/>
          <w:sz w:val="24"/>
          <w:szCs w:val="24"/>
        </w:rPr>
        <w:t>…</w:t>
      </w:r>
      <w:r w:rsidR="00B93DCA">
        <w:rPr>
          <w:rFonts w:ascii="Times New Roman" w:hAnsi="Times New Roman"/>
          <w:sz w:val="24"/>
          <w:szCs w:val="24"/>
        </w:rPr>
        <w:t>.</w:t>
      </w:r>
      <w:r w:rsidRPr="00107032">
        <w:rPr>
          <w:rFonts w:ascii="Times New Roman" w:hAnsi="Times New Roman"/>
          <w:sz w:val="24"/>
          <w:szCs w:val="24"/>
        </w:rPr>
        <w:t xml:space="preserve"> Я</w:t>
      </w:r>
      <w:r w:rsidR="00B93DCA">
        <w:rPr>
          <w:rFonts w:ascii="Times New Roman" w:hAnsi="Times New Roman"/>
          <w:sz w:val="24"/>
          <w:szCs w:val="24"/>
        </w:rPr>
        <w:t>,</w:t>
      </w:r>
      <w:r w:rsidRPr="00107032">
        <w:rPr>
          <w:rFonts w:ascii="Times New Roman" w:hAnsi="Times New Roman"/>
          <w:sz w:val="24"/>
          <w:szCs w:val="24"/>
        </w:rPr>
        <w:t xml:space="preserve"> допустим</w:t>
      </w:r>
      <w:r w:rsidR="00B93DCA">
        <w:rPr>
          <w:rFonts w:ascii="Times New Roman" w:hAnsi="Times New Roman"/>
          <w:sz w:val="24"/>
          <w:szCs w:val="24"/>
        </w:rPr>
        <w:t>,</w:t>
      </w:r>
      <w:r w:rsidRPr="00107032">
        <w:rPr>
          <w:rFonts w:ascii="Times New Roman" w:hAnsi="Times New Roman"/>
          <w:sz w:val="24"/>
          <w:szCs w:val="24"/>
        </w:rPr>
        <w:t xml:space="preserve"> с Владыкой за руку здороваюсь. И я проживаю плотную</w:t>
      </w:r>
      <w:r w:rsidR="00B93DCA">
        <w:rPr>
          <w:rFonts w:ascii="Times New Roman" w:hAnsi="Times New Roman"/>
          <w:sz w:val="24"/>
          <w:szCs w:val="24"/>
        </w:rPr>
        <w:t xml:space="preserve"> –</w:t>
      </w:r>
      <w:r w:rsidRPr="00107032">
        <w:rPr>
          <w:rFonts w:ascii="Times New Roman" w:hAnsi="Times New Roman"/>
          <w:sz w:val="24"/>
          <w:szCs w:val="24"/>
        </w:rPr>
        <w:t xml:space="preserve"> ин</w:t>
      </w:r>
      <w:r w:rsidR="00B93DCA">
        <w:rPr>
          <w:rFonts w:ascii="Times New Roman" w:hAnsi="Times New Roman"/>
          <w:sz w:val="24"/>
          <w:szCs w:val="24"/>
        </w:rPr>
        <w:t>ой</w:t>
      </w:r>
      <w:r w:rsidRPr="00107032">
        <w:rPr>
          <w:rFonts w:ascii="Times New Roman" w:hAnsi="Times New Roman"/>
          <w:sz w:val="24"/>
          <w:szCs w:val="24"/>
        </w:rPr>
        <w:t xml:space="preserve"> структур</w:t>
      </w:r>
      <w:r w:rsidR="00B93DCA">
        <w:rPr>
          <w:rFonts w:ascii="Times New Roman" w:hAnsi="Times New Roman"/>
          <w:sz w:val="24"/>
          <w:szCs w:val="24"/>
        </w:rPr>
        <w:t>ы,</w:t>
      </w:r>
      <w:r w:rsidRPr="00107032">
        <w:rPr>
          <w:rFonts w:ascii="Times New Roman" w:hAnsi="Times New Roman"/>
          <w:sz w:val="24"/>
          <w:szCs w:val="24"/>
        </w:rPr>
        <w:t xml:space="preserve"> чем мою</w:t>
      </w:r>
      <w:r w:rsidR="00B93DCA">
        <w:rPr>
          <w:rFonts w:ascii="Times New Roman" w:hAnsi="Times New Roman"/>
          <w:sz w:val="24"/>
          <w:szCs w:val="24"/>
        </w:rPr>
        <w:t xml:space="preserve"> –</w:t>
      </w:r>
      <w:r w:rsidRPr="00107032">
        <w:rPr>
          <w:rFonts w:ascii="Times New Roman" w:hAnsi="Times New Roman"/>
          <w:sz w:val="24"/>
          <w:szCs w:val="24"/>
        </w:rPr>
        <w:t xml:space="preserve"> руку Владыки. Я иногда там сажусь, проживаю кресло, где сижу. Иногда опирался на стол</w:t>
      </w:r>
      <w:r w:rsidR="00B93DCA">
        <w:rPr>
          <w:rFonts w:ascii="Times New Roman" w:hAnsi="Times New Roman"/>
          <w:sz w:val="24"/>
          <w:szCs w:val="24"/>
        </w:rPr>
        <w:t xml:space="preserve"> и</w:t>
      </w:r>
      <w:r w:rsidRPr="00107032">
        <w:rPr>
          <w:rFonts w:ascii="Times New Roman" w:hAnsi="Times New Roman"/>
          <w:sz w:val="24"/>
          <w:szCs w:val="24"/>
        </w:rPr>
        <w:t xml:space="preserve"> проживал стол Владыки</w:t>
      </w:r>
      <w:r w:rsidR="00B93DCA">
        <w:rPr>
          <w:rFonts w:ascii="Times New Roman" w:hAnsi="Times New Roman"/>
          <w:sz w:val="24"/>
          <w:szCs w:val="24"/>
        </w:rPr>
        <w:t>;</w:t>
      </w:r>
      <w:r w:rsidRPr="00107032">
        <w:rPr>
          <w:rFonts w:ascii="Times New Roman" w:hAnsi="Times New Roman"/>
          <w:sz w:val="24"/>
          <w:szCs w:val="24"/>
        </w:rPr>
        <w:t xml:space="preserve"> свой стол в своём кабинете проживаю. </w:t>
      </w:r>
      <w:r w:rsidR="00E42C3D">
        <w:rPr>
          <w:rFonts w:ascii="Times New Roman" w:hAnsi="Times New Roman"/>
          <w:sz w:val="24"/>
          <w:szCs w:val="24"/>
        </w:rPr>
        <w:t>Т</w:t>
      </w:r>
      <w:r w:rsidRPr="00107032">
        <w:rPr>
          <w:rFonts w:ascii="Times New Roman" w:hAnsi="Times New Roman"/>
          <w:sz w:val="24"/>
          <w:szCs w:val="24"/>
        </w:rPr>
        <w:t>ам у нас кабинеты есть. И так далее. То есть там вполне реальная, предметная, субъектная среда. И вот если субъядерность не голографическая, она создаёт объективку рождения части в вас субъядерно</w:t>
      </w:r>
      <w:r w:rsidR="00B93DCA">
        <w:rPr>
          <w:rFonts w:ascii="Times New Roman" w:hAnsi="Times New Roman"/>
          <w:sz w:val="24"/>
          <w:szCs w:val="24"/>
        </w:rPr>
        <w:t>й</w:t>
      </w:r>
      <w:r w:rsidRPr="00107032">
        <w:rPr>
          <w:rFonts w:ascii="Times New Roman" w:hAnsi="Times New Roman"/>
          <w:sz w:val="24"/>
          <w:szCs w:val="24"/>
        </w:rPr>
        <w:t xml:space="preserve">. Поэтому мы завтра в конце Синтеза будем стяжать субъядерные состояния частей, и эти части будут у вас оформляться в часть. А есть субъядерность голографическая. То, что никогда не оформится в часть, а будет в головном мозге создавать картины, как это видится. Как вы визуализируете пространство других присутствий. Вот вы меня сейчас видите? – </w:t>
      </w:r>
      <w:r w:rsidR="00B93DCA">
        <w:rPr>
          <w:rFonts w:ascii="Times New Roman" w:hAnsi="Times New Roman"/>
          <w:sz w:val="24"/>
          <w:szCs w:val="24"/>
        </w:rPr>
        <w:t>В</w:t>
      </w:r>
      <w:r w:rsidRPr="00107032">
        <w:rPr>
          <w:rFonts w:ascii="Times New Roman" w:hAnsi="Times New Roman"/>
          <w:sz w:val="24"/>
          <w:szCs w:val="24"/>
        </w:rPr>
        <w:t>идите. Я</w:t>
      </w:r>
      <w:r w:rsidR="00B93DCA">
        <w:rPr>
          <w:rFonts w:ascii="Times New Roman" w:hAnsi="Times New Roman"/>
          <w:sz w:val="24"/>
          <w:szCs w:val="24"/>
        </w:rPr>
        <w:t>,</w:t>
      </w:r>
      <w:r w:rsidRPr="00107032">
        <w:rPr>
          <w:rFonts w:ascii="Times New Roman" w:hAnsi="Times New Roman"/>
          <w:sz w:val="24"/>
          <w:szCs w:val="24"/>
        </w:rPr>
        <w:t xml:space="preserve"> в принципе, меня можно пощупать, реальный человек. Но ваш мозг видит не глазиками, а рисует мою голограмму внутри вашей головы. И глазиками вы всю картину, как я здесь двигаюсь, вплоть до вот этих мелочей, не воспринимаете. А ваш Головерсум воспринимает и видит, рисует вам объёмную картину всего того, что даже ваши глаза увидеть не могут. Если вы сейчас внимательно присмотритесь, вы увидите, что вы видели чего-то, на что ваш взгляд не падал. А эт</w:t>
      </w:r>
      <w:r w:rsidR="00845F12">
        <w:rPr>
          <w:rFonts w:ascii="Times New Roman" w:hAnsi="Times New Roman"/>
          <w:sz w:val="24"/>
          <w:szCs w:val="24"/>
        </w:rPr>
        <w:t>а</w:t>
      </w:r>
      <w:r w:rsidRPr="00107032">
        <w:rPr>
          <w:rFonts w:ascii="Times New Roman" w:hAnsi="Times New Roman"/>
          <w:sz w:val="24"/>
          <w:szCs w:val="24"/>
        </w:rPr>
        <w:t xml:space="preserve"> голограмма в голове у вас нарисована. Другими словами, голографические связи – это как объёмное видение, как в 5-й расе называли – видением Духа. Глазики туда не направлены, но вот этот объём автоматически видишь, понимаете, даже в каких-то деталях. Скорость настолько высокая, что отследить эту изменённость реальности мы не успеваем. У вас работает мимика лица и глаз, вас здесь много. У меня голограмма успевает за вашей реальностью движений отстраиваться так, как будто я вас вижу реально. И у вас мимика меняется, но это я глазами вижу, а на самом деле, это голограмма с ещё большей скоростью меняется на любое ваше движение, покачивание, мимика, слова, всё, что угодно. Вот, Головерсум – это воспроизведение окружающей объективной реальности в вашей голове, и через этот Головерсум вы по-настоящему видите. И есть исследования, сколько видит глаз, и сколько голограммно воспроизводит мозг. И по этим </w:t>
      </w:r>
      <w:r w:rsidRPr="00107032">
        <w:rPr>
          <w:rFonts w:ascii="Times New Roman" w:hAnsi="Times New Roman"/>
          <w:sz w:val="24"/>
          <w:szCs w:val="24"/>
        </w:rPr>
        <w:lastRenderedPageBreak/>
        <w:t>исследованиям мозг воспроизводит больше, чем видит глаз, вот это шок наших учёных. И они сейчас с этой системой Головерсума бьются, чтобы определить, как это происходит. В общем, прямое видение мозга, открытым текстом. Всё, больше ничего добавить мне нечего.</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Эта система развиваема, нам нужны исследователи, которые будут этим заниматься. Мы не делаем из себя семи пядей во лбу, мы знаем систему, которую Отец сотворяет вам, мы её стяжаем только у Отца, потому что он Созидатель. Он свою систему – по Образу и подобию вкладывает в нас, процесс уже пошёл, мы его начали до перерыва, а дальше, чтобы понимать, как это работает, нужны мозги, которые в это будут углубляться. Мозги, которые и с Отцом общаются, и с Владыками общаются, в том числе, Владыками Головерсума – 11-я Ипостась Синтеза, в том числе с Яновом Вероникой – 59-я Ипостась Синтеза, и могут думать голографически, как научно это исслед</w:t>
      </w:r>
      <w:r w:rsidR="00845F12">
        <w:rPr>
          <w:rFonts w:ascii="Times New Roman" w:hAnsi="Times New Roman"/>
          <w:sz w:val="24"/>
          <w:szCs w:val="24"/>
        </w:rPr>
        <w:t>уя</w:t>
      </w:r>
      <w:r w:rsidRPr="00107032">
        <w:rPr>
          <w:rFonts w:ascii="Times New Roman" w:hAnsi="Times New Roman"/>
          <w:sz w:val="24"/>
          <w:szCs w:val="24"/>
        </w:rPr>
        <w:t>, так и</w:t>
      </w:r>
      <w:r w:rsidR="00845F12">
        <w:rPr>
          <w:rFonts w:ascii="Times New Roman" w:hAnsi="Times New Roman"/>
          <w:sz w:val="24"/>
          <w:szCs w:val="24"/>
        </w:rPr>
        <w:t>,</w:t>
      </w:r>
      <w:r w:rsidRPr="00107032">
        <w:rPr>
          <w:rFonts w:ascii="Times New Roman" w:hAnsi="Times New Roman"/>
          <w:sz w:val="24"/>
          <w:szCs w:val="24"/>
        </w:rPr>
        <w:t xml:space="preserve"> извините, у себя и </w:t>
      </w:r>
      <w:r w:rsidR="00845F12">
        <w:rPr>
          <w:rFonts w:ascii="Times New Roman" w:hAnsi="Times New Roman"/>
          <w:sz w:val="24"/>
          <w:szCs w:val="24"/>
        </w:rPr>
        <w:t xml:space="preserve">у </w:t>
      </w:r>
      <w:r w:rsidRPr="00107032">
        <w:rPr>
          <w:rFonts w:ascii="Times New Roman" w:hAnsi="Times New Roman"/>
          <w:sz w:val="24"/>
          <w:szCs w:val="24"/>
        </w:rPr>
        <w:t xml:space="preserve">других смотря, как это происходит. Я без шуток, это вполне реальный объективный процесс. И вот в наступившей эпохе будет метагалактическая наука, которая исследует дееспособность разных частей головного мозга. </w:t>
      </w:r>
    </w:p>
    <w:p w:rsidR="00107032" w:rsidRPr="00107032" w:rsidRDefault="00107032" w:rsidP="00911109">
      <w:pPr>
        <w:pStyle w:val="0"/>
      </w:pPr>
      <w:bookmarkStart w:id="16" w:name="_Toc446978938"/>
      <w:r w:rsidRPr="00107032">
        <w:t>Фиксация присутствий для развития Головерсума. Голографическая реальность</w:t>
      </w:r>
      <w:bookmarkEnd w:id="16"/>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ещё такая подсказка: для развития Головерсума на нашу голову фиксируются определённые присутствия, которые создают поддержку жизнедеятельности субъядерной среды. Соответственно</w:t>
      </w:r>
      <w:r w:rsidR="00845F12">
        <w:rPr>
          <w:rFonts w:ascii="Times New Roman" w:hAnsi="Times New Roman"/>
          <w:sz w:val="24"/>
          <w:szCs w:val="24"/>
        </w:rPr>
        <w:t>,</w:t>
      </w:r>
      <w:r w:rsidRPr="00107032">
        <w:rPr>
          <w:rFonts w:ascii="Times New Roman" w:hAnsi="Times New Roman"/>
          <w:sz w:val="24"/>
          <w:szCs w:val="24"/>
        </w:rPr>
        <w:t xml:space="preserve"> минимальная такая фиксация – это 11-е присутствие. Это буквально чистая физика Планеты, но это 11-е присутствие Метагалактики 8-го Проявления</w:t>
      </w:r>
      <w:r w:rsidR="00845F12">
        <w:rPr>
          <w:rFonts w:ascii="Times New Roman" w:hAnsi="Times New Roman"/>
          <w:sz w:val="24"/>
          <w:szCs w:val="24"/>
        </w:rPr>
        <w:t>. Ч</w:t>
      </w:r>
      <w:r w:rsidRPr="00107032">
        <w:rPr>
          <w:rFonts w:ascii="Times New Roman" w:hAnsi="Times New Roman"/>
          <w:sz w:val="24"/>
          <w:szCs w:val="24"/>
        </w:rPr>
        <w:t>тобы было понятно</w:t>
      </w:r>
      <w:r w:rsidR="00845F12">
        <w:rPr>
          <w:rFonts w:ascii="Times New Roman" w:hAnsi="Times New Roman"/>
          <w:sz w:val="24"/>
          <w:szCs w:val="24"/>
        </w:rPr>
        <w:t>,</w:t>
      </w:r>
      <w:r w:rsidRPr="00107032">
        <w:rPr>
          <w:rFonts w:ascii="Times New Roman" w:hAnsi="Times New Roman"/>
          <w:sz w:val="24"/>
          <w:szCs w:val="24"/>
        </w:rPr>
        <w:t xml:space="preserve"> это за тысячу каких-то присутствий, если взять в синтезе всех Проявлений, примерно почти за 1900. Поэтому, на самом деле, это не маленький размер, если сложить все присутствия всех предыдущих Проявлений. </w:t>
      </w:r>
      <w:r w:rsidR="00845F12">
        <w:rPr>
          <w:rFonts w:ascii="Times New Roman" w:hAnsi="Times New Roman"/>
          <w:sz w:val="24"/>
          <w:szCs w:val="24"/>
        </w:rPr>
        <w:t>Но д</w:t>
      </w:r>
      <w:r w:rsidRPr="00107032">
        <w:rPr>
          <w:rFonts w:ascii="Times New Roman" w:hAnsi="Times New Roman"/>
          <w:sz w:val="24"/>
          <w:szCs w:val="24"/>
        </w:rPr>
        <w:t>ля нас это всего лишь 11-е присутствие 8-го Проявления. Потом 128 плюс 11, получается 139-е присутствие. Потом идёт</w:t>
      </w:r>
      <w:r w:rsidR="00845F12">
        <w:rPr>
          <w:rFonts w:ascii="Times New Roman" w:hAnsi="Times New Roman"/>
          <w:sz w:val="24"/>
          <w:szCs w:val="24"/>
        </w:rPr>
        <w:t>…</w:t>
      </w:r>
      <w:r w:rsidRPr="00107032">
        <w:rPr>
          <w:rFonts w:ascii="Times New Roman" w:hAnsi="Times New Roman"/>
          <w:sz w:val="24"/>
          <w:szCs w:val="24"/>
        </w:rPr>
        <w:t xml:space="preserve"> это когда у вас появляется 128-мерное состояние Частей, и мы стяжаем 256-рицу. Потом у вас идёт фиксация на 257-м присутствии плюс опять 139. И вот так поэтапно мы можем высчитать </w:t>
      </w:r>
      <w:r w:rsidRPr="00107032">
        <w:rPr>
          <w:rFonts w:ascii="Times New Roman" w:hAnsi="Times New Roman"/>
          <w:i/>
          <w:sz w:val="24"/>
          <w:szCs w:val="24"/>
        </w:rPr>
        <w:t>энное</w:t>
      </w:r>
      <w:r w:rsidRPr="00107032">
        <w:rPr>
          <w:rFonts w:ascii="Times New Roman" w:hAnsi="Times New Roman"/>
          <w:sz w:val="24"/>
          <w:szCs w:val="24"/>
        </w:rPr>
        <w:t xml:space="preserve"> количество присутствий, которые фиксируются, могут фиксироваться на наш головной мозг и вызывать соответствующие голографические реакции. Здесь включается всё: и мерность, плюс у нас по статусам идёт сдвижка присутствий. И вот некоторые говорят: а что одни присутствия могут, другие нет? Такой открытый ответ: могут все присутствия. Почему? В каждом присутствии есть свой слой голографической реальности. И Отец утверждает те присутствия, которые вот этот 11-й слой голографической реальности или 139-й слой делают главным. То есть, на каждом присутствии один из слоёв главный. Где-то слой Души главный – 3-е присутствие, где-то слой Сознания главный – 6-е присутствие, где-то слой голографии главный – 11-е присутствие, то же самое в больших цифрах, то же самое. И вот эти присутствия развивают голографическую реальность не только нас, а и всей Метагалактики. И когда на нас в Шуньяте фиксировался экомат Метагалактики, да, то эта фиксация, в том числе, могла быть за счёт деятельности присутствий из голографической реальности. Они сгущали вокруг нас концентрацию, и вокруг нас фиксировался экомат Метагалактики. Так чтобы это … сгущали концентрацию.</w:t>
      </w:r>
    </w:p>
    <w:p w:rsidR="00B765F8"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Смотрите, мы видим присутствие линейно, вот так, как счёты: линия – присутствие, линия – присутствие, линия – присутствие. А Метагалактика видит присутствия сферически, знаете, кольцо. Физическое присутствие, внутри – Эфирное присутствие, ещё внутри – Астральное присутствие. И вот так собираются сферы присутствия вплоть до Шуньяты в </w:t>
      </w:r>
      <w:r w:rsidR="00845F12">
        <w:rPr>
          <w:rFonts w:ascii="Times New Roman" w:hAnsi="Times New Roman"/>
          <w:sz w:val="24"/>
          <w:szCs w:val="24"/>
        </w:rPr>
        <w:t>Ц</w:t>
      </w:r>
      <w:r w:rsidRPr="00107032">
        <w:rPr>
          <w:rFonts w:ascii="Times New Roman" w:hAnsi="Times New Roman"/>
          <w:sz w:val="24"/>
          <w:szCs w:val="24"/>
        </w:rPr>
        <w:t>ентре, разницу увидели? И когда вы видите присутствие сферически кольцеобразно, то эти присутствия, 11-е присутствие сферическое, оно сгущает на вас Головерсум и экомат соответствующего восприятия в Шуньяте, где вы стоите в центре. Увидели? Если вы присутствия поставите не, это схема восприятия, не ступенчато, а сферически, то вот эта концентрация голографическая станет легче восприниматься вами в Метагалактике. И Метагалактика присутствия развивает сферически. Из-за развитости наших мозгов мы рисуем линейчато, у нас доски такие, а на самом деле присутствия сферические.</w:t>
      </w:r>
    </w:p>
    <w:p w:rsidR="00B765F8"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Кстати, Физический план планеты, он сферический, почему? Потому что Планета круглая. И значит, Физический план, он какой? Круглый. Но когда мы рисуем, физический план, он ровный, почему? Вот же у меня линия, я вижу линию и мне легче нарисовать линию, но, если посоображать, ты сферичен. Если сейчас я смотрю в одну сторону космоса, то тот, кто на другой стороне Планеты, вообще-то смотрит в другую сторону космоса. И у нас разные сигнальные выражения космоса, правильно? И мы, фактически, нога к ноге друг к другу стоим, через ядро Планеты. Не я стою на </w:t>
      </w:r>
      <w:r w:rsidRPr="00107032">
        <w:rPr>
          <w:rFonts w:ascii="Times New Roman" w:hAnsi="Times New Roman"/>
          <w:sz w:val="24"/>
          <w:szCs w:val="24"/>
        </w:rPr>
        <w:lastRenderedPageBreak/>
        <w:t xml:space="preserve">голове другого, а мои стопы стоят на стопах другого, потому что его голова в другую сторону направлена. В итоге никто никому на голову не …, троеточие. Не получится. Вот так своеобразно. И вот точно такое </w:t>
      </w:r>
      <w:r w:rsidR="00B765F8">
        <w:rPr>
          <w:rFonts w:ascii="Times New Roman" w:hAnsi="Times New Roman"/>
          <w:sz w:val="24"/>
          <w:szCs w:val="24"/>
        </w:rPr>
        <w:t xml:space="preserve">же </w:t>
      </w:r>
      <w:r w:rsidRPr="00107032">
        <w:rPr>
          <w:rFonts w:ascii="Times New Roman" w:hAnsi="Times New Roman"/>
          <w:sz w:val="24"/>
          <w:szCs w:val="24"/>
        </w:rPr>
        <w:t>строение Метагалактики</w:t>
      </w:r>
      <w:r w:rsidR="00B765F8">
        <w:rPr>
          <w:rFonts w:ascii="Times New Roman" w:hAnsi="Times New Roman"/>
          <w:sz w:val="24"/>
          <w:szCs w:val="24"/>
        </w:rPr>
        <w:t>,</w:t>
      </w:r>
      <w:r w:rsidRPr="00107032">
        <w:rPr>
          <w:rFonts w:ascii="Times New Roman" w:hAnsi="Times New Roman"/>
          <w:sz w:val="24"/>
          <w:szCs w:val="24"/>
        </w:rPr>
        <w:t xml:space="preserve"> сферическое. И это в том числе голографическая реальность. Примерно увидели? Всё остальное объективка </w:t>
      </w:r>
      <w:r w:rsidR="00B765F8">
        <w:rPr>
          <w:rFonts w:ascii="Times New Roman" w:hAnsi="Times New Roman"/>
          <w:sz w:val="24"/>
          <w:szCs w:val="24"/>
        </w:rPr>
        <w:t xml:space="preserve">в </w:t>
      </w:r>
      <w:r w:rsidRPr="00107032">
        <w:rPr>
          <w:rFonts w:ascii="Times New Roman" w:hAnsi="Times New Roman"/>
          <w:sz w:val="24"/>
          <w:szCs w:val="24"/>
        </w:rPr>
        <w:t>перспектив</w:t>
      </w:r>
      <w:r w:rsidR="00B765F8">
        <w:rPr>
          <w:rFonts w:ascii="Times New Roman" w:hAnsi="Times New Roman"/>
          <w:sz w:val="24"/>
          <w:szCs w:val="24"/>
        </w:rPr>
        <w:t>у</w:t>
      </w:r>
      <w:r w:rsidRPr="00107032">
        <w:rPr>
          <w:rFonts w:ascii="Times New Roman" w:hAnsi="Times New Roman"/>
          <w:sz w:val="24"/>
          <w:szCs w:val="24"/>
        </w:rPr>
        <w:t>. То есть, это нуждается в развитии перспективном.</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А ещё момент, подсказка. Вам, конечно, Отец создаст новый Головерсум, даже по отношению к тому, что развивался в 5-й расе, почему? Такая принципиальная вещь: в 5-й расе Головерсум, который создавал нам Владыка Майтрейя, имел 7 видов мерност</w:t>
      </w:r>
      <w:r w:rsidR="00B765F8">
        <w:rPr>
          <w:rFonts w:ascii="Times New Roman" w:hAnsi="Times New Roman"/>
          <w:sz w:val="24"/>
          <w:szCs w:val="24"/>
        </w:rPr>
        <w:t>ей</w:t>
      </w:r>
      <w:r w:rsidRPr="00107032">
        <w:rPr>
          <w:rFonts w:ascii="Times New Roman" w:hAnsi="Times New Roman"/>
          <w:sz w:val="24"/>
          <w:szCs w:val="24"/>
        </w:rPr>
        <w:t>, максимум 13 на Солнечную Систему, 13 планов. Сейчас у нас 4096 присутствий, плюс очень много Изначальных Проявлений, скажем так, базово 256, на самом деле их 65 тысяч, за 65 тысяч. И Отец, когда созидает нам голограмму, он вкладывает нам матричность количества присутствий Изначальных Проявлений и Изначальностей, которыми мы будем пользоваться</w:t>
      </w:r>
      <w:r w:rsidR="00B765F8">
        <w:rPr>
          <w:rFonts w:ascii="Times New Roman" w:hAnsi="Times New Roman"/>
          <w:sz w:val="24"/>
          <w:szCs w:val="24"/>
        </w:rPr>
        <w:t>. М</w:t>
      </w:r>
      <w:r w:rsidRPr="00107032">
        <w:rPr>
          <w:rFonts w:ascii="Times New Roman" w:hAnsi="Times New Roman"/>
          <w:sz w:val="24"/>
          <w:szCs w:val="24"/>
        </w:rPr>
        <w:t>инимально</w:t>
      </w:r>
      <w:r w:rsidR="00B765F8">
        <w:rPr>
          <w:rFonts w:ascii="Times New Roman" w:hAnsi="Times New Roman"/>
          <w:sz w:val="24"/>
          <w:szCs w:val="24"/>
        </w:rPr>
        <w:t xml:space="preserve"> –</w:t>
      </w:r>
      <w:r w:rsidRPr="00107032">
        <w:rPr>
          <w:rFonts w:ascii="Times New Roman" w:hAnsi="Times New Roman"/>
          <w:sz w:val="24"/>
          <w:szCs w:val="24"/>
        </w:rPr>
        <w:t xml:space="preserve"> за 1600. 1604, если вам нравится точнее, плюс-минус там. А максимально </w:t>
      </w:r>
      <w:r w:rsidR="00B765F8">
        <w:rPr>
          <w:rFonts w:ascii="Times New Roman" w:hAnsi="Times New Roman"/>
          <w:sz w:val="24"/>
          <w:szCs w:val="24"/>
        </w:rPr>
        <w:t xml:space="preserve">– </w:t>
      </w:r>
      <w:r w:rsidRPr="00107032">
        <w:rPr>
          <w:rFonts w:ascii="Times New Roman" w:hAnsi="Times New Roman"/>
          <w:sz w:val="24"/>
          <w:szCs w:val="24"/>
        </w:rPr>
        <w:t xml:space="preserve">это примерно в сторону 65-ти с половиной тысяч. Пугаться не надо. Это закладывается у вас, как зёрна, такие вот голографической реальности, это маленькое ядро голографической реальности на каждую такую вещь, и оно просто существует у вас в сфере Головерсума. В нужный момент зерно открывает голограмму, и вы видите это Изначальное Проявление или это присутствие. Увидели, да? Возможно цифра и больше, но это те цифры, которыми я пользуюсь при работе Головерсума, то есть они понятны. Возможно, есть цифры, которые нам неизвестны, то есть непонятны, но в перспективе мы разовьём.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теперь представьте: сфера – это, как тело голограммы, грубо говоря, кожа. В этой сфере ядра, которые мы называем зёрнами, чтобы отличить от ядра, вот такие шарики с небольшими заострениями в центр. Зёрна, да? Причём мы их назвали зёрнами, это как вот капля, капля с хвостиком, </w:t>
      </w:r>
      <w:r w:rsidR="00B765F8">
        <w:rPr>
          <w:rFonts w:ascii="Times New Roman" w:hAnsi="Times New Roman"/>
          <w:sz w:val="24"/>
          <w:szCs w:val="24"/>
        </w:rPr>
        <w:t xml:space="preserve">но </w:t>
      </w:r>
      <w:r w:rsidRPr="00107032">
        <w:rPr>
          <w:rFonts w:ascii="Times New Roman" w:hAnsi="Times New Roman"/>
          <w:sz w:val="24"/>
          <w:szCs w:val="24"/>
        </w:rPr>
        <w:t>хвостик – некорректно, вот это именно, как зерно. Вот капля не зауженного хвостика, а вот капля, и вот такой конусом вниз «парашютик», только объёмный. Вот такие зёрна фиксируются у вас по всей сфере Головерсума, и каждое зерно несёт голограмму. Таких голограмм может быть миллионы, десятки миллионов, я не знаю сколько. Я подчёркиваю, количество зависит от мерности и качества той материи, которая фиксируется на вашу голову</w:t>
      </w:r>
      <w:r w:rsidRPr="00107032">
        <w:rPr>
          <w:rFonts w:ascii="Times New Roman" w:hAnsi="Times New Roman"/>
          <w:b/>
          <w:sz w:val="24"/>
          <w:szCs w:val="24"/>
        </w:rPr>
        <w:t>.</w:t>
      </w:r>
      <w:r w:rsidRPr="00107032">
        <w:rPr>
          <w:rFonts w:ascii="Times New Roman" w:hAnsi="Times New Roman"/>
          <w:sz w:val="24"/>
          <w:szCs w:val="24"/>
        </w:rPr>
        <w:t xml:space="preserve"> Давайте так, при, пускай, 75-мерности, наврал, 74-мерности – это грубые капсулы, которые фиксируются небольшим количеством. А при 4105-мерности, это настолько утончённые капсулы, что ты даже её не увидишь, но их количество в одну и ту же сферу в такой мерности может поместиться миллиардами, не одним миллиардом, а миллиардами. </w:t>
      </w:r>
    </w:p>
    <w:p w:rsidR="00107032" w:rsidRPr="00107032" w:rsidRDefault="00107032" w:rsidP="00911109">
      <w:pPr>
        <w:spacing w:after="0" w:line="240" w:lineRule="auto"/>
        <w:ind w:firstLine="454"/>
        <w:contextualSpacing/>
        <w:jc w:val="both"/>
        <w:rPr>
          <w:rFonts w:ascii="Times New Roman" w:hAnsi="Times New Roman"/>
          <w:sz w:val="24"/>
          <w:szCs w:val="24"/>
        </w:rPr>
      </w:pPr>
      <w:r w:rsidRPr="00107032">
        <w:rPr>
          <w:rFonts w:ascii="Times New Roman" w:hAnsi="Times New Roman"/>
          <w:sz w:val="24"/>
          <w:szCs w:val="24"/>
        </w:rPr>
        <w:t xml:space="preserve">Вы скажете: зачем нам столько надо? Извините, у нас даже оттенков цвета, которые сейчас различают художники – 10 миллионов, вот на сегодня. Дальше это будет расти. Оттенков звука, которые воспринимают разные слухом одарённые люди – миллионами, это только оттенков. И чтобы это голографически – звук, свет, картины, всё что угодно – в деталях воспроизводить, нужно взаимодействие многих голографических рисунков. И вот такие ядра капсульные содержат ту или иную голографическую информативность, в нужный момент они открываются, и в синтезе создаётся картина – необходимая голограмма, вплоть до разных цветов вашей одежды, ваших лиц, глаз, ваших эмоциональных, чувственных и даже ментальных реакций в одиннадцати присутствиях, которые голограмма сканирует не только физически, а эфирно, астрально, ментально, причинно, буддически, атмически, аматически, мощностно, восприимчиво и голографически в синтезе всего этого одновременно. Поэтому голограмма видит вас не одним физическим, а одиннадцатью присутствиями. И человек, не боящийся это, говорит: </w:t>
      </w:r>
      <w:r w:rsidR="00B765F8" w:rsidRPr="00B765F8">
        <w:rPr>
          <w:rFonts w:ascii="Times New Roman" w:hAnsi="Times New Roman"/>
          <w:i/>
          <w:sz w:val="24"/>
          <w:szCs w:val="24"/>
        </w:rPr>
        <w:t>«А</w:t>
      </w:r>
      <w:r w:rsidRPr="00B765F8">
        <w:rPr>
          <w:rFonts w:ascii="Times New Roman" w:hAnsi="Times New Roman"/>
          <w:i/>
          <w:sz w:val="24"/>
          <w:szCs w:val="24"/>
        </w:rPr>
        <w:t xml:space="preserve"> ты обо мне вот так подумал. Отвечаю</w:t>
      </w:r>
      <w:r w:rsidR="00B765F8" w:rsidRPr="00B765F8">
        <w:rPr>
          <w:rFonts w:ascii="Times New Roman" w:hAnsi="Times New Roman"/>
          <w:i/>
          <w:sz w:val="24"/>
          <w:szCs w:val="24"/>
        </w:rPr>
        <w:t>. Т</w:t>
      </w:r>
      <w:r w:rsidRPr="00B765F8">
        <w:rPr>
          <w:rFonts w:ascii="Times New Roman" w:hAnsi="Times New Roman"/>
          <w:i/>
          <w:sz w:val="24"/>
          <w:szCs w:val="24"/>
        </w:rPr>
        <w:t>ы физически не сказал</w:t>
      </w:r>
      <w:r w:rsidR="00B765F8" w:rsidRPr="00B765F8">
        <w:rPr>
          <w:rFonts w:ascii="Times New Roman" w:hAnsi="Times New Roman"/>
          <w:i/>
          <w:sz w:val="24"/>
          <w:szCs w:val="24"/>
        </w:rPr>
        <w:t xml:space="preserve"> – н</w:t>
      </w:r>
      <w:r w:rsidRPr="00B765F8">
        <w:rPr>
          <w:rFonts w:ascii="Times New Roman" w:hAnsi="Times New Roman"/>
          <w:i/>
          <w:sz w:val="24"/>
          <w:szCs w:val="24"/>
        </w:rPr>
        <w:t>о я тебе отвечаю на твою ментальную мысль</w:t>
      </w:r>
      <w:r w:rsidR="00B765F8" w:rsidRPr="00B765F8">
        <w:rPr>
          <w:rFonts w:ascii="Times New Roman" w:hAnsi="Times New Roman"/>
          <w:i/>
          <w:sz w:val="24"/>
          <w:szCs w:val="24"/>
        </w:rPr>
        <w:t>»</w:t>
      </w:r>
      <w:r w:rsidRPr="00107032">
        <w:rPr>
          <w:rFonts w:ascii="Times New Roman" w:hAnsi="Times New Roman"/>
          <w:sz w:val="24"/>
          <w:szCs w:val="24"/>
        </w:rPr>
        <w:t>. И если мы достаточно сопереживательны с этим Служащим, то есть</w:t>
      </w:r>
      <w:r w:rsidR="00B765F8">
        <w:rPr>
          <w:rFonts w:ascii="Times New Roman" w:hAnsi="Times New Roman"/>
          <w:sz w:val="24"/>
          <w:szCs w:val="24"/>
        </w:rPr>
        <w:t>,</w:t>
      </w:r>
      <w:r w:rsidRPr="00107032">
        <w:rPr>
          <w:rFonts w:ascii="Times New Roman" w:hAnsi="Times New Roman"/>
          <w:sz w:val="24"/>
          <w:szCs w:val="24"/>
        </w:rPr>
        <w:t xml:space="preserve"> открыты по дружбе друг другу, мы можем видеть друг друга не только физически, а ещё и ментально, астрально. Не смотреть туда, а голографически чувствовать, кто</w:t>
      </w:r>
      <w:r w:rsidR="00B765F8">
        <w:rPr>
          <w:rFonts w:ascii="Times New Roman" w:hAnsi="Times New Roman"/>
          <w:sz w:val="24"/>
          <w:szCs w:val="24"/>
        </w:rPr>
        <w:t xml:space="preserve"> </w:t>
      </w:r>
      <w:r w:rsidRPr="00107032">
        <w:rPr>
          <w:rFonts w:ascii="Times New Roman" w:hAnsi="Times New Roman"/>
          <w:sz w:val="24"/>
          <w:szCs w:val="24"/>
        </w:rPr>
        <w:t>что почувствовал друг о друге, кто</w:t>
      </w:r>
      <w:r w:rsidR="00B765F8">
        <w:rPr>
          <w:rFonts w:ascii="Times New Roman" w:hAnsi="Times New Roman"/>
          <w:sz w:val="24"/>
          <w:szCs w:val="24"/>
        </w:rPr>
        <w:t xml:space="preserve"> </w:t>
      </w:r>
      <w:r w:rsidRPr="00107032">
        <w:rPr>
          <w:rFonts w:ascii="Times New Roman" w:hAnsi="Times New Roman"/>
          <w:sz w:val="24"/>
          <w:szCs w:val="24"/>
        </w:rPr>
        <w:t>что подумал друг о друге. Это голограмма. Это ты не копаешься в чём-то, а тебе идёт его голограмма, а ты направляешь ему свою голограмму</w:t>
      </w:r>
      <w:r w:rsidR="00220A2E">
        <w:rPr>
          <w:rFonts w:ascii="Times New Roman" w:hAnsi="Times New Roman"/>
          <w:sz w:val="24"/>
          <w:szCs w:val="24"/>
        </w:rPr>
        <w:t>,</w:t>
      </w:r>
      <w:r w:rsidRPr="00107032">
        <w:rPr>
          <w:rFonts w:ascii="Times New Roman" w:hAnsi="Times New Roman"/>
          <w:sz w:val="24"/>
          <w:szCs w:val="24"/>
        </w:rPr>
        <w:t xml:space="preserve"> автоматически, называется голографическое общение.</w:t>
      </w:r>
      <w:r w:rsidRPr="00107032">
        <w:rPr>
          <w:rFonts w:ascii="Times New Roman" w:hAnsi="Times New Roman"/>
          <w:b/>
          <w:sz w:val="24"/>
          <w:szCs w:val="24"/>
        </w:rPr>
        <w:t xml:space="preserve"> </w:t>
      </w:r>
      <w:r w:rsidRPr="00107032">
        <w:rPr>
          <w:rFonts w:ascii="Times New Roman" w:hAnsi="Times New Roman"/>
          <w:sz w:val="24"/>
          <w:szCs w:val="24"/>
        </w:rPr>
        <w:t xml:space="preserve">Это очень сложная реакция, </w:t>
      </w:r>
      <w:r w:rsidR="00220A2E">
        <w:rPr>
          <w:rFonts w:ascii="Times New Roman" w:hAnsi="Times New Roman"/>
          <w:sz w:val="24"/>
          <w:szCs w:val="24"/>
        </w:rPr>
        <w:t xml:space="preserve">но </w:t>
      </w:r>
      <w:r w:rsidRPr="00107032">
        <w:rPr>
          <w:rFonts w:ascii="Times New Roman" w:hAnsi="Times New Roman"/>
          <w:sz w:val="24"/>
          <w:szCs w:val="24"/>
        </w:rPr>
        <w:t>у нас иногда это уже получается с отдельными Служащими. Тут нет…, ты не лезешь в личность другого. То есть, он сам тебе эманирует голограмму, как он видит, а ты ему эманируешь голограмму, но это 11-присутственн</w:t>
      </w:r>
      <w:r w:rsidR="00220A2E">
        <w:rPr>
          <w:rFonts w:ascii="Times New Roman" w:hAnsi="Times New Roman"/>
          <w:sz w:val="24"/>
          <w:szCs w:val="24"/>
        </w:rPr>
        <w:t>ые</w:t>
      </w:r>
      <w:r w:rsidRPr="00107032">
        <w:rPr>
          <w:rFonts w:ascii="Times New Roman" w:hAnsi="Times New Roman"/>
          <w:sz w:val="24"/>
          <w:szCs w:val="24"/>
        </w:rPr>
        <w:t xml:space="preserve"> эманаци</w:t>
      </w:r>
      <w:r w:rsidR="00220A2E">
        <w:rPr>
          <w:rFonts w:ascii="Times New Roman" w:hAnsi="Times New Roman"/>
          <w:sz w:val="24"/>
          <w:szCs w:val="24"/>
        </w:rPr>
        <w:t>и</w:t>
      </w:r>
      <w:r w:rsidRPr="00107032">
        <w:rPr>
          <w:rFonts w:ascii="Times New Roman" w:hAnsi="Times New Roman"/>
          <w:sz w:val="24"/>
          <w:szCs w:val="24"/>
        </w:rPr>
        <w:t xml:space="preserve">. </w:t>
      </w:r>
    </w:p>
    <w:p w:rsidR="00107032" w:rsidRPr="00107032" w:rsidRDefault="00107032" w:rsidP="00911109">
      <w:pPr>
        <w:pStyle w:val="0"/>
      </w:pPr>
      <w:bookmarkStart w:id="17" w:name="_Toc446978939"/>
      <w:r w:rsidRPr="00107032">
        <w:lastRenderedPageBreak/>
        <w:t>Голографическое общение</w:t>
      </w:r>
      <w:bookmarkEnd w:id="17"/>
    </w:p>
    <w:p w:rsidR="00107032" w:rsidRPr="00107032" w:rsidRDefault="00107032" w:rsidP="00911109">
      <w:pPr>
        <w:spacing w:after="0" w:line="240" w:lineRule="auto"/>
        <w:ind w:firstLine="454"/>
        <w:contextualSpacing/>
        <w:jc w:val="both"/>
        <w:rPr>
          <w:rFonts w:ascii="Times New Roman" w:hAnsi="Times New Roman"/>
          <w:sz w:val="24"/>
          <w:szCs w:val="24"/>
        </w:rPr>
      </w:pPr>
      <w:r w:rsidRPr="00107032">
        <w:rPr>
          <w:rFonts w:ascii="Times New Roman" w:hAnsi="Times New Roman"/>
          <w:sz w:val="24"/>
          <w:szCs w:val="24"/>
        </w:rPr>
        <w:t xml:space="preserve">Вот, мы дойдём постепенно до такого уровня общения в шестой расе. И мы никуда не денемся, так строится природа. Моментик, чтоб вы сказали: зачем нам это? Анекдот заключается в том, что Владыки с вами именно так общаются, и когда вы выходите, вы пытаетесь задать вопрос, а голограмма Владыки вас уже, что сделала? Отголограммила 11-присутственно, </w:t>
      </w:r>
      <w:r w:rsidR="00220A2E">
        <w:rPr>
          <w:rFonts w:ascii="Times New Roman" w:hAnsi="Times New Roman"/>
          <w:sz w:val="24"/>
          <w:szCs w:val="24"/>
        </w:rPr>
        <w:t xml:space="preserve">и </w:t>
      </w:r>
      <w:r w:rsidRPr="00107032">
        <w:rPr>
          <w:rFonts w:ascii="Times New Roman" w:hAnsi="Times New Roman"/>
          <w:sz w:val="24"/>
          <w:szCs w:val="24"/>
        </w:rPr>
        <w:t xml:space="preserve">прятать уже нечего. Если вопрос у вас сложный, вас «отабсолютили» 27-присутственно, и абсолютную реальность, с чем вы пришли, уже голографически создали, и вам уже отвечают даже на незаданный вопрос, потому что голографически и так ясно, ты с чем пришёл и кто ты. Система понятна? Это я рекламирую голограмму, куда мы эволюционно природно развиваемся. Эти процессы уже существуют, наш мозг умеет, и мы туда постепенно дойдём. А для тех, кто сомневается, думает: это ж как надо преобразиться, чтобы это уметь? Я напоминаю то, что сегодня объявил: наши </w:t>
      </w:r>
      <w:r w:rsidRPr="00107032">
        <w:rPr>
          <w:rFonts w:ascii="Times New Roman" w:hAnsi="Times New Roman"/>
          <w:i/>
          <w:sz w:val="24"/>
          <w:szCs w:val="24"/>
        </w:rPr>
        <w:t>умники</w:t>
      </w:r>
      <w:r w:rsidRPr="00107032">
        <w:rPr>
          <w:rFonts w:ascii="Times New Roman" w:hAnsi="Times New Roman"/>
          <w:sz w:val="24"/>
          <w:szCs w:val="24"/>
        </w:rPr>
        <w:t xml:space="preserve"> считают, что у нас 95% генетического мусора. И просто сообщаю, когда он заработает хотя бы на 11%, а не на 5%, а голограмма это 11-я часть, он перестанет быть мусором, и мы вполне себе голографически научимся друг с другом общаться. </w:t>
      </w:r>
    </w:p>
    <w:p w:rsidR="00107032" w:rsidRPr="00107032" w:rsidRDefault="00220A2E" w:rsidP="0091110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И</w:t>
      </w:r>
      <w:r w:rsidR="00107032" w:rsidRPr="00107032">
        <w:rPr>
          <w:rFonts w:ascii="Times New Roman" w:hAnsi="Times New Roman"/>
          <w:sz w:val="24"/>
          <w:szCs w:val="24"/>
        </w:rPr>
        <w:t xml:space="preserve"> пример такого общения: отдельные мамы чувствуют, что происходит с их ребёнком, иногда дитя очень взрослое, на другом конце Планеты, и знают, что с ним что-то случилось, хотя телефона нет. Это голографическое материнское общение. И женский орган рождения</w:t>
      </w:r>
      <w:r>
        <w:rPr>
          <w:rFonts w:ascii="Times New Roman" w:hAnsi="Times New Roman"/>
          <w:sz w:val="24"/>
          <w:szCs w:val="24"/>
        </w:rPr>
        <w:t>,</w:t>
      </w:r>
      <w:r w:rsidR="00107032" w:rsidRPr="00107032">
        <w:rPr>
          <w:rFonts w:ascii="Times New Roman" w:hAnsi="Times New Roman"/>
          <w:sz w:val="24"/>
          <w:szCs w:val="24"/>
        </w:rPr>
        <w:t xml:space="preserve"> матка, в том числе существует голографически, потому что, когда ребёнок, плод там развивается, органы отдельные, вы уж извините за это слово, «печатаются» вначале голографически генетикой, а потом прирастают клетками, так корректнее всего будет. </w:t>
      </w:r>
      <w:r>
        <w:rPr>
          <w:rFonts w:ascii="Times New Roman" w:hAnsi="Times New Roman"/>
          <w:sz w:val="24"/>
          <w:szCs w:val="24"/>
        </w:rPr>
        <w:t>Мне</w:t>
      </w:r>
      <w:r w:rsidR="00107032" w:rsidRPr="00107032">
        <w:rPr>
          <w:rFonts w:ascii="Times New Roman" w:hAnsi="Times New Roman"/>
          <w:sz w:val="24"/>
          <w:szCs w:val="24"/>
        </w:rPr>
        <w:t xml:space="preserve"> вот тут кивают, уже эти исследования читали. Так что женщины, Голограмм</w:t>
      </w:r>
      <w:r>
        <w:rPr>
          <w:rFonts w:ascii="Times New Roman" w:hAnsi="Times New Roman"/>
          <w:sz w:val="24"/>
          <w:szCs w:val="24"/>
        </w:rPr>
        <w:t>ы</w:t>
      </w:r>
      <w:r w:rsidR="00107032" w:rsidRPr="00107032">
        <w:rPr>
          <w:rFonts w:ascii="Times New Roman" w:hAnsi="Times New Roman"/>
          <w:sz w:val="24"/>
          <w:szCs w:val="24"/>
        </w:rPr>
        <w:t xml:space="preserve"> у вас</w:t>
      </w:r>
      <w:r>
        <w:rPr>
          <w:rFonts w:ascii="Times New Roman" w:hAnsi="Times New Roman"/>
          <w:sz w:val="24"/>
          <w:szCs w:val="24"/>
        </w:rPr>
        <w:t>. В</w:t>
      </w:r>
      <w:r w:rsidR="00107032" w:rsidRPr="00107032">
        <w:rPr>
          <w:rFonts w:ascii="Times New Roman" w:hAnsi="Times New Roman"/>
          <w:sz w:val="24"/>
          <w:szCs w:val="24"/>
        </w:rPr>
        <w:t xml:space="preserve">от у нас, у мужиков, одна Голограмма, а у вас сразу две. И с одной стороны – хорошо, вы совершеннее нас, а с другой стороны – вопрос: на какую Голограмму вы ведётесь. Всё. Мы не стяжаем голограмму женского варианта, это не наш профиль, это Мать Планеты с вами там занимается, а вот Голограмму головного мозга, как 11-ю часть, мы стяжаем обязательно. Практика. </w:t>
      </w:r>
    </w:p>
    <w:p w:rsidR="00107032" w:rsidRPr="00107032" w:rsidRDefault="00107032" w:rsidP="00911109">
      <w:pPr>
        <w:pStyle w:val="0"/>
      </w:pPr>
      <w:bookmarkStart w:id="18" w:name="_Toc446978940"/>
      <w:r w:rsidRPr="00107032">
        <w:t>Вс</w:t>
      </w:r>
      <w:r>
        <w:t>ё</w:t>
      </w:r>
      <w:r w:rsidRPr="00107032">
        <w:t xml:space="preserve"> тело может стать голографическим клеточно</w:t>
      </w:r>
      <w:bookmarkEnd w:id="18"/>
    </w:p>
    <w:p w:rsidR="00107032" w:rsidRPr="00107032" w:rsidRDefault="00107032" w:rsidP="00911109">
      <w:pPr>
        <w:spacing w:after="0" w:line="240" w:lineRule="auto"/>
        <w:ind w:firstLine="454"/>
        <w:contextualSpacing/>
        <w:jc w:val="both"/>
        <w:rPr>
          <w:rFonts w:ascii="Times New Roman" w:hAnsi="Times New Roman"/>
          <w:sz w:val="24"/>
          <w:szCs w:val="24"/>
        </w:rPr>
      </w:pPr>
      <w:r w:rsidRPr="00107032">
        <w:rPr>
          <w:rFonts w:ascii="Times New Roman" w:hAnsi="Times New Roman"/>
          <w:sz w:val="24"/>
          <w:szCs w:val="24"/>
        </w:rPr>
        <w:t>Так, подсказка</w:t>
      </w:r>
      <w:r w:rsidR="00220A2E">
        <w:rPr>
          <w:rFonts w:ascii="Times New Roman" w:hAnsi="Times New Roman"/>
          <w:sz w:val="24"/>
          <w:szCs w:val="24"/>
        </w:rPr>
        <w:t>. П</w:t>
      </w:r>
      <w:r w:rsidRPr="00107032">
        <w:rPr>
          <w:rFonts w:ascii="Times New Roman" w:hAnsi="Times New Roman"/>
          <w:sz w:val="24"/>
          <w:szCs w:val="24"/>
        </w:rPr>
        <w:t>о неподтверждённым данным, если вы стяжали Ф</w:t>
      </w:r>
      <w:r w:rsidR="00220A2E">
        <w:rPr>
          <w:rFonts w:ascii="Times New Roman" w:hAnsi="Times New Roman"/>
          <w:sz w:val="24"/>
          <w:szCs w:val="24"/>
        </w:rPr>
        <w:t>А-</w:t>
      </w:r>
      <w:r w:rsidRPr="00107032">
        <w:rPr>
          <w:rFonts w:ascii="Times New Roman" w:hAnsi="Times New Roman"/>
          <w:sz w:val="24"/>
          <w:szCs w:val="24"/>
        </w:rPr>
        <w:t>256-рицу, каждая клеточка вашего физического тела, а у нас миллиарды клеточек, становится независимой Голограммой</w:t>
      </w:r>
      <w:r w:rsidRPr="00107032">
        <w:rPr>
          <w:rFonts w:ascii="Times New Roman" w:hAnsi="Times New Roman"/>
          <w:b/>
          <w:sz w:val="24"/>
          <w:szCs w:val="24"/>
        </w:rPr>
        <w:t xml:space="preserve">. </w:t>
      </w:r>
      <w:r w:rsidRPr="00107032">
        <w:rPr>
          <w:rFonts w:ascii="Times New Roman" w:hAnsi="Times New Roman"/>
          <w:sz w:val="24"/>
          <w:szCs w:val="24"/>
        </w:rPr>
        <w:t>Если вы стяжали Ф</w:t>
      </w:r>
      <w:r w:rsidR="00220A2E">
        <w:rPr>
          <w:rFonts w:ascii="Times New Roman" w:hAnsi="Times New Roman"/>
          <w:sz w:val="24"/>
          <w:szCs w:val="24"/>
        </w:rPr>
        <w:t>А-</w:t>
      </w:r>
      <w:r w:rsidRPr="00107032">
        <w:rPr>
          <w:rFonts w:ascii="Times New Roman" w:hAnsi="Times New Roman"/>
          <w:sz w:val="24"/>
          <w:szCs w:val="24"/>
        </w:rPr>
        <w:t xml:space="preserve">256-рицу Метагалактики и по программе 8-го Синтеза вы стяжали 1024 тела по присутствиям Метагалактики, то ваше физическое тело постепенно </w:t>
      </w:r>
      <w:r w:rsidRPr="00220A2E">
        <w:rPr>
          <w:rFonts w:ascii="Times New Roman" w:hAnsi="Times New Roman"/>
          <w:i/>
          <w:sz w:val="24"/>
          <w:szCs w:val="24"/>
        </w:rPr>
        <w:t>клеточно</w:t>
      </w:r>
      <w:r w:rsidRPr="00107032">
        <w:rPr>
          <w:rFonts w:ascii="Times New Roman" w:hAnsi="Times New Roman"/>
          <w:sz w:val="24"/>
          <w:szCs w:val="24"/>
        </w:rPr>
        <w:t xml:space="preserve"> получает в каждом ядре физической клетки свои голографические процессы.</w:t>
      </w:r>
      <w:r w:rsidRPr="00107032">
        <w:rPr>
          <w:rFonts w:ascii="Times New Roman" w:hAnsi="Times New Roman"/>
          <w:b/>
          <w:sz w:val="24"/>
          <w:szCs w:val="24"/>
        </w:rPr>
        <w:t xml:space="preserve"> </w:t>
      </w:r>
      <w:r w:rsidRPr="00107032">
        <w:rPr>
          <w:rFonts w:ascii="Times New Roman" w:hAnsi="Times New Roman"/>
          <w:sz w:val="24"/>
          <w:szCs w:val="24"/>
        </w:rPr>
        <w:t>У наших Служащих это идёт, но мы не можем вам подтвердить эти данные, потому что опираться на науку здесь бесполезно, а наше видение и проживание – это процесс сугубо субъективный на данный момент. Но так как это со мною обсуждали в сторону десятка Служащих, то процесс постепенно становится объективным. То есть, это в</w:t>
      </w:r>
      <w:r w:rsidR="00220A2E">
        <w:rPr>
          <w:rFonts w:ascii="Times New Roman" w:hAnsi="Times New Roman"/>
          <w:sz w:val="24"/>
          <w:szCs w:val="24"/>
        </w:rPr>
        <w:t>идит</w:t>
      </w:r>
      <w:r w:rsidRPr="00107032">
        <w:rPr>
          <w:rFonts w:ascii="Times New Roman" w:hAnsi="Times New Roman"/>
          <w:sz w:val="24"/>
          <w:szCs w:val="24"/>
        </w:rPr>
        <w:t xml:space="preserve"> не два</w:t>
      </w:r>
      <w:r w:rsidR="00220A2E">
        <w:rPr>
          <w:rFonts w:ascii="Times New Roman" w:hAnsi="Times New Roman"/>
          <w:sz w:val="24"/>
          <w:szCs w:val="24"/>
        </w:rPr>
        <w:t>-</w:t>
      </w:r>
      <w:r w:rsidRPr="00107032">
        <w:rPr>
          <w:rFonts w:ascii="Times New Roman" w:hAnsi="Times New Roman"/>
          <w:sz w:val="24"/>
          <w:szCs w:val="24"/>
        </w:rPr>
        <w:t>три человека, а уже почти десяток, который более-менее соображает в метагалактической реальности. Это уже большой процент. С точки зрения науки, это накопление реальных фактов существования нашего организма в Метагалактике. Так что на самом деле Голограмма не закончится только 11-й частью вокруг головы, она развернётся вокруг тела постепенно, и всё ваше тело будет частично голографическим.</w:t>
      </w:r>
    </w:p>
    <w:p w:rsidR="00107032" w:rsidRPr="00107032" w:rsidRDefault="00107032" w:rsidP="00911109">
      <w:pPr>
        <w:spacing w:after="0" w:line="240" w:lineRule="auto"/>
        <w:ind w:firstLine="454"/>
        <w:contextualSpacing/>
        <w:jc w:val="both"/>
        <w:rPr>
          <w:rFonts w:ascii="Times New Roman" w:hAnsi="Times New Roman"/>
          <w:sz w:val="24"/>
          <w:szCs w:val="24"/>
        </w:rPr>
      </w:pPr>
      <w:r w:rsidRPr="00107032">
        <w:rPr>
          <w:rFonts w:ascii="Times New Roman" w:hAnsi="Times New Roman"/>
          <w:sz w:val="24"/>
          <w:szCs w:val="24"/>
        </w:rPr>
        <w:t>А чтоб вы не пугались этого, в матке матери, матери каждого из нас, мы были первично голограммкой. Тело стремится вернуться частично в этот процесс. А чтобы вы вдохновились этой перспективой, могу сказать</w:t>
      </w:r>
      <w:r w:rsidRPr="00220A2E">
        <w:rPr>
          <w:rFonts w:ascii="Times New Roman" w:hAnsi="Times New Roman"/>
          <w:sz w:val="24"/>
          <w:szCs w:val="24"/>
        </w:rPr>
        <w:t>:</w:t>
      </w:r>
      <w:r w:rsidRPr="00107032">
        <w:rPr>
          <w:rFonts w:ascii="Times New Roman" w:hAnsi="Times New Roman"/>
          <w:b/>
          <w:sz w:val="24"/>
          <w:szCs w:val="24"/>
        </w:rPr>
        <w:t xml:space="preserve"> </w:t>
      </w:r>
      <w:r w:rsidRPr="00107032">
        <w:rPr>
          <w:rFonts w:ascii="Times New Roman" w:hAnsi="Times New Roman"/>
          <w:sz w:val="24"/>
          <w:szCs w:val="24"/>
        </w:rPr>
        <w:t>возможно</w:t>
      </w:r>
      <w:r w:rsidR="00E42C3D">
        <w:rPr>
          <w:rFonts w:ascii="Times New Roman" w:hAnsi="Times New Roman"/>
          <w:sz w:val="24"/>
          <w:szCs w:val="24"/>
        </w:rPr>
        <w:t>,</w:t>
      </w:r>
      <w:r w:rsidRPr="00107032">
        <w:rPr>
          <w:rFonts w:ascii="Times New Roman" w:hAnsi="Times New Roman"/>
          <w:sz w:val="24"/>
          <w:szCs w:val="24"/>
        </w:rPr>
        <w:t xml:space="preserve"> в этом и кроется секрет, ну, слегка – бессмертия тела. То есть, если наши клетки станут голографическими, они смогут голографически обновляться, перестраивая материализацию тела так же, как клетки нарастали в утробе матери голографически, понимаете. В итоге мы получим эффект обновления клеток. Я не знаю, насколько это продлит жизнь и всё это сделает, но вот такой процесс удлинения жизни на нас уже фиксирует Метагалактика. Потому что, пожалуйста, стяжайте Головерсум от всей Души</w:t>
      </w:r>
      <w:r w:rsidR="00220A2E">
        <w:rPr>
          <w:rFonts w:ascii="Times New Roman" w:hAnsi="Times New Roman"/>
          <w:sz w:val="24"/>
          <w:szCs w:val="24"/>
        </w:rPr>
        <w:t>. Н</w:t>
      </w:r>
      <w:r w:rsidRPr="00107032">
        <w:rPr>
          <w:rFonts w:ascii="Times New Roman" w:hAnsi="Times New Roman"/>
          <w:sz w:val="24"/>
          <w:szCs w:val="24"/>
        </w:rPr>
        <w:t>е знаю, как в этой жизни</w:t>
      </w:r>
      <w:r w:rsidR="00220A2E">
        <w:rPr>
          <w:rFonts w:ascii="Times New Roman" w:hAnsi="Times New Roman"/>
          <w:sz w:val="24"/>
          <w:szCs w:val="24"/>
        </w:rPr>
        <w:t>… но</w:t>
      </w:r>
      <w:r w:rsidRPr="00107032">
        <w:rPr>
          <w:rFonts w:ascii="Times New Roman" w:hAnsi="Times New Roman"/>
          <w:sz w:val="24"/>
          <w:szCs w:val="24"/>
        </w:rPr>
        <w:t xml:space="preserve"> мы необязательно будем воплощаться последний раз</w:t>
      </w:r>
      <w:r w:rsidR="00220A2E">
        <w:rPr>
          <w:rFonts w:ascii="Times New Roman" w:hAnsi="Times New Roman"/>
          <w:sz w:val="24"/>
          <w:szCs w:val="24"/>
        </w:rPr>
        <w:t>…</w:t>
      </w:r>
      <w:r w:rsidRPr="00107032">
        <w:rPr>
          <w:rFonts w:ascii="Times New Roman" w:hAnsi="Times New Roman"/>
          <w:sz w:val="24"/>
          <w:szCs w:val="24"/>
        </w:rPr>
        <w:t xml:space="preserve"> судя по объёмам Метагалактики</w:t>
      </w:r>
      <w:r w:rsidR="00220A2E">
        <w:rPr>
          <w:rFonts w:ascii="Times New Roman" w:hAnsi="Times New Roman"/>
          <w:sz w:val="24"/>
          <w:szCs w:val="24"/>
        </w:rPr>
        <w:t>,</w:t>
      </w:r>
      <w:r w:rsidRPr="00107032">
        <w:rPr>
          <w:rFonts w:ascii="Times New Roman" w:hAnsi="Times New Roman"/>
          <w:sz w:val="24"/>
          <w:szCs w:val="24"/>
        </w:rPr>
        <w:t xml:space="preserve"> это уже точно. У буддистов много иллюзий: </w:t>
      </w:r>
      <w:r w:rsidR="00220A2E" w:rsidRPr="00220A2E">
        <w:rPr>
          <w:rFonts w:ascii="Times New Roman" w:hAnsi="Times New Roman"/>
          <w:i/>
          <w:sz w:val="24"/>
          <w:szCs w:val="24"/>
        </w:rPr>
        <w:t>Х</w:t>
      </w:r>
      <w:r w:rsidRPr="00220A2E">
        <w:rPr>
          <w:rFonts w:ascii="Times New Roman" w:hAnsi="Times New Roman"/>
          <w:i/>
          <w:sz w:val="24"/>
          <w:szCs w:val="24"/>
        </w:rPr>
        <w:t>очу последний раз воплотиться</w:t>
      </w:r>
      <w:r w:rsidRPr="00107032">
        <w:rPr>
          <w:rFonts w:ascii="Times New Roman" w:hAnsi="Times New Roman"/>
          <w:sz w:val="24"/>
          <w:szCs w:val="24"/>
        </w:rPr>
        <w:t xml:space="preserve">. Я сразу добавляю: </w:t>
      </w:r>
      <w:r w:rsidR="00220A2E" w:rsidRPr="00220A2E">
        <w:rPr>
          <w:rFonts w:ascii="Times New Roman" w:hAnsi="Times New Roman"/>
          <w:i/>
          <w:sz w:val="24"/>
          <w:szCs w:val="24"/>
        </w:rPr>
        <w:t>Н</w:t>
      </w:r>
      <w:r w:rsidRPr="00220A2E">
        <w:rPr>
          <w:rFonts w:ascii="Times New Roman" w:hAnsi="Times New Roman"/>
          <w:i/>
          <w:sz w:val="24"/>
          <w:szCs w:val="24"/>
        </w:rPr>
        <w:t>а этой Планете</w:t>
      </w:r>
      <w:r w:rsidRPr="00107032">
        <w:rPr>
          <w:rFonts w:ascii="Times New Roman" w:hAnsi="Times New Roman"/>
          <w:sz w:val="24"/>
          <w:szCs w:val="24"/>
        </w:rPr>
        <w:t>. Анекдот буддистов: все они в последний раз воплотились на этой Планете, а в Метагалактике они свою Махаяну ещё не отработали, и никакая Хинаяна им не поможет. Практика. Это</w:t>
      </w:r>
      <w:r w:rsidR="00220A2E">
        <w:rPr>
          <w:rFonts w:ascii="Times New Roman" w:hAnsi="Times New Roman"/>
          <w:sz w:val="24"/>
          <w:szCs w:val="24"/>
        </w:rPr>
        <w:t xml:space="preserve"> так</w:t>
      </w:r>
      <w:r w:rsidRPr="00107032">
        <w:rPr>
          <w:rFonts w:ascii="Times New Roman" w:hAnsi="Times New Roman"/>
          <w:sz w:val="24"/>
          <w:szCs w:val="24"/>
        </w:rPr>
        <w:t xml:space="preserve"> буддистам </w:t>
      </w:r>
      <w:r w:rsidRPr="00107032">
        <w:rPr>
          <w:rFonts w:ascii="Times New Roman" w:hAnsi="Times New Roman"/>
          <w:sz w:val="24"/>
          <w:szCs w:val="24"/>
        </w:rPr>
        <w:lastRenderedPageBreak/>
        <w:t>передавайте, пускай покайфуют. Их Будда рассчитывал только на Планету. На Метагалактику их методики не рассчитаны. Так что, все они там будут воплощаться. Я процесс знаю, потому что мы отдельных Будд изгоняли из Нирваны, чтобы они пошли в Метагалактику</w:t>
      </w:r>
      <w:r w:rsidR="00220A2E">
        <w:rPr>
          <w:rFonts w:ascii="Times New Roman" w:hAnsi="Times New Roman"/>
          <w:sz w:val="24"/>
          <w:szCs w:val="24"/>
        </w:rPr>
        <w:t>,</w:t>
      </w:r>
      <w:r w:rsidRPr="00107032">
        <w:rPr>
          <w:rFonts w:ascii="Times New Roman" w:hAnsi="Times New Roman"/>
          <w:sz w:val="24"/>
          <w:szCs w:val="24"/>
        </w:rPr>
        <w:t xml:space="preserve"> из Нирваны Планеты</w:t>
      </w:r>
      <w:r w:rsidR="00220A2E">
        <w:rPr>
          <w:rFonts w:ascii="Times New Roman" w:hAnsi="Times New Roman"/>
          <w:sz w:val="24"/>
          <w:szCs w:val="24"/>
        </w:rPr>
        <w:t>. З</w:t>
      </w:r>
      <w:r w:rsidRPr="00107032">
        <w:rPr>
          <w:rFonts w:ascii="Times New Roman" w:hAnsi="Times New Roman"/>
          <w:sz w:val="24"/>
          <w:szCs w:val="24"/>
        </w:rPr>
        <w:t xml:space="preserve">асиделись там. Это голографический вариант. </w:t>
      </w:r>
      <w:r w:rsidR="003E7537">
        <w:rPr>
          <w:rFonts w:ascii="Times New Roman" w:hAnsi="Times New Roman"/>
          <w:sz w:val="24"/>
          <w:szCs w:val="24"/>
        </w:rPr>
        <w:t>Шестёрка</w:t>
      </w:r>
      <w:r w:rsidRPr="00107032">
        <w:rPr>
          <w:rFonts w:ascii="Times New Roman" w:hAnsi="Times New Roman"/>
          <w:sz w:val="24"/>
          <w:szCs w:val="24"/>
        </w:rPr>
        <w:t xml:space="preserve"> – это центровка Голограммы. Практика.</w:t>
      </w:r>
    </w:p>
    <w:p w:rsidR="00107032" w:rsidRPr="00107032" w:rsidRDefault="00107032" w:rsidP="00911109">
      <w:pPr>
        <w:pStyle w:val="0"/>
      </w:pPr>
      <w:bookmarkStart w:id="19" w:name="_Toc446978941"/>
      <w:r w:rsidRPr="00107032">
        <w:t>Практика 3. Головерсум ИВО с 256 оболочками, с 256 субъядерностями Изначальности, с 256 голографическими субъядерными явлениями ИВО</w:t>
      </w:r>
      <w:bookmarkEnd w:id="19"/>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Мы возжигаемся всем Синтезом каждого из нас. Синтезируясь с Изначальными Владыками Кут Хуми Фаинь, возжигаемся Синтезом Изначальных Владык. Проникаясь Синтезом Изначальных Владык Кут Хуми Фаинь, мы переходим в зал Ипостаси Синтеза ИДИВО 192-х Изначальный явленно. Развёртываясь в зале Ипостаси Основ ИДИВО 192-х Изначально явленно в форме Ипостаси 11-го Синтеза Изначально Вышестоящего Отца и синтезируясь с Хум Изначальных Владык Кут Хуми Фаинь, стяжаем Цельный Синтез Изначально Вышестоящего Отца, прося преобразить каждого из нас и синтез нас на </w:t>
      </w:r>
      <w:r w:rsidRPr="00107032">
        <w:rPr>
          <w:rFonts w:ascii="Times New Roman" w:hAnsi="Times New Roman"/>
          <w:bCs/>
          <w:sz w:val="24"/>
          <w:szCs w:val="24"/>
        </w:rPr>
        <w:t>явление Головерсума – одиннадцатой Части Изначально Вышестоящего Отца</w:t>
      </w:r>
      <w:r w:rsidRPr="00107032">
        <w:rPr>
          <w:rFonts w:ascii="Times New Roman" w:hAnsi="Times New Roman"/>
          <w:b/>
          <w:bCs/>
          <w:sz w:val="24"/>
          <w:szCs w:val="24"/>
        </w:rPr>
        <w:t xml:space="preserve"> </w:t>
      </w:r>
      <w:r w:rsidRPr="00107032">
        <w:rPr>
          <w:rFonts w:ascii="Times New Roman" w:hAnsi="Times New Roman"/>
          <w:bCs/>
          <w:sz w:val="24"/>
          <w:szCs w:val="24"/>
        </w:rPr>
        <w:t>физически собою</w:t>
      </w:r>
      <w:r w:rsidRPr="00107032">
        <w:rPr>
          <w:rFonts w:ascii="Times New Roman" w:hAnsi="Times New Roman"/>
          <w:sz w:val="24"/>
          <w:szCs w:val="24"/>
        </w:rPr>
        <w:t xml:space="preserve">. И возжигаясь этим, </w:t>
      </w:r>
      <w:r w:rsidR="003E7537">
        <w:rPr>
          <w:rFonts w:ascii="Times New Roman" w:hAnsi="Times New Roman"/>
          <w:sz w:val="24"/>
          <w:szCs w:val="24"/>
        </w:rPr>
        <w:t>преображаясь</w:t>
      </w:r>
      <w:r w:rsidRPr="00107032">
        <w:rPr>
          <w:rFonts w:ascii="Times New Roman" w:hAnsi="Times New Roman"/>
          <w:sz w:val="24"/>
          <w:szCs w:val="24"/>
        </w:rPr>
        <w:t xml:space="preserve"> этим, на вас фиксируется ИДИВО. Я напоминаю, Головерсум Изначально Вышестоящего Отца на вас фиксируется с предыдущей практики, и на каждого из вас сейчас фиксируется максимальное количество оболочек Головерсума ИДИВО, полезных для вашего развития как метагалактически, так и изначально. Вот у меня сейчас будет пауза, буквально минуту, вы сконцентрируйтесь на синтезе с ИДИВО, и сфера ИДИВО концентрируется на вашу голову. Я молчу, и проживите, как идёт фиксация голографий, которая поможет вам включиться и в видение, и в восприятие присутствий, проявлений и изначальностей каждому из вас.</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Синтезируемся с ИДИВО, фиксация пошла. Действуем. Можно даже прожить, как в голове что-то бродит. Просто фиксируйте в себя это. На меня не реагировать, концентрация идёт на головной мозг каждого.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Попробуйте максимально открыть голову: у некоторых ощущение головы закрытое. То есть, вы готовы принять, но, типа, оно само на вас будет фиксироваться. А ваше состояние открытости где? Да, да, да, откройтесь ИДИВО, не бойтесь, там ничего такого страшного нет, наоборот, идёт ваше развитие и поддержка. И Владыка подсказывает, желательно открыть тело, потому что Голография не только на голову идёт, но и на тело. Голография фиксируется, в том числе, и на Части, особенно нижестоящие. Продолжаем, открываем ещё и Части Владыкам Кут Хуми Фаинь не здесь физически, а там, синтезприсутственно. Просто утвердите: «Части открываются».</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Вот, процесс идёт, теперь проживайте. Фиксация закончится, когда в центре груди в Хум начнётся какое-то состояние, эффектик непридуманный. То есть, эффект будет не в голове, а в центре тела, в Хум, в центре грудной клетки.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Вот теперь фиксация ИДИВО закончилась. Я отошёл в сторону, глаза не открывать, Владыка Кут Хуми напрямую фиксируется на вас. Проживите это, пока вы в этом состоянии. Он, как бы и ранее фиксировался, но я всё равно поддерживал состояние вокруг вас Синтезом. Сейчас я снял это состояние и без поддержки Синтеза идёт прямая фиксация на вас. То есть, идёт прямой Синтез Владыки Кут Хуми вами. Проживите это.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вот в этом состоянии для себя утвердите голографическую способность общаться и взаимодействовать с Владыкой. Общаться, это не обязательно «видеть, слышать», а вот </w:t>
      </w:r>
      <w:r w:rsidRPr="00107032">
        <w:rPr>
          <w:rFonts w:ascii="Times New Roman" w:hAnsi="Times New Roman"/>
          <w:bCs/>
          <w:sz w:val="24"/>
          <w:szCs w:val="24"/>
        </w:rPr>
        <w:t>голографическое восприятие Владыки</w:t>
      </w:r>
      <w:r w:rsidRPr="00107032">
        <w:rPr>
          <w:rFonts w:ascii="Times New Roman" w:hAnsi="Times New Roman"/>
          <w:sz w:val="24"/>
          <w:szCs w:val="24"/>
        </w:rPr>
        <w:t>. Там видение, слышание включится. Вот именно голографически воспринимать Владыку. Грубо говоря, чтоб ваши глаза расшифровывали внутри</w:t>
      </w:r>
      <w:r w:rsidR="00E877DF">
        <w:rPr>
          <w:rFonts w:ascii="Times New Roman" w:hAnsi="Times New Roman"/>
          <w:sz w:val="24"/>
          <w:szCs w:val="24"/>
        </w:rPr>
        <w:t>…</w:t>
      </w:r>
      <w:r w:rsidRPr="00107032">
        <w:rPr>
          <w:rFonts w:ascii="Times New Roman" w:hAnsi="Times New Roman"/>
          <w:sz w:val="24"/>
          <w:szCs w:val="24"/>
        </w:rPr>
        <w:t xml:space="preserve">, ваш головной мозг расшифровывал то, что </w:t>
      </w:r>
      <w:r w:rsidRPr="00107032">
        <w:rPr>
          <w:rFonts w:ascii="Times New Roman" w:eastAsia="SimSun" w:hAnsi="Times New Roman"/>
          <w:kern w:val="1"/>
          <w:sz w:val="24"/>
          <w:szCs w:val="24"/>
          <w:lang w:eastAsia="zh-CN" w:bidi="hi-IN"/>
        </w:rPr>
        <w:t>г</w:t>
      </w:r>
      <w:r w:rsidRPr="00107032">
        <w:rPr>
          <w:rFonts w:ascii="Times New Roman" w:hAnsi="Times New Roman"/>
          <w:sz w:val="24"/>
          <w:szCs w:val="24"/>
        </w:rPr>
        <w:t xml:space="preserve">лаза видят на других присутствиях голограммно, голографически. У некоторых проблема видения в этом. Попросите Владыку, чтоб внутри вы </w:t>
      </w:r>
      <w:r w:rsidRPr="00107032">
        <w:rPr>
          <w:rFonts w:ascii="Times New Roman" w:hAnsi="Times New Roman"/>
          <w:bCs/>
          <w:sz w:val="24"/>
          <w:szCs w:val="24"/>
        </w:rPr>
        <w:t>голографически расшифровываете видение, слышание Владыки, выражение Владыки</w:t>
      </w:r>
      <w:r w:rsidRPr="00107032">
        <w:rPr>
          <w:rFonts w:ascii="Times New Roman" w:hAnsi="Times New Roman"/>
          <w:sz w:val="24"/>
          <w:szCs w:val="24"/>
        </w:rPr>
        <w:t>, чтоб этот процесс сейчас голографически был заложен внутри вас.</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Вот в зале сейчас голографическое состояние каждого и в синтезе вас – работает командный Головерсум Метагалактики. Можете прожить как это по состоянию. Физически это никак не видится, но ощущается на коже.</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мы возжигаемся Цельным Синтезом Изначальных Владык Кут Хуми Фаинь, прося преобразить каждого из нас и синтез нас фиксацией лучших накопленных голографических выражений ИДИВО. </w:t>
      </w:r>
      <w:r w:rsidRPr="00107032">
        <w:rPr>
          <w:rFonts w:ascii="Times New Roman" w:hAnsi="Times New Roman"/>
          <w:sz w:val="24"/>
          <w:szCs w:val="24"/>
        </w:rPr>
        <w:lastRenderedPageBreak/>
        <w:t xml:space="preserve">Напоминаю, что ИДИВО – это Дом Отца, то есть, он сотворяет нас, в поддержку фиксации Головерсума Отца на нас.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возжигаясь этим, мы синтезируемся с Изначально Вышестоящим Отцом, переходим в зал Изначально Вышестоящего Отца 256</w:t>
      </w:r>
      <w:r w:rsidR="003E7537">
        <w:rPr>
          <w:rFonts w:ascii="Times New Roman" w:hAnsi="Times New Roman"/>
          <w:sz w:val="24"/>
          <w:szCs w:val="24"/>
        </w:rPr>
        <w:t>-ти</w:t>
      </w:r>
      <w:r w:rsidRPr="00107032">
        <w:rPr>
          <w:rFonts w:ascii="Times New Roman" w:hAnsi="Times New Roman"/>
          <w:sz w:val="24"/>
          <w:szCs w:val="24"/>
        </w:rPr>
        <w:t xml:space="preserve"> Изначально явлено. Синтезируемся с Хум Изначально Вышестоящего Отца, стяжаем Синтез Изначально Вышестоящего Отца и </w:t>
      </w:r>
      <w:r w:rsidRPr="00107032">
        <w:rPr>
          <w:rFonts w:ascii="Times New Roman" w:hAnsi="Times New Roman"/>
          <w:bCs/>
          <w:sz w:val="24"/>
          <w:szCs w:val="24"/>
        </w:rPr>
        <w:t>стяжаем Головерсум Изначально Вышестоящего Отца каждому из нас с 256-ю оболочками каждому из нас в явлении голографическом Изначально Вышестоящего Отца нами, с 256-ю субъядерностями Изначальности на каждом из нас, с 256-ю голографическими субъядерными явлениями Изначально Вышестоящего Отца каждому из нас синтезом 256-ти голографических оболочек каждому из нас.</w:t>
      </w:r>
      <w:r w:rsidRPr="00107032">
        <w:rPr>
          <w:rFonts w:ascii="Times New Roman" w:hAnsi="Times New Roman"/>
          <w:sz w:val="24"/>
          <w:szCs w:val="24"/>
        </w:rPr>
        <w:t xml:space="preserve"> И, синтезируясь с Изначально Вышестоящим Отцом, стяжая, развёртываем явлением Изначально Вышестоящего Отца в каждом из нас Головерсум каждого из нас собою Изначально Вышестоящим Отцом в каждом из нас. И Отец созидает, сотворяет Головерсум каждого из нас каждым из нас.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возжигаясь Синтезом Изначально Вышестоящего Отца, преображаясь им, развёртываемся Головерсумом синтезтелесно пред Изначально Вышестоящим Отцом собою. И Головерсумом каждого из нас мы синтезируемся с Головерсумом Изначально Вышестоящего Отца и в прямом синтезе </w:t>
      </w:r>
      <w:r w:rsidRPr="00107032">
        <w:rPr>
          <w:rFonts w:ascii="Times New Roman" w:hAnsi="Times New Roman"/>
          <w:bCs/>
          <w:sz w:val="24"/>
          <w:szCs w:val="24"/>
        </w:rPr>
        <w:t>просим Изначально Вышестоящего Отца направить каждому из нас максимальный синтез головерсумного опыта и возможностей Изначально Вышестоящего Отца</w:t>
      </w:r>
      <w:r w:rsidRPr="00107032">
        <w:rPr>
          <w:rFonts w:ascii="Times New Roman" w:hAnsi="Times New Roman"/>
          <w:sz w:val="24"/>
          <w:szCs w:val="24"/>
        </w:rPr>
        <w:t xml:space="preserve"> каждому из нас во всей мере наших Полномочий и иных возможностей реализации Изначально Вышестоящего Отца каждым из нас.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возжигаясь этим, преображаясь этим, мы благодарим Изначально Вышестоящего Отца, благодарим Изначальных Владык Кут Хуми Фаинь. Возвращаемся в физическое присутствие, развёртываем Головерсум физически вокруг головы головным мозгом и вокруг тела синтезтелесно многоклеточно каждым из нас.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эманируем всё стяжённое и возожжённое в Изначальный Дом Изначально Вышестоящего Отца, в подразделение Иерархии Изначального Дома Изначально Вышестоящего Отца 191 Изначальности Санкт-Петербург и все подразделения Изначального Дома Изначально Вышестоящего Отца участников данной практики, и Изначальный Дом Изначально Вышестоящего Отца каждого из нас. И преображаясь этим, выходим из практики.</w:t>
      </w:r>
    </w:p>
    <w:p w:rsidR="00107032" w:rsidRPr="00107032" w:rsidRDefault="00107032" w:rsidP="00911109">
      <w:pPr>
        <w:pStyle w:val="0"/>
      </w:pPr>
      <w:bookmarkStart w:id="20" w:name="_Toc446978942"/>
      <w:r w:rsidRPr="00107032">
        <w:t>Адаптация нас к новому Головерсуму и Головерсума к нашему мозгу</w:t>
      </w:r>
      <w:bookmarkEnd w:id="20"/>
    </w:p>
    <w:p w:rsidR="00C12A33" w:rsidRDefault="00107032" w:rsidP="00911109">
      <w:pPr>
        <w:spacing w:after="0" w:line="240" w:lineRule="auto"/>
        <w:ind w:firstLine="454"/>
        <w:jc w:val="both"/>
        <w:rPr>
          <w:rFonts w:ascii="Times New Roman" w:hAnsi="Times New Roman"/>
          <w:iCs/>
          <w:sz w:val="24"/>
          <w:szCs w:val="24"/>
        </w:rPr>
      </w:pPr>
      <w:r w:rsidRPr="00107032">
        <w:rPr>
          <w:rFonts w:ascii="Times New Roman" w:hAnsi="Times New Roman"/>
          <w:iCs/>
          <w:sz w:val="24"/>
          <w:szCs w:val="24"/>
        </w:rPr>
        <w:t xml:space="preserve">Теперь чуть замрите, вы вышли из практики и концентрация на головной мозг, на голову, буквально, внутри. </w:t>
      </w:r>
      <w:r w:rsidRPr="00107032">
        <w:rPr>
          <w:rFonts w:ascii="Times New Roman" w:hAnsi="Times New Roman"/>
          <w:bCs/>
          <w:iCs/>
          <w:sz w:val="24"/>
          <w:szCs w:val="24"/>
        </w:rPr>
        <w:t>Ощущение</w:t>
      </w:r>
      <w:r w:rsidRPr="00107032">
        <w:rPr>
          <w:rFonts w:ascii="Times New Roman" w:hAnsi="Times New Roman"/>
          <w:iCs/>
          <w:sz w:val="24"/>
          <w:szCs w:val="24"/>
        </w:rPr>
        <w:t xml:space="preserve"> головного мозга </w:t>
      </w:r>
      <w:r w:rsidRPr="00107032">
        <w:rPr>
          <w:rFonts w:ascii="Times New Roman" w:hAnsi="Times New Roman"/>
          <w:bCs/>
          <w:iCs/>
          <w:sz w:val="24"/>
          <w:szCs w:val="24"/>
        </w:rPr>
        <w:t>на затылке –</w:t>
      </w:r>
      <w:r w:rsidRPr="00107032">
        <w:rPr>
          <w:rFonts w:ascii="Times New Roman" w:hAnsi="Times New Roman"/>
          <w:iCs/>
          <w:sz w:val="24"/>
          <w:szCs w:val="24"/>
        </w:rPr>
        <w:t xml:space="preserve"> раз, в центре головы на височных долях, </w:t>
      </w:r>
      <w:r w:rsidRPr="00107032">
        <w:rPr>
          <w:rFonts w:ascii="Times New Roman" w:hAnsi="Times New Roman"/>
          <w:bCs/>
          <w:iCs/>
          <w:sz w:val="24"/>
          <w:szCs w:val="24"/>
        </w:rPr>
        <w:t>центр головы от виска до виска</w:t>
      </w:r>
      <w:r w:rsidRPr="00107032">
        <w:rPr>
          <w:rFonts w:ascii="Times New Roman" w:hAnsi="Times New Roman"/>
          <w:iCs/>
          <w:sz w:val="24"/>
          <w:szCs w:val="24"/>
        </w:rPr>
        <w:t xml:space="preserve"> – два. Это две зоны, которые отвечают за голографическое видение. Фиксация в центре лба, где сходятся лобные доли, только не третий глаз, а </w:t>
      </w:r>
      <w:r w:rsidRPr="00107032">
        <w:rPr>
          <w:rFonts w:ascii="Times New Roman" w:hAnsi="Times New Roman"/>
          <w:bCs/>
          <w:iCs/>
          <w:sz w:val="24"/>
          <w:szCs w:val="24"/>
        </w:rPr>
        <w:t xml:space="preserve">промежуток, между передними лобными долями, вертикаль – </w:t>
      </w:r>
      <w:r w:rsidRPr="00107032">
        <w:rPr>
          <w:rFonts w:ascii="Times New Roman" w:hAnsi="Times New Roman"/>
          <w:iCs/>
          <w:sz w:val="24"/>
          <w:szCs w:val="24"/>
        </w:rPr>
        <w:t xml:space="preserve">три. </w:t>
      </w:r>
      <w:r w:rsidRPr="00107032">
        <w:rPr>
          <w:rFonts w:ascii="Times New Roman" w:hAnsi="Times New Roman"/>
          <w:bCs/>
          <w:iCs/>
          <w:sz w:val="24"/>
          <w:szCs w:val="24"/>
        </w:rPr>
        <w:t>Вертикаль, уходящая в вершину лба</w:t>
      </w:r>
      <w:r w:rsidR="00C12A33">
        <w:rPr>
          <w:rFonts w:ascii="Times New Roman" w:hAnsi="Times New Roman"/>
          <w:bCs/>
          <w:iCs/>
          <w:sz w:val="24"/>
          <w:szCs w:val="24"/>
        </w:rPr>
        <w:t>,</w:t>
      </w:r>
      <w:r w:rsidRPr="00107032">
        <w:rPr>
          <w:rFonts w:ascii="Times New Roman" w:hAnsi="Times New Roman"/>
          <w:bCs/>
          <w:iCs/>
          <w:sz w:val="24"/>
          <w:szCs w:val="24"/>
        </w:rPr>
        <w:t xml:space="preserve"> центр Посвящений, оттуда идёт фиксация соответствующего света и огня, чтоб этим светом и огнём вы видели.</w:t>
      </w:r>
      <w:r w:rsidRPr="00107032">
        <w:rPr>
          <w:rFonts w:ascii="Times New Roman" w:hAnsi="Times New Roman"/>
          <w:iCs/>
          <w:sz w:val="24"/>
          <w:szCs w:val="24"/>
        </w:rPr>
        <w:t xml:space="preserve"> Третий глаз – это центр силы, это чакра, дополнительно работает, но это не главное. </w:t>
      </w:r>
      <w:r w:rsidRPr="00107032">
        <w:rPr>
          <w:rFonts w:ascii="Times New Roman" w:hAnsi="Times New Roman"/>
          <w:bCs/>
          <w:iCs/>
          <w:sz w:val="24"/>
          <w:szCs w:val="24"/>
        </w:rPr>
        <w:t>Главное</w:t>
      </w:r>
      <w:r w:rsidRPr="00107032">
        <w:rPr>
          <w:rFonts w:ascii="Times New Roman" w:hAnsi="Times New Roman"/>
          <w:iCs/>
          <w:sz w:val="24"/>
          <w:szCs w:val="24"/>
        </w:rPr>
        <w:t xml:space="preserve"> – </w:t>
      </w:r>
      <w:r w:rsidRPr="00107032">
        <w:rPr>
          <w:rFonts w:ascii="Times New Roman" w:hAnsi="Times New Roman"/>
          <w:bCs/>
          <w:iCs/>
          <w:sz w:val="24"/>
          <w:szCs w:val="24"/>
        </w:rPr>
        <w:t>вертикаль, такой столпик между долями головного мозга передними</w:t>
      </w:r>
      <w:r w:rsidRPr="00107032">
        <w:rPr>
          <w:rFonts w:ascii="Times New Roman" w:hAnsi="Times New Roman"/>
          <w:iCs/>
          <w:sz w:val="24"/>
          <w:szCs w:val="24"/>
        </w:rPr>
        <w:t xml:space="preserve">. Если анатомию знаете – вы это увидите, если нет, то воображайте. И теперь вот </w:t>
      </w:r>
      <w:r w:rsidRPr="00107032">
        <w:rPr>
          <w:rFonts w:ascii="Times New Roman" w:hAnsi="Times New Roman"/>
          <w:bCs/>
          <w:iCs/>
          <w:sz w:val="24"/>
          <w:szCs w:val="24"/>
        </w:rPr>
        <w:t xml:space="preserve">эта вертикаль продолжается </w:t>
      </w:r>
      <w:r w:rsidRPr="00C12A33">
        <w:rPr>
          <w:rFonts w:ascii="Times New Roman" w:hAnsi="Times New Roman"/>
          <w:bCs/>
          <w:i/>
          <w:iCs/>
          <w:sz w:val="24"/>
          <w:szCs w:val="24"/>
        </w:rPr>
        <w:t>между</w:t>
      </w:r>
      <w:r w:rsidRPr="00107032">
        <w:rPr>
          <w:rFonts w:ascii="Times New Roman" w:hAnsi="Times New Roman"/>
          <w:bCs/>
          <w:iCs/>
          <w:sz w:val="24"/>
          <w:szCs w:val="24"/>
        </w:rPr>
        <w:t xml:space="preserve"> двумя полушариями головного мозга, там такая небольшая выемка есть, </w:t>
      </w:r>
      <w:r w:rsidRPr="00C12A33">
        <w:rPr>
          <w:rFonts w:ascii="Times New Roman" w:hAnsi="Times New Roman"/>
          <w:bCs/>
          <w:i/>
          <w:iCs/>
          <w:sz w:val="24"/>
          <w:szCs w:val="24"/>
        </w:rPr>
        <w:t>между</w:t>
      </w:r>
      <w:r w:rsidRPr="00107032">
        <w:rPr>
          <w:rFonts w:ascii="Times New Roman" w:hAnsi="Times New Roman"/>
          <w:bCs/>
          <w:iCs/>
          <w:sz w:val="24"/>
          <w:szCs w:val="24"/>
        </w:rPr>
        <w:t xml:space="preserve"> лобными долями вверх и по всей голове назад до затылка.</w:t>
      </w:r>
      <w:r w:rsidRPr="00107032">
        <w:rPr>
          <w:rFonts w:ascii="Times New Roman" w:hAnsi="Times New Roman"/>
          <w:b/>
          <w:bCs/>
          <w:iCs/>
          <w:sz w:val="24"/>
          <w:szCs w:val="24"/>
        </w:rPr>
        <w:t xml:space="preserve"> </w:t>
      </w:r>
      <w:r w:rsidRPr="00107032">
        <w:rPr>
          <w:rFonts w:ascii="Times New Roman" w:hAnsi="Times New Roman"/>
          <w:iCs/>
          <w:sz w:val="24"/>
          <w:szCs w:val="24"/>
        </w:rPr>
        <w:t>Тоже поощущайте это состояние. Грубо говоря, здесь концентрируются ваши голографические выражения на головном мозге. Увидели? То есть, вот это состояние складывает ваши возможности.</w:t>
      </w:r>
    </w:p>
    <w:p w:rsidR="00107032" w:rsidRPr="00107032" w:rsidRDefault="00107032" w:rsidP="00911109">
      <w:pPr>
        <w:spacing w:after="0" w:line="240" w:lineRule="auto"/>
        <w:ind w:firstLine="454"/>
        <w:jc w:val="both"/>
        <w:rPr>
          <w:rFonts w:ascii="Times New Roman" w:hAnsi="Times New Roman"/>
          <w:iCs/>
          <w:sz w:val="24"/>
          <w:szCs w:val="24"/>
        </w:rPr>
      </w:pPr>
      <w:r w:rsidRPr="00107032">
        <w:rPr>
          <w:rFonts w:ascii="Times New Roman" w:hAnsi="Times New Roman"/>
          <w:iCs/>
          <w:sz w:val="24"/>
          <w:szCs w:val="24"/>
        </w:rPr>
        <w:t xml:space="preserve">И теперь общее состояние головы и головного мозга. Голография по телу тоже есть, но тут мне сложно говорить о проживаниях, каждый ощущает сам. А вот если говорить «головной мозг», то это вот это состояние. Всё, фиксация закончилась. </w:t>
      </w:r>
    </w:p>
    <w:p w:rsidR="00C12A33" w:rsidRDefault="00C12A33" w:rsidP="00911109">
      <w:pPr>
        <w:spacing w:after="0" w:line="240" w:lineRule="auto"/>
        <w:ind w:firstLine="454"/>
        <w:jc w:val="both"/>
        <w:rPr>
          <w:rFonts w:ascii="Times New Roman" w:hAnsi="Times New Roman"/>
          <w:iCs/>
          <w:sz w:val="24"/>
          <w:szCs w:val="24"/>
        </w:rPr>
      </w:pP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iCs/>
          <w:sz w:val="24"/>
          <w:szCs w:val="24"/>
        </w:rPr>
        <w:t>То есть, мы сейчас вот этим вниманием адаптировали нашу физиологию к новому Головерсуму. Понятно, что звучало странно, но, как бы адаптация произошла.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Пока я вам рассказывал, шла адаптация Головерсума к вашему головному мозгу, и шёл такой взаимодополняющий процесс. Можно было, конечно, рассказывать об участках головного мозга, но, к сожалению, у нас не все знают анатомию, там отдельные названия были бы неинтересны, типа гипоталамуса, попробуй вообрази, называется. Но если так интересует, какая зона очень активно </w:t>
      </w:r>
      <w:r w:rsidRPr="00107032">
        <w:rPr>
          <w:rFonts w:ascii="Times New Roman" w:hAnsi="Times New Roman"/>
          <w:sz w:val="24"/>
          <w:szCs w:val="24"/>
        </w:rPr>
        <w:lastRenderedPageBreak/>
        <w:t>включается в головерсумные отношения – это гипоталамус, кроме затылочных долей головного мозга. Поизучаете, посмотрите. С этим всё. С этим всё.</w:t>
      </w:r>
    </w:p>
    <w:p w:rsidR="00107032" w:rsidRPr="00107032" w:rsidRDefault="00107032" w:rsidP="00911109">
      <w:pPr>
        <w:pStyle w:val="0"/>
      </w:pPr>
      <w:bookmarkStart w:id="21" w:name="_Toc446978943"/>
      <w:r w:rsidRPr="00107032">
        <w:t xml:space="preserve">Подготовка к стяжанию Синтезтела </w:t>
      </w:r>
      <w:r w:rsidRPr="008B0EF4">
        <w:t>Сотрудника</w:t>
      </w:r>
      <w:bookmarkEnd w:id="21"/>
    </w:p>
    <w:p w:rsidR="00C12A33"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Значит, такое странное состояние, мне Отец поручил то, что мы завтра должны стяжать – стяжать сегодня в поддержку Голограммы. Поэтому мы сейчас чуть сдвигаем наш график, и мы сейчас займёмся Синтезтелом Сотрудника. Если я не ошибаюсь, у нас одиннадцатое Посвящение Сотрудника? Отец засомневался, не в смысле в себе, а в смысле в вас, </w:t>
      </w:r>
      <w:r w:rsidR="00C12A33">
        <w:rPr>
          <w:rFonts w:ascii="Times New Roman" w:hAnsi="Times New Roman"/>
          <w:sz w:val="24"/>
          <w:szCs w:val="24"/>
        </w:rPr>
        <w:t xml:space="preserve">потому что </w:t>
      </w:r>
      <w:r w:rsidRPr="00107032">
        <w:rPr>
          <w:rFonts w:ascii="Times New Roman" w:hAnsi="Times New Roman"/>
          <w:sz w:val="24"/>
          <w:szCs w:val="24"/>
        </w:rPr>
        <w:t>в ваших головах, он эту информацию не особо нашёл, передавая вам Голографию.</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У меня такая просьба к некоторым, может быть, новеньким, сидящим здесь, но кто более-менее давно ходит на Синтезы, я не имею в виду, кто разово пришёл</w:t>
      </w:r>
      <w:r w:rsidR="007144FA">
        <w:rPr>
          <w:rFonts w:ascii="Times New Roman" w:hAnsi="Times New Roman"/>
          <w:sz w:val="24"/>
          <w:szCs w:val="24"/>
        </w:rPr>
        <w:t xml:space="preserve"> – </w:t>
      </w:r>
      <w:r w:rsidRPr="00107032">
        <w:rPr>
          <w:rFonts w:ascii="Times New Roman" w:hAnsi="Times New Roman"/>
          <w:sz w:val="24"/>
          <w:szCs w:val="24"/>
        </w:rPr>
        <w:t xml:space="preserve">ушёл, потом ещё раз пришёл, </w:t>
      </w:r>
      <w:r w:rsidR="00C12A33">
        <w:rPr>
          <w:rFonts w:ascii="Times New Roman" w:hAnsi="Times New Roman"/>
          <w:sz w:val="24"/>
          <w:szCs w:val="24"/>
        </w:rPr>
        <w:t xml:space="preserve">– </w:t>
      </w:r>
      <w:r w:rsidRPr="00107032">
        <w:rPr>
          <w:rFonts w:ascii="Times New Roman" w:hAnsi="Times New Roman"/>
          <w:sz w:val="24"/>
          <w:szCs w:val="24"/>
        </w:rPr>
        <w:t>выучите, пожалуйста, Посвящения. Потому что, когда сейчас шла фиксация головерсума на вас, вам пошла фиксация Синтезтела Сотрудника, а отклика нет. То есть не все помнят, что одиннадцатое Посвящение у нас называется – Сотрудник. Вроде бы простенько, а сотрудничества с Отцом по поводу Головерсума не возникло. Только потому, что наша свобода воли автоматически к этому не приложилась.</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Есть закон Головерсума жесточайший: я вижу только то, что знаю. Вам фиксируют Головерсум, направляют фиксацию </w:t>
      </w:r>
      <w:r w:rsidRPr="00C12A33">
        <w:rPr>
          <w:rFonts w:ascii="Times New Roman" w:hAnsi="Times New Roman"/>
          <w:i/>
          <w:sz w:val="24"/>
          <w:szCs w:val="24"/>
        </w:rPr>
        <w:t>сотрудничества</w:t>
      </w:r>
      <w:r w:rsidRPr="00107032">
        <w:rPr>
          <w:rFonts w:ascii="Times New Roman" w:hAnsi="Times New Roman"/>
          <w:sz w:val="24"/>
          <w:szCs w:val="24"/>
        </w:rPr>
        <w:t xml:space="preserve"> Головерсумом, а вы не знаете, что в этот момент у вас срабатывает проекция на одиннадцатое Посвящение Сотрудника. И в итоге</w:t>
      </w:r>
      <w:r w:rsidR="00C12A33">
        <w:rPr>
          <w:rFonts w:ascii="Times New Roman" w:hAnsi="Times New Roman"/>
          <w:sz w:val="24"/>
          <w:szCs w:val="24"/>
        </w:rPr>
        <w:t>,</w:t>
      </w:r>
      <w:r w:rsidRPr="00107032">
        <w:rPr>
          <w:rFonts w:ascii="Times New Roman" w:hAnsi="Times New Roman"/>
          <w:sz w:val="24"/>
          <w:szCs w:val="24"/>
        </w:rPr>
        <w:t xml:space="preserve"> </w:t>
      </w:r>
      <w:r w:rsidRPr="00C12A33">
        <w:rPr>
          <w:rFonts w:ascii="Times New Roman" w:hAnsi="Times New Roman"/>
          <w:i/>
          <w:sz w:val="24"/>
          <w:szCs w:val="24"/>
        </w:rPr>
        <w:t>сотрудничества</w:t>
      </w:r>
      <w:r w:rsidRPr="00107032">
        <w:rPr>
          <w:rFonts w:ascii="Times New Roman" w:hAnsi="Times New Roman"/>
          <w:sz w:val="24"/>
          <w:szCs w:val="24"/>
        </w:rPr>
        <w:t xml:space="preserve"> такого внутреннего головерсумного с Отцом от вашей свободы воли </w:t>
      </w:r>
      <w:r w:rsidR="00C12A33">
        <w:rPr>
          <w:rFonts w:ascii="Times New Roman" w:hAnsi="Times New Roman"/>
          <w:sz w:val="24"/>
          <w:szCs w:val="24"/>
        </w:rPr>
        <w:t xml:space="preserve">– </w:t>
      </w:r>
      <w:r w:rsidRPr="00107032">
        <w:rPr>
          <w:rFonts w:ascii="Times New Roman" w:hAnsi="Times New Roman"/>
          <w:sz w:val="24"/>
          <w:szCs w:val="24"/>
        </w:rPr>
        <w:t xml:space="preserve">не возникает. </w:t>
      </w:r>
      <w:r w:rsidR="00E42C3D">
        <w:rPr>
          <w:rFonts w:ascii="Times New Roman" w:hAnsi="Times New Roman"/>
          <w:sz w:val="24"/>
          <w:szCs w:val="24"/>
        </w:rPr>
        <w:t>Е</w:t>
      </w:r>
      <w:r w:rsidRPr="00107032">
        <w:rPr>
          <w:rFonts w:ascii="Times New Roman" w:hAnsi="Times New Roman"/>
          <w:sz w:val="24"/>
          <w:szCs w:val="24"/>
        </w:rPr>
        <w:t>стественно, мы включили с Владыкой свою адаптацию Сотрудников в голове вашей,</w:t>
      </w:r>
      <w:r w:rsidR="00E42C3D">
        <w:rPr>
          <w:rFonts w:ascii="Times New Roman" w:hAnsi="Times New Roman"/>
          <w:sz w:val="24"/>
          <w:szCs w:val="24"/>
        </w:rPr>
        <w:t xml:space="preserve"> </w:t>
      </w:r>
      <w:r w:rsidRPr="00107032">
        <w:rPr>
          <w:rFonts w:ascii="Times New Roman" w:hAnsi="Times New Roman"/>
          <w:sz w:val="24"/>
          <w:szCs w:val="24"/>
        </w:rPr>
        <w:t>в смысле, что мы вас обучаем и ладно, и Отец своей свободой Воли прошёл,</w:t>
      </w:r>
      <w:r w:rsidR="00E42C3D">
        <w:rPr>
          <w:rFonts w:ascii="Times New Roman" w:hAnsi="Times New Roman"/>
          <w:sz w:val="24"/>
          <w:szCs w:val="24"/>
        </w:rPr>
        <w:t xml:space="preserve"> </w:t>
      </w:r>
      <w:r w:rsidRPr="00107032">
        <w:rPr>
          <w:rFonts w:ascii="Times New Roman" w:hAnsi="Times New Roman"/>
          <w:sz w:val="24"/>
          <w:szCs w:val="24"/>
        </w:rPr>
        <w:t xml:space="preserve">в смысле, если один включился, остальные обязаны получить. Процесс прошёл такой. </w:t>
      </w:r>
      <w:r w:rsidR="00E42C3D">
        <w:rPr>
          <w:rFonts w:ascii="Times New Roman" w:hAnsi="Times New Roman"/>
          <w:sz w:val="24"/>
          <w:szCs w:val="24"/>
        </w:rPr>
        <w:t>Т</w:t>
      </w:r>
      <w:r w:rsidRPr="00107032">
        <w:rPr>
          <w:rFonts w:ascii="Times New Roman" w:hAnsi="Times New Roman"/>
          <w:sz w:val="24"/>
          <w:szCs w:val="24"/>
        </w:rPr>
        <w:t xml:space="preserve">ут некоторые включились, некоторые знают это. В итоге, мы вас перекрыли своим состоянием. </w:t>
      </w:r>
      <w:r w:rsidR="00C12A33">
        <w:rPr>
          <w:rFonts w:ascii="Times New Roman" w:hAnsi="Times New Roman"/>
          <w:sz w:val="24"/>
          <w:szCs w:val="24"/>
        </w:rPr>
        <w:t>Но в</w:t>
      </w:r>
      <w:r w:rsidRPr="00107032">
        <w:rPr>
          <w:rFonts w:ascii="Times New Roman" w:hAnsi="Times New Roman"/>
          <w:sz w:val="24"/>
          <w:szCs w:val="24"/>
        </w:rPr>
        <w:t>ообще-то, если вы будете работать индивидуально с Отцом в ночной работе, когда вас вызовут, вам там никто не поможет. На Синтезе, да, вот здесь, а ночью</w:t>
      </w:r>
      <w:r w:rsidR="00E877DF">
        <w:rPr>
          <w:rFonts w:ascii="Times New Roman" w:hAnsi="Times New Roman"/>
          <w:sz w:val="24"/>
          <w:szCs w:val="24"/>
        </w:rPr>
        <w:t>…</w:t>
      </w:r>
      <w:r w:rsidR="00C12A33">
        <w:rPr>
          <w:rFonts w:ascii="Times New Roman" w:hAnsi="Times New Roman"/>
          <w:sz w:val="24"/>
          <w:szCs w:val="24"/>
        </w:rPr>
        <w:t>.</w:t>
      </w:r>
      <w:r w:rsidRPr="00107032">
        <w:rPr>
          <w:rFonts w:ascii="Times New Roman" w:hAnsi="Times New Roman"/>
          <w:sz w:val="24"/>
          <w:szCs w:val="24"/>
        </w:rPr>
        <w:t xml:space="preserve"> Сделай сам, кабинет </w:t>
      </w:r>
      <w:r w:rsidR="00C12A33">
        <w:rPr>
          <w:rFonts w:ascii="Times New Roman" w:hAnsi="Times New Roman"/>
          <w:sz w:val="24"/>
          <w:szCs w:val="24"/>
        </w:rPr>
        <w:t>«</w:t>
      </w:r>
      <w:r w:rsidRPr="00107032">
        <w:rPr>
          <w:rFonts w:ascii="Times New Roman" w:hAnsi="Times New Roman"/>
          <w:sz w:val="24"/>
          <w:szCs w:val="24"/>
        </w:rPr>
        <w:t>умелые ручки</w:t>
      </w:r>
      <w:r w:rsidR="00C12A33">
        <w:rPr>
          <w:rFonts w:ascii="Times New Roman" w:hAnsi="Times New Roman"/>
          <w:sz w:val="24"/>
          <w:szCs w:val="24"/>
        </w:rPr>
        <w:t>»</w:t>
      </w:r>
      <w:r w:rsidRPr="00107032">
        <w:rPr>
          <w:rFonts w:ascii="Times New Roman" w:hAnsi="Times New Roman"/>
          <w:sz w:val="24"/>
          <w:szCs w:val="24"/>
        </w:rPr>
        <w:t xml:space="preserve">, </w:t>
      </w:r>
      <w:r w:rsidRPr="00C12A33">
        <w:rPr>
          <w:rFonts w:ascii="Times New Roman" w:hAnsi="Times New Roman"/>
          <w:i/>
          <w:sz w:val="24"/>
          <w:szCs w:val="24"/>
        </w:rPr>
        <w:t>умелая голова</w:t>
      </w:r>
      <w:r w:rsidRPr="00107032">
        <w:rPr>
          <w:rFonts w:ascii="Times New Roman" w:hAnsi="Times New Roman"/>
          <w:sz w:val="24"/>
          <w:szCs w:val="24"/>
        </w:rPr>
        <w:t>, сделай сам, это будет лучше. Поэтому просьба, ну, хотя бы название Посвящений выучить. Десятый Синтез – перед Сотрудником кто идёт? Опытные, вы-то знаете</w:t>
      </w:r>
      <w:r w:rsidR="00C12A33">
        <w:rPr>
          <w:rFonts w:ascii="Times New Roman" w:hAnsi="Times New Roman"/>
          <w:sz w:val="24"/>
          <w:szCs w:val="24"/>
        </w:rPr>
        <w:t>.</w:t>
      </w:r>
      <w:r w:rsidRPr="00107032">
        <w:rPr>
          <w:rFonts w:ascii="Times New Roman" w:hAnsi="Times New Roman"/>
          <w:sz w:val="24"/>
          <w:szCs w:val="24"/>
        </w:rPr>
        <w:t xml:space="preserve"> Ведущие. А начинающие застеснялись. Начинающие, а перед Ведущим кто идёт? Тот, кем вы должны быть – Праведник. И Праведник – это тот, кто знает. Праведность пятой расы – это сияние без причины. Праведность новой расы – это знание, на основе которого вы сияете, то есть счастливы этим, понимаете, вот. Без обид,</w:t>
      </w:r>
      <w:r w:rsidR="00E42C3D">
        <w:rPr>
          <w:rFonts w:ascii="Times New Roman" w:hAnsi="Times New Roman"/>
          <w:sz w:val="24"/>
          <w:szCs w:val="24"/>
        </w:rPr>
        <w:t xml:space="preserve"> </w:t>
      </w:r>
      <w:r w:rsidRPr="00107032">
        <w:rPr>
          <w:rFonts w:ascii="Times New Roman" w:hAnsi="Times New Roman"/>
          <w:sz w:val="24"/>
          <w:szCs w:val="24"/>
        </w:rPr>
        <w:t>у нас ментальность выросла по Планете, мы должны знать, а не просто тупо верить, что всё будет хорошо. Всё будет хорошо в рамках того, что вы знаете. А в рамках того, что вы не знаете, хорошо не обязательно будет, потому что вы это не знаете. Вот без обид, это голографический закон. Это очень сильно влияет на голограммы. Я не требую знать каких-то аховых вещей, которые сложны, но базовых вещей, Посвящений, вы же Ученики. В первую очередь вы Ученики. А Ученик – это тот, кто знает Посвящения, а на них идёт реакция</w:t>
      </w:r>
      <w:r w:rsidR="006537DC">
        <w:rPr>
          <w:rFonts w:ascii="Times New Roman" w:hAnsi="Times New Roman"/>
          <w:sz w:val="24"/>
          <w:szCs w:val="24"/>
        </w:rPr>
        <w:t xml:space="preserve"> –</w:t>
      </w:r>
      <w:r w:rsidRPr="00107032">
        <w:rPr>
          <w:rFonts w:ascii="Times New Roman" w:hAnsi="Times New Roman"/>
          <w:sz w:val="24"/>
          <w:szCs w:val="24"/>
        </w:rPr>
        <w:t xml:space="preserve"> права и всё остальное. </w:t>
      </w:r>
      <w:r w:rsidR="00E42C3D">
        <w:rPr>
          <w:rFonts w:ascii="Times New Roman" w:hAnsi="Times New Roman"/>
          <w:sz w:val="24"/>
          <w:szCs w:val="24"/>
        </w:rPr>
        <w:t>В</w:t>
      </w:r>
      <w:r w:rsidRPr="00107032">
        <w:rPr>
          <w:rFonts w:ascii="Times New Roman" w:hAnsi="Times New Roman"/>
          <w:sz w:val="24"/>
          <w:szCs w:val="24"/>
        </w:rPr>
        <w:t xml:space="preserve"> итоге отклика мы у вас особо не нашли, в целом, и Отец сказал: «Стяжай Синтезтело Сотрудника, чтобы отклик состоялся». </w:t>
      </w:r>
      <w:r w:rsidR="00E42C3D">
        <w:rPr>
          <w:rFonts w:ascii="Times New Roman" w:hAnsi="Times New Roman"/>
          <w:sz w:val="24"/>
          <w:szCs w:val="24"/>
        </w:rPr>
        <w:t>П</w:t>
      </w:r>
      <w:r w:rsidRPr="00107032">
        <w:rPr>
          <w:rFonts w:ascii="Times New Roman" w:hAnsi="Times New Roman"/>
          <w:sz w:val="24"/>
          <w:szCs w:val="24"/>
        </w:rPr>
        <w:t xml:space="preserve">римерно так, и </w:t>
      </w:r>
      <w:r w:rsidR="006537DC">
        <w:rPr>
          <w:rFonts w:ascii="Times New Roman" w:hAnsi="Times New Roman"/>
          <w:sz w:val="24"/>
          <w:szCs w:val="24"/>
        </w:rPr>
        <w:t>на</w:t>
      </w:r>
      <w:r w:rsidRPr="00107032">
        <w:rPr>
          <w:rFonts w:ascii="Times New Roman" w:hAnsi="Times New Roman"/>
          <w:sz w:val="24"/>
          <w:szCs w:val="24"/>
        </w:rPr>
        <w:t xml:space="preserve"> ночной подготовке какая-то доработка этого процесса пошла. Обычно мы стяжаем это на второй день, чтобы не совмещать две Части. В итоге, ваш организм чуть-чуть поднапряжётся, то есть будет творить две Части, а не одну,</w:t>
      </w:r>
      <w:r w:rsidR="00E42C3D">
        <w:rPr>
          <w:rFonts w:ascii="Times New Roman" w:hAnsi="Times New Roman"/>
          <w:sz w:val="24"/>
          <w:szCs w:val="24"/>
        </w:rPr>
        <w:t xml:space="preserve"> </w:t>
      </w:r>
      <w:r w:rsidRPr="00107032">
        <w:rPr>
          <w:rFonts w:ascii="Times New Roman" w:hAnsi="Times New Roman"/>
          <w:sz w:val="24"/>
          <w:szCs w:val="24"/>
        </w:rPr>
        <w:t>как положено.</w:t>
      </w:r>
      <w:r w:rsidR="00E42C3D">
        <w:rPr>
          <w:rFonts w:ascii="Times New Roman" w:hAnsi="Times New Roman"/>
          <w:sz w:val="24"/>
          <w:szCs w:val="24"/>
        </w:rPr>
        <w:t xml:space="preserve"> </w:t>
      </w:r>
      <w:r w:rsidRPr="00107032">
        <w:rPr>
          <w:rFonts w:ascii="Times New Roman" w:hAnsi="Times New Roman"/>
          <w:sz w:val="24"/>
          <w:szCs w:val="24"/>
        </w:rPr>
        <w:t>Отцу виднее, сказал, делаем.</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Синтезтело Сотрудника. Давайте вообразим, что есть Посвящение Сотрудника – это фиксация зн</w:t>
      </w:r>
      <w:r w:rsidRPr="00107032">
        <w:rPr>
          <w:rFonts w:ascii="Times New Roman" w:hAnsi="Times New Roman"/>
          <w:i/>
          <w:iCs/>
          <w:sz w:val="24"/>
          <w:szCs w:val="24"/>
        </w:rPr>
        <w:t>а</w:t>
      </w:r>
      <w:r w:rsidRPr="00107032">
        <w:rPr>
          <w:rFonts w:ascii="Times New Roman" w:hAnsi="Times New Roman"/>
          <w:sz w:val="24"/>
          <w:szCs w:val="24"/>
        </w:rPr>
        <w:t xml:space="preserve">ком здесь </w:t>
      </w:r>
      <w:r w:rsidRPr="006537DC">
        <w:rPr>
          <w:rFonts w:ascii="Times New Roman" w:hAnsi="Times New Roman"/>
          <w:i/>
          <w:sz w:val="24"/>
          <w:szCs w:val="24"/>
        </w:rPr>
        <w:t>(показывает)</w:t>
      </w:r>
      <w:r w:rsidRPr="00107032">
        <w:rPr>
          <w:rFonts w:ascii="Times New Roman" w:hAnsi="Times New Roman"/>
          <w:sz w:val="24"/>
          <w:szCs w:val="24"/>
        </w:rPr>
        <w:t>. Посвящение – это определённая концентрация Света, Духа, Огня, которые создают вам определённые права, фиксируют определённые законы и складывают определённые стандарты сотрудничества. И главное, что даёт права пользоваться многими вещами как Сотруднику,</w:t>
      </w:r>
      <w:r w:rsidR="00E42C3D">
        <w:rPr>
          <w:rFonts w:ascii="Times New Roman" w:hAnsi="Times New Roman"/>
          <w:sz w:val="24"/>
          <w:szCs w:val="24"/>
        </w:rPr>
        <w:t xml:space="preserve"> </w:t>
      </w:r>
      <w:r w:rsidRPr="00107032">
        <w:rPr>
          <w:rFonts w:ascii="Times New Roman" w:hAnsi="Times New Roman"/>
          <w:sz w:val="24"/>
          <w:szCs w:val="24"/>
        </w:rPr>
        <w:t>вот как в данном случае – сотрудничество с Отцом даёт вам возможность вместить больший опыт, чем просто выражение Головерсума Отца. Вот услышьте меня, сотрудничество с Отцом как вот по Посвящению или Синтезтелу даёт вам возможность вместить больший опыт, чем просто явление Головерсума Отца собою. Потому что просто явление опирается на свободу воли, какая она у вас есть. Вот она в таком развитии, больше не дадут. А Посвящение Сотрудника даёт вам права взять сотрудничеством всё, что можно вместить, даже в 10 раз больше, чем мы можем.</w:t>
      </w:r>
      <w:r w:rsidR="00E42C3D">
        <w:rPr>
          <w:rFonts w:ascii="Times New Roman" w:hAnsi="Times New Roman"/>
          <w:sz w:val="24"/>
          <w:szCs w:val="24"/>
        </w:rPr>
        <w:t xml:space="preserve"> </w:t>
      </w:r>
      <w:r w:rsidRPr="00107032">
        <w:rPr>
          <w:rFonts w:ascii="Times New Roman" w:hAnsi="Times New Roman"/>
          <w:sz w:val="24"/>
          <w:szCs w:val="24"/>
        </w:rPr>
        <w:t xml:space="preserve">Отец минимум даёт в 10 раз больше. И в итоге, вы получаете не единицу объёма опыта, а в 10 раз больше этих единиц объёмом опыта Отца. Надеюсь понятно, у Отца опыта ещё больше, вопрос в том, сколько мы впитаем. </w:t>
      </w:r>
      <w:r w:rsidRPr="00107032">
        <w:rPr>
          <w:rFonts w:ascii="Times New Roman" w:hAnsi="Times New Roman"/>
          <w:sz w:val="24"/>
          <w:szCs w:val="24"/>
        </w:rPr>
        <w:lastRenderedPageBreak/>
        <w:t xml:space="preserve">Соответственно, если у нас ещё и одиннадцатое Посвящение или Статусность, или Синтезтело включается, то можно спокойно 10 умножить на 11, и где-то 110 вариантов в усиленном режиме наш Голографический мозг спокойно впитает. </w:t>
      </w:r>
      <w:r w:rsidR="00E42C3D">
        <w:rPr>
          <w:rFonts w:ascii="Times New Roman" w:hAnsi="Times New Roman"/>
          <w:sz w:val="24"/>
          <w:szCs w:val="24"/>
        </w:rPr>
        <w:t>О</w:t>
      </w:r>
      <w:r w:rsidRPr="00107032">
        <w:rPr>
          <w:rFonts w:ascii="Times New Roman" w:hAnsi="Times New Roman"/>
          <w:sz w:val="24"/>
          <w:szCs w:val="24"/>
        </w:rPr>
        <w:t>диннадцатое Посвящение умножаем в 10 раз за каждое Посвящение, 110 получается. Увидели принцип? Это не единица. А для обычного человека, я синтезировался с Головерсумом Отца, у меня единица, у Отца единица, и моя единица одна, впитывает всё, что можно. Я включил права сотрудничества с Отцом Синтезтелом, заметьте, не Посвящением, у многих этого Посвящения нет, без обид, у нас только одиннадцатый Синтез, нечем было стяжать. И мне Отец может вложить 110 таких же вариантов, а не один. Это очень большая разница, просто сумасшедшая разница. Эффект 110 процентов, называется, да. Или как-то ещё больше</w:t>
      </w:r>
      <w:r w:rsidR="006537DC">
        <w:rPr>
          <w:rFonts w:ascii="Times New Roman" w:hAnsi="Times New Roman"/>
          <w:sz w:val="24"/>
          <w:szCs w:val="24"/>
        </w:rPr>
        <w:t>?</w:t>
      </w:r>
      <w:r w:rsidRPr="00107032">
        <w:rPr>
          <w:rFonts w:ascii="Times New Roman" w:hAnsi="Times New Roman"/>
          <w:sz w:val="24"/>
          <w:szCs w:val="24"/>
        </w:rPr>
        <w:t xml:space="preserve"> Нет, если один раз – это 100 процентов,</w:t>
      </w:r>
      <w:r w:rsidR="00E42C3D">
        <w:rPr>
          <w:rFonts w:ascii="Times New Roman" w:hAnsi="Times New Roman"/>
          <w:sz w:val="24"/>
          <w:szCs w:val="24"/>
        </w:rPr>
        <w:t xml:space="preserve"> </w:t>
      </w:r>
      <w:r w:rsidRPr="00107032">
        <w:rPr>
          <w:rFonts w:ascii="Times New Roman" w:hAnsi="Times New Roman"/>
          <w:sz w:val="24"/>
          <w:szCs w:val="24"/>
        </w:rPr>
        <w:t>в общем, за тысячу, за 10000 процентов получается, примерно так, это очень большой эффект. Вот, мы сейчас вложили вам за 10000 процентов, в 110 раз усиление голографии, а теперь нужно Синтезтело Сотрудника, которое это сможет освоить, потому что наш Головерсум сразу это освоить не может. Это немного фантастично звучит, но в этом надо просто разбираться и тогда это станет легко. Пока вы не разбираетесь</w:t>
      </w:r>
      <w:r w:rsidR="006537DC">
        <w:rPr>
          <w:rFonts w:ascii="Times New Roman" w:hAnsi="Times New Roman"/>
          <w:sz w:val="24"/>
          <w:szCs w:val="24"/>
        </w:rPr>
        <w:t>…</w:t>
      </w:r>
      <w:r w:rsidRPr="00107032">
        <w:rPr>
          <w:rFonts w:ascii="Times New Roman" w:hAnsi="Times New Roman"/>
          <w:sz w:val="24"/>
          <w:szCs w:val="24"/>
        </w:rPr>
        <w:t xml:space="preserve"> ну и что, называется. </w:t>
      </w:r>
      <w:r w:rsidR="006537DC">
        <w:rPr>
          <w:rFonts w:ascii="Times New Roman" w:hAnsi="Times New Roman"/>
          <w:sz w:val="24"/>
          <w:szCs w:val="24"/>
        </w:rPr>
        <w:t>Ну и</w:t>
      </w:r>
      <w:r w:rsidRPr="00107032">
        <w:rPr>
          <w:rFonts w:ascii="Times New Roman" w:hAnsi="Times New Roman"/>
          <w:sz w:val="24"/>
          <w:szCs w:val="24"/>
        </w:rPr>
        <w:t xml:space="preserve"> я согласен с вами, ну и что? Я просто вам сказал, что Отец сделал, чтобы вы не смущались, если ночью, на ночной подготовке, вам скажут, что вам вложили в 110 раз больше, вы говорите: «Да». А не говорите: «О, боже, и это всё мне?» </w:t>
      </w:r>
      <w:r w:rsidR="00E42C3D">
        <w:rPr>
          <w:rFonts w:ascii="Times New Roman" w:hAnsi="Times New Roman"/>
          <w:sz w:val="24"/>
          <w:szCs w:val="24"/>
        </w:rPr>
        <w:t>П</w:t>
      </w:r>
      <w:r w:rsidRPr="00107032">
        <w:rPr>
          <w:rFonts w:ascii="Times New Roman" w:hAnsi="Times New Roman"/>
          <w:sz w:val="24"/>
          <w:szCs w:val="24"/>
        </w:rPr>
        <w:t>римерно, вот так. То есть вот состояние, чтобы вы не боялись этого.</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Синтезтело – это оболочка вашего Физического тела. Синтезтело обязательно идеально отражает ваше Физическое тело, в его пропорциях, с небольшой коррекцией каких-то состояний, выражений. Ну, у моего, наверное, чуть меньше живот, ну чуть меньше, это ненамного, животик всё равно есть, никуда от этого не деться, иначе не будет совмещения. У вашего</w:t>
      </w:r>
      <w:r w:rsidR="006537DC">
        <w:rPr>
          <w:rFonts w:ascii="Times New Roman" w:hAnsi="Times New Roman"/>
          <w:sz w:val="24"/>
          <w:szCs w:val="24"/>
        </w:rPr>
        <w:t xml:space="preserve"> –</w:t>
      </w:r>
      <w:r w:rsidRPr="00107032">
        <w:rPr>
          <w:rFonts w:ascii="Times New Roman" w:hAnsi="Times New Roman"/>
          <w:sz w:val="24"/>
          <w:szCs w:val="24"/>
        </w:rPr>
        <w:t xml:space="preserve"> тоже, чуть меньше, там, щёки, наверное, кто комплексует на эту тему, я шучу. То есть,</w:t>
      </w:r>
      <w:r w:rsidR="00E42C3D">
        <w:rPr>
          <w:rFonts w:ascii="Times New Roman" w:hAnsi="Times New Roman"/>
          <w:sz w:val="24"/>
          <w:szCs w:val="24"/>
        </w:rPr>
        <w:t xml:space="preserve"> </w:t>
      </w:r>
      <w:r w:rsidRPr="00107032">
        <w:rPr>
          <w:rFonts w:ascii="Times New Roman" w:hAnsi="Times New Roman"/>
          <w:sz w:val="24"/>
          <w:szCs w:val="24"/>
        </w:rPr>
        <w:t>какой-то эффектик мелкий есть, но это не обязательно существенно, это не имеет значения. Главное, что Синтезтело должно чётко повторять пропорции и объёмы Физического тела один в один, плюс-минус там. Меня просто спрашивают: «А Синтезтело моложе моего тела?» Когда умрёшь, будет моложе</w:t>
      </w:r>
      <w:r w:rsidR="006537DC">
        <w:rPr>
          <w:rFonts w:ascii="Times New Roman" w:hAnsi="Times New Roman"/>
          <w:sz w:val="24"/>
          <w:szCs w:val="24"/>
        </w:rPr>
        <w:t>. Б</w:t>
      </w:r>
      <w:r w:rsidRPr="00107032">
        <w:rPr>
          <w:rFonts w:ascii="Times New Roman" w:hAnsi="Times New Roman"/>
          <w:sz w:val="24"/>
          <w:szCs w:val="24"/>
        </w:rPr>
        <w:t xml:space="preserve">ез обид. Понимаете, если Синтезтело будет молодым, а вы будете в возрасте, вообще-то в синтезе получится придурковатость, причём ещё и возрастная, а это нехороший процесс, понимаете? </w:t>
      </w:r>
      <w:r w:rsidR="00E42C3D">
        <w:rPr>
          <w:rFonts w:ascii="Times New Roman" w:hAnsi="Times New Roman"/>
          <w:sz w:val="24"/>
          <w:szCs w:val="24"/>
        </w:rPr>
        <w:t>И</w:t>
      </w:r>
      <w:r w:rsidRPr="00107032">
        <w:rPr>
          <w:rFonts w:ascii="Times New Roman" w:hAnsi="Times New Roman"/>
          <w:sz w:val="24"/>
          <w:szCs w:val="24"/>
        </w:rPr>
        <w:t xml:space="preserve"> в обратном, если кто-то из вас молодой, а Синтезтело будет старым, вы там в Духе опытный перец, то вы по жизни будете не как молодой зажигать, а как, извините меня, человек в диком возрасте – ходить и серьёзно смотреть на всё. У нас есть дети, где Душа воплощается взрослого человека – ходят, ведут себя как бабушки. Наши мамы их раскручивают, чтобы они стали детьми, Синтезные мамы, потому что они понимают процесс, что воплотилась, а в ребёнка не перешла. Я без шуток, ходит маленьк</w:t>
      </w:r>
      <w:r w:rsidR="006537DC">
        <w:rPr>
          <w:rFonts w:ascii="Times New Roman" w:hAnsi="Times New Roman"/>
          <w:sz w:val="24"/>
          <w:szCs w:val="24"/>
        </w:rPr>
        <w:t>ой</w:t>
      </w:r>
      <w:r w:rsidRPr="00107032">
        <w:rPr>
          <w:rFonts w:ascii="Times New Roman" w:hAnsi="Times New Roman"/>
          <w:sz w:val="24"/>
          <w:szCs w:val="24"/>
        </w:rPr>
        <w:t xml:space="preserve"> бабушк</w:t>
      </w:r>
      <w:r w:rsidR="006537DC">
        <w:rPr>
          <w:rFonts w:ascii="Times New Roman" w:hAnsi="Times New Roman"/>
          <w:sz w:val="24"/>
          <w:szCs w:val="24"/>
        </w:rPr>
        <w:t>ой</w:t>
      </w:r>
      <w:r w:rsidRPr="00107032">
        <w:rPr>
          <w:rFonts w:ascii="Times New Roman" w:hAnsi="Times New Roman"/>
          <w:sz w:val="24"/>
          <w:szCs w:val="24"/>
        </w:rPr>
        <w:t>. Я не к бабушкам, бабушки, вы меня извините, я не к тому что это</w:t>
      </w:r>
      <w:r w:rsidR="00E877DF">
        <w:rPr>
          <w:rFonts w:ascii="Times New Roman" w:hAnsi="Times New Roman"/>
          <w:sz w:val="24"/>
          <w:szCs w:val="24"/>
        </w:rPr>
        <w:t>…</w:t>
      </w:r>
      <w:r w:rsidR="006537DC">
        <w:rPr>
          <w:rFonts w:ascii="Times New Roman" w:hAnsi="Times New Roman"/>
          <w:sz w:val="24"/>
          <w:szCs w:val="24"/>
        </w:rPr>
        <w:t>.</w:t>
      </w:r>
      <w:r w:rsidRPr="00107032">
        <w:rPr>
          <w:rFonts w:ascii="Times New Roman" w:hAnsi="Times New Roman"/>
          <w:sz w:val="24"/>
          <w:szCs w:val="24"/>
        </w:rPr>
        <w:t xml:space="preserve"> Просто, когда это видишь в семи, восьмилетнем ребёнке</w:t>
      </w:r>
      <w:r w:rsidR="00E877DF">
        <w:rPr>
          <w:rFonts w:ascii="Times New Roman" w:hAnsi="Times New Roman"/>
          <w:sz w:val="24"/>
          <w:szCs w:val="24"/>
        </w:rPr>
        <w:t>…</w:t>
      </w:r>
      <w:r w:rsidRPr="00107032">
        <w:rPr>
          <w:rFonts w:ascii="Times New Roman" w:hAnsi="Times New Roman"/>
          <w:sz w:val="24"/>
          <w:szCs w:val="24"/>
        </w:rPr>
        <w:t xml:space="preserve"> </w:t>
      </w:r>
      <w:r w:rsidR="006537DC">
        <w:rPr>
          <w:rFonts w:ascii="Times New Roman" w:hAnsi="Times New Roman"/>
          <w:sz w:val="24"/>
          <w:szCs w:val="24"/>
        </w:rPr>
        <w:t>н</w:t>
      </w:r>
      <w:r w:rsidRPr="00107032">
        <w:rPr>
          <w:rFonts w:ascii="Times New Roman" w:hAnsi="Times New Roman"/>
          <w:sz w:val="24"/>
          <w:szCs w:val="24"/>
        </w:rPr>
        <w:t xml:space="preserve">е потому, что у неё опыта много, да и молодец, лишь бы вот игра была детская. А когда она по состоянию ходит как бабушка, и мама в шоке – не знает, что делать. </w:t>
      </w:r>
      <w:r w:rsidR="00E42C3D">
        <w:rPr>
          <w:rFonts w:ascii="Times New Roman" w:hAnsi="Times New Roman"/>
          <w:sz w:val="24"/>
          <w:szCs w:val="24"/>
        </w:rPr>
        <w:t>В</w:t>
      </w:r>
      <w:r w:rsidRPr="00107032">
        <w:rPr>
          <w:rFonts w:ascii="Times New Roman" w:hAnsi="Times New Roman"/>
          <w:sz w:val="24"/>
          <w:szCs w:val="24"/>
        </w:rPr>
        <w:t xml:space="preserve">от, мы с ней вырабатывали состояние, я говорил: </w:t>
      </w:r>
      <w:r w:rsidRPr="006537DC">
        <w:rPr>
          <w:rFonts w:ascii="Times New Roman" w:hAnsi="Times New Roman"/>
          <w:i/>
          <w:sz w:val="24"/>
          <w:szCs w:val="24"/>
        </w:rPr>
        <w:t>«Иди к Отцу и проси, чтобы тело ребёнка преобразилось, Синтезтело ребёнка преобразилось в молодое, но с опытом Духа, который есть»</w:t>
      </w:r>
      <w:r w:rsidRPr="00107032">
        <w:rPr>
          <w:rFonts w:ascii="Times New Roman" w:hAnsi="Times New Roman"/>
          <w:sz w:val="24"/>
          <w:szCs w:val="24"/>
        </w:rPr>
        <w:t xml:space="preserve">. Понимаете? А Синтезтело привязалось к опыту Духа, где она там чего-то серьёзное стяжала такое, что если тело поменяется, опыт Духа исчезнет. И она настолько в это поверила, что при следующем воплощении такой же осталась, только в маленьком ребячьем теле. И вот она ходит такая серьёзная, на маму смотрит и маму строит. </w:t>
      </w:r>
      <w:r w:rsidRPr="00107032">
        <w:rPr>
          <w:rFonts w:ascii="Times New Roman" w:hAnsi="Times New Roman"/>
          <w:i/>
          <w:iCs/>
          <w:sz w:val="24"/>
          <w:szCs w:val="24"/>
        </w:rPr>
        <w:t>(Смех в зале</w:t>
      </w:r>
      <w:r w:rsidRPr="007301F8">
        <w:rPr>
          <w:rFonts w:ascii="Times New Roman" w:hAnsi="Times New Roman"/>
          <w:i/>
          <w:sz w:val="24"/>
          <w:szCs w:val="24"/>
        </w:rPr>
        <w:t>)</w:t>
      </w:r>
      <w:r w:rsidRPr="00107032">
        <w:rPr>
          <w:rFonts w:ascii="Times New Roman" w:hAnsi="Times New Roman"/>
          <w:sz w:val="24"/>
          <w:szCs w:val="24"/>
        </w:rPr>
        <w:t xml:space="preserve"> А мама в шоке, потому что сила бешеная. И она не понимает, что происходит: ребёнок же. А ребёнок – он в куклы не играет, он маму строит. Привыкла она всех обучать и продолжает в новом воплощении – привычка. Вот, вот это Синтезтело. Вот сейчас вот это происходит. Поэтому, это не у всех, это вот мы отследили с одним. Может, ещё у кого-то, не переживайте. Синтезтела надо преображать. И вот Синтезтело – это Часть, которая синтезирует внутри вас из разных Частей определённые состояния и выражения.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Для Синтезтела Сотрудника это синтез</w:t>
      </w:r>
      <w:r w:rsidR="00E877DF">
        <w:rPr>
          <w:rFonts w:ascii="Times New Roman" w:hAnsi="Times New Roman"/>
          <w:sz w:val="24"/>
          <w:szCs w:val="24"/>
        </w:rPr>
        <w:t>…</w:t>
      </w:r>
      <w:r w:rsidR="007301F8">
        <w:rPr>
          <w:rFonts w:ascii="Times New Roman" w:hAnsi="Times New Roman"/>
          <w:sz w:val="24"/>
          <w:szCs w:val="24"/>
        </w:rPr>
        <w:t xml:space="preserve"> </w:t>
      </w:r>
      <w:r w:rsidRPr="00107032">
        <w:rPr>
          <w:rFonts w:ascii="Times New Roman" w:hAnsi="Times New Roman"/>
          <w:sz w:val="24"/>
          <w:szCs w:val="24"/>
        </w:rPr>
        <w:t xml:space="preserve">это сотрудничество, внимание, всего во всём. Легко это сказать, давайте просто представим: </w:t>
      </w:r>
      <w:r w:rsidR="007301F8">
        <w:rPr>
          <w:rFonts w:ascii="Times New Roman" w:hAnsi="Times New Roman"/>
          <w:sz w:val="24"/>
          <w:szCs w:val="24"/>
        </w:rPr>
        <w:t>У</w:t>
      </w:r>
      <w:r w:rsidRPr="00107032">
        <w:rPr>
          <w:rFonts w:ascii="Times New Roman" w:hAnsi="Times New Roman"/>
          <w:sz w:val="24"/>
          <w:szCs w:val="24"/>
        </w:rPr>
        <w:t xml:space="preserve"> вас есть идеи сотрудничества? Не факт, что есть, но, может, есть. И вот оно складывает все идеи сотрудничества и пытается применить. У вас есть мысли сотрудничества? Я добавлю – а какие? Я так скажу – чаще их нет, но хоть какую-то мыслишку оно собирает и пытается воплотить. То есть, Синтезтело Сотрудника собирает всю базу данных на тему сотрудничества любых Частей, систем, аппаратов, генетики, родовых каких-то связей – везде, где из вас достанет всё. Я подчёркиваю, даже записи ваших родовых накоплений в веках. Вот они </w:t>
      </w:r>
      <w:r w:rsidRPr="00107032">
        <w:rPr>
          <w:rFonts w:ascii="Times New Roman" w:hAnsi="Times New Roman"/>
          <w:sz w:val="24"/>
          <w:szCs w:val="24"/>
        </w:rPr>
        <w:lastRenderedPageBreak/>
        <w:t>передаются поколениями,</w:t>
      </w:r>
      <w:r w:rsidR="00AE5932">
        <w:rPr>
          <w:rFonts w:ascii="Times New Roman" w:hAnsi="Times New Roman"/>
          <w:sz w:val="24"/>
          <w:szCs w:val="24"/>
        </w:rPr>
        <w:t xml:space="preserve"> и </w:t>
      </w:r>
      <w:r w:rsidRPr="00107032">
        <w:rPr>
          <w:rFonts w:ascii="Times New Roman" w:hAnsi="Times New Roman"/>
          <w:sz w:val="24"/>
          <w:szCs w:val="24"/>
        </w:rPr>
        <w:t xml:space="preserve">этот опыт генетически копится. Не все это знают, но по факту это есть. И вот этот накопленный опыт Синтезтело Сотрудника тоже разгребает и достаёт все моменты сотрудничества, чтоб вам воплотить.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Почему? Оказалось, что мы, к сожалению, по опыту 5-й расы не всегда любим и умеем сотрудничать. Я подчеркну один анекдот: </w:t>
      </w:r>
      <w:r w:rsidR="00AE5932">
        <w:rPr>
          <w:rFonts w:ascii="Times New Roman" w:hAnsi="Times New Roman"/>
          <w:sz w:val="24"/>
          <w:szCs w:val="24"/>
        </w:rPr>
        <w:t>М</w:t>
      </w:r>
      <w:r w:rsidRPr="00107032">
        <w:rPr>
          <w:rFonts w:ascii="Times New Roman" w:hAnsi="Times New Roman"/>
          <w:sz w:val="24"/>
          <w:szCs w:val="24"/>
        </w:rPr>
        <w:t xml:space="preserve">ы любим другого человека, но не сотрудничаем с ним. Мы его просто залюбливаем и считаем, что так и должно быть. Помните: «Бьёт, значит любит»? Это об этом в том числе. Бывает, «Не бьёт, значит любит». Мы не сотрудничая, залюбливаем. И потом удивляемся: «Почему на нашу любовь реагируют специфически?» А сотрудничество нельзя ментально передать и объяснить нельзя: оно очень долго воспитуемо. Знаете, вот как процесс Сердца – оно не передаваемо, это такой непередаваемый, изысканный, утончённый опыт, который должен сложиться, извините меня, иногда веками. Многими воплощениями – в Иерархии это называется «веками».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Есть очень много эффектов, когда Ученик учился у Владык. Допустим, у Владыки Мори</w:t>
      </w:r>
      <w:r w:rsidR="00AE5932">
        <w:rPr>
          <w:rFonts w:ascii="Times New Roman" w:hAnsi="Times New Roman"/>
          <w:sz w:val="24"/>
          <w:szCs w:val="24"/>
        </w:rPr>
        <w:t>и</w:t>
      </w:r>
      <w:r w:rsidRPr="00107032">
        <w:rPr>
          <w:rFonts w:ascii="Times New Roman" w:hAnsi="Times New Roman"/>
          <w:sz w:val="24"/>
          <w:szCs w:val="24"/>
        </w:rPr>
        <w:t>. Я могу сказать</w:t>
      </w:r>
      <w:r w:rsidR="00AE5932">
        <w:rPr>
          <w:rFonts w:ascii="Times New Roman" w:hAnsi="Times New Roman"/>
          <w:sz w:val="24"/>
          <w:szCs w:val="24"/>
        </w:rPr>
        <w:t>,</w:t>
      </w:r>
      <w:r w:rsidRPr="00107032">
        <w:rPr>
          <w:rFonts w:ascii="Times New Roman" w:hAnsi="Times New Roman"/>
          <w:sz w:val="24"/>
          <w:szCs w:val="24"/>
        </w:rPr>
        <w:t xml:space="preserve"> и у Владыки Кут Хуми, но</w:t>
      </w:r>
      <w:r w:rsidR="00E877DF">
        <w:rPr>
          <w:rFonts w:ascii="Times New Roman" w:hAnsi="Times New Roman"/>
          <w:sz w:val="24"/>
          <w:szCs w:val="24"/>
        </w:rPr>
        <w:t>…</w:t>
      </w:r>
      <w:r w:rsidR="00AE5932">
        <w:rPr>
          <w:rFonts w:ascii="Times New Roman" w:hAnsi="Times New Roman"/>
          <w:sz w:val="24"/>
          <w:szCs w:val="24"/>
        </w:rPr>
        <w:t>.</w:t>
      </w:r>
      <w:r w:rsidRPr="00107032">
        <w:rPr>
          <w:rFonts w:ascii="Times New Roman" w:hAnsi="Times New Roman"/>
          <w:sz w:val="24"/>
          <w:szCs w:val="24"/>
        </w:rPr>
        <w:t xml:space="preserve"> Выходим к Мории. Я смеялся просто</w:t>
      </w:r>
      <w:r w:rsidR="00AE5932">
        <w:rPr>
          <w:rFonts w:ascii="Times New Roman" w:hAnsi="Times New Roman"/>
          <w:sz w:val="24"/>
          <w:szCs w:val="24"/>
        </w:rPr>
        <w:t>, я</w:t>
      </w:r>
      <w:r w:rsidRPr="00107032">
        <w:rPr>
          <w:rFonts w:ascii="Times New Roman" w:hAnsi="Times New Roman"/>
          <w:sz w:val="24"/>
          <w:szCs w:val="24"/>
        </w:rPr>
        <w:t xml:space="preserve"> к Владыке Мории водил его Ученика. Ученик действительно учился очень мно</w:t>
      </w:r>
      <w:r w:rsidR="00AE5932">
        <w:rPr>
          <w:rFonts w:ascii="Times New Roman" w:hAnsi="Times New Roman"/>
          <w:sz w:val="24"/>
          <w:szCs w:val="24"/>
        </w:rPr>
        <w:t>го воплощений у Мории. И я стою</w:t>
      </w:r>
      <w:r w:rsidRPr="00107032">
        <w:rPr>
          <w:rFonts w:ascii="Times New Roman" w:hAnsi="Times New Roman"/>
          <w:sz w:val="24"/>
          <w:szCs w:val="24"/>
        </w:rPr>
        <w:t xml:space="preserve"> и в шоке, потому что я знаю, что он учился. Я вижу знак Владыки, всё, а сотрудничества с Владыкой нет. Вот нет сопереживания Владыке между Учеником и Владыкой. Я думал, Ученик наказан. Смотрю на Морию, говорю: «Наказан?» Он говорит: «Не-а.» Я смотрю, Ученик выражает Огнём Владыку – он в Огне Владыки. И дальше я понял – шок вам: «Положено быть в Огне Владыки, буду. Я в Огне Владыки. Морию вижу. Я с Морией в Огне Владыки. Владыка, что ты от меня хочешь?» Нет, ч</w:t>
      </w:r>
      <w:r w:rsidR="00AE5932">
        <w:rPr>
          <w:rFonts w:ascii="Times New Roman" w:hAnsi="Times New Roman"/>
          <w:sz w:val="24"/>
          <w:szCs w:val="24"/>
        </w:rPr>
        <w:t>еловек</w:t>
      </w:r>
      <w:r w:rsidRPr="00107032">
        <w:rPr>
          <w:rFonts w:ascii="Times New Roman" w:hAnsi="Times New Roman"/>
          <w:sz w:val="24"/>
          <w:szCs w:val="24"/>
        </w:rPr>
        <w:t xml:space="preserve"> не сказал</w:t>
      </w:r>
      <w:r w:rsidR="00AE5932">
        <w:rPr>
          <w:rFonts w:ascii="Times New Roman" w:hAnsi="Times New Roman"/>
          <w:sz w:val="24"/>
          <w:szCs w:val="24"/>
        </w:rPr>
        <w:t>, но</w:t>
      </w:r>
      <w:r w:rsidR="002E185D">
        <w:rPr>
          <w:rFonts w:ascii="Times New Roman" w:hAnsi="Times New Roman"/>
          <w:sz w:val="24"/>
          <w:szCs w:val="24"/>
        </w:rPr>
        <w:t xml:space="preserve"> это идёт:</w:t>
      </w:r>
      <w:r w:rsidRPr="00107032">
        <w:rPr>
          <w:rFonts w:ascii="Times New Roman" w:hAnsi="Times New Roman"/>
          <w:sz w:val="24"/>
          <w:szCs w:val="24"/>
        </w:rPr>
        <w:t xml:space="preserve"> «Я готов». В смысле: «Шехерезада Ивановна, я готов». Всё. Вот нет сопереживания Владыке – он в Огне Владыки с Владыкой. Он называет это сотрудничеством. Я не знал, чё сказать. Я даже не знал, как это объяснить на физике – это у меня у самого был шок. А Мория стоит и смеётся</w:t>
      </w:r>
      <w:r w:rsidR="002E185D">
        <w:rPr>
          <w:rFonts w:ascii="Times New Roman" w:hAnsi="Times New Roman"/>
          <w:sz w:val="24"/>
          <w:szCs w:val="24"/>
        </w:rPr>
        <w:t xml:space="preserve"> и</w:t>
      </w:r>
      <w:r w:rsidRPr="00107032">
        <w:rPr>
          <w:rFonts w:ascii="Times New Roman" w:hAnsi="Times New Roman"/>
          <w:sz w:val="24"/>
          <w:szCs w:val="24"/>
        </w:rPr>
        <w:t xml:space="preserve"> говорит: «И вот с этим я бьюсь уже десятое воплощение». Тут я уже</w:t>
      </w:r>
      <w:r w:rsidR="00E877DF">
        <w:rPr>
          <w:rFonts w:ascii="Times New Roman" w:hAnsi="Times New Roman"/>
          <w:sz w:val="24"/>
          <w:szCs w:val="24"/>
        </w:rPr>
        <w:t>…</w:t>
      </w:r>
      <w:r w:rsidRPr="00107032">
        <w:rPr>
          <w:rFonts w:ascii="Times New Roman" w:hAnsi="Times New Roman"/>
          <w:sz w:val="24"/>
          <w:szCs w:val="24"/>
        </w:rPr>
        <w:t xml:space="preserve"> </w:t>
      </w:r>
      <w:r w:rsidRPr="002E185D">
        <w:rPr>
          <w:rFonts w:ascii="Times New Roman" w:hAnsi="Times New Roman"/>
          <w:i/>
          <w:sz w:val="24"/>
          <w:szCs w:val="24"/>
        </w:rPr>
        <w:t>(</w:t>
      </w:r>
      <w:r w:rsidRPr="002E185D">
        <w:rPr>
          <w:rFonts w:ascii="Times New Roman" w:hAnsi="Times New Roman"/>
          <w:i/>
          <w:iCs/>
          <w:sz w:val="24"/>
          <w:szCs w:val="24"/>
        </w:rPr>
        <w:t>Смех</w:t>
      </w:r>
      <w:r w:rsidRPr="002E185D">
        <w:rPr>
          <w:rFonts w:ascii="Times New Roman" w:hAnsi="Times New Roman"/>
          <w:i/>
          <w:sz w:val="24"/>
          <w:szCs w:val="24"/>
        </w:rPr>
        <w:t xml:space="preserve"> </w:t>
      </w:r>
      <w:r w:rsidRPr="002E185D">
        <w:rPr>
          <w:rFonts w:ascii="Times New Roman" w:hAnsi="Times New Roman"/>
          <w:i/>
          <w:iCs/>
          <w:sz w:val="24"/>
          <w:szCs w:val="24"/>
        </w:rPr>
        <w:t>в зале</w:t>
      </w:r>
      <w:r w:rsidRPr="002E185D">
        <w:rPr>
          <w:rFonts w:ascii="Times New Roman" w:hAnsi="Times New Roman"/>
          <w:i/>
          <w:sz w:val="24"/>
          <w:szCs w:val="24"/>
        </w:rPr>
        <w:t>)</w:t>
      </w:r>
      <w:r w:rsidRPr="00107032">
        <w:rPr>
          <w:rFonts w:ascii="Times New Roman" w:hAnsi="Times New Roman"/>
          <w:sz w:val="24"/>
          <w:szCs w:val="24"/>
        </w:rPr>
        <w:t xml:space="preserve"> Если учесть, что предыдущую эпоху Мория – это Воля, которая сносила всё</w:t>
      </w:r>
      <w:r w:rsidR="002E185D">
        <w:rPr>
          <w:rFonts w:ascii="Times New Roman" w:hAnsi="Times New Roman"/>
          <w:sz w:val="24"/>
          <w:szCs w:val="24"/>
        </w:rPr>
        <w:t>,</w:t>
      </w:r>
      <w:r w:rsidRPr="00107032">
        <w:rPr>
          <w:rFonts w:ascii="Times New Roman" w:hAnsi="Times New Roman"/>
          <w:sz w:val="24"/>
          <w:szCs w:val="24"/>
        </w:rPr>
        <w:t xml:space="preserve"> и он бьётся с этим десятое воплощение. Думаю: «О-о-о! Какой кадр у нас пришёл! Просто кадра ходячая большая». Нет сотрудничества вообще, никакого эффекта нет</w:t>
      </w:r>
      <w:r w:rsidR="002E185D">
        <w:rPr>
          <w:rFonts w:ascii="Times New Roman" w:hAnsi="Times New Roman"/>
          <w:sz w:val="24"/>
          <w:szCs w:val="24"/>
        </w:rPr>
        <w:t>!</w:t>
      </w:r>
      <w:r w:rsidRPr="00107032">
        <w:rPr>
          <w:rFonts w:ascii="Times New Roman" w:hAnsi="Times New Roman"/>
          <w:sz w:val="24"/>
          <w:szCs w:val="24"/>
        </w:rPr>
        <w:t xml:space="preserve"> У человека есть развитые Части, нет эффекта сотрудничества: он не наработал его. Мы накопали, где это. Это спряталось в Сердце, когда</w:t>
      </w:r>
      <w:r w:rsidR="00E877DF">
        <w:rPr>
          <w:rFonts w:ascii="Times New Roman" w:hAnsi="Times New Roman"/>
          <w:sz w:val="24"/>
          <w:szCs w:val="24"/>
        </w:rPr>
        <w:t>…</w:t>
      </w:r>
      <w:r w:rsidR="002E185D">
        <w:rPr>
          <w:rFonts w:ascii="Times New Roman" w:hAnsi="Times New Roman"/>
          <w:sz w:val="24"/>
          <w:szCs w:val="24"/>
        </w:rPr>
        <w:t xml:space="preserve"> </w:t>
      </w:r>
      <w:r w:rsidRPr="00107032">
        <w:rPr>
          <w:rFonts w:ascii="Times New Roman" w:hAnsi="Times New Roman"/>
          <w:sz w:val="24"/>
          <w:szCs w:val="24"/>
        </w:rPr>
        <w:t>не знаю за что</w:t>
      </w:r>
      <w:r w:rsidR="002E185D">
        <w:rPr>
          <w:rFonts w:ascii="Times New Roman" w:hAnsi="Times New Roman"/>
          <w:sz w:val="24"/>
          <w:szCs w:val="24"/>
        </w:rPr>
        <w:t>,</w:t>
      </w:r>
      <w:r w:rsidRPr="00107032">
        <w:rPr>
          <w:rFonts w:ascii="Times New Roman" w:hAnsi="Times New Roman"/>
          <w:sz w:val="24"/>
          <w:szCs w:val="24"/>
        </w:rPr>
        <w:t xml:space="preserve"> у него Сердце перекрылось, потом открылось и всем открытым Сердцем «дульки» крутит и говорит: «Я открыто. Я впитываю тебя. Бери – не хочу. Но до конца никогда не возьмёшь – мало ли что. Чуть-чуть оставлю себе: не дай Бог, опять что-нибудь будет». И вот это «чуть-чуть оставлю себе» выросло, человек настолько привык за воплощения, что уже всё это забыл, и продолжает «чуть-чуть» оставлять себе. А за десять воплощений это «чуть-чуть» почти 100%. И он даже не видит, что у него нет сопереживания с Владыкой, нет сотрудничества. Нет эффекта сотрудничества – есть эффект совместного бытия без сотрудничества.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Кошка с собакой могут спать вместе? Могут. Лежат рядом и спят. Но это не значит, что они сотрудничают друг с другом. Вы увидели? </w:t>
      </w:r>
      <w:r w:rsidR="002E185D">
        <w:rPr>
          <w:rFonts w:ascii="Times New Roman" w:hAnsi="Times New Roman"/>
          <w:sz w:val="24"/>
          <w:szCs w:val="24"/>
        </w:rPr>
        <w:t>П</w:t>
      </w:r>
      <w:r w:rsidRPr="00107032">
        <w:rPr>
          <w:rFonts w:ascii="Times New Roman" w:hAnsi="Times New Roman"/>
          <w:sz w:val="24"/>
          <w:szCs w:val="24"/>
        </w:rPr>
        <w:t xml:space="preserve">ри этом, если они с детства выросли, они, может быть, даже любят друг друга. Но генетического сотрудничества нет. Понимаете, вот? </w:t>
      </w:r>
      <w:r w:rsidR="002E185D">
        <w:rPr>
          <w:rFonts w:ascii="Times New Roman" w:hAnsi="Times New Roman"/>
          <w:sz w:val="24"/>
          <w:szCs w:val="24"/>
        </w:rPr>
        <w:t>И е</w:t>
      </w:r>
      <w:r w:rsidRPr="00107032">
        <w:rPr>
          <w:rFonts w:ascii="Times New Roman" w:hAnsi="Times New Roman"/>
          <w:sz w:val="24"/>
          <w:szCs w:val="24"/>
        </w:rPr>
        <w:t>сли задеть по-настоящему</w:t>
      </w:r>
      <w:r w:rsidR="00E877DF">
        <w:rPr>
          <w:rFonts w:ascii="Times New Roman" w:hAnsi="Times New Roman"/>
          <w:sz w:val="24"/>
          <w:szCs w:val="24"/>
        </w:rPr>
        <w:t>…</w:t>
      </w:r>
      <w:r w:rsidRPr="00107032">
        <w:rPr>
          <w:rFonts w:ascii="Times New Roman" w:hAnsi="Times New Roman"/>
          <w:sz w:val="24"/>
          <w:szCs w:val="24"/>
        </w:rPr>
        <w:t xml:space="preserve"> я не проверял, не знаю, но говорят, бывает весело. Увидели – вот что-то типа такого. </w:t>
      </w:r>
    </w:p>
    <w:p w:rsidR="00107032" w:rsidRPr="00107032" w:rsidRDefault="00107032" w:rsidP="00911109">
      <w:pPr>
        <w:spacing w:after="0" w:line="240" w:lineRule="auto"/>
        <w:ind w:firstLine="454"/>
        <w:jc w:val="both"/>
        <w:rPr>
          <w:rFonts w:ascii="Times New Roman" w:eastAsia="Liberation Serif" w:hAnsi="Times New Roman"/>
          <w:sz w:val="24"/>
          <w:szCs w:val="24"/>
        </w:rPr>
      </w:pPr>
      <w:r w:rsidRPr="00107032">
        <w:rPr>
          <w:rFonts w:ascii="Times New Roman" w:hAnsi="Times New Roman"/>
          <w:sz w:val="24"/>
          <w:szCs w:val="24"/>
        </w:rPr>
        <w:t xml:space="preserve">И вот сотрудничество, это простое слово – со-трудничество. От слова «со» – совместный труд. И готов </w:t>
      </w:r>
      <w:r w:rsidR="002E185D">
        <w:rPr>
          <w:rFonts w:ascii="Times New Roman" w:hAnsi="Times New Roman"/>
          <w:sz w:val="24"/>
          <w:szCs w:val="24"/>
        </w:rPr>
        <w:t xml:space="preserve">от </w:t>
      </w:r>
      <w:r w:rsidRPr="00107032">
        <w:rPr>
          <w:rFonts w:ascii="Times New Roman" w:hAnsi="Times New Roman"/>
          <w:sz w:val="24"/>
          <w:szCs w:val="24"/>
        </w:rPr>
        <w:t>Владык</w:t>
      </w:r>
      <w:r w:rsidR="002E185D">
        <w:rPr>
          <w:rFonts w:ascii="Times New Roman" w:hAnsi="Times New Roman"/>
          <w:sz w:val="24"/>
          <w:szCs w:val="24"/>
        </w:rPr>
        <w:t>и</w:t>
      </w:r>
      <w:r w:rsidRPr="00107032">
        <w:rPr>
          <w:rFonts w:ascii="Times New Roman" w:hAnsi="Times New Roman"/>
          <w:sz w:val="24"/>
          <w:szCs w:val="24"/>
        </w:rPr>
        <w:t xml:space="preserve"> всё исполнить, но не готов с Владыкой совместно трудиться. Я буду трудиться, как я вижу.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Такой простой эффект. У нас</w:t>
      </w:r>
      <w:r w:rsidR="00E877DF">
        <w:rPr>
          <w:rFonts w:ascii="Times New Roman" w:hAnsi="Times New Roman"/>
          <w:sz w:val="24"/>
          <w:szCs w:val="24"/>
        </w:rPr>
        <w:t>…</w:t>
      </w:r>
      <w:r w:rsidRPr="00107032">
        <w:rPr>
          <w:rFonts w:ascii="Times New Roman" w:hAnsi="Times New Roman"/>
          <w:sz w:val="24"/>
          <w:szCs w:val="24"/>
        </w:rPr>
        <w:t xml:space="preserve"> </w:t>
      </w:r>
      <w:r w:rsidR="002E185D">
        <w:rPr>
          <w:rFonts w:ascii="Times New Roman" w:hAnsi="Times New Roman"/>
          <w:sz w:val="24"/>
          <w:szCs w:val="24"/>
        </w:rPr>
        <w:t>в</w:t>
      </w:r>
      <w:r w:rsidRPr="00107032">
        <w:rPr>
          <w:rFonts w:ascii="Times New Roman" w:hAnsi="Times New Roman"/>
          <w:sz w:val="24"/>
          <w:szCs w:val="24"/>
        </w:rPr>
        <w:t>от Синтез я веду. И Синтез – это обязательная вещь – когда я</w:t>
      </w:r>
      <w:r w:rsidR="002E185D">
        <w:rPr>
          <w:rFonts w:ascii="Times New Roman" w:hAnsi="Times New Roman"/>
          <w:sz w:val="24"/>
          <w:szCs w:val="24"/>
        </w:rPr>
        <w:t>, когда</w:t>
      </w:r>
      <w:r w:rsidRPr="00107032">
        <w:rPr>
          <w:rFonts w:ascii="Times New Roman" w:hAnsi="Times New Roman"/>
          <w:sz w:val="24"/>
          <w:szCs w:val="24"/>
        </w:rPr>
        <w:t xml:space="preserve"> говорю, я говорю Огнём Владыки. То есть, мои слова насыщаются не моей личной Энергией и Огнём, а Огнём Владыки. </w:t>
      </w:r>
      <w:r w:rsidR="002E185D">
        <w:rPr>
          <w:rFonts w:ascii="Times New Roman" w:hAnsi="Times New Roman"/>
          <w:sz w:val="24"/>
          <w:szCs w:val="24"/>
        </w:rPr>
        <w:t>И э</w:t>
      </w:r>
      <w:r w:rsidRPr="00107032">
        <w:rPr>
          <w:rFonts w:ascii="Times New Roman" w:hAnsi="Times New Roman"/>
          <w:sz w:val="24"/>
          <w:szCs w:val="24"/>
        </w:rPr>
        <w:t>то специальная тренировка Служащих Синтеза. То есть, те, кто проживает, они поймут разницу, когда я говорю и когда Владыка говорит. То есть, тембр совсем другой, хотя это мой тембр. И вот это называется со-трудничество – совместный труд, когда ты просто выражаешь Владыку собою. А Ученик – Есмь выражение Владыки на физике, в 5-й расе тоже. А когда нет сотрудничества,</w:t>
      </w:r>
      <w:r w:rsidR="002E185D">
        <w:rPr>
          <w:rFonts w:ascii="Times New Roman" w:hAnsi="Times New Roman"/>
          <w:sz w:val="24"/>
          <w:szCs w:val="24"/>
        </w:rPr>
        <w:t xml:space="preserve"> ты </w:t>
      </w:r>
      <w:r w:rsidRPr="002E185D">
        <w:rPr>
          <w:rFonts w:ascii="Times New Roman" w:hAnsi="Times New Roman"/>
          <w:i/>
          <w:sz w:val="24"/>
          <w:szCs w:val="24"/>
        </w:rPr>
        <w:t>(</w:t>
      </w:r>
      <w:r w:rsidRPr="002E185D">
        <w:rPr>
          <w:rFonts w:ascii="Times New Roman" w:hAnsi="Times New Roman"/>
          <w:i/>
          <w:iCs/>
          <w:sz w:val="24"/>
          <w:szCs w:val="24"/>
        </w:rPr>
        <w:t>показывает попытку говорить, но слова не произносятся, отдельные звуки</w:t>
      </w:r>
      <w:r w:rsidRPr="002E185D">
        <w:rPr>
          <w:rFonts w:ascii="Times New Roman" w:hAnsi="Times New Roman"/>
          <w:i/>
          <w:sz w:val="24"/>
          <w:szCs w:val="24"/>
        </w:rPr>
        <w:t>)</w:t>
      </w:r>
      <w:r w:rsidRPr="00107032">
        <w:rPr>
          <w:rFonts w:ascii="Times New Roman" w:hAnsi="Times New Roman"/>
          <w:sz w:val="24"/>
          <w:szCs w:val="24"/>
        </w:rPr>
        <w:t xml:space="preserve"> говоришь, как ты привык, а Огонь Владыки не звучит. Или ты начинаешь делать сам как Ученик, и делаешь сам. А в продолжении Владыки ничего не делаешь. Это у нас у многих Сотрудников, Сотрудников так на физике, Служащих. То есть, они делают это не опытом Владыки, а ещё раз изобретают велосипед, как это сделать, хотя Владыка может это дать как опыт </w:t>
      </w:r>
      <w:r w:rsidRPr="002E185D">
        <w:rPr>
          <w:rFonts w:ascii="Times New Roman" w:hAnsi="Times New Roman"/>
          <w:i/>
          <w:sz w:val="24"/>
          <w:szCs w:val="24"/>
        </w:rPr>
        <w:t>(</w:t>
      </w:r>
      <w:r w:rsidRPr="002E185D">
        <w:rPr>
          <w:rFonts w:ascii="Times New Roman" w:hAnsi="Times New Roman"/>
          <w:i/>
          <w:iCs/>
          <w:sz w:val="24"/>
          <w:szCs w:val="24"/>
        </w:rPr>
        <w:t>звучит музыка</w:t>
      </w:r>
      <w:r w:rsidRPr="002E185D">
        <w:rPr>
          <w:rFonts w:ascii="Times New Roman" w:hAnsi="Times New Roman"/>
          <w:i/>
          <w:sz w:val="24"/>
          <w:szCs w:val="24"/>
        </w:rPr>
        <w:t>)</w:t>
      </w:r>
      <w:r w:rsidRPr="00107032">
        <w:rPr>
          <w:rFonts w:ascii="Times New Roman" w:hAnsi="Times New Roman"/>
          <w:sz w:val="24"/>
          <w:szCs w:val="24"/>
        </w:rPr>
        <w:t xml:space="preserve">, да, и нарабатывай новый.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lastRenderedPageBreak/>
        <w:t xml:space="preserve">Вот вы чего-то не умеете. Пример: вы хотите видеть. Многие хотят видеть, </w:t>
      </w:r>
      <w:r w:rsidR="002E185D">
        <w:rPr>
          <w:rFonts w:ascii="Times New Roman" w:hAnsi="Times New Roman"/>
          <w:sz w:val="24"/>
          <w:szCs w:val="24"/>
        </w:rPr>
        <w:t xml:space="preserve">– </w:t>
      </w:r>
      <w:r w:rsidRPr="00107032">
        <w:rPr>
          <w:rFonts w:ascii="Times New Roman" w:hAnsi="Times New Roman"/>
          <w:sz w:val="24"/>
          <w:szCs w:val="24"/>
        </w:rPr>
        <w:t xml:space="preserve">нормально. А вы доверяете Владыке, что вы смотрите на всё его глазами? Только не вы в его голове, а его глаза в ваших глазах. </w:t>
      </w:r>
      <w:r w:rsidR="002E185D">
        <w:rPr>
          <w:rFonts w:ascii="Times New Roman" w:hAnsi="Times New Roman"/>
          <w:sz w:val="24"/>
          <w:szCs w:val="24"/>
        </w:rPr>
        <w:t>В</w:t>
      </w:r>
      <w:r w:rsidRPr="00107032">
        <w:rPr>
          <w:rFonts w:ascii="Times New Roman" w:hAnsi="Times New Roman"/>
          <w:sz w:val="24"/>
          <w:szCs w:val="24"/>
        </w:rPr>
        <w:t>ы никогда не пытались посмотреть на мир глазами Владыки или глазами Владычицы? Я однажды видел прямо глазами Владычицы! Владыки – это ладно. А вот когда я проживал на себе женские глаза, смотрящие моими глазами на физику, это ещё другая песня. Я без шуток. Ощущение, я вам скажу, ой. Приятное, в кайфе. Но это женские глаза. Ладно, когда Владыка смотрит. Владыка смотрит, Владыка, там</w:t>
      </w:r>
      <w:r w:rsidR="008B0EF4">
        <w:rPr>
          <w:rFonts w:ascii="Times New Roman" w:hAnsi="Times New Roman"/>
          <w:sz w:val="24"/>
          <w:szCs w:val="24"/>
        </w:rPr>
        <w:t>, в</w:t>
      </w:r>
      <w:r w:rsidRPr="00107032">
        <w:rPr>
          <w:rFonts w:ascii="Times New Roman" w:hAnsi="Times New Roman"/>
          <w:sz w:val="24"/>
          <w:szCs w:val="24"/>
        </w:rPr>
        <w:t xml:space="preserve"> теле однажды </w:t>
      </w:r>
      <w:r w:rsidR="00AE410F">
        <w:rPr>
          <w:rFonts w:ascii="Times New Roman" w:hAnsi="Times New Roman"/>
          <w:sz w:val="24"/>
          <w:szCs w:val="24"/>
        </w:rPr>
        <w:t>рул</w:t>
      </w:r>
      <w:r w:rsidRPr="00107032">
        <w:rPr>
          <w:rFonts w:ascii="Times New Roman" w:hAnsi="Times New Roman"/>
          <w:sz w:val="24"/>
          <w:szCs w:val="24"/>
        </w:rPr>
        <w:t>ил ночью</w:t>
      </w:r>
      <w:r w:rsidR="00AE410F">
        <w:rPr>
          <w:rFonts w:ascii="Times New Roman" w:hAnsi="Times New Roman"/>
          <w:sz w:val="24"/>
          <w:szCs w:val="24"/>
        </w:rPr>
        <w:t xml:space="preserve"> </w:t>
      </w:r>
      <w:r w:rsidRPr="00107032">
        <w:rPr>
          <w:rFonts w:ascii="Times New Roman" w:hAnsi="Times New Roman"/>
          <w:sz w:val="24"/>
          <w:szCs w:val="24"/>
        </w:rPr>
        <w:t>машин</w:t>
      </w:r>
      <w:r w:rsidR="008B0EF4">
        <w:rPr>
          <w:rFonts w:ascii="Times New Roman" w:hAnsi="Times New Roman"/>
          <w:sz w:val="24"/>
          <w:szCs w:val="24"/>
        </w:rPr>
        <w:t>ой,</w:t>
      </w:r>
      <w:r w:rsidRPr="00107032">
        <w:rPr>
          <w:rFonts w:ascii="Times New Roman" w:hAnsi="Times New Roman"/>
          <w:sz w:val="24"/>
          <w:szCs w:val="24"/>
        </w:rPr>
        <w:t xml:space="preserve"> опыт брал</w:t>
      </w:r>
      <w:r w:rsidR="008B0EF4">
        <w:rPr>
          <w:rFonts w:ascii="Times New Roman" w:hAnsi="Times New Roman"/>
          <w:sz w:val="24"/>
          <w:szCs w:val="24"/>
        </w:rPr>
        <w:t xml:space="preserve"> –</w:t>
      </w:r>
      <w:r w:rsidRPr="00107032">
        <w:rPr>
          <w:rFonts w:ascii="Times New Roman" w:hAnsi="Times New Roman"/>
          <w:sz w:val="24"/>
          <w:szCs w:val="24"/>
        </w:rPr>
        <w:t xml:space="preserve"> ведения машины. Мне было хорошо, потому что дорога была ужасная </w:t>
      </w:r>
      <w:r w:rsidRPr="008B0EF4">
        <w:rPr>
          <w:rFonts w:ascii="Times New Roman" w:hAnsi="Times New Roman"/>
          <w:i/>
          <w:sz w:val="24"/>
          <w:szCs w:val="24"/>
        </w:rPr>
        <w:t>(с</w:t>
      </w:r>
      <w:r w:rsidRPr="008B0EF4">
        <w:rPr>
          <w:rFonts w:ascii="Times New Roman" w:hAnsi="Times New Roman"/>
          <w:i/>
          <w:iCs/>
          <w:sz w:val="24"/>
          <w:szCs w:val="24"/>
        </w:rPr>
        <w:t>меётся</w:t>
      </w:r>
      <w:r w:rsidRPr="008B0EF4">
        <w:rPr>
          <w:rFonts w:ascii="Times New Roman" w:hAnsi="Times New Roman"/>
          <w:i/>
          <w:sz w:val="24"/>
          <w:szCs w:val="24"/>
        </w:rPr>
        <w:t>)</w:t>
      </w:r>
      <w:r w:rsidRPr="00107032">
        <w:rPr>
          <w:rFonts w:ascii="Times New Roman" w:hAnsi="Times New Roman"/>
          <w:sz w:val="24"/>
          <w:szCs w:val="24"/>
        </w:rPr>
        <w:t>, а Владыка всё видит. И мы по ночной такой украинской дороге, такой сложной, очень сложной</w:t>
      </w:r>
      <w:r w:rsidR="00E877DF">
        <w:rPr>
          <w:rFonts w:ascii="Times New Roman" w:hAnsi="Times New Roman"/>
          <w:sz w:val="24"/>
          <w:szCs w:val="24"/>
        </w:rPr>
        <w:t>…</w:t>
      </w:r>
      <w:r w:rsidRPr="00107032">
        <w:rPr>
          <w:rFonts w:ascii="Times New Roman" w:hAnsi="Times New Roman"/>
          <w:sz w:val="24"/>
          <w:szCs w:val="24"/>
        </w:rPr>
        <w:t xml:space="preserve"> нормально, тогда, это было давно, лет 10 назад, идеально проехали. А форс-мажор был полный. А Владыка опыт нарабатывал: сел в тело, и ты проживаешь, как ты рулишь, но ты понимаешь, что рулит тело Владыки. Вот этот Синтез, как вершина сотрудничества. Были и другие опыты. Я передаю те, что вот так легко сказать. Увидели?</w:t>
      </w:r>
    </w:p>
    <w:p w:rsidR="008B0EF4"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Вот это </w:t>
      </w:r>
      <w:r w:rsidRPr="008B0EF4">
        <w:rPr>
          <w:rFonts w:ascii="Times New Roman" w:hAnsi="Times New Roman"/>
          <w:b/>
          <w:sz w:val="24"/>
          <w:szCs w:val="24"/>
        </w:rPr>
        <w:t>синтез сотрудничества</w:t>
      </w:r>
      <w:r w:rsidR="008B0EF4">
        <w:rPr>
          <w:rFonts w:ascii="Times New Roman" w:hAnsi="Times New Roman"/>
          <w:sz w:val="24"/>
          <w:szCs w:val="24"/>
        </w:rPr>
        <w:t xml:space="preserve"> –</w:t>
      </w:r>
      <w:r w:rsidRPr="00107032">
        <w:rPr>
          <w:rFonts w:ascii="Times New Roman" w:hAnsi="Times New Roman"/>
          <w:sz w:val="24"/>
          <w:szCs w:val="24"/>
        </w:rPr>
        <w:t xml:space="preserve"> во всём. И бояться этого не надо. И вот когда Владыка входит, это вхождение Синтезтела Владыки в тебя. И со-трудничество, когда вот это совместное, соитиё. Вообще, приставка «со»</w:t>
      </w:r>
      <w:r w:rsidR="008B0EF4">
        <w:rPr>
          <w:rFonts w:ascii="Times New Roman" w:hAnsi="Times New Roman"/>
          <w:sz w:val="24"/>
          <w:szCs w:val="24"/>
        </w:rPr>
        <w:t xml:space="preserve">, </w:t>
      </w:r>
      <w:r w:rsidRPr="00107032">
        <w:rPr>
          <w:rFonts w:ascii="Times New Roman" w:hAnsi="Times New Roman"/>
          <w:sz w:val="24"/>
          <w:szCs w:val="24"/>
        </w:rPr>
        <w:t>сознание</w:t>
      </w:r>
      <w:r w:rsidR="008B0EF4">
        <w:rPr>
          <w:rFonts w:ascii="Times New Roman" w:hAnsi="Times New Roman"/>
          <w:sz w:val="24"/>
          <w:szCs w:val="24"/>
        </w:rPr>
        <w:t>, да?</w:t>
      </w:r>
      <w:r w:rsidRPr="00107032">
        <w:rPr>
          <w:rFonts w:ascii="Times New Roman" w:hAnsi="Times New Roman"/>
          <w:sz w:val="24"/>
          <w:szCs w:val="24"/>
        </w:rPr>
        <w:t xml:space="preserve"> Не просто совместное, а </w:t>
      </w:r>
      <w:r w:rsidR="008B0EF4">
        <w:rPr>
          <w:rFonts w:ascii="Times New Roman" w:hAnsi="Times New Roman"/>
          <w:sz w:val="24"/>
          <w:szCs w:val="24"/>
        </w:rPr>
        <w:t xml:space="preserve">это </w:t>
      </w:r>
      <w:r w:rsidRPr="00107032">
        <w:rPr>
          <w:rFonts w:ascii="Times New Roman" w:hAnsi="Times New Roman"/>
          <w:sz w:val="24"/>
          <w:szCs w:val="24"/>
        </w:rPr>
        <w:t xml:space="preserve">некое глубинное единство двоих в одном. И тогда тебе передаётся опыт Владыки. То же самое Отец сейчас с вами делал или стремился сделать головерсумно. Ну, мы так срочно включились. </w:t>
      </w:r>
      <w:r w:rsidRPr="008B0EF4">
        <w:rPr>
          <w:rFonts w:ascii="Times New Roman" w:hAnsi="Times New Roman"/>
          <w:i/>
          <w:sz w:val="24"/>
          <w:szCs w:val="24"/>
        </w:rPr>
        <w:t>Сделал</w:t>
      </w:r>
      <w:r w:rsidRPr="00107032">
        <w:rPr>
          <w:rFonts w:ascii="Times New Roman" w:hAnsi="Times New Roman"/>
          <w:sz w:val="24"/>
          <w:szCs w:val="24"/>
        </w:rPr>
        <w:t xml:space="preserve"> Отец с вами. Но, если Отец видел отсутствие вот этой свободы воли на сотрудничество в вас, значит опыт сотрудничества у нас небольшой, я корректно выражусь. Может быть, он и есть, но небольшой. И нужно его взрастить б</w:t>
      </w:r>
      <w:r w:rsidRPr="00107032">
        <w:rPr>
          <w:rFonts w:ascii="Times New Roman" w:hAnsi="Times New Roman"/>
          <w:i/>
          <w:sz w:val="24"/>
          <w:szCs w:val="24"/>
        </w:rPr>
        <w:t>о</w:t>
      </w:r>
      <w:r w:rsidRPr="00107032">
        <w:rPr>
          <w:rFonts w:ascii="Times New Roman" w:hAnsi="Times New Roman"/>
          <w:sz w:val="24"/>
          <w:szCs w:val="24"/>
        </w:rPr>
        <w:t>льшим. Всем: голосом, глазами, телом, ушами. И вы видеть, слышать и действовать сможете намного быстрее.</w:t>
      </w:r>
    </w:p>
    <w:p w:rsidR="008B0EF4"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Пример: многие из вас ходят к Владыке Дзею, учатся на </w:t>
      </w:r>
      <w:r w:rsidR="008B0EF4">
        <w:rPr>
          <w:rFonts w:ascii="Times New Roman" w:hAnsi="Times New Roman"/>
          <w:sz w:val="24"/>
          <w:szCs w:val="24"/>
        </w:rPr>
        <w:t>М</w:t>
      </w:r>
      <w:r w:rsidRPr="00107032">
        <w:rPr>
          <w:rFonts w:ascii="Times New Roman" w:hAnsi="Times New Roman"/>
          <w:sz w:val="24"/>
          <w:szCs w:val="24"/>
        </w:rPr>
        <w:t xml:space="preserve">ечах. </w:t>
      </w:r>
      <w:r w:rsidR="008B0EF4">
        <w:rPr>
          <w:rFonts w:ascii="Times New Roman" w:hAnsi="Times New Roman"/>
          <w:sz w:val="24"/>
          <w:szCs w:val="24"/>
        </w:rPr>
        <w:t>И в</w:t>
      </w:r>
      <w:r w:rsidRPr="00107032">
        <w:rPr>
          <w:rFonts w:ascii="Times New Roman" w:hAnsi="Times New Roman"/>
          <w:sz w:val="24"/>
          <w:szCs w:val="24"/>
        </w:rPr>
        <w:t xml:space="preserve">от вы ходите, берёте </w:t>
      </w:r>
      <w:r w:rsidR="008B0EF4">
        <w:rPr>
          <w:rFonts w:ascii="Times New Roman" w:hAnsi="Times New Roman"/>
          <w:sz w:val="24"/>
          <w:szCs w:val="24"/>
        </w:rPr>
        <w:t>М</w:t>
      </w:r>
      <w:r w:rsidRPr="00107032">
        <w:rPr>
          <w:rFonts w:ascii="Times New Roman" w:hAnsi="Times New Roman"/>
          <w:sz w:val="24"/>
          <w:szCs w:val="24"/>
        </w:rPr>
        <w:t>еч</w:t>
      </w:r>
      <w:r w:rsidR="00E42C3D">
        <w:rPr>
          <w:rFonts w:ascii="Times New Roman" w:hAnsi="Times New Roman"/>
          <w:sz w:val="24"/>
          <w:szCs w:val="24"/>
        </w:rPr>
        <w:t xml:space="preserve"> </w:t>
      </w:r>
      <w:r w:rsidRPr="00107032">
        <w:rPr>
          <w:rFonts w:ascii="Times New Roman" w:hAnsi="Times New Roman"/>
          <w:sz w:val="24"/>
          <w:szCs w:val="24"/>
        </w:rPr>
        <w:t>и учитесь. Как быстрее всего научиться? Выразить Синтезтело Владыки Дзея собою на физике. Да. И желательно выйти там в этом же выражении. И Владыка Дзей тренирует тебя же со своим Синтезтелом. Опыт Владыки Дзея тут же переходит в твоё тело. Дальше пояснять не надо, правда? И ты уже за несколько сеансов,</w:t>
      </w:r>
      <w:r w:rsidR="00E42C3D">
        <w:rPr>
          <w:rFonts w:ascii="Times New Roman" w:hAnsi="Times New Roman"/>
          <w:sz w:val="24"/>
          <w:szCs w:val="24"/>
        </w:rPr>
        <w:t xml:space="preserve"> </w:t>
      </w:r>
      <w:r w:rsidRPr="00107032">
        <w:rPr>
          <w:rFonts w:ascii="Times New Roman" w:hAnsi="Times New Roman"/>
          <w:sz w:val="24"/>
          <w:szCs w:val="24"/>
        </w:rPr>
        <w:t>я не могу сказать, что тренируешься на равных, это не особо реально, тело надо разработать, но намного скоростнее всё понимаешь. Потому что зачем теб</w:t>
      </w:r>
      <w:r w:rsidR="008B0EF4">
        <w:rPr>
          <w:rFonts w:ascii="Times New Roman" w:hAnsi="Times New Roman"/>
          <w:sz w:val="24"/>
          <w:szCs w:val="24"/>
        </w:rPr>
        <w:t>я</w:t>
      </w:r>
      <w:r w:rsidRPr="00107032">
        <w:rPr>
          <w:rFonts w:ascii="Times New Roman" w:hAnsi="Times New Roman"/>
          <w:sz w:val="24"/>
          <w:szCs w:val="24"/>
        </w:rPr>
        <w:t xml:space="preserve"> механически учить опыту, когда ты синтезировался в сотрудничестве, и опыт этот просто передали. А ты потом нарабатываешь его дальше уже в сотрудничестве с Дзеем и его командой.</w:t>
      </w:r>
    </w:p>
    <w:p w:rsidR="008B0EF4"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Увидели смысл? То есть мы не изобретаем велосипед опыта, </w:t>
      </w:r>
      <w:r w:rsidR="008B0EF4">
        <w:rPr>
          <w:rFonts w:ascii="Times New Roman" w:hAnsi="Times New Roman"/>
          <w:sz w:val="24"/>
          <w:szCs w:val="24"/>
        </w:rPr>
        <w:t xml:space="preserve">не </w:t>
      </w:r>
      <w:r w:rsidRPr="00107032">
        <w:rPr>
          <w:rFonts w:ascii="Times New Roman" w:hAnsi="Times New Roman"/>
          <w:sz w:val="24"/>
          <w:szCs w:val="24"/>
        </w:rPr>
        <w:t xml:space="preserve">теряя на это </w:t>
      </w:r>
      <w:r w:rsidRPr="008B0EF4">
        <w:rPr>
          <w:rFonts w:ascii="Times New Roman" w:hAnsi="Times New Roman"/>
          <w:i/>
          <w:sz w:val="24"/>
          <w:szCs w:val="24"/>
        </w:rPr>
        <w:t>века</w:t>
      </w:r>
      <w:r w:rsidRPr="00107032">
        <w:rPr>
          <w:rFonts w:ascii="Times New Roman" w:hAnsi="Times New Roman"/>
          <w:sz w:val="24"/>
          <w:szCs w:val="24"/>
        </w:rPr>
        <w:t xml:space="preserve"> и воплощения. И вот этим занимается Синтезтело Сотрудника. И главное </w:t>
      </w:r>
      <w:r w:rsidR="008B0EF4">
        <w:rPr>
          <w:rFonts w:ascii="Times New Roman" w:hAnsi="Times New Roman"/>
          <w:sz w:val="24"/>
          <w:szCs w:val="24"/>
        </w:rPr>
        <w:t>в</w:t>
      </w:r>
      <w:r w:rsidRPr="00107032">
        <w:rPr>
          <w:rFonts w:ascii="Times New Roman" w:hAnsi="Times New Roman"/>
          <w:sz w:val="24"/>
          <w:szCs w:val="24"/>
        </w:rPr>
        <w:t xml:space="preserve"> нём</w:t>
      </w:r>
      <w:r w:rsidR="008B0EF4">
        <w:rPr>
          <w:rFonts w:ascii="Times New Roman" w:hAnsi="Times New Roman"/>
          <w:sz w:val="24"/>
          <w:szCs w:val="24"/>
        </w:rPr>
        <w:t xml:space="preserve"> –</w:t>
      </w:r>
      <w:r w:rsidRPr="00107032">
        <w:rPr>
          <w:rFonts w:ascii="Times New Roman" w:hAnsi="Times New Roman"/>
          <w:sz w:val="24"/>
          <w:szCs w:val="24"/>
        </w:rPr>
        <w:t xml:space="preserve"> приставка </w:t>
      </w:r>
      <w:r w:rsidRPr="00107032">
        <w:rPr>
          <w:rFonts w:ascii="Times New Roman" w:hAnsi="Times New Roman"/>
          <w:i/>
          <w:sz w:val="24"/>
          <w:szCs w:val="24"/>
        </w:rPr>
        <w:t>со,</w:t>
      </w:r>
      <w:r w:rsidR="00FB3594">
        <w:rPr>
          <w:rFonts w:ascii="Times New Roman" w:hAnsi="Times New Roman"/>
          <w:i/>
          <w:sz w:val="24"/>
          <w:szCs w:val="24"/>
        </w:rPr>
        <w:t xml:space="preserve"> </w:t>
      </w:r>
      <w:r w:rsidRPr="00107032">
        <w:rPr>
          <w:rFonts w:ascii="Times New Roman" w:hAnsi="Times New Roman"/>
          <w:sz w:val="24"/>
          <w:szCs w:val="24"/>
        </w:rPr>
        <w:t xml:space="preserve">которая включает все </w:t>
      </w:r>
      <w:r w:rsidRPr="00107032">
        <w:rPr>
          <w:rFonts w:ascii="Times New Roman" w:hAnsi="Times New Roman"/>
          <w:i/>
          <w:sz w:val="24"/>
          <w:szCs w:val="24"/>
        </w:rPr>
        <w:t>со</w:t>
      </w:r>
      <w:r w:rsidRPr="00107032">
        <w:rPr>
          <w:rFonts w:ascii="Times New Roman" w:hAnsi="Times New Roman"/>
          <w:sz w:val="24"/>
          <w:szCs w:val="24"/>
        </w:rPr>
        <w:t xml:space="preserve"> в нашем варианте. От начала Сознания, до окончания соитиё трудом, цель</w:t>
      </w:r>
      <w:r w:rsidR="008B0EF4">
        <w:rPr>
          <w:rFonts w:ascii="Times New Roman" w:hAnsi="Times New Roman"/>
          <w:sz w:val="24"/>
          <w:szCs w:val="24"/>
        </w:rPr>
        <w:t>но</w:t>
      </w:r>
      <w:r w:rsidRPr="00107032">
        <w:rPr>
          <w:rFonts w:ascii="Times New Roman" w:hAnsi="Times New Roman"/>
          <w:sz w:val="24"/>
          <w:szCs w:val="24"/>
        </w:rPr>
        <w:t xml:space="preserve"> – совместн</w:t>
      </w:r>
      <w:r w:rsidR="008B0EF4">
        <w:rPr>
          <w:rFonts w:ascii="Times New Roman" w:hAnsi="Times New Roman"/>
          <w:sz w:val="24"/>
          <w:szCs w:val="24"/>
        </w:rPr>
        <w:t>ым</w:t>
      </w:r>
      <w:r w:rsidRPr="00107032">
        <w:rPr>
          <w:rFonts w:ascii="Times New Roman" w:hAnsi="Times New Roman"/>
          <w:sz w:val="24"/>
          <w:szCs w:val="24"/>
        </w:rPr>
        <w:t>. Система понятна?</w:t>
      </w:r>
    </w:p>
    <w:p w:rsidR="003D5535" w:rsidRDefault="00E42C3D" w:rsidP="00911109">
      <w:pPr>
        <w:spacing w:after="0" w:line="240" w:lineRule="auto"/>
        <w:ind w:firstLine="454"/>
        <w:jc w:val="both"/>
        <w:rPr>
          <w:rFonts w:ascii="Times New Roman" w:hAnsi="Times New Roman"/>
          <w:sz w:val="24"/>
          <w:szCs w:val="24"/>
        </w:rPr>
      </w:pPr>
      <w:r>
        <w:rPr>
          <w:rFonts w:ascii="Times New Roman" w:hAnsi="Times New Roman"/>
          <w:sz w:val="24"/>
          <w:szCs w:val="24"/>
        </w:rPr>
        <w:t>И</w:t>
      </w:r>
      <w:r w:rsidR="00107032" w:rsidRPr="00107032">
        <w:rPr>
          <w:rFonts w:ascii="Times New Roman" w:hAnsi="Times New Roman"/>
          <w:sz w:val="24"/>
          <w:szCs w:val="24"/>
        </w:rPr>
        <w:t xml:space="preserve"> такой последний эффект. Я так понимаю, что не все помнят всё-таки 5-ю расу. Ученик в 5-й расе Есмь продолжение Владыки физически. Слово продолжение, это без исключения. Ты Есмь часть Владыки во всём: в мыслях, чувствах, в делах, в Душе,</w:t>
      </w:r>
      <w:r w:rsidR="008B0EF4">
        <w:rPr>
          <w:rFonts w:ascii="Times New Roman" w:hAnsi="Times New Roman"/>
          <w:sz w:val="24"/>
          <w:szCs w:val="24"/>
        </w:rPr>
        <w:t xml:space="preserve"> в</w:t>
      </w:r>
      <w:r w:rsidR="00107032" w:rsidRPr="00107032">
        <w:rPr>
          <w:rFonts w:ascii="Times New Roman" w:hAnsi="Times New Roman"/>
          <w:sz w:val="24"/>
          <w:szCs w:val="24"/>
        </w:rPr>
        <w:t xml:space="preserve"> Сознании, везде. И вот это взращивало Синтезтело Сотрудника. В более высоком выражении ты Есмь выражение Отца. Во всём. Точно также. И тогда в тебя переходит опыт Владыки</w:t>
      </w:r>
      <w:r w:rsidR="008B0EF4">
        <w:rPr>
          <w:rFonts w:ascii="Times New Roman" w:hAnsi="Times New Roman"/>
          <w:sz w:val="24"/>
          <w:szCs w:val="24"/>
        </w:rPr>
        <w:t xml:space="preserve"> и</w:t>
      </w:r>
      <w:r w:rsidR="00107032" w:rsidRPr="00107032">
        <w:rPr>
          <w:rFonts w:ascii="Times New Roman" w:hAnsi="Times New Roman"/>
          <w:sz w:val="24"/>
          <w:szCs w:val="24"/>
        </w:rPr>
        <w:t xml:space="preserve"> Отца, и ты растёшь бешено. Слово быстро сюда не подходит. Ты растёшь </w:t>
      </w:r>
      <w:r w:rsidR="00107032" w:rsidRPr="008B0EF4">
        <w:rPr>
          <w:rFonts w:ascii="Times New Roman" w:hAnsi="Times New Roman"/>
          <w:i/>
          <w:sz w:val="24"/>
          <w:szCs w:val="24"/>
        </w:rPr>
        <w:t>очень быстро</w:t>
      </w:r>
      <w:r w:rsidR="00107032" w:rsidRPr="00107032">
        <w:rPr>
          <w:rFonts w:ascii="Times New Roman" w:hAnsi="Times New Roman"/>
          <w:sz w:val="24"/>
          <w:szCs w:val="24"/>
        </w:rPr>
        <w:t xml:space="preserve">. Вы увидели? </w:t>
      </w:r>
      <w:r w:rsidR="008B0EF4">
        <w:rPr>
          <w:rFonts w:ascii="Times New Roman" w:hAnsi="Times New Roman"/>
          <w:sz w:val="24"/>
          <w:szCs w:val="24"/>
        </w:rPr>
        <w:t>И всё</w:t>
      </w:r>
      <w:r w:rsidR="00107032" w:rsidRPr="00107032">
        <w:rPr>
          <w:rFonts w:ascii="Times New Roman" w:hAnsi="Times New Roman"/>
          <w:sz w:val="24"/>
          <w:szCs w:val="24"/>
        </w:rPr>
        <w:t xml:space="preserve"> это достигается только одним выражением: сотрудничеством настолько глубоким, что вы Есмь Владыка и Отец физически. Не знаю, как это передать. Всё остальное прикладывается.</w:t>
      </w:r>
    </w:p>
    <w:p w:rsidR="003D5535"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ещё момент, Синтезтело Сотрудника: вы чего-то не умеете, какой-то другой человек умеет. Если вы с ним сотрудничаете, в глубинном состоянии вы одномоментно входите в то, что вы не умеете, но опытом этого человека тут же получаете –</w:t>
      </w:r>
      <w:r w:rsidR="003D5535">
        <w:rPr>
          <w:rFonts w:ascii="Times New Roman" w:hAnsi="Times New Roman"/>
          <w:sz w:val="24"/>
          <w:szCs w:val="24"/>
        </w:rPr>
        <w:t xml:space="preserve"> </w:t>
      </w:r>
      <w:r w:rsidRPr="00107032">
        <w:rPr>
          <w:rFonts w:ascii="Times New Roman" w:hAnsi="Times New Roman"/>
          <w:sz w:val="24"/>
          <w:szCs w:val="24"/>
        </w:rPr>
        <w:t xml:space="preserve">называется сотрудничество. И вот если вы достигаете такого эффекта в каком-то совместном действии с одним – это легче всего сделать, с несколькими, когда находится группа в зале (мы сейчас пытаемся </w:t>
      </w:r>
      <w:r w:rsidR="003D5535">
        <w:rPr>
          <w:rFonts w:ascii="Times New Roman" w:hAnsi="Times New Roman"/>
          <w:sz w:val="24"/>
          <w:szCs w:val="24"/>
        </w:rPr>
        <w:t xml:space="preserve">с вами </w:t>
      </w:r>
      <w:r w:rsidRPr="00107032">
        <w:rPr>
          <w:rFonts w:ascii="Times New Roman" w:hAnsi="Times New Roman"/>
          <w:sz w:val="24"/>
          <w:szCs w:val="24"/>
        </w:rPr>
        <w:t>Синтезом это сделать), вы, синтезируясь на Отце</w:t>
      </w:r>
      <w:r w:rsidR="003D5535">
        <w:rPr>
          <w:rFonts w:ascii="Times New Roman" w:hAnsi="Times New Roman"/>
          <w:sz w:val="24"/>
          <w:szCs w:val="24"/>
        </w:rPr>
        <w:t>,</w:t>
      </w:r>
      <w:r w:rsidRPr="00107032">
        <w:rPr>
          <w:rFonts w:ascii="Times New Roman" w:hAnsi="Times New Roman"/>
          <w:sz w:val="24"/>
          <w:szCs w:val="24"/>
        </w:rPr>
        <w:t xml:space="preserve"> Владыке, но есть опыт моего 11</w:t>
      </w:r>
      <w:r w:rsidR="003D5535">
        <w:rPr>
          <w:rFonts w:ascii="Times New Roman" w:hAnsi="Times New Roman"/>
          <w:sz w:val="24"/>
          <w:szCs w:val="24"/>
        </w:rPr>
        <w:t>-го</w:t>
      </w:r>
      <w:r w:rsidRPr="00107032">
        <w:rPr>
          <w:rFonts w:ascii="Times New Roman" w:hAnsi="Times New Roman"/>
          <w:sz w:val="24"/>
          <w:szCs w:val="24"/>
        </w:rPr>
        <w:t xml:space="preserve"> Синтеза и иногда вспыхивает сотрудничество, и просто отдаётся опыт вам, опыт физический. Потому что у Владыки</w:t>
      </w:r>
      <w:r w:rsidR="003D5535">
        <w:rPr>
          <w:rFonts w:ascii="Times New Roman" w:hAnsi="Times New Roman"/>
          <w:sz w:val="24"/>
          <w:szCs w:val="24"/>
        </w:rPr>
        <w:t xml:space="preserve"> и</w:t>
      </w:r>
      <w:r w:rsidRPr="00107032">
        <w:rPr>
          <w:rFonts w:ascii="Times New Roman" w:hAnsi="Times New Roman"/>
          <w:sz w:val="24"/>
          <w:szCs w:val="24"/>
        </w:rPr>
        <w:t xml:space="preserve"> у Отца опыт </w:t>
      </w:r>
      <w:r w:rsidR="00E42C3D">
        <w:rPr>
          <w:rFonts w:ascii="Times New Roman" w:hAnsi="Times New Roman"/>
          <w:sz w:val="24"/>
          <w:szCs w:val="24"/>
        </w:rPr>
        <w:t>–</w:t>
      </w:r>
      <w:r w:rsidRPr="00107032">
        <w:rPr>
          <w:rFonts w:ascii="Times New Roman" w:hAnsi="Times New Roman"/>
          <w:sz w:val="24"/>
          <w:szCs w:val="24"/>
        </w:rPr>
        <w:t xml:space="preserve"> более многообразный, в нем ещё надо копаться, как на физике применять это. И вы отсюда уходите уже заполненные Синтезом 11-м, чтобы не делать ошибок на этом пути. А там не только мой опыт, а опыт Владыки, опыт моих тел, живущих по присутствиям, но отдавшим мне свой опыт, там разных мерностей. И у вас то же самое. Мы от вас ничего не берём. Нам не надо. Если от вас что-то эманирует, мы раздаём это по Планете другим людям, им </w:t>
      </w:r>
      <w:r w:rsidR="003D5535">
        <w:rPr>
          <w:rFonts w:ascii="Times New Roman" w:hAnsi="Times New Roman"/>
          <w:sz w:val="24"/>
          <w:szCs w:val="24"/>
        </w:rPr>
        <w:t xml:space="preserve">– </w:t>
      </w:r>
      <w:r w:rsidRPr="00107032">
        <w:rPr>
          <w:rFonts w:ascii="Times New Roman" w:hAnsi="Times New Roman"/>
          <w:sz w:val="24"/>
          <w:szCs w:val="24"/>
        </w:rPr>
        <w:t>надо. То есть</w:t>
      </w:r>
      <w:r w:rsidR="003D5535">
        <w:rPr>
          <w:rFonts w:ascii="Times New Roman" w:hAnsi="Times New Roman"/>
          <w:sz w:val="24"/>
          <w:szCs w:val="24"/>
        </w:rPr>
        <w:t>,</w:t>
      </w:r>
      <w:r w:rsidRPr="00107032">
        <w:rPr>
          <w:rFonts w:ascii="Times New Roman" w:hAnsi="Times New Roman"/>
          <w:sz w:val="24"/>
          <w:szCs w:val="24"/>
        </w:rPr>
        <w:t xml:space="preserve"> ид</w:t>
      </w:r>
      <w:r w:rsidR="003D5535">
        <w:rPr>
          <w:rFonts w:ascii="Times New Roman" w:hAnsi="Times New Roman"/>
          <w:sz w:val="24"/>
          <w:szCs w:val="24"/>
        </w:rPr>
        <w:t>ё</w:t>
      </w:r>
      <w:r w:rsidRPr="00107032">
        <w:rPr>
          <w:rFonts w:ascii="Times New Roman" w:hAnsi="Times New Roman"/>
          <w:sz w:val="24"/>
          <w:szCs w:val="24"/>
        </w:rPr>
        <w:t>т такая иерархия дележа возможностей. Поэтому обмен осуществляется, но мы этот обмен оправляем,</w:t>
      </w:r>
      <w:r w:rsidR="00E42C3D">
        <w:rPr>
          <w:rFonts w:ascii="Times New Roman" w:hAnsi="Times New Roman"/>
          <w:sz w:val="24"/>
          <w:szCs w:val="24"/>
        </w:rPr>
        <w:t xml:space="preserve"> </w:t>
      </w:r>
      <w:r w:rsidRPr="00107032">
        <w:rPr>
          <w:rFonts w:ascii="Times New Roman" w:hAnsi="Times New Roman"/>
          <w:sz w:val="24"/>
          <w:szCs w:val="24"/>
        </w:rPr>
        <w:t>минимум</w:t>
      </w:r>
      <w:r w:rsidR="003D5535">
        <w:rPr>
          <w:rFonts w:ascii="Times New Roman" w:hAnsi="Times New Roman"/>
          <w:sz w:val="24"/>
          <w:szCs w:val="24"/>
        </w:rPr>
        <w:t>,</w:t>
      </w:r>
      <w:r w:rsidRPr="00107032">
        <w:rPr>
          <w:rFonts w:ascii="Times New Roman" w:hAnsi="Times New Roman"/>
          <w:sz w:val="24"/>
          <w:szCs w:val="24"/>
        </w:rPr>
        <w:t xml:space="preserve"> гражданам </w:t>
      </w:r>
      <w:r w:rsidRPr="00107032">
        <w:rPr>
          <w:rFonts w:ascii="Times New Roman" w:hAnsi="Times New Roman"/>
          <w:sz w:val="24"/>
          <w:szCs w:val="24"/>
        </w:rPr>
        <w:lastRenderedPageBreak/>
        <w:t>Санкт-Петербурга, если далеко этот опыт отнести нельзя. А если это идеально, хоть на край Африки. Без вопросов, ид</w:t>
      </w:r>
      <w:r w:rsidR="003D5535">
        <w:rPr>
          <w:rFonts w:ascii="Times New Roman" w:hAnsi="Times New Roman"/>
          <w:sz w:val="24"/>
          <w:szCs w:val="24"/>
        </w:rPr>
        <w:t>ё</w:t>
      </w:r>
      <w:r w:rsidRPr="00107032">
        <w:rPr>
          <w:rFonts w:ascii="Times New Roman" w:hAnsi="Times New Roman"/>
          <w:sz w:val="24"/>
          <w:szCs w:val="24"/>
        </w:rPr>
        <w:t>т, отда</w:t>
      </w:r>
      <w:r w:rsidR="003D5535">
        <w:rPr>
          <w:rFonts w:ascii="Times New Roman" w:hAnsi="Times New Roman"/>
          <w:sz w:val="24"/>
          <w:szCs w:val="24"/>
        </w:rPr>
        <w:t>ё</w:t>
      </w:r>
      <w:r w:rsidRPr="00107032">
        <w:rPr>
          <w:rFonts w:ascii="Times New Roman" w:hAnsi="Times New Roman"/>
          <w:sz w:val="24"/>
          <w:szCs w:val="24"/>
        </w:rPr>
        <w:t>тся и работает.</w:t>
      </w:r>
    </w:p>
    <w:p w:rsidR="003D5535"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У нас однажды на Синтезе опыт одного Человека в Антарктиду передавался</w:t>
      </w:r>
      <w:r w:rsidR="003D5535">
        <w:rPr>
          <w:rFonts w:ascii="Times New Roman" w:hAnsi="Times New Roman"/>
          <w:sz w:val="24"/>
          <w:szCs w:val="24"/>
        </w:rPr>
        <w:t>!</w:t>
      </w:r>
      <w:r w:rsidRPr="00107032">
        <w:rPr>
          <w:rFonts w:ascii="Times New Roman" w:hAnsi="Times New Roman"/>
          <w:sz w:val="24"/>
          <w:szCs w:val="24"/>
        </w:rPr>
        <w:t xml:space="preserve"> Я себе не поверил. Вот сигналит почти Южный полюс, и там фиксация. Там льды. Потом до меня дошло, что там полярная станция, этот как-то связан с тем, кто там на станции</w:t>
      </w:r>
      <w:r w:rsidR="003D5535">
        <w:rPr>
          <w:rFonts w:ascii="Times New Roman" w:hAnsi="Times New Roman"/>
          <w:sz w:val="24"/>
          <w:szCs w:val="24"/>
        </w:rPr>
        <w:t>,</w:t>
      </w:r>
      <w:r w:rsidRPr="00107032">
        <w:rPr>
          <w:rFonts w:ascii="Times New Roman" w:hAnsi="Times New Roman"/>
          <w:sz w:val="24"/>
          <w:szCs w:val="24"/>
        </w:rPr>
        <w:t xml:space="preserve"> и передача опыта насыщаемости Отцом, идёт Синтез, а он свой опыт отдает, не зная кому. Другу, не другу, в Духе может быть другу, может быть Ученику с прошлых воплощений. И тот сидит на станции в практике, и якобы от Владыки получает новый опыт. А Владыка этого включил на того,</w:t>
      </w:r>
      <w:r w:rsidR="00E42C3D">
        <w:rPr>
          <w:rFonts w:ascii="Times New Roman" w:hAnsi="Times New Roman"/>
          <w:sz w:val="24"/>
          <w:szCs w:val="24"/>
        </w:rPr>
        <w:t xml:space="preserve"> </w:t>
      </w:r>
      <w:r w:rsidRPr="00107032">
        <w:rPr>
          <w:rFonts w:ascii="Times New Roman" w:hAnsi="Times New Roman"/>
          <w:sz w:val="24"/>
          <w:szCs w:val="24"/>
        </w:rPr>
        <w:t>чтобы не изобретать велосипед. И тот получает частично опыт Синтеза. Интересно было. Но вот получилось. Я ничего не делал, я только смотрел. Мне было интересно. Увидели? Вот это опыт сотрудничества.</w:t>
      </w:r>
    </w:p>
    <w:p w:rsidR="003D5535"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если мы, допустим, в прошлых воплощениях с кем-то долго учились у Владыки Кут Хуми совместно, чем бы мы там н</w:t>
      </w:r>
      <w:r w:rsidR="003D5535">
        <w:rPr>
          <w:rFonts w:ascii="Times New Roman" w:hAnsi="Times New Roman"/>
          <w:sz w:val="24"/>
          <w:szCs w:val="24"/>
        </w:rPr>
        <w:t>и</w:t>
      </w:r>
      <w:r w:rsidRPr="00107032">
        <w:rPr>
          <w:rFonts w:ascii="Times New Roman" w:hAnsi="Times New Roman"/>
          <w:sz w:val="24"/>
          <w:szCs w:val="24"/>
        </w:rPr>
        <w:t xml:space="preserve"> занимались, как Ученики, да? Сейчас мы живем в разных местах, на разных континентах, есть такое состояние, то если нужно передать опыт сотрудничества тому, кто живёт незнамо где, и я его не знаю в этом воплощении, но в прошлом мы были Ученики, Владыка включает нас двоих как Учеников своих. Мне надо что-то отэманировать, я в Синтезе, тот живёт обычной жизнью, эманируется куда? На Ученика, с кем мы были друзьями в предыдущем воплощении. Ему хорошо, от Владыки опыт получил, мне хорошо, есть кому отдать и это свой же, кого я знал в прошлом воплощении. </w:t>
      </w:r>
      <w:r w:rsidR="003D5535">
        <w:rPr>
          <w:rFonts w:ascii="Times New Roman" w:hAnsi="Times New Roman"/>
          <w:sz w:val="24"/>
          <w:szCs w:val="24"/>
        </w:rPr>
        <w:t>А о</w:t>
      </w:r>
      <w:r w:rsidRPr="00107032">
        <w:rPr>
          <w:rFonts w:ascii="Times New Roman" w:hAnsi="Times New Roman"/>
          <w:sz w:val="24"/>
          <w:szCs w:val="24"/>
        </w:rPr>
        <w:t>пустошить и Отец тебя заполнит. Всем хорошо. Увидели? Вот этим занимается Синтезтело Сотрудника.</w:t>
      </w:r>
    </w:p>
    <w:p w:rsidR="003D5535"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Чтобы вы не боялись этого опыта, любая мама</w:t>
      </w:r>
      <w:r w:rsidR="003D5535">
        <w:rPr>
          <w:rFonts w:ascii="Times New Roman" w:hAnsi="Times New Roman"/>
          <w:sz w:val="24"/>
          <w:szCs w:val="24"/>
        </w:rPr>
        <w:t>,</w:t>
      </w:r>
      <w:r w:rsidRPr="00107032">
        <w:rPr>
          <w:rFonts w:ascii="Times New Roman" w:hAnsi="Times New Roman"/>
          <w:sz w:val="24"/>
          <w:szCs w:val="24"/>
        </w:rPr>
        <w:t xml:space="preserve"> (не папа, а мама в первую очередь</w:t>
      </w:r>
      <w:r w:rsidR="003D5535" w:rsidRPr="00107032">
        <w:rPr>
          <w:rFonts w:ascii="Times New Roman" w:hAnsi="Times New Roman"/>
          <w:sz w:val="24"/>
          <w:szCs w:val="24"/>
        </w:rPr>
        <w:t>)</w:t>
      </w:r>
      <w:r w:rsidRPr="00107032">
        <w:rPr>
          <w:rFonts w:ascii="Times New Roman" w:hAnsi="Times New Roman"/>
          <w:sz w:val="24"/>
          <w:szCs w:val="24"/>
        </w:rPr>
        <w:t xml:space="preserve"> передаёт свой опыт любому ребёнку – любому</w:t>
      </w:r>
      <w:r w:rsidR="003D5535">
        <w:rPr>
          <w:rFonts w:ascii="Times New Roman" w:hAnsi="Times New Roman"/>
          <w:sz w:val="24"/>
          <w:szCs w:val="24"/>
        </w:rPr>
        <w:t>,</w:t>
      </w:r>
      <w:r w:rsidRPr="00107032">
        <w:rPr>
          <w:rFonts w:ascii="Times New Roman" w:hAnsi="Times New Roman"/>
          <w:sz w:val="24"/>
          <w:szCs w:val="24"/>
        </w:rPr>
        <w:t xml:space="preserve"> это и мальчику, и девочке. И только на второй шаг включается папа. Не в смысле, что папа хуже, а в смысле, что это биологически правильно. Вначале мама передаёт, она ещё и кормит. Даже если не кормит, она передаёт как энергетический корм, питание энергией. А потом папа, потому что у папы очень много личного опыта, внешнего. Это закон такой. И в редких случаях, я один раз всего видел такою семью на Синтезе, когда вначале папа передавал, а мама вообще не хотела. Ну, как не хотела. Не в смысле вот физически не хотела. У неё всё закрыто было на передачу к этому ребёнку. Я вначале дёрнулся, типа, не мама. Мама. Она его любит, но не передаёт ничего. Вдруг я понял, что это</w:t>
      </w:r>
      <w:r w:rsidR="003D5535">
        <w:rPr>
          <w:rFonts w:ascii="Times New Roman" w:hAnsi="Times New Roman"/>
          <w:sz w:val="24"/>
          <w:szCs w:val="24"/>
        </w:rPr>
        <w:t>…</w:t>
      </w:r>
      <w:r w:rsidRPr="00107032">
        <w:rPr>
          <w:rFonts w:ascii="Times New Roman" w:hAnsi="Times New Roman"/>
          <w:sz w:val="24"/>
          <w:szCs w:val="24"/>
        </w:rPr>
        <w:t xml:space="preserve"> дхармическое воплощение. Душа ребёнка с такой опаской смотрела на маму и готовилась уже </w:t>
      </w:r>
      <w:r w:rsidR="003D5535">
        <w:rPr>
          <w:rFonts w:ascii="Times New Roman" w:hAnsi="Times New Roman"/>
          <w:sz w:val="24"/>
          <w:szCs w:val="24"/>
        </w:rPr>
        <w:t>«</w:t>
      </w:r>
      <w:r w:rsidRPr="00107032">
        <w:rPr>
          <w:rFonts w:ascii="Times New Roman" w:hAnsi="Times New Roman"/>
          <w:sz w:val="24"/>
          <w:szCs w:val="24"/>
        </w:rPr>
        <w:t>объяснятся</w:t>
      </w:r>
      <w:r w:rsidR="003D5535">
        <w:rPr>
          <w:rFonts w:ascii="Times New Roman" w:hAnsi="Times New Roman"/>
          <w:sz w:val="24"/>
          <w:szCs w:val="24"/>
        </w:rPr>
        <w:t>»</w:t>
      </w:r>
      <w:r w:rsidRPr="00107032">
        <w:rPr>
          <w:rFonts w:ascii="Times New Roman" w:hAnsi="Times New Roman"/>
          <w:sz w:val="24"/>
          <w:szCs w:val="24"/>
        </w:rPr>
        <w:t xml:space="preserve"> с этой Душой. В общем, они не додрались в прошлом воплощении. Всё. У мамы даже инстинкт матери не сработал, она ему ничего не передаёт. Драка продолжается, в Духе</w:t>
      </w:r>
      <w:r w:rsidR="003D5535">
        <w:rPr>
          <w:rFonts w:ascii="Times New Roman" w:hAnsi="Times New Roman"/>
          <w:sz w:val="24"/>
          <w:szCs w:val="24"/>
        </w:rPr>
        <w:t>,</w:t>
      </w:r>
      <w:r w:rsidRPr="00107032">
        <w:rPr>
          <w:rFonts w:ascii="Times New Roman" w:hAnsi="Times New Roman"/>
          <w:sz w:val="24"/>
          <w:szCs w:val="24"/>
        </w:rPr>
        <w:t xml:space="preserve"> причём. А папа: </w:t>
      </w:r>
      <w:r w:rsidRPr="00107032">
        <w:rPr>
          <w:rFonts w:ascii="Times New Roman" w:hAnsi="Times New Roman"/>
          <w:i/>
          <w:sz w:val="24"/>
          <w:szCs w:val="24"/>
        </w:rPr>
        <w:t xml:space="preserve">лопочет по-детски. </w:t>
      </w:r>
      <w:r w:rsidRPr="00107032">
        <w:rPr>
          <w:rFonts w:ascii="Times New Roman" w:hAnsi="Times New Roman"/>
          <w:sz w:val="24"/>
          <w:szCs w:val="24"/>
        </w:rPr>
        <w:t xml:space="preserve">Передаёт ей всё и против мамы фактически. Мама напрягается на папу. До этого любовь была идеальная. Недавно ситуацию разбирал. И сделать ничего нельзя. Насильно мил не будешь. В Духе помирить – только сами могут. Всё. </w:t>
      </w:r>
      <w:r w:rsidR="00E42C3D">
        <w:rPr>
          <w:rFonts w:ascii="Times New Roman" w:hAnsi="Times New Roman"/>
          <w:sz w:val="24"/>
          <w:szCs w:val="24"/>
        </w:rPr>
        <w:t>Т</w:t>
      </w:r>
      <w:r w:rsidRPr="00107032">
        <w:rPr>
          <w:rFonts w:ascii="Times New Roman" w:hAnsi="Times New Roman"/>
          <w:sz w:val="24"/>
          <w:szCs w:val="24"/>
        </w:rPr>
        <w:t>ам подсказал, что-то маме. Посюсюкал с ребёнком, в смысле, чтобы Дух успокоился, расслабился. Пока он расслаблен: «Подрастёшь, научишься драться, будешь выпендриваться. А пока расти».</w:t>
      </w:r>
      <w:r w:rsidRPr="00107032">
        <w:rPr>
          <w:rFonts w:ascii="Times New Roman" w:hAnsi="Times New Roman"/>
          <w:i/>
          <w:sz w:val="24"/>
          <w:szCs w:val="24"/>
        </w:rPr>
        <w:t xml:space="preserve"> </w:t>
      </w:r>
      <w:r w:rsidRPr="00107032">
        <w:rPr>
          <w:rFonts w:ascii="Times New Roman" w:hAnsi="Times New Roman"/>
          <w:sz w:val="24"/>
          <w:szCs w:val="24"/>
        </w:rPr>
        <w:t>Расслабил его. Но, результат</w:t>
      </w:r>
      <w:r w:rsidR="003D5535">
        <w:rPr>
          <w:rFonts w:ascii="Times New Roman" w:hAnsi="Times New Roman"/>
          <w:sz w:val="24"/>
          <w:szCs w:val="24"/>
        </w:rPr>
        <w:t>,</w:t>
      </w:r>
      <w:r w:rsidRPr="00107032">
        <w:rPr>
          <w:rFonts w:ascii="Times New Roman" w:hAnsi="Times New Roman"/>
          <w:sz w:val="24"/>
          <w:szCs w:val="24"/>
        </w:rPr>
        <w:t xml:space="preserve"> я же не знаю</w:t>
      </w:r>
      <w:r w:rsidR="003D5535">
        <w:rPr>
          <w:rFonts w:ascii="Times New Roman" w:hAnsi="Times New Roman"/>
          <w:sz w:val="24"/>
          <w:szCs w:val="24"/>
        </w:rPr>
        <w:t>, т</w:t>
      </w:r>
      <w:r w:rsidRPr="00107032">
        <w:rPr>
          <w:rFonts w:ascii="Times New Roman" w:hAnsi="Times New Roman"/>
          <w:sz w:val="24"/>
          <w:szCs w:val="24"/>
        </w:rPr>
        <w:t xml:space="preserve">ам чужая семья, это их вопрос. </w:t>
      </w:r>
      <w:r w:rsidR="00E42C3D">
        <w:rPr>
          <w:rFonts w:ascii="Times New Roman" w:hAnsi="Times New Roman"/>
          <w:sz w:val="24"/>
          <w:szCs w:val="24"/>
        </w:rPr>
        <w:t>П</w:t>
      </w:r>
      <w:r w:rsidRPr="00107032">
        <w:rPr>
          <w:rFonts w:ascii="Times New Roman" w:hAnsi="Times New Roman"/>
          <w:sz w:val="24"/>
          <w:szCs w:val="24"/>
        </w:rPr>
        <w:t>росто пообщались по-дружески и всё.</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Вот это вариант Синтезтела Сотрудника. И вот это знаменитое – закон Христа: «Прости независимо от того, что тебе творили». Помните: «Прости, ибо не ведают, что творят» – это рост Синтезтела Сотрудника. А когда мы не умеем прощать независимо от того</w:t>
      </w:r>
      <w:r w:rsidR="003D5535">
        <w:rPr>
          <w:rFonts w:ascii="Times New Roman" w:hAnsi="Times New Roman"/>
          <w:sz w:val="24"/>
          <w:szCs w:val="24"/>
        </w:rPr>
        <w:t>,</w:t>
      </w:r>
      <w:r w:rsidRPr="00107032">
        <w:rPr>
          <w:rFonts w:ascii="Times New Roman" w:hAnsi="Times New Roman"/>
          <w:sz w:val="24"/>
          <w:szCs w:val="24"/>
        </w:rPr>
        <w:t xml:space="preserve"> что тебе творили: сжигали, распинали, плевали, обзывали, что ещё там могли делать? Всё, что угодно, </w:t>
      </w:r>
      <w:r w:rsidR="006B1ADC">
        <w:rPr>
          <w:rFonts w:ascii="Times New Roman" w:hAnsi="Times New Roman"/>
          <w:sz w:val="24"/>
          <w:szCs w:val="24"/>
        </w:rPr>
        <w:t xml:space="preserve">– </w:t>
      </w:r>
      <w:r w:rsidRPr="00107032">
        <w:rPr>
          <w:rFonts w:ascii="Times New Roman" w:hAnsi="Times New Roman"/>
          <w:sz w:val="24"/>
          <w:szCs w:val="24"/>
        </w:rPr>
        <w:t>неважно, что</w:t>
      </w:r>
      <w:r w:rsidR="003D5535">
        <w:rPr>
          <w:rFonts w:ascii="Times New Roman" w:hAnsi="Times New Roman"/>
          <w:sz w:val="24"/>
          <w:szCs w:val="24"/>
        </w:rPr>
        <w:t>. Если</w:t>
      </w:r>
      <w:r w:rsidRPr="00107032">
        <w:rPr>
          <w:rFonts w:ascii="Times New Roman" w:hAnsi="Times New Roman"/>
          <w:sz w:val="24"/>
          <w:szCs w:val="24"/>
        </w:rPr>
        <w:t xml:space="preserve"> ты не можешь это простить – сотрудничества нет. Или оно есть, но в ограниченных пределах. Если у вас нет сотрудничества, сразу думайте, за что вы сами себе это сделали? Н</w:t>
      </w:r>
      <w:r w:rsidR="006B1ADC">
        <w:rPr>
          <w:rFonts w:ascii="Times New Roman" w:hAnsi="Times New Roman"/>
          <w:sz w:val="24"/>
          <w:szCs w:val="24"/>
        </w:rPr>
        <w:t>е</w:t>
      </w:r>
      <w:r w:rsidRPr="00107032">
        <w:rPr>
          <w:rFonts w:ascii="Times New Roman" w:hAnsi="Times New Roman"/>
          <w:sz w:val="24"/>
          <w:szCs w:val="24"/>
        </w:rPr>
        <w:t xml:space="preserve"> к тому, н</w:t>
      </w:r>
      <w:r w:rsidR="006B1ADC">
        <w:rPr>
          <w:rFonts w:ascii="Times New Roman" w:hAnsi="Times New Roman"/>
          <w:sz w:val="24"/>
          <w:szCs w:val="24"/>
        </w:rPr>
        <w:t>е</w:t>
      </w:r>
      <w:r w:rsidRPr="00107032">
        <w:rPr>
          <w:rFonts w:ascii="Times New Roman" w:hAnsi="Times New Roman"/>
          <w:sz w:val="24"/>
          <w:szCs w:val="24"/>
        </w:rPr>
        <w:t xml:space="preserve"> кому, а сами себе. Потому что вы можете к кому-то относиться нехорошо, но проблема в том, что не работает именно ваш процесс сотрудничества.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последнее. Это 11-е Синтезтело. 11-я Часть у нас Головерсум. А 11-е Синтезтело является физикой 12-го. Синтезтело 12-е сами выучите, а 12-я Часть – это Вера. В итоге любую Веру, если хотят проверить по-настоящему, у вас будут проверять Синтезтелом Сотрудника или сотрудничеством. И вот здесь ты сам себя обмануть никогда не сможешь. Внешне ты можешь сказать, что сотрудничаю с кем угодно, но если ты этой </w:t>
      </w:r>
      <w:r w:rsidRPr="00107032">
        <w:rPr>
          <w:rFonts w:ascii="Times New Roman" w:hAnsi="Times New Roman"/>
          <w:i/>
          <w:sz w:val="24"/>
          <w:szCs w:val="24"/>
        </w:rPr>
        <w:t>заразе</w:t>
      </w:r>
      <w:r w:rsidRPr="00107032">
        <w:rPr>
          <w:rFonts w:ascii="Times New Roman" w:hAnsi="Times New Roman"/>
          <w:sz w:val="24"/>
          <w:szCs w:val="24"/>
        </w:rPr>
        <w:t xml:space="preserve"> не веришь – неважно, янской или иньской, внешне ты будешь делать вид, что ты сотрудничаешь, причём искренне-искренне, а внутри</w:t>
      </w:r>
      <w:r w:rsidR="006B1ADC">
        <w:rPr>
          <w:rFonts w:ascii="Times New Roman" w:hAnsi="Times New Roman"/>
          <w:sz w:val="24"/>
          <w:szCs w:val="24"/>
        </w:rPr>
        <w:t>,</w:t>
      </w:r>
      <w:r w:rsidRPr="00107032">
        <w:rPr>
          <w:rFonts w:ascii="Times New Roman" w:hAnsi="Times New Roman"/>
          <w:sz w:val="24"/>
          <w:szCs w:val="24"/>
        </w:rPr>
        <w:t xml:space="preserve"> особенно опытный Служащий</w:t>
      </w:r>
      <w:r w:rsidR="006B1ADC">
        <w:rPr>
          <w:rFonts w:ascii="Times New Roman" w:hAnsi="Times New Roman"/>
          <w:sz w:val="24"/>
          <w:szCs w:val="24"/>
        </w:rPr>
        <w:t>,</w:t>
      </w:r>
      <w:r w:rsidRPr="00107032">
        <w:rPr>
          <w:rFonts w:ascii="Times New Roman" w:hAnsi="Times New Roman"/>
          <w:sz w:val="24"/>
          <w:szCs w:val="24"/>
        </w:rPr>
        <w:t xml:space="preserve"> будет чувствовать, что почти тебя послали, потому что Веры в это сотрудничество нет.</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lastRenderedPageBreak/>
        <w:t xml:space="preserve">Но иногда люди наступают себе на горло, на голову, на другие места и </w:t>
      </w:r>
      <w:r w:rsidR="006B1ADC" w:rsidRPr="006B1ADC">
        <w:rPr>
          <w:rFonts w:ascii="Times New Roman" w:hAnsi="Times New Roman"/>
          <w:sz w:val="24"/>
          <w:szCs w:val="24"/>
        </w:rPr>
        <w:t>«</w:t>
      </w:r>
      <w:r w:rsidRPr="006B1ADC">
        <w:rPr>
          <w:rFonts w:ascii="Times New Roman" w:hAnsi="Times New Roman"/>
          <w:sz w:val="24"/>
          <w:szCs w:val="24"/>
        </w:rPr>
        <w:t>сотрудничают потому что надо</w:t>
      </w:r>
      <w:r w:rsidR="006B1ADC" w:rsidRPr="006B1ADC">
        <w:rPr>
          <w:rFonts w:ascii="Times New Roman" w:hAnsi="Times New Roman"/>
          <w:sz w:val="24"/>
          <w:szCs w:val="24"/>
        </w:rPr>
        <w:t>»</w:t>
      </w:r>
      <w:r w:rsidRPr="00107032">
        <w:rPr>
          <w:rFonts w:ascii="Times New Roman" w:hAnsi="Times New Roman"/>
          <w:sz w:val="24"/>
          <w:szCs w:val="24"/>
        </w:rPr>
        <w:t xml:space="preserve"> – </w:t>
      </w:r>
      <w:r w:rsidR="006B1ADC" w:rsidRPr="006B1ADC">
        <w:rPr>
          <w:rFonts w:ascii="Times New Roman" w:hAnsi="Times New Roman"/>
          <w:i/>
          <w:sz w:val="24"/>
          <w:szCs w:val="24"/>
        </w:rPr>
        <w:t>«М</w:t>
      </w:r>
      <w:r w:rsidRPr="006B1ADC">
        <w:rPr>
          <w:rFonts w:ascii="Times New Roman" w:hAnsi="Times New Roman"/>
          <w:i/>
          <w:sz w:val="24"/>
          <w:szCs w:val="24"/>
        </w:rPr>
        <w:t>ы вместе Ученики Владыки, вместе мы едины Владыкой… всё… сотрудничаем</w:t>
      </w:r>
      <w:r w:rsidR="00E877DF" w:rsidRPr="006B1ADC">
        <w:rPr>
          <w:rFonts w:ascii="Times New Roman" w:hAnsi="Times New Roman"/>
          <w:i/>
          <w:sz w:val="24"/>
          <w:szCs w:val="24"/>
        </w:rPr>
        <w:t>…</w:t>
      </w:r>
      <w:r w:rsidR="006B1ADC">
        <w:rPr>
          <w:rFonts w:ascii="Times New Roman" w:hAnsi="Times New Roman"/>
          <w:i/>
          <w:sz w:val="24"/>
          <w:szCs w:val="24"/>
        </w:rPr>
        <w:t>»</w:t>
      </w:r>
      <w:r w:rsidR="006B1ADC" w:rsidRPr="006B1ADC">
        <w:rPr>
          <w:rFonts w:ascii="Times New Roman" w:hAnsi="Times New Roman"/>
          <w:i/>
          <w:sz w:val="24"/>
          <w:szCs w:val="24"/>
        </w:rPr>
        <w:t>.</w:t>
      </w:r>
      <w:r w:rsidRPr="006B1ADC">
        <w:rPr>
          <w:rFonts w:ascii="Times New Roman" w:hAnsi="Times New Roman"/>
          <w:i/>
          <w:sz w:val="24"/>
          <w:szCs w:val="24"/>
        </w:rPr>
        <w:t xml:space="preserve"> </w:t>
      </w:r>
      <w:r w:rsidRPr="00107032">
        <w:rPr>
          <w:rFonts w:ascii="Times New Roman" w:hAnsi="Times New Roman"/>
          <w:sz w:val="24"/>
          <w:szCs w:val="24"/>
        </w:rPr>
        <w:t xml:space="preserve">Я наблюдал такое. Я собрал однажды Учеников Кут Хуми и сказал: </w:t>
      </w:r>
      <w:r w:rsidR="006B1ADC">
        <w:rPr>
          <w:rFonts w:ascii="Times New Roman" w:hAnsi="Times New Roman"/>
          <w:sz w:val="24"/>
          <w:szCs w:val="24"/>
        </w:rPr>
        <w:t>«</w:t>
      </w:r>
      <w:r w:rsidRPr="00107032">
        <w:rPr>
          <w:rFonts w:ascii="Times New Roman" w:hAnsi="Times New Roman"/>
          <w:sz w:val="24"/>
          <w:szCs w:val="24"/>
        </w:rPr>
        <w:t>Мы вместе одна команда Владыки. Мы сотрудничаем</w:t>
      </w:r>
      <w:r w:rsidR="006B1ADC">
        <w:rPr>
          <w:rFonts w:ascii="Times New Roman" w:hAnsi="Times New Roman"/>
          <w:sz w:val="24"/>
          <w:szCs w:val="24"/>
        </w:rPr>
        <w:t>»</w:t>
      </w:r>
      <w:r w:rsidRPr="00107032">
        <w:rPr>
          <w:rFonts w:ascii="Times New Roman" w:hAnsi="Times New Roman"/>
          <w:sz w:val="24"/>
          <w:szCs w:val="24"/>
        </w:rPr>
        <w:t xml:space="preserve">. – </w:t>
      </w:r>
      <w:r w:rsidRPr="00107032">
        <w:rPr>
          <w:rFonts w:ascii="Times New Roman" w:hAnsi="Times New Roman"/>
          <w:i/>
          <w:sz w:val="24"/>
          <w:szCs w:val="24"/>
        </w:rPr>
        <w:t>Мы</w:t>
      </w:r>
      <w:r w:rsidR="006B1ADC">
        <w:rPr>
          <w:rFonts w:ascii="Times New Roman" w:hAnsi="Times New Roman"/>
          <w:i/>
          <w:sz w:val="24"/>
          <w:szCs w:val="24"/>
        </w:rPr>
        <w:t>…</w:t>
      </w:r>
      <w:r w:rsidRPr="00107032">
        <w:rPr>
          <w:rFonts w:ascii="Times New Roman" w:hAnsi="Times New Roman"/>
          <w:i/>
          <w:sz w:val="24"/>
          <w:szCs w:val="24"/>
        </w:rPr>
        <w:t xml:space="preserve"> с этим</w:t>
      </w:r>
      <w:r w:rsidR="006B1ADC">
        <w:rPr>
          <w:rFonts w:ascii="Times New Roman" w:hAnsi="Times New Roman"/>
          <w:i/>
          <w:sz w:val="24"/>
          <w:szCs w:val="24"/>
        </w:rPr>
        <w:t>…</w:t>
      </w:r>
      <w:r w:rsidRPr="00107032">
        <w:rPr>
          <w:rFonts w:ascii="Times New Roman" w:hAnsi="Times New Roman"/>
          <w:i/>
          <w:sz w:val="24"/>
          <w:szCs w:val="24"/>
        </w:rPr>
        <w:t xml:space="preserve"> у Кут Хуми…</w:t>
      </w:r>
      <w:r w:rsidRPr="00107032">
        <w:rPr>
          <w:rFonts w:ascii="Times New Roman" w:hAnsi="Times New Roman"/>
          <w:sz w:val="24"/>
          <w:szCs w:val="24"/>
        </w:rPr>
        <w:t xml:space="preserve"> </w:t>
      </w:r>
      <w:r w:rsidRPr="00107032">
        <w:rPr>
          <w:rFonts w:ascii="Times New Roman" w:hAnsi="Times New Roman"/>
          <w:i/>
          <w:sz w:val="24"/>
          <w:szCs w:val="24"/>
        </w:rPr>
        <w:t>(передает голосом сдавленность выражения речи, недовольство)</w:t>
      </w:r>
      <w:r w:rsidRPr="00107032">
        <w:rPr>
          <w:rFonts w:ascii="Times New Roman" w:hAnsi="Times New Roman"/>
          <w:sz w:val="24"/>
          <w:szCs w:val="24"/>
        </w:rPr>
        <w:t>. А мне сказать ничего не могут. Я гру</w:t>
      </w:r>
      <w:r w:rsidR="006B1ADC">
        <w:rPr>
          <w:rFonts w:ascii="Times New Roman" w:hAnsi="Times New Roman"/>
          <w:sz w:val="24"/>
          <w:szCs w:val="24"/>
        </w:rPr>
        <w:t>бо</w:t>
      </w:r>
      <w:r w:rsidRPr="00107032">
        <w:rPr>
          <w:rFonts w:ascii="Times New Roman" w:hAnsi="Times New Roman"/>
          <w:sz w:val="24"/>
          <w:szCs w:val="24"/>
        </w:rPr>
        <w:t xml:space="preserve"> собрал – нужно было. Я больше никогда это не повторял. Я попросил Владыку избавить меня от этого. Но там мне надо было усиление выражения Кут Хуми, чтобы достичь эффекта в практике. Не получалось у всех. Я их собрал, чтобы они вошли во Владыку и усилили. Часа два я их собирал </w:t>
      </w:r>
      <w:r w:rsidR="006B1ADC">
        <w:rPr>
          <w:rFonts w:ascii="Times New Roman" w:hAnsi="Times New Roman"/>
          <w:sz w:val="24"/>
          <w:szCs w:val="24"/>
        </w:rPr>
        <w:t xml:space="preserve">между собой, </w:t>
      </w:r>
      <w:r w:rsidRPr="00107032">
        <w:rPr>
          <w:rFonts w:ascii="Times New Roman" w:hAnsi="Times New Roman"/>
          <w:sz w:val="24"/>
          <w:szCs w:val="24"/>
        </w:rPr>
        <w:t>чтобы они между собой состыковались</w:t>
      </w:r>
      <w:r w:rsidR="006B1ADC">
        <w:rPr>
          <w:rFonts w:ascii="Times New Roman" w:hAnsi="Times New Roman"/>
          <w:sz w:val="24"/>
          <w:szCs w:val="24"/>
        </w:rPr>
        <w:t>!</w:t>
      </w:r>
      <w:r w:rsidRPr="00107032">
        <w:rPr>
          <w:rFonts w:ascii="Times New Roman" w:hAnsi="Times New Roman"/>
          <w:sz w:val="24"/>
          <w:szCs w:val="24"/>
        </w:rPr>
        <w:t xml:space="preserve"> Какой там Владыка… они друг на друга посмотрели </w:t>
      </w:r>
      <w:r w:rsidR="006B1ADC">
        <w:rPr>
          <w:rFonts w:ascii="Times New Roman" w:hAnsi="Times New Roman"/>
          <w:sz w:val="24"/>
          <w:szCs w:val="24"/>
        </w:rPr>
        <w:t>и</w:t>
      </w:r>
      <w:r w:rsidRPr="00107032">
        <w:rPr>
          <w:rFonts w:ascii="Times New Roman" w:hAnsi="Times New Roman"/>
          <w:sz w:val="24"/>
          <w:szCs w:val="24"/>
        </w:rPr>
        <w:t xml:space="preserve"> забыли всё…</w:t>
      </w:r>
      <w:r w:rsidR="006B1ADC">
        <w:rPr>
          <w:rFonts w:ascii="Times New Roman" w:hAnsi="Times New Roman"/>
          <w:sz w:val="24"/>
          <w:szCs w:val="24"/>
        </w:rPr>
        <w:t>.</w:t>
      </w:r>
      <w:r w:rsidRPr="00107032">
        <w:rPr>
          <w:rFonts w:ascii="Times New Roman" w:hAnsi="Times New Roman"/>
          <w:sz w:val="24"/>
          <w:szCs w:val="24"/>
        </w:rPr>
        <w:t xml:space="preserve"> Но каждый из них идеально выражал Владыку, пока соседа не увидел, что тот тоже выражает Владыку. </w:t>
      </w:r>
      <w:r w:rsidR="006B1ADC">
        <w:rPr>
          <w:rFonts w:ascii="Times New Roman" w:hAnsi="Times New Roman"/>
          <w:sz w:val="24"/>
          <w:szCs w:val="24"/>
        </w:rPr>
        <w:t>В</w:t>
      </w:r>
      <w:r w:rsidRPr="00107032">
        <w:rPr>
          <w:rFonts w:ascii="Times New Roman" w:hAnsi="Times New Roman"/>
          <w:sz w:val="24"/>
          <w:szCs w:val="24"/>
        </w:rPr>
        <w:t xml:space="preserve"> смысле – ты почему лучше меня выражаешь? </w:t>
      </w:r>
      <w:r w:rsidR="006B1ADC">
        <w:rPr>
          <w:rFonts w:ascii="Times New Roman" w:hAnsi="Times New Roman"/>
          <w:sz w:val="24"/>
          <w:szCs w:val="24"/>
        </w:rPr>
        <w:t>Т</w:t>
      </w:r>
      <w:r w:rsidRPr="00107032">
        <w:rPr>
          <w:rFonts w:ascii="Times New Roman" w:hAnsi="Times New Roman"/>
          <w:sz w:val="24"/>
          <w:szCs w:val="24"/>
        </w:rPr>
        <w:t>ы не можешь – я лучше выражаю… как пауки в банке…</w:t>
      </w:r>
      <w:r w:rsidR="006B1ADC">
        <w:rPr>
          <w:rFonts w:ascii="Times New Roman" w:hAnsi="Times New Roman"/>
          <w:sz w:val="24"/>
          <w:szCs w:val="24"/>
        </w:rPr>
        <w:t>.</w:t>
      </w:r>
      <w:r w:rsidRPr="00107032">
        <w:rPr>
          <w:rFonts w:ascii="Times New Roman" w:hAnsi="Times New Roman"/>
          <w:sz w:val="24"/>
          <w:szCs w:val="24"/>
        </w:rPr>
        <w:t xml:space="preserve"> Вот это проблема сотрудничества.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так во многих вещах: по жизни, в личности, в семей</w:t>
      </w:r>
      <w:r w:rsidR="006B1ADC">
        <w:rPr>
          <w:rFonts w:ascii="Times New Roman" w:hAnsi="Times New Roman"/>
          <w:sz w:val="24"/>
          <w:szCs w:val="24"/>
        </w:rPr>
        <w:t>ствен</w:t>
      </w:r>
      <w:r w:rsidRPr="00107032">
        <w:rPr>
          <w:rFonts w:ascii="Times New Roman" w:hAnsi="Times New Roman"/>
          <w:sz w:val="24"/>
          <w:szCs w:val="24"/>
        </w:rPr>
        <w:t>ности. У вас очень многие процессы решались бы сотрудничеством, если б вы не боялись этого. Или ещё – если б прощали…</w:t>
      </w:r>
      <w:r w:rsidR="006B1ADC">
        <w:rPr>
          <w:rFonts w:ascii="Times New Roman" w:hAnsi="Times New Roman"/>
          <w:sz w:val="24"/>
          <w:szCs w:val="24"/>
        </w:rPr>
        <w:t>.</w:t>
      </w:r>
      <w:r w:rsidRPr="00107032">
        <w:rPr>
          <w:rFonts w:ascii="Times New Roman" w:hAnsi="Times New Roman"/>
          <w:sz w:val="24"/>
          <w:szCs w:val="24"/>
        </w:rPr>
        <w:t xml:space="preserve"> Иногда прощать не хочется…</w:t>
      </w:r>
      <w:r w:rsidR="006B1ADC">
        <w:rPr>
          <w:rFonts w:ascii="Times New Roman" w:hAnsi="Times New Roman"/>
          <w:sz w:val="24"/>
          <w:szCs w:val="24"/>
        </w:rPr>
        <w:t>.</w:t>
      </w:r>
      <w:r w:rsidRPr="00107032">
        <w:rPr>
          <w:rFonts w:ascii="Times New Roman" w:hAnsi="Times New Roman"/>
          <w:sz w:val="24"/>
          <w:szCs w:val="24"/>
        </w:rPr>
        <w:t xml:space="preserve"> Надо! И необязательно сообщать, что </w:t>
      </w:r>
      <w:r w:rsidR="006B1ADC">
        <w:rPr>
          <w:rFonts w:ascii="Times New Roman" w:hAnsi="Times New Roman"/>
          <w:sz w:val="24"/>
          <w:szCs w:val="24"/>
        </w:rPr>
        <w:t>вы</w:t>
      </w:r>
      <w:r w:rsidRPr="00107032">
        <w:rPr>
          <w:rFonts w:ascii="Times New Roman" w:hAnsi="Times New Roman"/>
          <w:sz w:val="24"/>
          <w:szCs w:val="24"/>
        </w:rPr>
        <w:t xml:space="preserve"> простил</w:t>
      </w:r>
      <w:r w:rsidR="006B1ADC">
        <w:rPr>
          <w:rFonts w:ascii="Times New Roman" w:hAnsi="Times New Roman"/>
          <w:sz w:val="24"/>
          <w:szCs w:val="24"/>
        </w:rPr>
        <w:t>и</w:t>
      </w:r>
      <w:r w:rsidRPr="00107032">
        <w:rPr>
          <w:rFonts w:ascii="Times New Roman" w:hAnsi="Times New Roman"/>
          <w:sz w:val="24"/>
          <w:szCs w:val="24"/>
        </w:rPr>
        <w:t xml:space="preserve">. </w:t>
      </w:r>
      <w:r w:rsidR="006B1ADC">
        <w:rPr>
          <w:rFonts w:ascii="Times New Roman" w:hAnsi="Times New Roman"/>
          <w:sz w:val="24"/>
          <w:szCs w:val="24"/>
        </w:rPr>
        <w:t>Ну п</w:t>
      </w:r>
      <w:r w:rsidR="00E42C3D">
        <w:rPr>
          <w:rFonts w:ascii="Times New Roman" w:hAnsi="Times New Roman"/>
          <w:sz w:val="24"/>
          <w:szCs w:val="24"/>
        </w:rPr>
        <w:t>р</w:t>
      </w:r>
      <w:r w:rsidRPr="00107032">
        <w:rPr>
          <w:rFonts w:ascii="Times New Roman" w:hAnsi="Times New Roman"/>
          <w:sz w:val="24"/>
          <w:szCs w:val="24"/>
        </w:rPr>
        <w:t xml:space="preserve">остите – вам будет проще, а другой </w:t>
      </w:r>
      <w:r w:rsidR="006B1ADC">
        <w:rPr>
          <w:rFonts w:ascii="Times New Roman" w:hAnsi="Times New Roman"/>
          <w:sz w:val="24"/>
          <w:szCs w:val="24"/>
        </w:rPr>
        <w:t>пускай</w:t>
      </w:r>
      <w:r w:rsidRPr="00107032">
        <w:rPr>
          <w:rFonts w:ascii="Times New Roman" w:hAnsi="Times New Roman"/>
          <w:sz w:val="24"/>
          <w:szCs w:val="24"/>
        </w:rPr>
        <w:t xml:space="preserve"> муч</w:t>
      </w:r>
      <w:r w:rsidR="006B1ADC">
        <w:rPr>
          <w:rFonts w:ascii="Times New Roman" w:hAnsi="Times New Roman"/>
          <w:sz w:val="24"/>
          <w:szCs w:val="24"/>
        </w:rPr>
        <w:t>ает</w:t>
      </w:r>
      <w:r w:rsidRPr="00107032">
        <w:rPr>
          <w:rFonts w:ascii="Times New Roman" w:hAnsi="Times New Roman"/>
          <w:sz w:val="24"/>
          <w:szCs w:val="24"/>
        </w:rPr>
        <w:t>ся, что вы необязательно ему это сообщили. У меня есть такие варианты. И человек сам себя меняет, чтобы научиться говорить элементарные вещи – типа «спасибо», «простите», «извините»…</w:t>
      </w:r>
      <w:r w:rsidR="006B1ADC">
        <w:rPr>
          <w:rFonts w:ascii="Times New Roman" w:hAnsi="Times New Roman"/>
          <w:sz w:val="24"/>
          <w:szCs w:val="24"/>
        </w:rPr>
        <w:t>.</w:t>
      </w:r>
      <w:r w:rsidRPr="00107032">
        <w:rPr>
          <w:rFonts w:ascii="Times New Roman" w:hAnsi="Times New Roman"/>
          <w:sz w:val="24"/>
          <w:szCs w:val="24"/>
        </w:rPr>
        <w:t xml:space="preserve"> Я не шучу. И все считают, что я его</w:t>
      </w:r>
      <w:r w:rsidR="00EB2BB9">
        <w:rPr>
          <w:rFonts w:ascii="Times New Roman" w:hAnsi="Times New Roman"/>
          <w:sz w:val="24"/>
          <w:szCs w:val="24"/>
        </w:rPr>
        <w:t>…</w:t>
      </w:r>
      <w:r w:rsidRPr="00107032">
        <w:rPr>
          <w:rFonts w:ascii="Times New Roman" w:hAnsi="Times New Roman"/>
          <w:sz w:val="24"/>
          <w:szCs w:val="24"/>
        </w:rPr>
        <w:t xml:space="preserve"> «</w:t>
      </w:r>
      <w:r w:rsidR="004B353A">
        <w:rPr>
          <w:rFonts w:ascii="Times New Roman" w:hAnsi="Times New Roman"/>
          <w:sz w:val="24"/>
          <w:szCs w:val="24"/>
        </w:rPr>
        <w:t>ё</w:t>
      </w:r>
      <w:r w:rsidRPr="00107032">
        <w:rPr>
          <w:rFonts w:ascii="Times New Roman" w:hAnsi="Times New Roman"/>
          <w:sz w:val="24"/>
          <w:szCs w:val="24"/>
        </w:rPr>
        <w:t>дственники»</w:t>
      </w:r>
      <w:r w:rsidR="00EB2BB9">
        <w:rPr>
          <w:rFonts w:ascii="Times New Roman" w:hAnsi="Times New Roman"/>
          <w:sz w:val="24"/>
          <w:szCs w:val="24"/>
        </w:rPr>
        <w:t>, что я его</w:t>
      </w:r>
      <w:r w:rsidRPr="00107032">
        <w:rPr>
          <w:rFonts w:ascii="Times New Roman" w:hAnsi="Times New Roman"/>
          <w:sz w:val="24"/>
          <w:szCs w:val="24"/>
        </w:rPr>
        <w:t>…</w:t>
      </w:r>
      <w:r w:rsidR="006B1ADC">
        <w:rPr>
          <w:rFonts w:ascii="Times New Roman" w:hAnsi="Times New Roman"/>
          <w:sz w:val="24"/>
          <w:szCs w:val="24"/>
        </w:rPr>
        <w:t>.</w:t>
      </w:r>
      <w:r w:rsidRPr="00107032">
        <w:rPr>
          <w:rFonts w:ascii="Times New Roman" w:hAnsi="Times New Roman"/>
          <w:sz w:val="24"/>
          <w:szCs w:val="24"/>
        </w:rPr>
        <w:t xml:space="preserve"> А </w:t>
      </w:r>
      <w:r w:rsidR="00EB2BB9">
        <w:rPr>
          <w:rFonts w:ascii="Times New Roman" w:hAnsi="Times New Roman"/>
          <w:sz w:val="24"/>
          <w:szCs w:val="24"/>
        </w:rPr>
        <w:t xml:space="preserve">я </w:t>
      </w:r>
      <w:r w:rsidR="006B1ADC">
        <w:rPr>
          <w:rFonts w:ascii="Times New Roman" w:hAnsi="Times New Roman"/>
          <w:sz w:val="24"/>
          <w:szCs w:val="24"/>
        </w:rPr>
        <w:t>улыбаюсь,</w:t>
      </w:r>
      <w:r w:rsidRPr="00107032">
        <w:rPr>
          <w:rFonts w:ascii="Times New Roman" w:hAnsi="Times New Roman"/>
          <w:sz w:val="24"/>
          <w:szCs w:val="24"/>
        </w:rPr>
        <w:t xml:space="preserve"> говорю: «Да, вс</w:t>
      </w:r>
      <w:r w:rsidR="00EB2BB9">
        <w:rPr>
          <w:rFonts w:ascii="Times New Roman" w:hAnsi="Times New Roman"/>
          <w:sz w:val="24"/>
          <w:szCs w:val="24"/>
        </w:rPr>
        <w:t>ё</w:t>
      </w:r>
      <w:r w:rsidRPr="00107032">
        <w:rPr>
          <w:rFonts w:ascii="Times New Roman" w:hAnsi="Times New Roman"/>
          <w:sz w:val="24"/>
          <w:szCs w:val="24"/>
        </w:rPr>
        <w:t xml:space="preserve"> нормально». А потом до человека до самого доходит, что</w:t>
      </w:r>
      <w:r w:rsidR="00EB2BB9">
        <w:rPr>
          <w:rFonts w:ascii="Times New Roman" w:hAnsi="Times New Roman"/>
          <w:sz w:val="24"/>
          <w:szCs w:val="24"/>
        </w:rPr>
        <w:t>,</w:t>
      </w:r>
      <w:r w:rsidRPr="00107032">
        <w:rPr>
          <w:rFonts w:ascii="Times New Roman" w:hAnsi="Times New Roman"/>
          <w:sz w:val="24"/>
          <w:szCs w:val="24"/>
        </w:rPr>
        <w:t xml:space="preserve"> оказывается</w:t>
      </w:r>
      <w:r w:rsidR="00EB2BB9">
        <w:rPr>
          <w:rFonts w:ascii="Times New Roman" w:hAnsi="Times New Roman"/>
          <w:sz w:val="24"/>
          <w:szCs w:val="24"/>
        </w:rPr>
        <w:t>,</w:t>
      </w:r>
      <w:r w:rsidRPr="00107032">
        <w:rPr>
          <w:rFonts w:ascii="Times New Roman" w:hAnsi="Times New Roman"/>
          <w:sz w:val="24"/>
          <w:szCs w:val="24"/>
        </w:rPr>
        <w:t xml:space="preserve"> всё в порядке</w:t>
      </w:r>
      <w:r w:rsidR="00EB2BB9">
        <w:rPr>
          <w:rFonts w:ascii="Times New Roman" w:hAnsi="Times New Roman"/>
          <w:sz w:val="24"/>
          <w:szCs w:val="24"/>
        </w:rPr>
        <w:t>,</w:t>
      </w:r>
      <w:r w:rsidRPr="00107032">
        <w:rPr>
          <w:rFonts w:ascii="Times New Roman" w:hAnsi="Times New Roman"/>
          <w:sz w:val="24"/>
          <w:szCs w:val="24"/>
        </w:rPr>
        <w:t xml:space="preserve"> никаких проблем нет</w:t>
      </w:r>
      <w:r w:rsidR="00EB2BB9">
        <w:rPr>
          <w:rFonts w:ascii="Times New Roman" w:hAnsi="Times New Roman"/>
          <w:sz w:val="24"/>
          <w:szCs w:val="24"/>
        </w:rPr>
        <w:t>,</w:t>
      </w:r>
      <w:r w:rsidRPr="00107032">
        <w:rPr>
          <w:rFonts w:ascii="Times New Roman" w:hAnsi="Times New Roman"/>
          <w:sz w:val="24"/>
          <w:szCs w:val="24"/>
        </w:rPr>
        <w:t xml:space="preserve"> он сам в этом</w:t>
      </w:r>
      <w:r w:rsidR="00EB2BB9">
        <w:rPr>
          <w:rFonts w:ascii="Times New Roman" w:hAnsi="Times New Roman"/>
          <w:sz w:val="24"/>
          <w:szCs w:val="24"/>
        </w:rPr>
        <w:t>, п</w:t>
      </w:r>
      <w:r w:rsidRPr="00107032">
        <w:rPr>
          <w:rFonts w:ascii="Times New Roman" w:hAnsi="Times New Roman"/>
          <w:sz w:val="24"/>
          <w:szCs w:val="24"/>
        </w:rPr>
        <w:t>ростые вещи говорить не может</w:t>
      </w:r>
      <w:r w:rsidR="00EB2BB9">
        <w:rPr>
          <w:rFonts w:ascii="Times New Roman" w:hAnsi="Times New Roman"/>
          <w:sz w:val="24"/>
          <w:szCs w:val="24"/>
        </w:rPr>
        <w:t xml:space="preserve"> и</w:t>
      </w:r>
      <w:r w:rsidRPr="00107032">
        <w:rPr>
          <w:rFonts w:ascii="Times New Roman" w:hAnsi="Times New Roman"/>
          <w:sz w:val="24"/>
          <w:szCs w:val="24"/>
        </w:rPr>
        <w:t xml:space="preserve"> сам закрывается и тебе же говорит: «Ты со мной не хочешь общаться». В смысле: «Я вижу, что ты не хочешь». А фактически</w:t>
      </w:r>
      <w:r w:rsidR="00EB2BB9">
        <w:rPr>
          <w:rFonts w:ascii="Times New Roman" w:hAnsi="Times New Roman"/>
          <w:sz w:val="24"/>
          <w:szCs w:val="24"/>
        </w:rPr>
        <w:t>,</w:t>
      </w:r>
      <w:r w:rsidRPr="00107032">
        <w:rPr>
          <w:rFonts w:ascii="Times New Roman" w:hAnsi="Times New Roman"/>
          <w:sz w:val="24"/>
          <w:szCs w:val="24"/>
        </w:rPr>
        <w:t xml:space="preserve"> это зеркало. Увидели? И самое сложное в Синтезтеле Сотрудника – это зеркало, когда тебе сообщают то, что хотят сами от </w:t>
      </w:r>
      <w:r w:rsidR="00EB2BB9">
        <w:rPr>
          <w:rFonts w:ascii="Times New Roman" w:hAnsi="Times New Roman"/>
          <w:sz w:val="24"/>
          <w:szCs w:val="24"/>
        </w:rPr>
        <w:t>т</w:t>
      </w:r>
      <w:r w:rsidRPr="00107032">
        <w:rPr>
          <w:rFonts w:ascii="Times New Roman" w:hAnsi="Times New Roman"/>
          <w:sz w:val="24"/>
          <w:szCs w:val="24"/>
        </w:rPr>
        <w:t>ебя</w:t>
      </w:r>
      <w:r w:rsidRPr="00107032">
        <w:rPr>
          <w:rFonts w:ascii="Times New Roman" w:hAnsi="Times New Roman"/>
          <w:b/>
          <w:sz w:val="24"/>
          <w:szCs w:val="24"/>
        </w:rPr>
        <w:t>.</w:t>
      </w:r>
      <w:r w:rsidRPr="00107032">
        <w:rPr>
          <w:rFonts w:ascii="Times New Roman" w:hAnsi="Times New Roman"/>
          <w:sz w:val="24"/>
          <w:szCs w:val="24"/>
        </w:rPr>
        <w:t xml:space="preserve"> Тебе сообщают, что не хочешь, а сами внутри не хотят. Вот такая проблема. Это тоже Синтезтело Сотрудника. Увидели?</w:t>
      </w:r>
    </w:p>
    <w:p w:rsidR="00107032" w:rsidRPr="00107032" w:rsidRDefault="00107032" w:rsidP="00911109">
      <w:pPr>
        <w:spacing w:after="0" w:line="240" w:lineRule="auto"/>
        <w:ind w:firstLine="454"/>
        <w:jc w:val="both"/>
        <w:rPr>
          <w:rFonts w:ascii="Times New Roman" w:hAnsi="Times New Roman"/>
          <w:sz w:val="24"/>
          <w:szCs w:val="24"/>
        </w:rPr>
      </w:pPr>
      <w:r w:rsidRPr="00EB2BB9">
        <w:rPr>
          <w:rFonts w:ascii="Times New Roman" w:hAnsi="Times New Roman"/>
          <w:b/>
          <w:sz w:val="24"/>
          <w:szCs w:val="24"/>
        </w:rPr>
        <w:t>И вот научить сотрудничать нужно, вслушайтесь, каждую Часть.</w:t>
      </w:r>
      <w:r w:rsidRPr="00107032">
        <w:rPr>
          <w:rFonts w:ascii="Times New Roman" w:hAnsi="Times New Roman"/>
          <w:sz w:val="24"/>
          <w:szCs w:val="24"/>
        </w:rPr>
        <w:t xml:space="preserve"> Ваш Интеллект сотрудничает с Владыкой или подумывает об этом? А ваш Разум? И так далее. А ваша Ума палата сотрудничает с Отцом или она уже палата, переполненная Умом? Это легко, когда ты рассказываешь смешно. И когда вы меня слушаете, вы говорите: «Раз, два, три, четыре, пять – всё быстренько исполн</w:t>
      </w:r>
      <w:r w:rsidR="00EB2BB9">
        <w:rPr>
          <w:rFonts w:ascii="Times New Roman" w:hAnsi="Times New Roman"/>
          <w:sz w:val="24"/>
          <w:szCs w:val="24"/>
        </w:rPr>
        <w:t>ится</w:t>
      </w:r>
      <w:r w:rsidRPr="00107032">
        <w:rPr>
          <w:rFonts w:ascii="Times New Roman" w:hAnsi="Times New Roman"/>
          <w:sz w:val="24"/>
          <w:szCs w:val="24"/>
        </w:rPr>
        <w:t xml:space="preserve">». А когда дойдёт до дела, к сожалению, так не получается. Поэтому рассказываю я легко, а труд предстоит большой. </w:t>
      </w:r>
      <w:r w:rsidRPr="00EB2BB9">
        <w:rPr>
          <w:rFonts w:ascii="Times New Roman" w:hAnsi="Times New Roman"/>
          <w:b/>
          <w:sz w:val="24"/>
          <w:szCs w:val="24"/>
        </w:rPr>
        <w:t>И научить себя сотрудничать, даже если ты умеешь прощать, очень трудно… и быстро тем более…</w:t>
      </w:r>
      <w:r w:rsidR="00EB2BB9" w:rsidRPr="00EB2BB9">
        <w:rPr>
          <w:rFonts w:ascii="Times New Roman" w:hAnsi="Times New Roman"/>
          <w:b/>
          <w:sz w:val="24"/>
          <w:szCs w:val="24"/>
        </w:rPr>
        <w:t>.</w:t>
      </w:r>
      <w:r w:rsidRPr="00EB2BB9">
        <w:rPr>
          <w:rFonts w:ascii="Times New Roman" w:hAnsi="Times New Roman"/>
          <w:b/>
          <w:sz w:val="24"/>
          <w:szCs w:val="24"/>
        </w:rPr>
        <w:t xml:space="preserve"> Только опыт Владыки и Владычицы, который тебе вмеща</w:t>
      </w:r>
      <w:r w:rsidR="00EB2BB9">
        <w:rPr>
          <w:rFonts w:ascii="Times New Roman" w:hAnsi="Times New Roman"/>
          <w:b/>
          <w:sz w:val="24"/>
          <w:szCs w:val="24"/>
        </w:rPr>
        <w:t>ется</w:t>
      </w:r>
      <w:r w:rsidRPr="00EB2BB9">
        <w:rPr>
          <w:rFonts w:ascii="Times New Roman" w:hAnsi="Times New Roman"/>
          <w:b/>
          <w:sz w:val="24"/>
          <w:szCs w:val="24"/>
        </w:rPr>
        <w:t>, и то не всегда помогает.</w:t>
      </w:r>
      <w:r w:rsidRPr="00107032">
        <w:rPr>
          <w:rFonts w:ascii="Times New Roman" w:hAnsi="Times New Roman"/>
          <w:sz w:val="24"/>
          <w:szCs w:val="24"/>
        </w:rPr>
        <w:t xml:space="preserve"> Ты его берёшь…</w:t>
      </w:r>
      <w:r w:rsidR="00EB2BB9">
        <w:rPr>
          <w:rFonts w:ascii="Times New Roman" w:hAnsi="Times New Roman"/>
          <w:sz w:val="24"/>
          <w:szCs w:val="24"/>
        </w:rPr>
        <w:t>.</w:t>
      </w:r>
      <w:r w:rsidRPr="00107032">
        <w:rPr>
          <w:rFonts w:ascii="Times New Roman" w:hAnsi="Times New Roman"/>
          <w:sz w:val="24"/>
          <w:szCs w:val="24"/>
        </w:rPr>
        <w:t xml:space="preserve"> Но есть анекдот: один опыт ты применяешь, а другой думаешь – стоит ли применить? Я</w:t>
      </w:r>
      <w:r w:rsidR="00EB2BB9">
        <w:rPr>
          <w:rFonts w:ascii="Times New Roman" w:hAnsi="Times New Roman"/>
          <w:sz w:val="24"/>
          <w:szCs w:val="24"/>
        </w:rPr>
        <w:t>,</w:t>
      </w:r>
      <w:r w:rsidRPr="00107032">
        <w:rPr>
          <w:rFonts w:ascii="Times New Roman" w:hAnsi="Times New Roman"/>
          <w:sz w:val="24"/>
          <w:szCs w:val="24"/>
        </w:rPr>
        <w:t xml:space="preserve"> конечно</w:t>
      </w:r>
      <w:r w:rsidR="00EB2BB9">
        <w:rPr>
          <w:rFonts w:ascii="Times New Roman" w:hAnsi="Times New Roman"/>
          <w:sz w:val="24"/>
          <w:szCs w:val="24"/>
        </w:rPr>
        <w:t>,</w:t>
      </w:r>
      <w:r w:rsidRPr="00107032">
        <w:rPr>
          <w:rFonts w:ascii="Times New Roman" w:hAnsi="Times New Roman"/>
          <w:sz w:val="24"/>
          <w:szCs w:val="24"/>
        </w:rPr>
        <w:t xml:space="preserve"> взял, а к кому это стоит применить? Понимаете? </w:t>
      </w:r>
      <w:r w:rsidR="00EB2BB9">
        <w:rPr>
          <w:rFonts w:ascii="Times New Roman" w:hAnsi="Times New Roman"/>
          <w:sz w:val="24"/>
          <w:szCs w:val="24"/>
        </w:rPr>
        <w:t>И к</w:t>
      </w:r>
      <w:r w:rsidRPr="00107032">
        <w:rPr>
          <w:rFonts w:ascii="Times New Roman" w:hAnsi="Times New Roman"/>
          <w:sz w:val="24"/>
          <w:szCs w:val="24"/>
        </w:rPr>
        <w:t xml:space="preserve">ак только ты начинаешь выбор – к кому стоит применить? – </w:t>
      </w:r>
      <w:r w:rsidR="00EB2BB9">
        <w:rPr>
          <w:rFonts w:ascii="Times New Roman" w:hAnsi="Times New Roman"/>
          <w:sz w:val="24"/>
          <w:szCs w:val="24"/>
        </w:rPr>
        <w:t>Э</w:t>
      </w:r>
      <w:r w:rsidRPr="00107032">
        <w:rPr>
          <w:rFonts w:ascii="Times New Roman" w:hAnsi="Times New Roman"/>
          <w:sz w:val="24"/>
          <w:szCs w:val="24"/>
        </w:rPr>
        <w:t>тот опыт уже теряет ценность, потому что ты решаешь через призму своего несотрудничества. При этом я не предлагаю всем открыться</w:t>
      </w:r>
      <w:r w:rsidR="00EB2BB9">
        <w:rPr>
          <w:rFonts w:ascii="Times New Roman" w:hAnsi="Times New Roman"/>
          <w:sz w:val="24"/>
          <w:szCs w:val="24"/>
        </w:rPr>
        <w:t>,</w:t>
      </w:r>
      <w:r w:rsidRPr="00107032">
        <w:rPr>
          <w:rFonts w:ascii="Times New Roman" w:hAnsi="Times New Roman"/>
          <w:sz w:val="24"/>
          <w:szCs w:val="24"/>
        </w:rPr>
        <w:t xml:space="preserve"> и так далее…</w:t>
      </w:r>
      <w:r w:rsidR="00EB2BB9">
        <w:rPr>
          <w:rFonts w:ascii="Times New Roman" w:hAnsi="Times New Roman"/>
          <w:sz w:val="24"/>
          <w:szCs w:val="24"/>
        </w:rPr>
        <w:t>.</w:t>
      </w:r>
      <w:r w:rsidRPr="00107032">
        <w:rPr>
          <w:rFonts w:ascii="Times New Roman" w:hAnsi="Times New Roman"/>
          <w:sz w:val="24"/>
          <w:szCs w:val="24"/>
        </w:rPr>
        <w:t xml:space="preserve"> Это глупо. Я имею в виду эффект сотрудничества, как некое внутреннее состояние, а потом ты выбираешь выражением Отца и Владыки – стоит?</w:t>
      </w:r>
      <w:r w:rsidR="00EB2BB9">
        <w:rPr>
          <w:rFonts w:ascii="Times New Roman" w:hAnsi="Times New Roman"/>
          <w:sz w:val="24"/>
          <w:szCs w:val="24"/>
        </w:rPr>
        <w:t xml:space="preserve"> Н</w:t>
      </w:r>
      <w:r w:rsidRPr="00107032">
        <w:rPr>
          <w:rFonts w:ascii="Times New Roman" w:hAnsi="Times New Roman"/>
          <w:sz w:val="24"/>
          <w:szCs w:val="24"/>
        </w:rPr>
        <w:t xml:space="preserve">е своим, а выражением Отца и Владыки – стоит? Если </w:t>
      </w:r>
      <w:r w:rsidR="00EB2BB9">
        <w:rPr>
          <w:rFonts w:ascii="Times New Roman" w:hAnsi="Times New Roman"/>
          <w:sz w:val="24"/>
          <w:szCs w:val="24"/>
        </w:rPr>
        <w:t xml:space="preserve">это </w:t>
      </w:r>
      <w:r w:rsidRPr="00107032">
        <w:rPr>
          <w:rFonts w:ascii="Times New Roman" w:hAnsi="Times New Roman"/>
          <w:sz w:val="24"/>
          <w:szCs w:val="24"/>
        </w:rPr>
        <w:t xml:space="preserve">Отец сказал: «Стоит», а ты видишь врага, срабатывает закон: «Полюби врага своего». Если ты не хочешь полюбить врага, срабатывает второй закон: «Залюби врага своего до тех пор, пока ты сам в него не влюбишься». Всё. И так растет сотрудничество через «не хочу». Всё остальное вам скажет Владыка и Владычица на ночной учёбе. Ну, и Отец добавит там же, когда будет разрабатывать с вами </w:t>
      </w:r>
      <w:r w:rsidR="00EB2BB9">
        <w:rPr>
          <w:rFonts w:ascii="Times New Roman" w:hAnsi="Times New Roman"/>
          <w:sz w:val="24"/>
          <w:szCs w:val="24"/>
        </w:rPr>
        <w:t>Головерсум</w:t>
      </w:r>
      <w:r w:rsidRPr="00107032">
        <w:rPr>
          <w:rFonts w:ascii="Times New Roman" w:hAnsi="Times New Roman"/>
          <w:sz w:val="24"/>
          <w:szCs w:val="24"/>
        </w:rPr>
        <w:t xml:space="preserve">.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ещё раз: </w:t>
      </w:r>
      <w:r w:rsidR="00EB2BB9" w:rsidRPr="00EB2BB9">
        <w:rPr>
          <w:rFonts w:ascii="Times New Roman" w:hAnsi="Times New Roman"/>
          <w:b/>
          <w:sz w:val="24"/>
          <w:szCs w:val="24"/>
        </w:rPr>
        <w:t>Н</w:t>
      </w:r>
      <w:r w:rsidRPr="00EB2BB9">
        <w:rPr>
          <w:rFonts w:ascii="Times New Roman" w:hAnsi="Times New Roman"/>
          <w:b/>
          <w:sz w:val="24"/>
          <w:szCs w:val="24"/>
        </w:rPr>
        <w:t>е верьте, что вы умеете сотрудничать</w:t>
      </w:r>
      <w:r w:rsidRPr="00107032">
        <w:rPr>
          <w:rFonts w:ascii="Times New Roman" w:hAnsi="Times New Roman"/>
          <w:sz w:val="24"/>
          <w:szCs w:val="24"/>
        </w:rPr>
        <w:t>. Вот как только вы сами себе сказали: «Я Сотрудник, умею сотрудничать», вы наврали сами себе. Я грубо скажу: «Считайте, что насрали себе в Душу». Сами</w:t>
      </w:r>
      <w:r w:rsidR="00EB2BB9">
        <w:rPr>
          <w:rFonts w:ascii="Times New Roman" w:hAnsi="Times New Roman"/>
          <w:sz w:val="24"/>
          <w:szCs w:val="24"/>
        </w:rPr>
        <w:t>. Всё вот</w:t>
      </w:r>
      <w:r w:rsidRPr="00107032">
        <w:rPr>
          <w:rFonts w:ascii="Times New Roman" w:hAnsi="Times New Roman"/>
          <w:sz w:val="24"/>
          <w:szCs w:val="24"/>
        </w:rPr>
        <w:t xml:space="preserve"> так матом почти. То есть, мысль изречённая есть ложь. Сотрудничество – это особое состояние, которое возникает, когда ты не говоришь, что </w:t>
      </w:r>
      <w:r w:rsidRPr="00EB2BB9">
        <w:rPr>
          <w:rFonts w:ascii="Times New Roman" w:hAnsi="Times New Roman"/>
          <w:i/>
          <w:sz w:val="24"/>
          <w:szCs w:val="24"/>
        </w:rPr>
        <w:t>буду</w:t>
      </w:r>
      <w:r w:rsidRPr="00107032">
        <w:rPr>
          <w:rFonts w:ascii="Times New Roman" w:hAnsi="Times New Roman"/>
          <w:sz w:val="24"/>
          <w:szCs w:val="24"/>
        </w:rPr>
        <w:t>, а просто сотрудничаешь. И это состояние у каждой Части разное. Вот, если это состояние сотрудничества возникает</w:t>
      </w:r>
      <w:r w:rsidR="00EB2BB9">
        <w:rPr>
          <w:rFonts w:ascii="Times New Roman" w:hAnsi="Times New Roman"/>
          <w:sz w:val="24"/>
          <w:szCs w:val="24"/>
        </w:rPr>
        <w:t xml:space="preserve"> –</w:t>
      </w:r>
      <w:r w:rsidRPr="00107032">
        <w:rPr>
          <w:rFonts w:ascii="Times New Roman" w:hAnsi="Times New Roman"/>
          <w:sz w:val="24"/>
          <w:szCs w:val="24"/>
        </w:rPr>
        <w:t xml:space="preserve"> ты сотрудничаешь. А если состояние не возникает, ты говоришь, но этого нет. В состоянии сотрудничества нельзя говорить. Знаете, то же самое, как в любви. Любовь – это состояние не к кому</w:t>
      </w:r>
      <w:r w:rsidR="00EB2BB9">
        <w:rPr>
          <w:rFonts w:ascii="Times New Roman" w:hAnsi="Times New Roman"/>
          <w:sz w:val="24"/>
          <w:szCs w:val="24"/>
        </w:rPr>
        <w:t>-</w:t>
      </w:r>
      <w:r w:rsidRPr="00107032">
        <w:rPr>
          <w:rFonts w:ascii="Times New Roman" w:hAnsi="Times New Roman"/>
          <w:sz w:val="24"/>
          <w:szCs w:val="24"/>
        </w:rPr>
        <w:t>то, а твоё</w:t>
      </w:r>
      <w:r w:rsidRPr="00107032">
        <w:rPr>
          <w:rFonts w:ascii="Times New Roman" w:hAnsi="Times New Roman"/>
          <w:b/>
          <w:sz w:val="24"/>
          <w:szCs w:val="24"/>
        </w:rPr>
        <w:t>.</w:t>
      </w:r>
      <w:r w:rsidRPr="00107032">
        <w:rPr>
          <w:rFonts w:ascii="Times New Roman" w:hAnsi="Times New Roman"/>
          <w:sz w:val="24"/>
          <w:szCs w:val="24"/>
        </w:rPr>
        <w:t xml:space="preserve"> И оно вспыхивает к кому-то само, а ты не говоришь: «Так! Состояние любви вспыхни к ней!» По-европейски выражаться не буду – «к нему»… не хорошо… для меня…</w:t>
      </w:r>
      <w:r w:rsidR="00EB2BB9">
        <w:rPr>
          <w:rFonts w:ascii="Times New Roman" w:hAnsi="Times New Roman"/>
          <w:sz w:val="24"/>
          <w:szCs w:val="24"/>
        </w:rPr>
        <w:t>.</w:t>
      </w:r>
      <w:r w:rsidRPr="00107032">
        <w:rPr>
          <w:rFonts w:ascii="Times New Roman" w:hAnsi="Times New Roman"/>
          <w:sz w:val="24"/>
          <w:szCs w:val="24"/>
        </w:rPr>
        <w:t xml:space="preserve"> Понимае</w:t>
      </w:r>
      <w:r w:rsidR="00EB2BB9">
        <w:rPr>
          <w:rFonts w:ascii="Times New Roman" w:hAnsi="Times New Roman"/>
          <w:sz w:val="24"/>
          <w:szCs w:val="24"/>
        </w:rPr>
        <w:t>те</w:t>
      </w:r>
      <w:r w:rsidRPr="00107032">
        <w:rPr>
          <w:rFonts w:ascii="Times New Roman" w:hAnsi="Times New Roman"/>
          <w:sz w:val="24"/>
          <w:szCs w:val="24"/>
        </w:rPr>
        <w:t xml:space="preserve">? Для дам – к нему. Ты же так не говоришь? У тебя просто есть состояние любви. Оно вспыхивает и всё. Так и сотрудничество – оно есть в тебе, и оно вспыхивает. А если ты говоришь: «Вспыхни к этому», ну, это </w:t>
      </w:r>
      <w:r w:rsidRPr="00107032">
        <w:rPr>
          <w:rFonts w:ascii="Times New Roman" w:hAnsi="Times New Roman"/>
          <w:sz w:val="24"/>
          <w:szCs w:val="24"/>
        </w:rPr>
        <w:lastRenderedPageBreak/>
        <w:t>уже… на физике возможно, на самом деле это уже…</w:t>
      </w:r>
      <w:r w:rsidR="00EB2BB9">
        <w:rPr>
          <w:rFonts w:ascii="Times New Roman" w:hAnsi="Times New Roman"/>
          <w:sz w:val="24"/>
          <w:szCs w:val="24"/>
        </w:rPr>
        <w:t xml:space="preserve"> </w:t>
      </w:r>
      <w:r w:rsidRPr="00107032">
        <w:rPr>
          <w:rFonts w:ascii="Times New Roman" w:hAnsi="Times New Roman"/>
          <w:sz w:val="24"/>
          <w:szCs w:val="24"/>
        </w:rPr>
        <w:t>клиника</w:t>
      </w:r>
      <w:r w:rsidR="00EB2BB9">
        <w:rPr>
          <w:rFonts w:ascii="Times New Roman" w:hAnsi="Times New Roman"/>
          <w:sz w:val="24"/>
          <w:szCs w:val="24"/>
        </w:rPr>
        <w:t>,</w:t>
      </w:r>
      <w:r w:rsidRPr="00107032">
        <w:rPr>
          <w:rFonts w:ascii="Times New Roman" w:hAnsi="Times New Roman"/>
          <w:sz w:val="24"/>
          <w:szCs w:val="24"/>
        </w:rPr>
        <w:t xml:space="preserve"> я называю, такая присутственная. Пора в монастырь на присутствиях. На присутствиях – это тюрьма называется. К сожалению, вот так.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Поэтому, пока вы не наработаете состояние сотрудничества каждой части</w:t>
      </w:r>
      <w:r w:rsidR="005C6330">
        <w:rPr>
          <w:rFonts w:ascii="Times New Roman" w:hAnsi="Times New Roman"/>
          <w:sz w:val="24"/>
          <w:szCs w:val="24"/>
        </w:rPr>
        <w:t>,</w:t>
      </w:r>
      <w:r w:rsidRPr="00107032">
        <w:rPr>
          <w:rFonts w:ascii="Times New Roman" w:hAnsi="Times New Roman"/>
          <w:sz w:val="24"/>
          <w:szCs w:val="24"/>
        </w:rPr>
        <w:t xml:space="preserve"> независимо от ваших желалок, и желалки оставите там – ниже пяток вообще,</w:t>
      </w:r>
      <w:r w:rsidR="005C6330">
        <w:rPr>
          <w:rFonts w:ascii="Times New Roman" w:hAnsi="Times New Roman"/>
          <w:sz w:val="24"/>
          <w:szCs w:val="24"/>
        </w:rPr>
        <w:t xml:space="preserve"> –</w:t>
      </w:r>
      <w:r w:rsidRPr="00107032">
        <w:rPr>
          <w:rFonts w:ascii="Times New Roman" w:hAnsi="Times New Roman"/>
          <w:sz w:val="24"/>
          <w:szCs w:val="24"/>
        </w:rPr>
        <w:t xml:space="preserve"> Синтезтело Сотрудника будет у вас развиваться. И здесь есть разные перипетии: личные, ученические, семейные, профессиональные. Везде. И вот везде нужно взращивать это состояние сотрудничества. И реализуется оно везде. Очень часто талантливый руководитель не может управлять не менее талантливым коллективом только потому, что у него, как у руководителя, нет сотрудничества, а талант управления есть. Ну, не идёт работа</w:t>
      </w:r>
      <w:r w:rsidR="005C6330">
        <w:rPr>
          <w:rFonts w:ascii="Times New Roman" w:hAnsi="Times New Roman"/>
          <w:sz w:val="24"/>
          <w:szCs w:val="24"/>
        </w:rPr>
        <w:t>!</w:t>
      </w:r>
      <w:r w:rsidRPr="00107032">
        <w:rPr>
          <w:rFonts w:ascii="Times New Roman" w:hAnsi="Times New Roman"/>
          <w:sz w:val="24"/>
          <w:szCs w:val="24"/>
        </w:rPr>
        <w:t xml:space="preserve"> </w:t>
      </w:r>
      <w:r w:rsidR="005C6330" w:rsidRPr="005C6330">
        <w:rPr>
          <w:rFonts w:ascii="Times New Roman" w:hAnsi="Times New Roman"/>
          <w:i/>
          <w:sz w:val="24"/>
          <w:szCs w:val="24"/>
        </w:rPr>
        <w:t>О</w:t>
      </w:r>
      <w:r w:rsidRPr="005C6330">
        <w:rPr>
          <w:rFonts w:ascii="Times New Roman" w:hAnsi="Times New Roman"/>
          <w:i/>
          <w:sz w:val="24"/>
          <w:szCs w:val="24"/>
        </w:rPr>
        <w:t>н не сопереживает такому же таланту своих сотрудников</w:t>
      </w:r>
      <w:r w:rsidRPr="00107032">
        <w:rPr>
          <w:rFonts w:ascii="Times New Roman" w:hAnsi="Times New Roman"/>
          <w:sz w:val="24"/>
          <w:szCs w:val="24"/>
        </w:rPr>
        <w:t xml:space="preserve">. В итоге работа гибнет. Это, как пример – насколько это важно даже в обычной социальной сфере.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Я предупредил, что по чуть-чуть ломается (речь идёт о кресле). Практика. Стяжаем Синтезтело Сотрудника. И мы сейчас попробуем стяжать, сколько Отец скажет, но хотя бы 32… может быть, 43 с учётом того, что Синтезтело Сотрудника 43-е, состояния сотрудничества – по одному состоянию на каждую Часть. Ну, хоть какой-то эталон. Я не могу сказать, что это эталон. Какое-то состояние </w:t>
      </w:r>
      <w:r w:rsidR="005C6330">
        <w:rPr>
          <w:rFonts w:ascii="Times New Roman" w:hAnsi="Times New Roman"/>
          <w:sz w:val="24"/>
          <w:szCs w:val="24"/>
        </w:rPr>
        <w:t xml:space="preserve">у нас </w:t>
      </w:r>
      <w:r w:rsidRPr="00107032">
        <w:rPr>
          <w:rFonts w:ascii="Times New Roman" w:hAnsi="Times New Roman"/>
          <w:sz w:val="24"/>
          <w:szCs w:val="24"/>
        </w:rPr>
        <w:t>от Отца стяжа</w:t>
      </w:r>
      <w:r w:rsidR="005C6330">
        <w:rPr>
          <w:rFonts w:ascii="Times New Roman" w:hAnsi="Times New Roman"/>
          <w:sz w:val="24"/>
          <w:szCs w:val="24"/>
        </w:rPr>
        <w:t>ется</w:t>
      </w:r>
      <w:r w:rsidRPr="00107032">
        <w:rPr>
          <w:rFonts w:ascii="Times New Roman" w:hAnsi="Times New Roman"/>
          <w:sz w:val="24"/>
          <w:szCs w:val="24"/>
        </w:rPr>
        <w:t>. Смысл понятен? Я думаю – больше будет нельзя. Практика.</w:t>
      </w:r>
    </w:p>
    <w:p w:rsidR="00107032" w:rsidRPr="005C6330" w:rsidRDefault="00107032" w:rsidP="00911109">
      <w:pPr>
        <w:pStyle w:val="0"/>
      </w:pPr>
      <w:bookmarkStart w:id="22" w:name="_Toc446978944"/>
      <w:r w:rsidRPr="005C6330">
        <w:t>Практика 4. Стяжание Синтезтела Сотрудника</w:t>
      </w:r>
      <w:bookmarkEnd w:id="22"/>
    </w:p>
    <w:p w:rsidR="00107032" w:rsidRPr="00107032" w:rsidRDefault="00107032" w:rsidP="00911109">
      <w:pPr>
        <w:widowControl w:val="0"/>
        <w:suppressAutoHyphens/>
        <w:spacing w:after="0" w:line="240" w:lineRule="auto"/>
        <w:ind w:firstLine="454"/>
        <w:jc w:val="both"/>
        <w:rPr>
          <w:rFonts w:ascii="Times New Roman" w:hAnsi="Times New Roman"/>
          <w:sz w:val="24"/>
          <w:szCs w:val="24"/>
        </w:rPr>
      </w:pPr>
      <w:r w:rsidRPr="00107032">
        <w:rPr>
          <w:rFonts w:ascii="Times New Roman" w:hAnsi="Times New Roman"/>
          <w:sz w:val="24"/>
          <w:szCs w:val="24"/>
        </w:rPr>
        <w:t>Мы возжигаемся всем Синтезом каждого из нас. Синтезируемся с Изначальными Владыками Кут Хуми Фаинь, переходим в зал Ипостаси Синтеза ИДИВО 192-х Изначальный явленно, развёртываясь перед Изначальными Владыками Кут Хуми Фаинь в форме Ипостаси 11-го Синтеза. Синтезируясь с Хум Изначальных Владык, стяжаем и возжигаемся Цельным Синтезом Изначально Вышестоящего Отца, прося преобразить каждого из нас и синтез нас на явление Синтезтела Сотрудника с насыщенностью каждого из нас максимально возможными для каждого из нас состояниями сотрудничества Изначальными Владыками Кут Хуми Фаинь собою.</w:t>
      </w:r>
    </w:p>
    <w:p w:rsidR="00107032" w:rsidRPr="00107032" w:rsidRDefault="00107032" w:rsidP="00911109">
      <w:pPr>
        <w:widowControl w:val="0"/>
        <w:suppressAutoHyphens/>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возжигаясь Цельным Синтезом Изначально Вышестоящего Отца, преображаясь им, мы синтезируемся с Изначально Вышестоящим Отцом, переходим в зал Изначально Вышестоящего Отца 256-ти Изначальный явленно. Синтезируемся с Хум Изначально Вышестоящего Отца, стяжаем Синтез Синтезтела Сотрудника Изначально Вышестоящего Отца физически собою и возжигаемся. Синтезируемся с Изначально Вышестоящим Отцом и стяжаем </w:t>
      </w:r>
      <w:r w:rsidRPr="00107032">
        <w:rPr>
          <w:rFonts w:ascii="Times New Roman" w:hAnsi="Times New Roman"/>
          <w:bCs/>
          <w:sz w:val="24"/>
          <w:szCs w:val="24"/>
        </w:rPr>
        <w:t>Синтезтело Сотрудника Изначально Вышестоящего Отца</w:t>
      </w:r>
      <w:r w:rsidRPr="00107032">
        <w:rPr>
          <w:rFonts w:ascii="Times New Roman" w:hAnsi="Times New Roman"/>
          <w:sz w:val="24"/>
          <w:szCs w:val="24"/>
        </w:rPr>
        <w:t xml:space="preserve"> каждым из нас и синтезом нас. И возжигаясь, преображаемся им.</w:t>
      </w:r>
    </w:p>
    <w:p w:rsidR="00107032" w:rsidRPr="00107032" w:rsidRDefault="00107032" w:rsidP="00911109">
      <w:pPr>
        <w:widowControl w:val="0"/>
        <w:suppressAutoHyphens/>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синтезируясь с Изначально Вышестоящим Отцом, стяжаем </w:t>
      </w:r>
      <w:r w:rsidRPr="00107032">
        <w:rPr>
          <w:rFonts w:ascii="Times New Roman" w:hAnsi="Times New Roman"/>
          <w:bCs/>
          <w:sz w:val="24"/>
          <w:szCs w:val="24"/>
        </w:rPr>
        <w:t>43 состояния Сотрудничества</w:t>
      </w:r>
      <w:r w:rsidRPr="00107032">
        <w:rPr>
          <w:rFonts w:ascii="Times New Roman" w:hAnsi="Times New Roman"/>
          <w:sz w:val="24"/>
          <w:szCs w:val="24"/>
        </w:rPr>
        <w:t xml:space="preserve"> каждому в выражении 32-х частей и 11 Синтезтел каждого из нас. И возжигаемся в Синтезе их, впитывая состояние и опыт состоянием Сотрудничества Изначально Вышестоящему Отцу собою.</w:t>
      </w:r>
    </w:p>
    <w:p w:rsidR="00107032" w:rsidRPr="00107032" w:rsidRDefault="00107032" w:rsidP="00911109">
      <w:pPr>
        <w:widowControl w:val="0"/>
        <w:suppressAutoHyphens/>
        <w:spacing w:after="0" w:line="240" w:lineRule="auto"/>
        <w:ind w:firstLine="454"/>
        <w:jc w:val="both"/>
        <w:rPr>
          <w:rFonts w:ascii="Times New Roman" w:hAnsi="Times New Roman"/>
          <w:sz w:val="24"/>
          <w:szCs w:val="24"/>
        </w:rPr>
      </w:pPr>
      <w:r w:rsidRPr="00107032">
        <w:rPr>
          <w:rFonts w:ascii="Times New Roman" w:hAnsi="Times New Roman"/>
          <w:sz w:val="24"/>
          <w:szCs w:val="24"/>
        </w:rPr>
        <w:t>И проникаясь состоянием сотрудничества, синтезируемся с Синтезтелом Сотрудника Изначально Вышестоящего Отца</w:t>
      </w:r>
      <w:r w:rsidR="009D3822">
        <w:rPr>
          <w:rFonts w:ascii="Times New Roman" w:hAnsi="Times New Roman"/>
          <w:sz w:val="24"/>
          <w:szCs w:val="24"/>
        </w:rPr>
        <w:t xml:space="preserve"> Синтезтелом Сотрудника каждого из нас</w:t>
      </w:r>
      <w:r w:rsidRPr="00107032">
        <w:rPr>
          <w:rFonts w:ascii="Times New Roman" w:hAnsi="Times New Roman"/>
          <w:sz w:val="24"/>
          <w:szCs w:val="24"/>
        </w:rPr>
        <w:t>. И проникаемся сотрудничеством Изначально Вышестоящему Отцу и Изначально Вышестоящего Отца собою.</w:t>
      </w:r>
    </w:p>
    <w:p w:rsidR="009D3822" w:rsidRDefault="00107032" w:rsidP="00911109">
      <w:pPr>
        <w:widowControl w:val="0"/>
        <w:suppressAutoHyphens/>
        <w:spacing w:after="0" w:line="240" w:lineRule="auto"/>
        <w:ind w:firstLine="454"/>
        <w:jc w:val="both"/>
        <w:rPr>
          <w:rFonts w:ascii="Times New Roman" w:hAnsi="Times New Roman"/>
          <w:sz w:val="24"/>
          <w:szCs w:val="24"/>
        </w:rPr>
      </w:pPr>
      <w:r w:rsidRPr="00107032">
        <w:rPr>
          <w:rFonts w:ascii="Times New Roman" w:hAnsi="Times New Roman"/>
          <w:sz w:val="24"/>
          <w:szCs w:val="24"/>
        </w:rPr>
        <w:t>И проникаясь сотрудничеством Изначально Вышестоящего Отца, мы возжигаемся Синтезом Изначально Вышестоящего Отца, и преображаемся им.</w:t>
      </w:r>
    </w:p>
    <w:p w:rsidR="00107032" w:rsidRPr="00107032" w:rsidRDefault="00107032" w:rsidP="00911109">
      <w:pPr>
        <w:widowControl w:val="0"/>
        <w:suppressAutoHyphens/>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просим Изначально Вышестоящего Отца </w:t>
      </w:r>
      <w:r w:rsidRPr="00107032">
        <w:rPr>
          <w:rFonts w:ascii="Times New Roman" w:hAnsi="Times New Roman"/>
          <w:bCs/>
          <w:sz w:val="24"/>
          <w:szCs w:val="24"/>
        </w:rPr>
        <w:t>развернуть Головерсум каждого из нас Синтезтелом Сотрудника в целом на всё тело синтезтелесно физически</w:t>
      </w:r>
      <w:r w:rsidRPr="00107032">
        <w:rPr>
          <w:rFonts w:ascii="Times New Roman" w:hAnsi="Times New Roman"/>
          <w:sz w:val="24"/>
          <w:szCs w:val="24"/>
        </w:rPr>
        <w:t>.</w:t>
      </w:r>
    </w:p>
    <w:p w:rsidR="00107032" w:rsidRPr="00107032" w:rsidRDefault="00107032" w:rsidP="00911109">
      <w:pPr>
        <w:widowControl w:val="0"/>
        <w:suppressAutoHyphens/>
        <w:spacing w:after="0" w:line="240" w:lineRule="auto"/>
        <w:ind w:firstLine="454"/>
        <w:jc w:val="both"/>
        <w:rPr>
          <w:rFonts w:ascii="Times New Roman" w:hAnsi="Times New Roman"/>
          <w:sz w:val="24"/>
          <w:szCs w:val="24"/>
        </w:rPr>
      </w:pPr>
      <w:r w:rsidRPr="00107032">
        <w:rPr>
          <w:rFonts w:ascii="Times New Roman" w:hAnsi="Times New Roman"/>
          <w:sz w:val="24"/>
          <w:szCs w:val="24"/>
        </w:rPr>
        <w:t>И мы благодарим Изначально Вышестоящего Отца, благодарим Изначальных Владык Кут Хуми Фаинь, возвращаемся в физическое присутствие.</w:t>
      </w:r>
    </w:p>
    <w:p w:rsidR="00107032" w:rsidRPr="00107032" w:rsidRDefault="00107032" w:rsidP="00911109">
      <w:pPr>
        <w:widowControl w:val="0"/>
        <w:suppressAutoHyphens/>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развёртывая Головерсум Синтезтелом Сотрудника, мы преображаемся Синтезом Головерсума </w:t>
      </w:r>
      <w:r w:rsidR="00711993">
        <w:rPr>
          <w:rFonts w:ascii="Times New Roman" w:hAnsi="Times New Roman"/>
          <w:sz w:val="24"/>
          <w:szCs w:val="24"/>
        </w:rPr>
        <w:t xml:space="preserve">и </w:t>
      </w:r>
      <w:r w:rsidRPr="00107032">
        <w:rPr>
          <w:rFonts w:ascii="Times New Roman" w:hAnsi="Times New Roman"/>
          <w:sz w:val="24"/>
          <w:szCs w:val="24"/>
        </w:rPr>
        <w:t>Синтезтела Сотрудника каждым из нас, и, возжигаясь, развёртываем Синтезтелом Сотрудника Головерсум на Ядро каждой клеточки физического тела каждого из нас, и возжигаемся этим.</w:t>
      </w:r>
    </w:p>
    <w:p w:rsidR="00107032" w:rsidRPr="00107032" w:rsidRDefault="00107032" w:rsidP="00911109">
      <w:pPr>
        <w:widowControl w:val="0"/>
        <w:suppressAutoHyphens/>
        <w:spacing w:after="0" w:line="240" w:lineRule="auto"/>
        <w:ind w:firstLine="454"/>
        <w:jc w:val="both"/>
        <w:rPr>
          <w:rFonts w:ascii="Times New Roman" w:hAnsi="Times New Roman"/>
          <w:sz w:val="24"/>
          <w:szCs w:val="24"/>
        </w:rPr>
      </w:pPr>
      <w:r w:rsidRPr="00107032">
        <w:rPr>
          <w:rFonts w:ascii="Times New Roman" w:hAnsi="Times New Roman"/>
          <w:sz w:val="24"/>
          <w:szCs w:val="24"/>
        </w:rPr>
        <w:t>И синтезируясь с Хум Изначально Вышестоящего Отца, стяжаем Синтез Изначально Вышестоящего Отца, прося развернуть Головерсум и головерсумность каждым Ядром, каждой клеточкой физического тела в целом явлением Синтезтела Сотрудника каждым из нас. И возжигаясь Синтезом Изначально Вышестоящего Отца, преображаемся этим.</w:t>
      </w:r>
    </w:p>
    <w:p w:rsidR="00107032" w:rsidRPr="00107032" w:rsidRDefault="00107032" w:rsidP="00911109">
      <w:pPr>
        <w:widowControl w:val="0"/>
        <w:suppressAutoHyphens/>
        <w:spacing w:after="0" w:line="240" w:lineRule="auto"/>
        <w:ind w:firstLine="454"/>
        <w:jc w:val="both"/>
        <w:rPr>
          <w:rFonts w:ascii="Times New Roman" w:hAnsi="Times New Roman"/>
          <w:sz w:val="24"/>
          <w:szCs w:val="24"/>
        </w:rPr>
      </w:pPr>
      <w:r w:rsidRPr="00107032">
        <w:rPr>
          <w:rFonts w:ascii="Times New Roman" w:hAnsi="Times New Roman"/>
          <w:sz w:val="24"/>
          <w:szCs w:val="24"/>
        </w:rPr>
        <w:t>И мы благодарим Изначально Вышестоящего Отца, Изначальных Владык Кут Хуми Фаинь, возвращаемся в физическое присутствие. Развёртываясь физически, эманируем всё стяжённое и возожжённое в ИДИВО, подразделение Иерархии ИДИВО 191 Изначальности Санкт-Петербург и все подразделения ИДИВО участников данной Практики и ИДИВО каждого из нас.</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lastRenderedPageBreak/>
        <w:t>И выходим из Практики. Аминь.</w:t>
      </w:r>
    </w:p>
    <w:p w:rsidR="00107032" w:rsidRPr="00107032" w:rsidRDefault="00107032" w:rsidP="00911109">
      <w:pPr>
        <w:pStyle w:val="0"/>
      </w:pPr>
      <w:bookmarkStart w:id="23" w:name="_Toc446978945"/>
      <w:r w:rsidRPr="00107032">
        <w:t>Рекомендация Изначально Вышестоящего Отца по итогам практики</w:t>
      </w:r>
      <w:bookmarkEnd w:id="23"/>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Значит, вот теперь у нас получилось и удалось развернуть Головерсум Синтезтелом Сотрудника на всё тело. Предыдущий раз у нас не получилось</w:t>
      </w:r>
      <w:r w:rsidR="009446D7">
        <w:rPr>
          <w:rFonts w:ascii="Times New Roman" w:hAnsi="Times New Roman"/>
          <w:sz w:val="24"/>
          <w:szCs w:val="24"/>
        </w:rPr>
        <w:t>,</w:t>
      </w:r>
      <w:r w:rsidRPr="00107032">
        <w:rPr>
          <w:rFonts w:ascii="Times New Roman" w:hAnsi="Times New Roman"/>
          <w:sz w:val="24"/>
          <w:szCs w:val="24"/>
        </w:rPr>
        <w:t xml:space="preserve"> </w:t>
      </w:r>
      <w:r w:rsidR="009446D7">
        <w:rPr>
          <w:rFonts w:ascii="Times New Roman" w:hAnsi="Times New Roman"/>
          <w:sz w:val="24"/>
          <w:szCs w:val="24"/>
        </w:rPr>
        <w:t>только</w:t>
      </w:r>
      <w:r w:rsidRPr="00107032">
        <w:rPr>
          <w:rFonts w:ascii="Times New Roman" w:hAnsi="Times New Roman"/>
          <w:sz w:val="24"/>
          <w:szCs w:val="24"/>
        </w:rPr>
        <w:t xml:space="preserve"> на голову, на тело у кого-то зафиксировалось</w:t>
      </w:r>
      <w:r w:rsidR="009446D7">
        <w:rPr>
          <w:rFonts w:ascii="Times New Roman" w:hAnsi="Times New Roman"/>
          <w:sz w:val="24"/>
          <w:szCs w:val="24"/>
        </w:rPr>
        <w:t>, но не было.</w:t>
      </w:r>
      <w:r w:rsidRPr="00107032">
        <w:rPr>
          <w:rFonts w:ascii="Times New Roman" w:hAnsi="Times New Roman"/>
          <w:sz w:val="24"/>
          <w:szCs w:val="24"/>
        </w:rPr>
        <w:t xml:space="preserve"> Вот сейчас проживите состояние Головерсума на всём теле – это раз. И второе, то, что Отец рекомендовал вам напомнить: </w:t>
      </w:r>
      <w:r w:rsidR="009446D7">
        <w:rPr>
          <w:rFonts w:ascii="Times New Roman" w:hAnsi="Times New Roman"/>
          <w:b/>
          <w:i/>
          <w:iCs/>
          <w:sz w:val="24"/>
          <w:szCs w:val="24"/>
        </w:rPr>
        <w:t>С</w:t>
      </w:r>
      <w:r w:rsidRPr="00107032">
        <w:rPr>
          <w:rFonts w:ascii="Times New Roman" w:hAnsi="Times New Roman"/>
          <w:b/>
          <w:i/>
          <w:iCs/>
          <w:sz w:val="24"/>
          <w:szCs w:val="24"/>
        </w:rPr>
        <w:t>о</w:t>
      </w:r>
      <w:r w:rsidRPr="00107032">
        <w:rPr>
          <w:rFonts w:ascii="Times New Roman" w:hAnsi="Times New Roman"/>
          <w:i/>
          <w:iCs/>
          <w:sz w:val="24"/>
          <w:szCs w:val="24"/>
        </w:rPr>
        <w:t>трудничество</w:t>
      </w:r>
      <w:r w:rsidRPr="00107032">
        <w:rPr>
          <w:rFonts w:ascii="Times New Roman" w:hAnsi="Times New Roman"/>
          <w:sz w:val="24"/>
          <w:szCs w:val="24"/>
        </w:rPr>
        <w:t xml:space="preserve">, и мы сделали акцент на </w:t>
      </w:r>
      <w:r w:rsidRPr="00107032">
        <w:rPr>
          <w:rFonts w:ascii="Times New Roman" w:hAnsi="Times New Roman"/>
          <w:b/>
          <w:sz w:val="24"/>
          <w:szCs w:val="24"/>
        </w:rPr>
        <w:t>со</w:t>
      </w:r>
      <w:r w:rsidRPr="00107032">
        <w:rPr>
          <w:rFonts w:ascii="Times New Roman" w:hAnsi="Times New Roman"/>
          <w:sz w:val="24"/>
          <w:szCs w:val="24"/>
        </w:rPr>
        <w:t xml:space="preserve">, и я вам рассказывал с точки зрения </w:t>
      </w:r>
      <w:r w:rsidRPr="00107032">
        <w:rPr>
          <w:rFonts w:ascii="Times New Roman" w:hAnsi="Times New Roman"/>
          <w:b/>
          <w:sz w:val="24"/>
          <w:szCs w:val="24"/>
        </w:rPr>
        <w:t>со</w:t>
      </w:r>
      <w:r w:rsidRPr="00107032">
        <w:rPr>
          <w:rFonts w:ascii="Times New Roman" w:hAnsi="Times New Roman"/>
          <w:sz w:val="24"/>
          <w:szCs w:val="24"/>
        </w:rPr>
        <w:t xml:space="preserve">. Но это ещё и большой </w:t>
      </w:r>
      <w:r w:rsidRPr="009446D7">
        <w:rPr>
          <w:rFonts w:ascii="Times New Roman" w:hAnsi="Times New Roman"/>
          <w:b/>
          <w:sz w:val="24"/>
          <w:szCs w:val="24"/>
        </w:rPr>
        <w:t>труд</w:t>
      </w:r>
      <w:r w:rsidRPr="00107032">
        <w:rPr>
          <w:rFonts w:ascii="Times New Roman" w:hAnsi="Times New Roman"/>
          <w:sz w:val="24"/>
          <w:szCs w:val="24"/>
        </w:rPr>
        <w:t xml:space="preserve">, </w:t>
      </w:r>
      <w:r w:rsidRPr="009446D7">
        <w:rPr>
          <w:rFonts w:ascii="Times New Roman" w:hAnsi="Times New Roman"/>
          <w:i/>
          <w:sz w:val="24"/>
          <w:szCs w:val="24"/>
        </w:rPr>
        <w:t>опытом которого сотрудничество возможно</w:t>
      </w:r>
      <w:r w:rsidRPr="00107032">
        <w:rPr>
          <w:rFonts w:ascii="Times New Roman" w:hAnsi="Times New Roman"/>
          <w:sz w:val="24"/>
          <w:szCs w:val="24"/>
        </w:rPr>
        <w:t>. То есть, если нет опыта</w:t>
      </w:r>
      <w:r w:rsidR="009446D7">
        <w:rPr>
          <w:rFonts w:ascii="Times New Roman" w:hAnsi="Times New Roman"/>
          <w:sz w:val="24"/>
          <w:szCs w:val="24"/>
        </w:rPr>
        <w:t>,</w:t>
      </w:r>
      <w:r w:rsidRPr="00107032">
        <w:rPr>
          <w:rFonts w:ascii="Times New Roman" w:hAnsi="Times New Roman"/>
          <w:sz w:val="24"/>
          <w:szCs w:val="24"/>
        </w:rPr>
        <w:t xml:space="preserve"> или накоплений, или насыщенности какого-то труда,</w:t>
      </w:r>
      <w:r w:rsidR="00E42C3D">
        <w:rPr>
          <w:rFonts w:ascii="Times New Roman" w:hAnsi="Times New Roman"/>
          <w:sz w:val="24"/>
          <w:szCs w:val="24"/>
        </w:rPr>
        <w:t xml:space="preserve"> </w:t>
      </w:r>
      <w:r w:rsidRPr="00107032">
        <w:rPr>
          <w:rFonts w:ascii="Times New Roman" w:hAnsi="Times New Roman"/>
          <w:sz w:val="24"/>
          <w:szCs w:val="24"/>
        </w:rPr>
        <w:t>там, совместного, допустим, то есть, сотрудничество может и не состояться – иллюзий строить не надо. И когда я рассказывал примеры, я говорил, что в прошлом воплощении с Учеником мы долго вместе у Владыки чем-то занимались, то есть, совместно делали – это совместный труд. И после этого получается. Там, где не было совместного труда, может не получит</w:t>
      </w:r>
      <w:r w:rsidR="009446D7">
        <w:rPr>
          <w:rFonts w:ascii="Times New Roman" w:hAnsi="Times New Roman"/>
          <w:sz w:val="24"/>
          <w:szCs w:val="24"/>
        </w:rPr>
        <w:t>ь</w:t>
      </w:r>
      <w:r w:rsidRPr="00107032">
        <w:rPr>
          <w:rFonts w:ascii="Times New Roman" w:hAnsi="Times New Roman"/>
          <w:sz w:val="24"/>
          <w:szCs w:val="24"/>
        </w:rPr>
        <w:t>ся, и тогда нужно включать состояние сотрудничества, и учиться сотрудничать с теми, с кем, ну, нет опыта</w:t>
      </w:r>
      <w:r w:rsidR="009446D7">
        <w:rPr>
          <w:rFonts w:ascii="Times New Roman" w:hAnsi="Times New Roman"/>
          <w:sz w:val="24"/>
          <w:szCs w:val="24"/>
        </w:rPr>
        <w:t>.</w:t>
      </w:r>
      <w:r w:rsidRPr="00107032">
        <w:rPr>
          <w:rFonts w:ascii="Times New Roman" w:hAnsi="Times New Roman"/>
          <w:sz w:val="24"/>
          <w:szCs w:val="24"/>
        </w:rPr>
        <w:t xml:space="preserve"> И это рост Синтезтела Сотрудника.</w:t>
      </w:r>
    </w:p>
    <w:p w:rsidR="00107032" w:rsidRPr="00107032" w:rsidRDefault="00107032" w:rsidP="00911109">
      <w:pPr>
        <w:spacing w:after="0" w:line="240" w:lineRule="auto"/>
        <w:ind w:firstLine="454"/>
        <w:jc w:val="both"/>
        <w:rPr>
          <w:rFonts w:ascii="Times New Roman" w:hAnsi="Times New Roman"/>
          <w:sz w:val="24"/>
          <w:szCs w:val="24"/>
        </w:rPr>
      </w:pP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На сегодня</w:t>
      </w:r>
      <w:r w:rsidR="009446D7">
        <w:rPr>
          <w:rFonts w:ascii="Times New Roman" w:hAnsi="Times New Roman"/>
          <w:sz w:val="24"/>
          <w:szCs w:val="24"/>
        </w:rPr>
        <w:t>,</w:t>
      </w:r>
      <w:r w:rsidRPr="00107032">
        <w:rPr>
          <w:rFonts w:ascii="Times New Roman" w:hAnsi="Times New Roman"/>
          <w:sz w:val="24"/>
          <w:szCs w:val="24"/>
        </w:rPr>
        <w:t xml:space="preserve"> всё. </w:t>
      </w:r>
      <w:r w:rsidR="009446D7">
        <w:rPr>
          <w:rFonts w:ascii="Times New Roman" w:hAnsi="Times New Roman"/>
          <w:sz w:val="24"/>
          <w:szCs w:val="24"/>
        </w:rPr>
        <w:t>Всем б</w:t>
      </w:r>
      <w:r w:rsidRPr="00107032">
        <w:rPr>
          <w:rFonts w:ascii="Times New Roman" w:hAnsi="Times New Roman"/>
          <w:sz w:val="24"/>
          <w:szCs w:val="24"/>
        </w:rPr>
        <w:t>ольшое спасибо за внимание. Завтра, напоминаю, у нас в 15.00 начинается</w:t>
      </w:r>
      <w:r w:rsidR="009446D7">
        <w:rPr>
          <w:rFonts w:ascii="Times New Roman" w:hAnsi="Times New Roman"/>
          <w:sz w:val="24"/>
          <w:szCs w:val="24"/>
        </w:rPr>
        <w:t>, не забывайте</w:t>
      </w:r>
      <w:r w:rsidRPr="00107032">
        <w:rPr>
          <w:rFonts w:ascii="Times New Roman" w:hAnsi="Times New Roman"/>
          <w:sz w:val="24"/>
          <w:szCs w:val="24"/>
        </w:rPr>
        <w:t>. До свидания.</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br w:type="page"/>
      </w:r>
    </w:p>
    <w:p w:rsidR="00107032" w:rsidRPr="00107032" w:rsidRDefault="00107032" w:rsidP="00911109">
      <w:pPr>
        <w:pStyle w:val="12"/>
      </w:pPr>
      <w:bookmarkStart w:id="24" w:name="_Toc446978946"/>
      <w:r w:rsidRPr="00107032">
        <w:lastRenderedPageBreak/>
        <w:t>2 день 1 часть</w:t>
      </w:r>
      <w:bookmarkEnd w:id="24"/>
      <w:r w:rsidRPr="00107032">
        <w:t xml:space="preserve"> </w:t>
      </w:r>
    </w:p>
    <w:p w:rsidR="00107032" w:rsidRPr="00107032" w:rsidRDefault="00107032" w:rsidP="00911109">
      <w:pPr>
        <w:pStyle w:val="0"/>
      </w:pPr>
      <w:bookmarkStart w:id="25" w:name="_Toc446978947"/>
      <w:r w:rsidRPr="00107032">
        <w:t>Сотрудничество с Ипостасями Основ и Управителями Основ</w:t>
      </w:r>
      <w:bookmarkEnd w:id="25"/>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Всё, включайте технику. Итак, мы начинаем вторую часть одиннадцатого Синтеза Изначально Вышестоящего Отца, и продолжаем наше восхождение Синтезом Конфедеративности ИДИВО подразделения Иерархии ИДИВО 191 Изначальности Санкт Петербург.</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Мы вчера с вами Части стяжали: и Синтезтело Сотрудника, и Головерсум. И я вот старшему курсу сказал: на ночной подготовке, понятно, у нас ночная подготовка, вначале</w:t>
      </w:r>
      <w:r w:rsidR="00771D92">
        <w:rPr>
          <w:rFonts w:ascii="Times New Roman" w:hAnsi="Times New Roman"/>
          <w:sz w:val="24"/>
          <w:szCs w:val="24"/>
        </w:rPr>
        <w:t>,</w:t>
      </w:r>
      <w:r w:rsidRPr="00107032">
        <w:rPr>
          <w:rFonts w:ascii="Times New Roman" w:hAnsi="Times New Roman"/>
          <w:sz w:val="24"/>
          <w:szCs w:val="24"/>
        </w:rPr>
        <w:t xml:space="preserve"> с объяснения – нам уточнили, что я недоговорил вам, (мне уточнили) что Со-трудник – это ещё Синтез Огня трудом или Синтез Основ трудом. Если учесть, что у нас есть Ипостаси Основ и Управители Основ, то </w:t>
      </w:r>
      <w:r w:rsidRPr="00771D92">
        <w:rPr>
          <w:rFonts w:ascii="Times New Roman" w:hAnsi="Times New Roman"/>
          <w:b/>
          <w:sz w:val="24"/>
          <w:szCs w:val="24"/>
        </w:rPr>
        <w:t xml:space="preserve">Синтез </w:t>
      </w:r>
      <w:r w:rsidRPr="00771D92">
        <w:rPr>
          <w:rFonts w:ascii="Times New Roman" w:hAnsi="Times New Roman"/>
          <w:sz w:val="24"/>
          <w:szCs w:val="24"/>
        </w:rPr>
        <w:t xml:space="preserve">их </w:t>
      </w:r>
      <w:r w:rsidRPr="00771D92">
        <w:rPr>
          <w:rFonts w:ascii="Times New Roman" w:hAnsi="Times New Roman"/>
          <w:b/>
          <w:sz w:val="24"/>
          <w:szCs w:val="24"/>
        </w:rPr>
        <w:t>Основ</w:t>
      </w:r>
      <w:r w:rsidRPr="00107032">
        <w:rPr>
          <w:rFonts w:ascii="Times New Roman" w:hAnsi="Times New Roman"/>
          <w:sz w:val="24"/>
          <w:szCs w:val="24"/>
        </w:rPr>
        <w:t xml:space="preserve">, вашим трудом каким-то применением, и взращивает у вас Сотрудника. Увидели?! То есть вот, и </w:t>
      </w:r>
      <w:r w:rsidRPr="00771D92">
        <w:rPr>
          <w:rFonts w:ascii="Times New Roman" w:hAnsi="Times New Roman"/>
          <w:b/>
          <w:sz w:val="24"/>
          <w:szCs w:val="24"/>
        </w:rPr>
        <w:t>Синтез Огня</w:t>
      </w:r>
      <w:r w:rsidRPr="00107032">
        <w:rPr>
          <w:rFonts w:ascii="Times New Roman" w:hAnsi="Times New Roman"/>
          <w:sz w:val="24"/>
          <w:szCs w:val="24"/>
        </w:rPr>
        <w:t xml:space="preserve">, который у вас происходит вашим трудом, тоже у вас взращивает Сотрудника, потому что ночью на учёбе был вопрос: </w:t>
      </w:r>
      <w:r w:rsidR="00771D92">
        <w:rPr>
          <w:rFonts w:ascii="Times New Roman" w:hAnsi="Times New Roman"/>
          <w:sz w:val="24"/>
          <w:szCs w:val="24"/>
        </w:rPr>
        <w:t>А</w:t>
      </w:r>
      <w:r w:rsidRPr="00107032">
        <w:rPr>
          <w:rFonts w:ascii="Times New Roman" w:hAnsi="Times New Roman"/>
          <w:sz w:val="24"/>
          <w:szCs w:val="24"/>
        </w:rPr>
        <w:t xml:space="preserve"> как практично или практически взрастить Сотрудника? Синтезом Огня.</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Заметьте – Синтез Огня, это не стяжание отдельно Синтеза или отдельно Огня, это вы стяжаете, насыщаетесь, а когда в вашем труде</w:t>
      </w:r>
      <w:r w:rsidR="00771D92">
        <w:rPr>
          <w:rFonts w:ascii="Times New Roman" w:hAnsi="Times New Roman"/>
          <w:sz w:val="24"/>
          <w:szCs w:val="24"/>
        </w:rPr>
        <w:t>, в</w:t>
      </w:r>
      <w:r w:rsidRPr="00107032">
        <w:rPr>
          <w:rFonts w:ascii="Times New Roman" w:hAnsi="Times New Roman"/>
          <w:sz w:val="24"/>
          <w:szCs w:val="24"/>
        </w:rPr>
        <w:t xml:space="preserve"> вашей деятельности вот эта неповторимая субстанциональность вырастает, и из Синтеза рождается Огонь. Вот в это слово вслушайтесь: Синтез Огня, то есть, когда у вас сам огонь синтезируется вами. Вот к этому ведёт вас Отец вашим сотрудничеством, то есть у вас должен синтезироваться огонь независимо от обстоятельств. И плюс </w:t>
      </w:r>
      <w:r w:rsidRPr="00771D92">
        <w:rPr>
          <w:rFonts w:ascii="Times New Roman" w:hAnsi="Times New Roman"/>
          <w:i/>
          <w:sz w:val="24"/>
          <w:szCs w:val="24"/>
        </w:rPr>
        <w:t>в</w:t>
      </w:r>
      <w:r w:rsidRPr="00107032">
        <w:rPr>
          <w:rFonts w:ascii="Times New Roman" w:hAnsi="Times New Roman"/>
          <w:sz w:val="24"/>
          <w:szCs w:val="24"/>
        </w:rPr>
        <w:t xml:space="preserve"> вас внутрь, я не могу…, что у нас может синтезироваться Основа, но в нас внутрь она должна войти, синтезироваться Основа.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Если вы вспомните Ипостаси Основ, как они называются, вот самая простая: Ипостась Основ Идеи. </w:t>
      </w:r>
      <w:r w:rsidRPr="00771D92">
        <w:rPr>
          <w:rFonts w:ascii="Times New Roman" w:hAnsi="Times New Roman"/>
          <w:sz w:val="24"/>
          <w:szCs w:val="24"/>
        </w:rPr>
        <w:t>Скаж</w:t>
      </w:r>
      <w:r w:rsidR="00771D92" w:rsidRPr="00771D92">
        <w:rPr>
          <w:rFonts w:ascii="Times New Roman" w:hAnsi="Times New Roman"/>
          <w:sz w:val="24"/>
          <w:szCs w:val="24"/>
        </w:rPr>
        <w:t>е</w:t>
      </w:r>
      <w:r w:rsidRPr="00771D92">
        <w:rPr>
          <w:rFonts w:ascii="Times New Roman" w:hAnsi="Times New Roman"/>
          <w:sz w:val="24"/>
          <w:szCs w:val="24"/>
        </w:rPr>
        <w:t>те</w:t>
      </w:r>
      <w:r w:rsidR="00771D92">
        <w:rPr>
          <w:rFonts w:ascii="Times New Roman" w:hAnsi="Times New Roman"/>
          <w:sz w:val="24"/>
          <w:szCs w:val="24"/>
        </w:rPr>
        <w:t>,</w:t>
      </w:r>
      <w:r w:rsidRPr="00107032">
        <w:rPr>
          <w:rFonts w:ascii="Times New Roman" w:hAnsi="Times New Roman"/>
          <w:sz w:val="24"/>
          <w:szCs w:val="24"/>
        </w:rPr>
        <w:t xml:space="preserve"> так у нас есть иде</w:t>
      </w:r>
      <w:r w:rsidR="00771D92">
        <w:rPr>
          <w:rFonts w:ascii="Times New Roman" w:hAnsi="Times New Roman"/>
          <w:sz w:val="24"/>
          <w:szCs w:val="24"/>
        </w:rPr>
        <w:t>я</w:t>
      </w:r>
      <w:r w:rsidRPr="00107032">
        <w:rPr>
          <w:rFonts w:ascii="Times New Roman" w:hAnsi="Times New Roman"/>
          <w:sz w:val="24"/>
          <w:szCs w:val="24"/>
        </w:rPr>
        <w:t>, мы ею пользуемся, мы ею живём, там мы ею фиксируемся и так далее, и так далее. А вы уверены, что идеи все в вас входят для какой-то реализации? Я не уверен. Помните таких фанатичных людей, которые бегают с какой-то идеей: «НЛО, это то-то»</w:t>
      </w:r>
      <w:r w:rsidR="00771D92">
        <w:rPr>
          <w:rFonts w:ascii="Times New Roman" w:hAnsi="Times New Roman"/>
          <w:sz w:val="24"/>
          <w:szCs w:val="24"/>
        </w:rPr>
        <w:t>,</w:t>
      </w:r>
      <w:r w:rsidRPr="00107032">
        <w:rPr>
          <w:rFonts w:ascii="Times New Roman" w:hAnsi="Times New Roman"/>
          <w:sz w:val="24"/>
          <w:szCs w:val="24"/>
        </w:rPr>
        <w:t xml:space="preserve"> или «Слава КПСС» там</w:t>
      </w:r>
      <w:r w:rsidR="00771D92">
        <w:rPr>
          <w:rFonts w:ascii="Times New Roman" w:hAnsi="Times New Roman"/>
          <w:sz w:val="24"/>
          <w:szCs w:val="24"/>
        </w:rPr>
        <w:t>,</w:t>
      </w:r>
      <w:r w:rsidRPr="00107032">
        <w:rPr>
          <w:rFonts w:ascii="Times New Roman" w:hAnsi="Times New Roman"/>
          <w:sz w:val="24"/>
          <w:szCs w:val="24"/>
        </w:rPr>
        <w:t xml:space="preserve"> или ещё что-то. Вот у них глаза по пять копеек, они только этой идеей живут, и только вот всем говорят: вот это надо делать, вот это надо делать, и исходят из одной идеи.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Что в этот момент они делают? Усваивают одну идею, то есть они не могут войти в Основу идей и усвоить одну идею. Представляете, если идеи будут две? Та же идеология начинается с двух или трёх идей, с одной иде</w:t>
      </w:r>
      <w:r w:rsidR="00771D92">
        <w:rPr>
          <w:rFonts w:ascii="Times New Roman" w:hAnsi="Times New Roman"/>
          <w:sz w:val="24"/>
          <w:szCs w:val="24"/>
        </w:rPr>
        <w:t>ей</w:t>
      </w:r>
      <w:r w:rsidRPr="00107032">
        <w:rPr>
          <w:rFonts w:ascii="Times New Roman" w:hAnsi="Times New Roman"/>
          <w:sz w:val="24"/>
          <w:szCs w:val="24"/>
        </w:rPr>
        <w:t xml:space="preserve"> не может быть. Там идеология коммунизма в Советском Союзе была построена на четырёх-пяти идеях, поэтому категорически не воспринималась миром. Мир привык до Советского Союза жить тремя идеями.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Анекдот: идеализм был построен тремя идеями – Троица. Советский Союз, как материализм, был построен пятью идеями, в итоге он идейно был выше, он самый настоящий идеализм. Потому что пять идей выводило на Атму в Дух, где были идеи, три идеи выводило, в лучшем случае, на Манас – Троица. И в итоге, идеологией Советского Союза возжигались больше людей, чем идейностью, так называемой, идеалистической философии. «Так называемой» потому что, это так, формальное название. И вот пять идей советской идеологии отстраивало лучше, чем три идеи предыдущей эпохи до Советского Союза вот, идеализм.</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вот вся мысль, и вся философия, и все какие-то выражения крутились вокруг этих идей. Все пять не назову, я назову только одну, одна идея – Диалектический материализм. Это идея, из которой выросло целое </w:t>
      </w:r>
      <w:r w:rsidR="00771D92">
        <w:rPr>
          <w:rFonts w:ascii="Times New Roman" w:hAnsi="Times New Roman"/>
          <w:sz w:val="24"/>
          <w:szCs w:val="24"/>
        </w:rPr>
        <w:t xml:space="preserve">очень </w:t>
      </w:r>
      <w:r w:rsidRPr="00107032">
        <w:rPr>
          <w:rFonts w:ascii="Times New Roman" w:hAnsi="Times New Roman"/>
          <w:sz w:val="24"/>
          <w:szCs w:val="24"/>
        </w:rPr>
        <w:t>интересное направление философии, это всего лишь одна идея. Не Диалектика, это идея с Гегеля, это вот из идеалистической философии, а вот Диалектический материализм, это совсем другой эффект идеи, с Диалектикой связано, но это другой уровень идеи.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Анекдот: Когда Диалектика Гегеля ушла в материю советской применимости, то есть идеализм перевели в материю более высокого порядка. Ладно, это я вам идеи ввожу</w:t>
      </w:r>
      <w:r w:rsidR="001341CD">
        <w:rPr>
          <w:rFonts w:ascii="Times New Roman" w:hAnsi="Times New Roman"/>
          <w:sz w:val="24"/>
          <w:szCs w:val="24"/>
        </w:rPr>
        <w:t xml:space="preserve"> и</w:t>
      </w:r>
      <w:r w:rsidRPr="00107032">
        <w:rPr>
          <w:rFonts w:ascii="Times New Roman" w:hAnsi="Times New Roman"/>
          <w:sz w:val="24"/>
          <w:szCs w:val="24"/>
        </w:rPr>
        <w:t xml:space="preserve"> Ипостаси Основ, фу, фу! И вот, если вы не владеете Основой идей, вы не будете ловить вот такие компетенции, вы сейчас слушаете меня, начинаем погружаться, и кому-то интересно, а кто-то потерялся.</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вот вам нужен </w:t>
      </w:r>
      <w:r w:rsidRPr="001341CD">
        <w:rPr>
          <w:rFonts w:ascii="Times New Roman" w:hAnsi="Times New Roman"/>
          <w:b/>
          <w:sz w:val="24"/>
          <w:szCs w:val="24"/>
        </w:rPr>
        <w:t>Синтез Основы идей</w:t>
      </w:r>
      <w:r w:rsidRPr="00107032">
        <w:rPr>
          <w:rFonts w:ascii="Times New Roman" w:hAnsi="Times New Roman"/>
          <w:sz w:val="24"/>
          <w:szCs w:val="24"/>
        </w:rPr>
        <w:t xml:space="preserve"> – сотрудничество. Синтез Основы и труд в разработке идей, чтобы эта Основа у нас была, и мы могли сканировать у Ипостаси Основ Идей какие-то идейные разработки и даже не идеологические, идейные, чтоб понимать, что происходит, чтоб понимать течение идеи, кто куда входит. Не как там наши философы это осмыслили, они осмыслили, как смогли, даже если хорошо осмыслили, а как Ипостась Основ на этом живёт и думает.</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lastRenderedPageBreak/>
        <w:t>То же самое – Ипостась Основы Мысли, у нас даже стандартно минимально восемь, шестнадцать сфер мысли базовых, 8 для начинающих, 16 для развитых, а вообще их 256, так что это только начало процесса, но 8-я сфера мысли – это мыслеобраз. А вырабатываем ли мы мыслеобразную мысль? Такая простая вещь. И вот нужен Синтез Основы Мысли, которая станет не мыслеформенн</w:t>
      </w:r>
      <w:r w:rsidR="001341CD">
        <w:rPr>
          <w:rFonts w:ascii="Times New Roman" w:hAnsi="Times New Roman"/>
          <w:sz w:val="24"/>
          <w:szCs w:val="24"/>
        </w:rPr>
        <w:t>ой</w:t>
      </w:r>
      <w:r w:rsidRPr="00107032">
        <w:rPr>
          <w:rFonts w:ascii="Times New Roman" w:hAnsi="Times New Roman"/>
          <w:sz w:val="24"/>
          <w:szCs w:val="24"/>
        </w:rPr>
        <w:t>, а мыслеобразной. Мыслеформенная мысль – 7-я, мыслеобразная…</w:t>
      </w:r>
      <w:r w:rsidR="001341CD">
        <w:rPr>
          <w:rFonts w:ascii="Times New Roman" w:hAnsi="Times New Roman"/>
          <w:sz w:val="24"/>
          <w:szCs w:val="24"/>
        </w:rPr>
        <w:t>.</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Ладно, вы заканчивали институт, у вас есть логика, вас научили логике, у вас хорошая логика. И у вас 4-й вид мысли – Синтез Основы логической мысли. Но вот сейчас будет самое смешное. Как перейти из логической мысли в ассоциативную мысль, она 5-я? У нас нет таких аппаратов, вообще нет таких аппаратов. Почему? Более того, учёные не могут перейти на ассоциатику. Там, где переходят, у них творчество начинается научное, там, где не могут перейти, там полный научный формализм с глубокой логикой, всё правильно, но с полным отсутствием творческого подхода. Почему? Ассоциатики нет.</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А нужен всего лишь переход – из логической мысли в ассоциативную</w:t>
      </w:r>
      <w:r w:rsidR="001341CD">
        <w:rPr>
          <w:rFonts w:ascii="Times New Roman" w:hAnsi="Times New Roman"/>
          <w:sz w:val="24"/>
          <w:szCs w:val="24"/>
        </w:rPr>
        <w:t xml:space="preserve"> мысль</w:t>
      </w:r>
      <w:r w:rsidRPr="00107032">
        <w:rPr>
          <w:rFonts w:ascii="Times New Roman" w:hAnsi="Times New Roman"/>
          <w:sz w:val="24"/>
          <w:szCs w:val="24"/>
        </w:rPr>
        <w:t>, из ассоциативной мысли в образную мысль, из образной мысли в мыслеформу, так называемая архитектура – это мыслеформа. Вот есть такой – архитектурный стиль мышления. Из мыслеформы – это мыслеобраз, переход из мысли в мысль, и тогда будет рост и научного творчества…, и, грубо говоря, наших мозгов.</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А кто занимается вот этими переходами мысли</w:t>
      </w:r>
      <w:r w:rsidRPr="001341CD">
        <w:rPr>
          <w:rFonts w:ascii="Times New Roman" w:hAnsi="Times New Roman"/>
          <w:sz w:val="24"/>
          <w:szCs w:val="24"/>
        </w:rPr>
        <w:t>?</w:t>
      </w:r>
      <w:r w:rsidRPr="00107032">
        <w:rPr>
          <w:rFonts w:ascii="Times New Roman" w:hAnsi="Times New Roman"/>
          <w:b/>
          <w:sz w:val="24"/>
          <w:szCs w:val="24"/>
        </w:rPr>
        <w:t xml:space="preserve"> </w:t>
      </w:r>
      <w:r w:rsidRPr="00107032">
        <w:rPr>
          <w:rFonts w:ascii="Times New Roman" w:hAnsi="Times New Roman"/>
          <w:sz w:val="24"/>
          <w:szCs w:val="24"/>
        </w:rPr>
        <w:t>Ипостась Основ Мысли. Отсюда у вас Синтез Основы Мысли с переходом в вариантах вашим трудом: трудом ваших аппаратов, систем</w:t>
      </w:r>
      <w:r w:rsidRPr="00107032">
        <w:rPr>
          <w:rFonts w:ascii="Times New Roman" w:hAnsi="Times New Roman"/>
          <w:b/>
          <w:sz w:val="24"/>
          <w:szCs w:val="24"/>
        </w:rPr>
        <w:t xml:space="preserve">. </w:t>
      </w:r>
      <w:r w:rsidRPr="00107032">
        <w:rPr>
          <w:rFonts w:ascii="Times New Roman" w:hAnsi="Times New Roman"/>
          <w:sz w:val="24"/>
          <w:szCs w:val="24"/>
        </w:rPr>
        <w:t>И вот это и есть Синтезтело Сотрудника. И там поехали: есть Ипостась Основ Чувств. Так вот и в шутку, и в серьёз – у вас есть чувство любви, не состояние, я говорю о чувств</w:t>
      </w:r>
      <w:r w:rsidR="001341CD">
        <w:rPr>
          <w:rFonts w:ascii="Times New Roman" w:hAnsi="Times New Roman"/>
          <w:sz w:val="24"/>
          <w:szCs w:val="24"/>
        </w:rPr>
        <w:t>е</w:t>
      </w:r>
      <w:r w:rsidRPr="00107032">
        <w:rPr>
          <w:rFonts w:ascii="Times New Roman" w:hAnsi="Times New Roman"/>
          <w:sz w:val="24"/>
          <w:szCs w:val="24"/>
        </w:rPr>
        <w:t xml:space="preserve">? Есть. И такой простой профессиональный синтезный вопрос: </w:t>
      </w:r>
      <w:r w:rsidR="001341CD">
        <w:rPr>
          <w:rFonts w:ascii="Times New Roman" w:hAnsi="Times New Roman"/>
          <w:sz w:val="24"/>
          <w:szCs w:val="24"/>
        </w:rPr>
        <w:t>А</w:t>
      </w:r>
      <w:r w:rsidRPr="00107032">
        <w:rPr>
          <w:rFonts w:ascii="Times New Roman" w:hAnsi="Times New Roman"/>
          <w:sz w:val="24"/>
          <w:szCs w:val="24"/>
        </w:rPr>
        <w:t xml:space="preserve"> в какой чакре?</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вот подумайте, </w:t>
      </w:r>
      <w:r w:rsidRPr="00107032">
        <w:rPr>
          <w:rFonts w:ascii="Times New Roman" w:hAnsi="Times New Roman"/>
          <w:i/>
          <w:sz w:val="24"/>
          <w:szCs w:val="24"/>
        </w:rPr>
        <w:t>приколитесь:</w:t>
      </w:r>
      <w:r w:rsidRPr="00107032">
        <w:rPr>
          <w:rFonts w:ascii="Times New Roman" w:hAnsi="Times New Roman"/>
          <w:sz w:val="24"/>
          <w:szCs w:val="24"/>
        </w:rPr>
        <w:t xml:space="preserve"> в первой чакре – одно чувство любви, во второй чакре – совершенно другое чувство любви. В третьей…, это я всё о чувствах, в третьей чакре – это третье чувство любви. И когда вам говорят или вы говорите, что вы кого-то любите, и это у вас чувства, с точки зрения Синтеза надо уточнить: какой чакры или скольки чакр, что вообще сложно, потому что в 5-й расе работало две-три чакры, не на любовь, </w:t>
      </w:r>
      <w:r w:rsidR="001341CD">
        <w:rPr>
          <w:rFonts w:ascii="Times New Roman" w:hAnsi="Times New Roman"/>
          <w:sz w:val="24"/>
          <w:szCs w:val="24"/>
        </w:rPr>
        <w:t xml:space="preserve">– </w:t>
      </w:r>
      <w:r w:rsidRPr="00107032">
        <w:rPr>
          <w:rFonts w:ascii="Times New Roman" w:hAnsi="Times New Roman"/>
          <w:sz w:val="24"/>
          <w:szCs w:val="24"/>
        </w:rPr>
        <w:t xml:space="preserve">вообще. Причём, две и три чакры работали у святых людей. Так как мы по жизни не особо святостью отличались в 5-й расе, в основном – одна, две чакры. Не-не-не, семь чакр, это вообще просветлённый человек в 5-й расе был, вы </w:t>
      </w:r>
      <w:r w:rsidRPr="00107032">
        <w:rPr>
          <w:rFonts w:ascii="Times New Roman" w:hAnsi="Times New Roman"/>
          <w:i/>
          <w:sz w:val="24"/>
          <w:szCs w:val="24"/>
        </w:rPr>
        <w:t>чё</w:t>
      </w:r>
      <w:r w:rsidRPr="00107032">
        <w:rPr>
          <w:rFonts w:ascii="Times New Roman" w:hAnsi="Times New Roman"/>
          <w:sz w:val="24"/>
          <w:szCs w:val="24"/>
        </w:rPr>
        <w:t>, вы не издевайтесь, это ж полное Самадхи – семь чакр.</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Кто был в Самадхи? Кто оттуда вышел? Вот там семь чакр работает, кто был в Самадхи – это они возожглись, а кто вышел из Самадхи – там работает семь чакр. Если вы этого не знаете, седьмая чакра в 5-й расе у вас не работала, без обид. А</w:t>
      </w:r>
      <w:r w:rsidR="001341CD">
        <w:rPr>
          <w:rFonts w:ascii="Times New Roman" w:hAnsi="Times New Roman"/>
          <w:sz w:val="24"/>
          <w:szCs w:val="24"/>
        </w:rPr>
        <w:t>,</w:t>
      </w:r>
      <w:r w:rsidRPr="00107032">
        <w:rPr>
          <w:rFonts w:ascii="Times New Roman" w:hAnsi="Times New Roman"/>
          <w:sz w:val="24"/>
          <w:szCs w:val="24"/>
        </w:rPr>
        <w:t xml:space="preserve"> даже, кстати, это тоже анекдот чувства:</w:t>
      </w:r>
    </w:p>
    <w:p w:rsidR="00107032" w:rsidRPr="00BD77A8" w:rsidRDefault="00107032" w:rsidP="00911109">
      <w:pPr>
        <w:spacing w:after="0" w:line="240" w:lineRule="auto"/>
        <w:ind w:firstLine="454"/>
        <w:jc w:val="both"/>
        <w:rPr>
          <w:rFonts w:ascii="Times New Roman" w:hAnsi="Times New Roman"/>
          <w:i/>
          <w:sz w:val="24"/>
          <w:szCs w:val="24"/>
        </w:rPr>
      </w:pPr>
      <w:r w:rsidRPr="00BD77A8">
        <w:rPr>
          <w:rFonts w:ascii="Times New Roman" w:hAnsi="Times New Roman"/>
          <w:i/>
          <w:sz w:val="24"/>
          <w:szCs w:val="24"/>
        </w:rPr>
        <w:t xml:space="preserve">– У вас третий глаз работает? </w:t>
      </w:r>
    </w:p>
    <w:p w:rsidR="00107032" w:rsidRPr="00BD77A8" w:rsidRDefault="00107032" w:rsidP="00911109">
      <w:pPr>
        <w:spacing w:after="0" w:line="240" w:lineRule="auto"/>
        <w:ind w:firstLine="454"/>
        <w:jc w:val="both"/>
        <w:rPr>
          <w:rFonts w:ascii="Times New Roman" w:hAnsi="Times New Roman"/>
          <w:i/>
          <w:sz w:val="24"/>
          <w:szCs w:val="24"/>
        </w:rPr>
      </w:pPr>
      <w:r w:rsidRPr="00BD77A8">
        <w:rPr>
          <w:rFonts w:ascii="Times New Roman" w:hAnsi="Times New Roman"/>
          <w:i/>
          <w:sz w:val="24"/>
          <w:szCs w:val="24"/>
        </w:rPr>
        <w:t>– Работает</w:t>
      </w:r>
      <w:r w:rsidR="001341CD" w:rsidRPr="00BD77A8">
        <w:rPr>
          <w:rFonts w:ascii="Times New Roman" w:hAnsi="Times New Roman"/>
          <w:i/>
          <w:sz w:val="24"/>
          <w:szCs w:val="24"/>
        </w:rPr>
        <w:t>, да, третий глаз!</w:t>
      </w:r>
    </w:p>
    <w:p w:rsidR="00107032" w:rsidRPr="00BD77A8" w:rsidRDefault="00107032" w:rsidP="00911109">
      <w:pPr>
        <w:spacing w:after="0" w:line="240" w:lineRule="auto"/>
        <w:ind w:firstLine="454"/>
        <w:jc w:val="both"/>
        <w:rPr>
          <w:rFonts w:ascii="Times New Roman" w:hAnsi="Times New Roman"/>
          <w:i/>
          <w:sz w:val="24"/>
          <w:szCs w:val="24"/>
        </w:rPr>
      </w:pPr>
      <w:r w:rsidRPr="00BD77A8">
        <w:rPr>
          <w:rFonts w:ascii="Times New Roman" w:hAnsi="Times New Roman"/>
          <w:i/>
          <w:sz w:val="24"/>
          <w:szCs w:val="24"/>
        </w:rPr>
        <w:t>–</w:t>
      </w:r>
      <w:r w:rsidR="001341CD" w:rsidRPr="00BD77A8">
        <w:rPr>
          <w:rFonts w:ascii="Times New Roman" w:hAnsi="Times New Roman"/>
          <w:i/>
          <w:sz w:val="24"/>
          <w:szCs w:val="24"/>
        </w:rPr>
        <w:t xml:space="preserve"> </w:t>
      </w:r>
      <w:r w:rsidRPr="00BD77A8">
        <w:rPr>
          <w:rFonts w:ascii="Times New Roman" w:hAnsi="Times New Roman"/>
          <w:i/>
          <w:sz w:val="24"/>
          <w:szCs w:val="24"/>
        </w:rPr>
        <w:t xml:space="preserve">Тогда шестая чакра не работает. </w:t>
      </w:r>
    </w:p>
    <w:p w:rsidR="00107032" w:rsidRPr="00BD77A8" w:rsidRDefault="00107032" w:rsidP="00911109">
      <w:pPr>
        <w:spacing w:after="0" w:line="240" w:lineRule="auto"/>
        <w:ind w:firstLine="454"/>
        <w:jc w:val="both"/>
        <w:rPr>
          <w:rFonts w:ascii="Times New Roman" w:hAnsi="Times New Roman"/>
          <w:i/>
          <w:sz w:val="24"/>
          <w:szCs w:val="24"/>
        </w:rPr>
      </w:pPr>
      <w:r w:rsidRPr="00BD77A8">
        <w:rPr>
          <w:rFonts w:ascii="Times New Roman" w:hAnsi="Times New Roman"/>
          <w:i/>
          <w:sz w:val="24"/>
          <w:szCs w:val="24"/>
        </w:rPr>
        <w:t>– Как, это ж третий глаз?!</w:t>
      </w:r>
    </w:p>
    <w:p w:rsidR="00107032" w:rsidRPr="00107032" w:rsidRDefault="00107032" w:rsidP="00911109">
      <w:pPr>
        <w:spacing w:after="0" w:line="240" w:lineRule="auto"/>
        <w:ind w:firstLine="454"/>
        <w:jc w:val="both"/>
        <w:rPr>
          <w:rFonts w:ascii="Times New Roman" w:hAnsi="Times New Roman"/>
          <w:sz w:val="24"/>
          <w:szCs w:val="24"/>
        </w:rPr>
      </w:pPr>
      <w:r w:rsidRPr="00BD77A8">
        <w:rPr>
          <w:rFonts w:ascii="Times New Roman" w:hAnsi="Times New Roman"/>
          <w:i/>
          <w:sz w:val="24"/>
          <w:szCs w:val="24"/>
        </w:rPr>
        <w:t>– Нет, третий глаз – это шишковидная железа</w:t>
      </w:r>
      <w:r w:rsidRPr="00107032">
        <w:rPr>
          <w:rFonts w:ascii="Times New Roman" w:hAnsi="Times New Roman"/>
          <w:sz w:val="24"/>
          <w:szCs w:val="24"/>
        </w:rPr>
        <w:t>, а шестая чакра, это сколько лепестков было? Во, пятирасы! 96 и два главных в синтезе их, не знали?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Вах! Вот второе доказательство, что шестая чакра не работает, сейчас пойдём вниз, и опять дойдём до двух чакр, где вы сразу скажете: восьмерица, это нормальное состояние Свадхистаны, в смысле, второй чакры по 5-й расе, а ненормальное – это шесть лепестков у непросвещённых. И этим занимается Ипостась Основ Чувств. То есть, Оно не просто чувство развивает, а в развитии чувств, Оно развивает наши аппараты, которые применяются этим чувством. То есть, аппараты должны ловить эти чувства и отдавать эти чувства. А аппаратом чувств является чакра, а аппаратом мысли является сфера мысли, а аппаратом идей является…, на седьмом горизонте у нас какие системы? А?</w:t>
      </w:r>
    </w:p>
    <w:p w:rsidR="00107032" w:rsidRPr="001341CD" w:rsidRDefault="00107032" w:rsidP="00911109">
      <w:pPr>
        <w:spacing w:after="0" w:line="240" w:lineRule="auto"/>
        <w:ind w:firstLine="454"/>
        <w:jc w:val="both"/>
        <w:rPr>
          <w:rFonts w:ascii="Times New Roman" w:hAnsi="Times New Roman"/>
          <w:i/>
          <w:sz w:val="24"/>
          <w:szCs w:val="24"/>
        </w:rPr>
      </w:pPr>
      <w:r w:rsidRPr="001341CD">
        <w:rPr>
          <w:rFonts w:ascii="Times New Roman" w:hAnsi="Times New Roman"/>
          <w:i/>
          <w:sz w:val="24"/>
          <w:szCs w:val="24"/>
        </w:rPr>
        <w:t>– Огненные Центры</w:t>
      </w:r>
      <w:r w:rsidR="001341CD" w:rsidRPr="001341CD">
        <w:rPr>
          <w:rFonts w:ascii="Times New Roman" w:hAnsi="Times New Roman"/>
          <w:i/>
          <w:sz w:val="24"/>
          <w:szCs w:val="24"/>
        </w:rPr>
        <w:t>, – из зала.</w:t>
      </w:r>
    </w:p>
    <w:p w:rsidR="00107032" w:rsidRPr="001341CD" w:rsidRDefault="00107032" w:rsidP="00911109">
      <w:pPr>
        <w:spacing w:after="0" w:line="240" w:lineRule="auto"/>
        <w:ind w:firstLine="454"/>
        <w:jc w:val="both"/>
        <w:rPr>
          <w:rFonts w:ascii="Times New Roman" w:hAnsi="Times New Roman"/>
          <w:sz w:val="24"/>
          <w:szCs w:val="24"/>
        </w:rPr>
      </w:pPr>
      <w:r w:rsidRPr="001341CD">
        <w:rPr>
          <w:rFonts w:ascii="Times New Roman" w:hAnsi="Times New Roman"/>
          <w:sz w:val="24"/>
          <w:szCs w:val="24"/>
        </w:rPr>
        <w:t>Огненные Центры – это на 11-м или 19-м.</w:t>
      </w:r>
    </w:p>
    <w:p w:rsidR="00107032" w:rsidRPr="001341CD" w:rsidRDefault="00107032" w:rsidP="00911109">
      <w:pPr>
        <w:spacing w:after="0" w:line="240" w:lineRule="auto"/>
        <w:ind w:firstLine="454"/>
        <w:jc w:val="both"/>
        <w:rPr>
          <w:rFonts w:ascii="Times New Roman" w:hAnsi="Times New Roman"/>
          <w:i/>
          <w:sz w:val="24"/>
          <w:szCs w:val="24"/>
        </w:rPr>
      </w:pPr>
      <w:r w:rsidRPr="001341CD">
        <w:rPr>
          <w:rFonts w:ascii="Times New Roman" w:hAnsi="Times New Roman"/>
          <w:i/>
          <w:sz w:val="24"/>
          <w:szCs w:val="24"/>
        </w:rPr>
        <w:t>– Лепестки Лотоса</w:t>
      </w:r>
      <w:r w:rsidR="001341CD" w:rsidRPr="001341CD">
        <w:rPr>
          <w:rFonts w:ascii="Times New Roman" w:hAnsi="Times New Roman"/>
          <w:i/>
          <w:sz w:val="24"/>
          <w:szCs w:val="24"/>
        </w:rPr>
        <w:t>, – из зала.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На седьмом, лепестки Лотоса – это сердце, Лотос – это сердце. Системы седьмой Части, господа? Вы на одиннадцатом Синтезе, чакры на третьем…</w:t>
      </w:r>
      <w:r w:rsidR="001341CD">
        <w:rPr>
          <w:rFonts w:ascii="Times New Roman" w:hAnsi="Times New Roman"/>
          <w:sz w:val="24"/>
          <w:szCs w:val="24"/>
        </w:rPr>
        <w:t>.</w:t>
      </w:r>
    </w:p>
    <w:p w:rsidR="00107032" w:rsidRPr="00BD77A8" w:rsidRDefault="00107032" w:rsidP="00911109">
      <w:pPr>
        <w:spacing w:after="0" w:line="240" w:lineRule="auto"/>
        <w:ind w:firstLine="454"/>
        <w:jc w:val="both"/>
        <w:rPr>
          <w:rFonts w:ascii="Times New Roman" w:hAnsi="Times New Roman"/>
          <w:i/>
          <w:sz w:val="24"/>
          <w:szCs w:val="24"/>
        </w:rPr>
      </w:pPr>
      <w:r w:rsidRPr="00BD77A8">
        <w:rPr>
          <w:rFonts w:ascii="Times New Roman" w:hAnsi="Times New Roman"/>
          <w:i/>
          <w:sz w:val="24"/>
          <w:szCs w:val="24"/>
        </w:rPr>
        <w:t>– Трансвизор, Столп</w:t>
      </w:r>
      <w:r w:rsidR="001341CD" w:rsidRPr="00BD77A8">
        <w:rPr>
          <w:rFonts w:ascii="Times New Roman" w:hAnsi="Times New Roman"/>
          <w:i/>
          <w:sz w:val="24"/>
          <w:szCs w:val="24"/>
        </w:rPr>
        <w:t>, – из зала.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lastRenderedPageBreak/>
        <w:t>Столп – это название Части, Трансвизор – это название 15-й части, Столп – это название седьмой части, а системы Столпа как называются? Системы Души – чакры, системы Мысли – клеточная мысль организованная сферами мысли.</w:t>
      </w:r>
    </w:p>
    <w:p w:rsidR="00107032" w:rsidRPr="001341CD" w:rsidRDefault="00107032" w:rsidP="00911109">
      <w:pPr>
        <w:spacing w:after="0" w:line="240" w:lineRule="auto"/>
        <w:ind w:firstLine="454"/>
        <w:jc w:val="both"/>
        <w:rPr>
          <w:rFonts w:ascii="Times New Roman" w:hAnsi="Times New Roman"/>
          <w:i/>
          <w:sz w:val="24"/>
          <w:szCs w:val="24"/>
        </w:rPr>
      </w:pPr>
      <w:r w:rsidRPr="001341CD">
        <w:rPr>
          <w:rFonts w:ascii="Times New Roman" w:hAnsi="Times New Roman"/>
          <w:i/>
          <w:sz w:val="24"/>
          <w:szCs w:val="24"/>
        </w:rPr>
        <w:t>– Тело</w:t>
      </w:r>
      <w:r w:rsidR="001341CD" w:rsidRPr="001341CD">
        <w:rPr>
          <w:rFonts w:ascii="Times New Roman" w:hAnsi="Times New Roman"/>
          <w:i/>
          <w:sz w:val="24"/>
          <w:szCs w:val="24"/>
        </w:rPr>
        <w:t>, – из зала.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Тело, это 23-я Часть. Вижу, сидит. </w:t>
      </w:r>
      <w:r w:rsidRPr="001341CD">
        <w:rPr>
          <w:rFonts w:ascii="Times New Roman" w:hAnsi="Times New Roman"/>
          <w:i/>
          <w:sz w:val="24"/>
          <w:szCs w:val="24"/>
        </w:rPr>
        <w:t>(Обращается кому-то в зале)</w:t>
      </w:r>
      <w:r w:rsidRPr="00107032">
        <w:rPr>
          <w:rFonts w:ascii="Times New Roman" w:hAnsi="Times New Roman"/>
          <w:sz w:val="24"/>
          <w:szCs w:val="24"/>
        </w:rPr>
        <w:t xml:space="preserve">, а системы Тела какие? Дыхательная и так далее. А системы Столпа какие? Ответ простейший – Столпности. А? Столпности, я не услышал твои слова, что ты сказала. Столпности.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Ну, тогда у вас идей вообще нет, если вы не знаете, что именно Столпности обрабатывают ваши идеи. Вы скажете: </w:t>
      </w:r>
      <w:r w:rsidR="00F621C6">
        <w:rPr>
          <w:rFonts w:ascii="Times New Roman" w:hAnsi="Times New Roman"/>
          <w:sz w:val="24"/>
          <w:szCs w:val="24"/>
        </w:rPr>
        <w:t>«К</w:t>
      </w:r>
      <w:r w:rsidRPr="00107032">
        <w:rPr>
          <w:rFonts w:ascii="Times New Roman" w:hAnsi="Times New Roman"/>
          <w:sz w:val="24"/>
          <w:szCs w:val="24"/>
        </w:rPr>
        <w:t>ак нет идеи? У меня полная голова идей</w:t>
      </w:r>
      <w:r w:rsidR="00F621C6">
        <w:rPr>
          <w:rFonts w:ascii="Times New Roman" w:hAnsi="Times New Roman"/>
          <w:sz w:val="24"/>
          <w:szCs w:val="24"/>
        </w:rPr>
        <w:t>»</w:t>
      </w:r>
      <w:r w:rsidRPr="00107032">
        <w:rPr>
          <w:rFonts w:ascii="Times New Roman" w:hAnsi="Times New Roman"/>
          <w:sz w:val="24"/>
          <w:szCs w:val="24"/>
        </w:rPr>
        <w:t xml:space="preserve">. Нет, вы начитались их, у вас полная голова мыслей или смыслов </w:t>
      </w:r>
      <w:r w:rsidRPr="00107032">
        <w:rPr>
          <w:rFonts w:ascii="Times New Roman" w:hAnsi="Times New Roman"/>
          <w:i/>
          <w:iCs/>
          <w:sz w:val="24"/>
          <w:szCs w:val="24"/>
        </w:rPr>
        <w:t>об</w:t>
      </w:r>
      <w:r w:rsidRPr="00107032">
        <w:rPr>
          <w:rFonts w:ascii="Times New Roman" w:hAnsi="Times New Roman"/>
          <w:sz w:val="24"/>
          <w:szCs w:val="24"/>
        </w:rPr>
        <w:t xml:space="preserve"> идеях, а идея вас заряжает так, что вы горите этой идеей, живёте этой идеей, вдохновляетесь этой идеей, не думаете о ней, а она </w:t>
      </w:r>
      <w:r w:rsidRPr="00107032">
        <w:rPr>
          <w:rFonts w:ascii="Times New Roman" w:hAnsi="Times New Roman"/>
          <w:i/>
          <w:sz w:val="24"/>
          <w:szCs w:val="24"/>
        </w:rPr>
        <w:t>прёт</w:t>
      </w:r>
      <w:r w:rsidRPr="00107032">
        <w:rPr>
          <w:rFonts w:ascii="Times New Roman" w:hAnsi="Times New Roman"/>
          <w:sz w:val="24"/>
          <w:szCs w:val="24"/>
        </w:rPr>
        <w:t xml:space="preserve"> вас. Не вы </w:t>
      </w:r>
      <w:r w:rsidRPr="00107032">
        <w:rPr>
          <w:rFonts w:ascii="Times New Roman" w:hAnsi="Times New Roman"/>
          <w:i/>
          <w:sz w:val="24"/>
          <w:szCs w:val="24"/>
        </w:rPr>
        <w:t>прёте</w:t>
      </w:r>
      <w:r w:rsidRPr="00107032">
        <w:rPr>
          <w:rFonts w:ascii="Times New Roman" w:hAnsi="Times New Roman"/>
          <w:sz w:val="24"/>
          <w:szCs w:val="24"/>
        </w:rPr>
        <w:t xml:space="preserve"> ей, а она </w:t>
      </w:r>
      <w:r w:rsidRPr="00107032">
        <w:rPr>
          <w:rFonts w:ascii="Times New Roman" w:hAnsi="Times New Roman"/>
          <w:i/>
          <w:sz w:val="24"/>
          <w:szCs w:val="24"/>
        </w:rPr>
        <w:t>прёт</w:t>
      </w:r>
      <w:r w:rsidRPr="00107032">
        <w:rPr>
          <w:rFonts w:ascii="Times New Roman" w:hAnsi="Times New Roman"/>
          <w:sz w:val="24"/>
          <w:szCs w:val="24"/>
        </w:rPr>
        <w:t xml:space="preserve"> вас. Это не наркоманский язык, это атмический язык. Наркоман</w:t>
      </w:r>
      <w:r w:rsidR="00F621C6">
        <w:rPr>
          <w:rFonts w:ascii="Times New Roman" w:hAnsi="Times New Roman"/>
          <w:sz w:val="24"/>
          <w:szCs w:val="24"/>
        </w:rPr>
        <w:t>а</w:t>
      </w:r>
      <w:r w:rsidRPr="00107032">
        <w:rPr>
          <w:rFonts w:ascii="Times New Roman" w:hAnsi="Times New Roman"/>
          <w:sz w:val="24"/>
          <w:szCs w:val="24"/>
        </w:rPr>
        <w:t xml:space="preserve"> тоже </w:t>
      </w:r>
      <w:r w:rsidRPr="00107032">
        <w:rPr>
          <w:rFonts w:ascii="Times New Roman" w:hAnsi="Times New Roman"/>
          <w:i/>
          <w:sz w:val="24"/>
          <w:szCs w:val="24"/>
        </w:rPr>
        <w:t xml:space="preserve">прёт </w:t>
      </w:r>
      <w:r w:rsidRPr="00107032">
        <w:rPr>
          <w:rFonts w:ascii="Times New Roman" w:hAnsi="Times New Roman"/>
          <w:sz w:val="24"/>
          <w:szCs w:val="24"/>
        </w:rPr>
        <w:t>– только эфир, не идеи. Это состояние такое, когда идея движет вами, и вы вдохновляетесь этим – это Столпность.</w:t>
      </w:r>
      <w:r w:rsidR="00E42C3D">
        <w:rPr>
          <w:rFonts w:ascii="Times New Roman" w:hAnsi="Times New Roman"/>
          <w:sz w:val="24"/>
          <w:szCs w:val="24"/>
        </w:rPr>
        <w:t xml:space="preserve"> </w:t>
      </w:r>
      <w:r w:rsidR="00F621C6">
        <w:rPr>
          <w:rFonts w:ascii="Times New Roman" w:hAnsi="Times New Roman"/>
          <w:sz w:val="24"/>
          <w:szCs w:val="24"/>
        </w:rPr>
        <w:t xml:space="preserve">У </w:t>
      </w:r>
      <w:r w:rsidRPr="00107032">
        <w:rPr>
          <w:rFonts w:ascii="Times New Roman" w:hAnsi="Times New Roman"/>
          <w:sz w:val="24"/>
          <w:szCs w:val="24"/>
        </w:rPr>
        <w:t>Трансвизор</w:t>
      </w:r>
      <w:r w:rsidR="00F621C6">
        <w:rPr>
          <w:rFonts w:ascii="Times New Roman" w:hAnsi="Times New Roman"/>
          <w:sz w:val="24"/>
          <w:szCs w:val="24"/>
        </w:rPr>
        <w:t>а</w:t>
      </w:r>
      <w:r w:rsidRPr="00107032">
        <w:rPr>
          <w:rFonts w:ascii="Times New Roman" w:hAnsi="Times New Roman"/>
          <w:sz w:val="24"/>
          <w:szCs w:val="24"/>
        </w:rPr>
        <w:t xml:space="preserve"> </w:t>
      </w:r>
      <w:r w:rsidR="00F621C6">
        <w:rPr>
          <w:rFonts w:ascii="Times New Roman" w:hAnsi="Times New Roman"/>
          <w:sz w:val="24"/>
          <w:szCs w:val="24"/>
        </w:rPr>
        <w:t>–</w:t>
      </w:r>
      <w:r w:rsidRPr="00107032">
        <w:rPr>
          <w:rFonts w:ascii="Times New Roman" w:hAnsi="Times New Roman"/>
          <w:sz w:val="24"/>
          <w:szCs w:val="24"/>
        </w:rPr>
        <w:t xml:space="preserve"> не Столпность уже. Вот, такая хитрость. Потом прочтёшь, у нас одиннадцатый Синтез, о пятнадцатом не говорим. Вы увидели, Столпность. И набор Столпностей – это набор Идей в вас, набор Чакр – это набор Чувств в вас, с лепестками, потому что градация чувств работает лепестками. И вот этим занимаются Ипостаси Основ.</w:t>
      </w:r>
    </w:p>
    <w:p w:rsidR="00107032" w:rsidRPr="00107032" w:rsidRDefault="00107032" w:rsidP="00911109">
      <w:pPr>
        <w:widowControl w:val="0"/>
        <w:suppressAutoHyphens/>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А Ипостаси Основ или Управители Основ фиксируются на вас как на Синтезтело Сотрудника, возвращаемся к главному смыслу, – идёт </w:t>
      </w:r>
      <w:r w:rsidRPr="00F621C6">
        <w:rPr>
          <w:rFonts w:ascii="Times New Roman" w:hAnsi="Times New Roman"/>
          <w:b/>
          <w:bCs/>
          <w:i/>
          <w:sz w:val="24"/>
          <w:szCs w:val="24"/>
        </w:rPr>
        <w:t>С</w:t>
      </w:r>
      <w:r w:rsidRPr="00107032">
        <w:rPr>
          <w:rFonts w:ascii="Times New Roman" w:hAnsi="Times New Roman"/>
          <w:sz w:val="24"/>
          <w:szCs w:val="24"/>
        </w:rPr>
        <w:t xml:space="preserve">интез </w:t>
      </w:r>
      <w:r w:rsidRPr="00F621C6">
        <w:rPr>
          <w:rFonts w:ascii="Times New Roman" w:hAnsi="Times New Roman"/>
          <w:b/>
          <w:bCs/>
          <w:i/>
          <w:sz w:val="24"/>
          <w:szCs w:val="24"/>
        </w:rPr>
        <w:t>О</w:t>
      </w:r>
      <w:r w:rsidRPr="00107032">
        <w:rPr>
          <w:rFonts w:ascii="Times New Roman" w:hAnsi="Times New Roman"/>
          <w:sz w:val="24"/>
          <w:szCs w:val="24"/>
        </w:rPr>
        <w:t xml:space="preserve">снов Мыслей, </w:t>
      </w:r>
      <w:r w:rsidRPr="00F621C6">
        <w:rPr>
          <w:rFonts w:ascii="Times New Roman" w:hAnsi="Times New Roman"/>
          <w:b/>
          <w:bCs/>
          <w:i/>
          <w:sz w:val="24"/>
          <w:szCs w:val="24"/>
        </w:rPr>
        <w:t>С</w:t>
      </w:r>
      <w:r w:rsidRPr="00107032">
        <w:rPr>
          <w:rFonts w:ascii="Times New Roman" w:hAnsi="Times New Roman"/>
          <w:sz w:val="24"/>
          <w:szCs w:val="24"/>
        </w:rPr>
        <w:t xml:space="preserve">интез </w:t>
      </w:r>
      <w:r w:rsidRPr="00F621C6">
        <w:rPr>
          <w:rFonts w:ascii="Times New Roman" w:hAnsi="Times New Roman"/>
          <w:b/>
          <w:bCs/>
          <w:i/>
          <w:sz w:val="24"/>
          <w:szCs w:val="24"/>
        </w:rPr>
        <w:t>О</w:t>
      </w:r>
      <w:r w:rsidRPr="00107032">
        <w:rPr>
          <w:rFonts w:ascii="Times New Roman" w:hAnsi="Times New Roman"/>
          <w:sz w:val="24"/>
          <w:szCs w:val="24"/>
        </w:rPr>
        <w:t xml:space="preserve">снов Идей, </w:t>
      </w:r>
      <w:r w:rsidRPr="00F621C6">
        <w:rPr>
          <w:rFonts w:ascii="Times New Roman" w:hAnsi="Times New Roman"/>
          <w:b/>
          <w:bCs/>
          <w:i/>
          <w:sz w:val="24"/>
          <w:szCs w:val="24"/>
        </w:rPr>
        <w:t>С</w:t>
      </w:r>
      <w:r w:rsidRPr="00107032">
        <w:rPr>
          <w:rFonts w:ascii="Times New Roman" w:hAnsi="Times New Roman"/>
          <w:sz w:val="24"/>
          <w:szCs w:val="24"/>
        </w:rPr>
        <w:t xml:space="preserve">интез </w:t>
      </w:r>
      <w:r w:rsidRPr="00F621C6">
        <w:rPr>
          <w:rFonts w:ascii="Times New Roman" w:hAnsi="Times New Roman"/>
          <w:b/>
          <w:bCs/>
          <w:i/>
          <w:sz w:val="24"/>
          <w:szCs w:val="24"/>
        </w:rPr>
        <w:t>О</w:t>
      </w:r>
      <w:r w:rsidRPr="00107032">
        <w:rPr>
          <w:rFonts w:ascii="Times New Roman" w:hAnsi="Times New Roman"/>
          <w:sz w:val="24"/>
          <w:szCs w:val="24"/>
        </w:rPr>
        <w:t xml:space="preserve">снов Чувств </w:t>
      </w:r>
      <w:r w:rsidRPr="00F621C6">
        <w:rPr>
          <w:rFonts w:ascii="Times New Roman" w:hAnsi="Times New Roman"/>
          <w:b/>
          <w:bCs/>
          <w:i/>
          <w:sz w:val="24"/>
          <w:szCs w:val="24"/>
        </w:rPr>
        <w:t>т</w:t>
      </w:r>
      <w:r w:rsidRPr="00107032">
        <w:rPr>
          <w:rFonts w:ascii="Times New Roman" w:hAnsi="Times New Roman"/>
          <w:bCs/>
          <w:sz w:val="24"/>
          <w:szCs w:val="24"/>
        </w:rPr>
        <w:t>рудом</w:t>
      </w:r>
      <w:r w:rsidRPr="00107032">
        <w:rPr>
          <w:rFonts w:ascii="Times New Roman" w:hAnsi="Times New Roman"/>
          <w:sz w:val="24"/>
          <w:szCs w:val="24"/>
        </w:rPr>
        <w:t xml:space="preserve"> вашим, и у вас развивается Синтезтело </w:t>
      </w:r>
      <w:r w:rsidRPr="00107032">
        <w:rPr>
          <w:rFonts w:ascii="Times New Roman" w:hAnsi="Times New Roman"/>
          <w:bCs/>
          <w:sz w:val="24"/>
          <w:szCs w:val="24"/>
        </w:rPr>
        <w:t>Сотрудника</w:t>
      </w:r>
      <w:r w:rsidRPr="00107032">
        <w:rPr>
          <w:rFonts w:ascii="Times New Roman" w:hAnsi="Times New Roman"/>
          <w:sz w:val="24"/>
          <w:szCs w:val="24"/>
        </w:rPr>
        <w:t>. То есть, сотрудничество – это не только сотрудничество между нами с вами,</w:t>
      </w:r>
      <w:r w:rsidR="00E42C3D">
        <w:rPr>
          <w:rFonts w:ascii="Times New Roman" w:hAnsi="Times New Roman"/>
          <w:sz w:val="24"/>
          <w:szCs w:val="24"/>
        </w:rPr>
        <w:t xml:space="preserve"> </w:t>
      </w:r>
      <w:r w:rsidRPr="00107032">
        <w:rPr>
          <w:rFonts w:ascii="Times New Roman" w:hAnsi="Times New Roman"/>
          <w:sz w:val="24"/>
          <w:szCs w:val="24"/>
        </w:rPr>
        <w:t xml:space="preserve">типа дружбы – это само собой, а </w:t>
      </w:r>
      <w:r w:rsidRPr="00107032">
        <w:rPr>
          <w:rFonts w:ascii="Times New Roman" w:hAnsi="Times New Roman"/>
          <w:bCs/>
          <w:sz w:val="24"/>
          <w:szCs w:val="24"/>
        </w:rPr>
        <w:t>сотрудничество – это ещё и взращивание систем для применения какими-то аппаратами. А из этих аппаратов рождения частностей: мыслей, чувств</w:t>
      </w:r>
      <w:r w:rsidR="00F621C6">
        <w:rPr>
          <w:rFonts w:ascii="Times New Roman" w:hAnsi="Times New Roman"/>
          <w:bCs/>
          <w:sz w:val="24"/>
          <w:szCs w:val="24"/>
        </w:rPr>
        <w:t>,</w:t>
      </w:r>
      <w:r w:rsidRPr="00107032">
        <w:rPr>
          <w:rFonts w:ascii="Times New Roman" w:hAnsi="Times New Roman"/>
          <w:bCs/>
          <w:sz w:val="24"/>
          <w:szCs w:val="24"/>
        </w:rPr>
        <w:t xml:space="preserve"> – всех остальных.</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Так, </w:t>
      </w:r>
      <w:r w:rsidRPr="00107032">
        <w:rPr>
          <w:rFonts w:ascii="Times New Roman" w:hAnsi="Times New Roman"/>
          <w:i/>
          <w:iCs/>
          <w:sz w:val="24"/>
          <w:szCs w:val="24"/>
        </w:rPr>
        <w:t>система</w:t>
      </w:r>
      <w:r w:rsidRPr="00107032">
        <w:rPr>
          <w:rFonts w:ascii="Times New Roman" w:hAnsi="Times New Roman"/>
          <w:sz w:val="24"/>
          <w:szCs w:val="24"/>
        </w:rPr>
        <w:t xml:space="preserve"> логической мысли сферами, в ней есть аппарат логики – отсюда </w:t>
      </w:r>
      <w:r w:rsidRPr="00107032">
        <w:rPr>
          <w:rFonts w:ascii="Times New Roman" w:hAnsi="Times New Roman"/>
          <w:i/>
          <w:iCs/>
          <w:sz w:val="24"/>
          <w:szCs w:val="24"/>
        </w:rPr>
        <w:t>аппарат,</w:t>
      </w:r>
      <w:r w:rsidRPr="00107032">
        <w:rPr>
          <w:rFonts w:ascii="Times New Roman" w:hAnsi="Times New Roman"/>
          <w:sz w:val="24"/>
          <w:szCs w:val="24"/>
        </w:rPr>
        <w:t xml:space="preserve"> и этот аппарат логики вырабатывает логическую мысль –</w:t>
      </w:r>
      <w:r w:rsidR="00F621C6">
        <w:rPr>
          <w:rFonts w:ascii="Times New Roman" w:hAnsi="Times New Roman"/>
          <w:sz w:val="24"/>
          <w:szCs w:val="24"/>
        </w:rPr>
        <w:t xml:space="preserve"> </w:t>
      </w:r>
      <w:r w:rsidRPr="00107032">
        <w:rPr>
          <w:rFonts w:ascii="Times New Roman" w:hAnsi="Times New Roman"/>
          <w:sz w:val="24"/>
          <w:szCs w:val="24"/>
        </w:rPr>
        <w:t xml:space="preserve">это </w:t>
      </w:r>
      <w:r w:rsidRPr="00107032">
        <w:rPr>
          <w:rFonts w:ascii="Times New Roman" w:hAnsi="Times New Roman"/>
          <w:i/>
          <w:iCs/>
          <w:sz w:val="24"/>
          <w:szCs w:val="24"/>
        </w:rPr>
        <w:t>частность</w:t>
      </w:r>
      <w:r w:rsidRPr="00107032">
        <w:rPr>
          <w:rFonts w:ascii="Times New Roman" w:hAnsi="Times New Roman"/>
          <w:sz w:val="24"/>
          <w:szCs w:val="24"/>
        </w:rPr>
        <w:t>. Система – чакры в Душе, в чакре есть аппарат</w:t>
      </w:r>
      <w:r w:rsidR="00F621C6">
        <w:rPr>
          <w:rFonts w:ascii="Times New Roman" w:hAnsi="Times New Roman"/>
          <w:sz w:val="24"/>
          <w:szCs w:val="24"/>
        </w:rPr>
        <w:t>,</w:t>
      </w:r>
      <w:r w:rsidRPr="00107032">
        <w:rPr>
          <w:rFonts w:ascii="Times New Roman" w:hAnsi="Times New Roman"/>
          <w:sz w:val="24"/>
          <w:szCs w:val="24"/>
        </w:rPr>
        <w:t xml:space="preserve"> чего? –</w:t>
      </w:r>
      <w:r w:rsidR="00E42C3D">
        <w:rPr>
          <w:rFonts w:ascii="Times New Roman" w:hAnsi="Times New Roman"/>
          <w:sz w:val="24"/>
          <w:szCs w:val="24"/>
        </w:rPr>
        <w:t xml:space="preserve"> </w:t>
      </w:r>
      <w:r w:rsidR="00F621C6">
        <w:rPr>
          <w:rFonts w:ascii="Times New Roman" w:hAnsi="Times New Roman"/>
          <w:sz w:val="24"/>
          <w:szCs w:val="24"/>
        </w:rPr>
        <w:t>М</w:t>
      </w:r>
      <w:r w:rsidRPr="00107032">
        <w:rPr>
          <w:rFonts w:ascii="Times New Roman" w:hAnsi="Times New Roman"/>
          <w:sz w:val="24"/>
          <w:szCs w:val="24"/>
        </w:rPr>
        <w:t>ожно сказать</w:t>
      </w:r>
      <w:r w:rsidR="00F621C6">
        <w:rPr>
          <w:rFonts w:ascii="Times New Roman" w:hAnsi="Times New Roman"/>
          <w:sz w:val="24"/>
          <w:szCs w:val="24"/>
        </w:rPr>
        <w:t>,</w:t>
      </w:r>
      <w:r w:rsidRPr="00107032">
        <w:rPr>
          <w:rFonts w:ascii="Times New Roman" w:hAnsi="Times New Roman"/>
          <w:sz w:val="24"/>
          <w:szCs w:val="24"/>
        </w:rPr>
        <w:t xml:space="preserve"> чувства, только этот аппарат – это диск в центре, и внутри вырабатывается чувство за счёт координации лепестков и диска в центре чакры, такой диск, который вихреобразный. Куда записываются все ваши чувства? В аппарат. Где он находится в чакре? Чашечка, диск. Отсюда, мы музыку слушаем на дисках – отражение чакр. С</w:t>
      </w:r>
      <w:r w:rsidRPr="00107032">
        <w:rPr>
          <w:rFonts w:ascii="Times New Roman" w:hAnsi="Times New Roman"/>
          <w:sz w:val="24"/>
          <w:szCs w:val="24"/>
          <w:lang w:val="de-DE"/>
        </w:rPr>
        <w:t>D</w:t>
      </w:r>
      <w:r w:rsidRPr="00107032">
        <w:rPr>
          <w:rFonts w:ascii="Times New Roman" w:hAnsi="Times New Roman"/>
          <w:sz w:val="24"/>
          <w:szCs w:val="24"/>
        </w:rPr>
        <w:t>-диски – это отражение чакр, музыкальные, поэтому тело на них реагирует. Вы увидели?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Вот, Синтезтело Сотрудника разбирается в этих деталях, разбирается в системах </w:t>
      </w:r>
      <w:r w:rsidRPr="00F621C6">
        <w:rPr>
          <w:rFonts w:ascii="Times New Roman" w:hAnsi="Times New Roman"/>
          <w:i/>
          <w:sz w:val="24"/>
          <w:szCs w:val="24"/>
        </w:rPr>
        <w:t>(</w:t>
      </w:r>
      <w:r w:rsidRPr="00F621C6">
        <w:rPr>
          <w:rFonts w:ascii="Times New Roman" w:hAnsi="Times New Roman"/>
          <w:i/>
          <w:iCs/>
          <w:sz w:val="24"/>
          <w:szCs w:val="24"/>
        </w:rPr>
        <w:t>чих в зале</w:t>
      </w:r>
      <w:r w:rsidRPr="00F621C6">
        <w:rPr>
          <w:rFonts w:ascii="Times New Roman" w:hAnsi="Times New Roman"/>
          <w:i/>
          <w:sz w:val="24"/>
          <w:szCs w:val="24"/>
        </w:rPr>
        <w:t>)</w:t>
      </w:r>
      <w:r w:rsidRPr="00107032">
        <w:rPr>
          <w:rFonts w:ascii="Times New Roman" w:hAnsi="Times New Roman"/>
          <w:sz w:val="24"/>
          <w:szCs w:val="24"/>
        </w:rPr>
        <w:t xml:space="preserve"> Спасибо, точно! Отстраивает системы, аппараты и частности как результат этого, этим на вас фиксируются Ипостаси или Управители Основ, и, вот, через это растёт сотрудничество ваше как состояние. Почему? Потому что когда у вас срабатывает эффект сотрудничества, вам нужен какой-то набор чувств. Когда вы думаете о сотрудничестве, вам нужен набор мыслей. Когда у вас есть идея о сотрудничестве с кем-то о чём-то, вам нужен набор идей для сотрудничества с эффектом сотрудничества. И Сотрудник без этих эффектов</w:t>
      </w:r>
      <w:r w:rsidR="00F621C6">
        <w:rPr>
          <w:rFonts w:ascii="Times New Roman" w:hAnsi="Times New Roman"/>
          <w:sz w:val="24"/>
          <w:szCs w:val="24"/>
        </w:rPr>
        <w:t xml:space="preserve"> –</w:t>
      </w:r>
      <w:r w:rsidRPr="00107032">
        <w:rPr>
          <w:rFonts w:ascii="Times New Roman" w:hAnsi="Times New Roman"/>
          <w:sz w:val="24"/>
          <w:szCs w:val="24"/>
        </w:rPr>
        <w:t xml:space="preserve"> не бывает. Давайте, я вам скажу: «Мы сотрудничаем». Вы сразу спросите: «На что?» или «О чём?» – </w:t>
      </w:r>
      <w:r w:rsidR="00F621C6">
        <w:rPr>
          <w:rFonts w:ascii="Times New Roman" w:hAnsi="Times New Roman"/>
          <w:sz w:val="24"/>
          <w:szCs w:val="24"/>
        </w:rPr>
        <w:t>Т</w:t>
      </w:r>
      <w:r w:rsidRPr="00107032">
        <w:rPr>
          <w:rFonts w:ascii="Times New Roman" w:hAnsi="Times New Roman"/>
          <w:sz w:val="24"/>
          <w:szCs w:val="24"/>
        </w:rPr>
        <w:t>о есть, «давай мысл</w:t>
      </w:r>
      <w:r w:rsidR="00F621C6">
        <w:rPr>
          <w:rFonts w:ascii="Times New Roman" w:hAnsi="Times New Roman"/>
          <w:sz w:val="24"/>
          <w:szCs w:val="24"/>
        </w:rPr>
        <w:t>ь</w:t>
      </w:r>
      <w:r w:rsidRPr="00107032">
        <w:rPr>
          <w:rFonts w:ascii="Times New Roman" w:hAnsi="Times New Roman"/>
          <w:sz w:val="24"/>
          <w:szCs w:val="24"/>
        </w:rPr>
        <w:t xml:space="preserve"> или чувства». А если я скажу: «Не знаю, на что. Давай, посотрудничаем». Идей нет, мыслей нет, чувств нет. Вам будет интересно? Никому не будет интересно – такое сотрудничество не нужно. То есть, нет взаимного интереса. А взаимный интерес – это выработка совместных мыслей, совместных чувств, совместных идей. </w:t>
      </w:r>
      <w:r w:rsidRPr="00107032">
        <w:rPr>
          <w:rFonts w:ascii="Times New Roman" w:hAnsi="Times New Roman"/>
          <w:bCs/>
          <w:sz w:val="24"/>
          <w:szCs w:val="24"/>
        </w:rPr>
        <w:t xml:space="preserve">И вот, из </w:t>
      </w:r>
      <w:r w:rsidRPr="00107032">
        <w:rPr>
          <w:rFonts w:ascii="Times New Roman" w:hAnsi="Times New Roman"/>
          <w:bCs/>
          <w:i/>
          <w:iCs/>
          <w:sz w:val="24"/>
          <w:szCs w:val="24"/>
        </w:rPr>
        <w:t>выработки</w:t>
      </w:r>
      <w:r w:rsidRPr="00107032">
        <w:rPr>
          <w:rFonts w:ascii="Times New Roman" w:hAnsi="Times New Roman"/>
          <w:bCs/>
          <w:sz w:val="24"/>
          <w:szCs w:val="24"/>
        </w:rPr>
        <w:t xml:space="preserve"> совместных мыслей рождается сотрудничество. </w:t>
      </w:r>
      <w:r w:rsidRPr="00107032">
        <w:rPr>
          <w:rFonts w:ascii="Times New Roman" w:hAnsi="Times New Roman"/>
          <w:sz w:val="24"/>
          <w:szCs w:val="24"/>
        </w:rPr>
        <w:t xml:space="preserve">Из </w:t>
      </w:r>
      <w:r w:rsidRPr="00107032">
        <w:rPr>
          <w:rFonts w:ascii="Times New Roman" w:hAnsi="Times New Roman"/>
          <w:i/>
          <w:iCs/>
          <w:sz w:val="24"/>
          <w:szCs w:val="24"/>
        </w:rPr>
        <w:t>выработки</w:t>
      </w:r>
      <w:r w:rsidRPr="00107032">
        <w:rPr>
          <w:rFonts w:ascii="Times New Roman" w:hAnsi="Times New Roman"/>
          <w:sz w:val="24"/>
          <w:szCs w:val="24"/>
        </w:rPr>
        <w:t xml:space="preserve"> совместных Идей, когда вы ходите, обсуждаете, рождается Сотрудничество. Из выработки совместных Чувств, там, любите вы друг друга, мудрите, волю выражаете, </w:t>
      </w:r>
      <w:r w:rsidRPr="00107032">
        <w:rPr>
          <w:rFonts w:ascii="Times New Roman" w:hAnsi="Times New Roman"/>
          <w:i/>
          <w:sz w:val="24"/>
          <w:szCs w:val="24"/>
        </w:rPr>
        <w:t>совместно</w:t>
      </w:r>
      <w:r w:rsidRPr="00107032">
        <w:rPr>
          <w:rFonts w:ascii="Times New Roman" w:hAnsi="Times New Roman"/>
          <w:sz w:val="24"/>
          <w:szCs w:val="24"/>
        </w:rPr>
        <w:t xml:space="preserve"> ищете вот это – и рождается сотрудничество вот этим чувством. А потом, пошли, пошли, пошли – </w:t>
      </w:r>
      <w:r w:rsidR="00F621C6">
        <w:rPr>
          <w:rFonts w:ascii="Times New Roman" w:hAnsi="Times New Roman"/>
          <w:sz w:val="24"/>
          <w:szCs w:val="24"/>
        </w:rPr>
        <w:t xml:space="preserve">и </w:t>
      </w:r>
      <w:r w:rsidRPr="00107032">
        <w:rPr>
          <w:rFonts w:ascii="Times New Roman" w:hAnsi="Times New Roman"/>
          <w:sz w:val="24"/>
          <w:szCs w:val="24"/>
        </w:rPr>
        <w:t>уже Синтезтело работает. Вы увидели?</w:t>
      </w:r>
    </w:p>
    <w:p w:rsidR="00107032" w:rsidRPr="00107032" w:rsidRDefault="00107032" w:rsidP="00911109">
      <w:pPr>
        <w:pStyle w:val="0"/>
      </w:pPr>
      <w:bookmarkStart w:id="26" w:name="_Toc446978948"/>
      <w:r w:rsidRPr="00107032">
        <w:t>Синтезтело Сотрудника зависит от программ систем и аппаратов</w:t>
      </w:r>
      <w:bookmarkEnd w:id="26"/>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А то, </w:t>
      </w:r>
      <w:r w:rsidR="00F621C6">
        <w:rPr>
          <w:rFonts w:ascii="Times New Roman" w:hAnsi="Times New Roman"/>
          <w:sz w:val="24"/>
          <w:szCs w:val="24"/>
        </w:rPr>
        <w:t>у некоторых…</w:t>
      </w:r>
      <w:r w:rsidRPr="00107032">
        <w:rPr>
          <w:rFonts w:ascii="Times New Roman" w:hAnsi="Times New Roman"/>
          <w:sz w:val="24"/>
          <w:szCs w:val="24"/>
        </w:rPr>
        <w:t xml:space="preserve"> ночью </w:t>
      </w:r>
      <w:r w:rsidR="00F621C6" w:rsidRPr="00107032">
        <w:rPr>
          <w:rFonts w:ascii="Times New Roman" w:hAnsi="Times New Roman"/>
          <w:sz w:val="24"/>
          <w:szCs w:val="24"/>
        </w:rPr>
        <w:t xml:space="preserve">вам </w:t>
      </w:r>
      <w:r w:rsidRPr="00107032">
        <w:rPr>
          <w:rFonts w:ascii="Times New Roman" w:hAnsi="Times New Roman"/>
          <w:sz w:val="24"/>
          <w:szCs w:val="24"/>
        </w:rPr>
        <w:t>больше</w:t>
      </w:r>
      <w:r w:rsidR="00F621C6">
        <w:rPr>
          <w:rFonts w:ascii="Times New Roman" w:hAnsi="Times New Roman"/>
          <w:sz w:val="24"/>
          <w:szCs w:val="24"/>
        </w:rPr>
        <w:t>,</w:t>
      </w:r>
      <w:r w:rsidRPr="00107032">
        <w:rPr>
          <w:rFonts w:ascii="Times New Roman" w:hAnsi="Times New Roman"/>
          <w:sz w:val="24"/>
          <w:szCs w:val="24"/>
        </w:rPr>
        <w:t xml:space="preserve"> чем я</w:t>
      </w:r>
      <w:r w:rsidR="00F621C6">
        <w:rPr>
          <w:rFonts w:ascii="Times New Roman" w:hAnsi="Times New Roman"/>
          <w:sz w:val="24"/>
          <w:szCs w:val="24"/>
        </w:rPr>
        <w:t>,</w:t>
      </w:r>
      <w:r w:rsidRPr="00107032">
        <w:rPr>
          <w:rFonts w:ascii="Times New Roman" w:hAnsi="Times New Roman"/>
          <w:sz w:val="24"/>
          <w:szCs w:val="24"/>
        </w:rPr>
        <w:t xml:space="preserve"> рассказывали, я </w:t>
      </w:r>
      <w:r w:rsidR="00F621C6">
        <w:rPr>
          <w:rFonts w:ascii="Times New Roman" w:hAnsi="Times New Roman"/>
          <w:sz w:val="24"/>
          <w:szCs w:val="24"/>
        </w:rPr>
        <w:t xml:space="preserve">вам </w:t>
      </w:r>
      <w:r w:rsidRPr="00107032">
        <w:rPr>
          <w:rFonts w:ascii="Times New Roman" w:hAnsi="Times New Roman"/>
          <w:sz w:val="24"/>
          <w:szCs w:val="24"/>
        </w:rPr>
        <w:t xml:space="preserve">просто один пласт показываю. Просто, вы вчера до конца не увидели, я бы сказал, механизм. Чем живёт Синтезтело Сотрудника, да? И чем оно взращивается? Я сказал, что Головерсум насыщает Синтезтело Сотрудника, и вот на этом мы застряли. Но уже времени даже не было. Но Владыка ночью отстроил и сказал: «Объясни </w:t>
      </w:r>
      <w:r w:rsidRPr="00107032">
        <w:rPr>
          <w:rFonts w:ascii="Times New Roman" w:hAnsi="Times New Roman"/>
          <w:sz w:val="24"/>
          <w:szCs w:val="24"/>
        </w:rPr>
        <w:lastRenderedPageBreak/>
        <w:t xml:space="preserve">механизм». Вот, механизм в этом: </w:t>
      </w:r>
      <w:r w:rsidRPr="00107032">
        <w:rPr>
          <w:rFonts w:ascii="Times New Roman" w:hAnsi="Times New Roman"/>
          <w:bCs/>
          <w:sz w:val="24"/>
          <w:szCs w:val="24"/>
        </w:rPr>
        <w:t>системы, аппараты, частности, их координация между собой, и ваше применение этим с другими, между собой</w:t>
      </w:r>
      <w:r w:rsidR="00F621C6">
        <w:rPr>
          <w:rFonts w:ascii="Times New Roman" w:hAnsi="Times New Roman"/>
          <w:bCs/>
          <w:sz w:val="24"/>
          <w:szCs w:val="24"/>
        </w:rPr>
        <w:t>,</w:t>
      </w:r>
      <w:r w:rsidRPr="00107032">
        <w:rPr>
          <w:rFonts w:ascii="Times New Roman" w:hAnsi="Times New Roman"/>
          <w:bCs/>
          <w:sz w:val="24"/>
          <w:szCs w:val="24"/>
        </w:rPr>
        <w:t xml:space="preserve"> и взращивает сотрудничество каждого из вас. </w:t>
      </w:r>
    </w:p>
    <w:p w:rsidR="008F2833"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Есть другой момент: А как Головерсум с этим связан? Головерсум, я напоминаю, это </w:t>
      </w:r>
      <w:r w:rsidRPr="00107032">
        <w:rPr>
          <w:rFonts w:ascii="Times New Roman" w:hAnsi="Times New Roman"/>
          <w:i/>
          <w:iCs/>
          <w:sz w:val="24"/>
          <w:szCs w:val="24"/>
        </w:rPr>
        <w:t>Голо</w:t>
      </w:r>
      <w:r w:rsidRPr="00107032">
        <w:rPr>
          <w:rFonts w:ascii="Times New Roman" w:hAnsi="Times New Roman"/>
          <w:sz w:val="24"/>
          <w:szCs w:val="24"/>
        </w:rPr>
        <w:t>грамма Уни</w:t>
      </w:r>
      <w:r w:rsidRPr="00107032">
        <w:rPr>
          <w:rFonts w:ascii="Times New Roman" w:hAnsi="Times New Roman"/>
          <w:i/>
          <w:iCs/>
          <w:sz w:val="24"/>
          <w:szCs w:val="24"/>
        </w:rPr>
        <w:t>версум</w:t>
      </w:r>
      <w:r w:rsidRPr="00107032">
        <w:rPr>
          <w:rFonts w:ascii="Times New Roman" w:hAnsi="Times New Roman"/>
          <w:sz w:val="24"/>
          <w:szCs w:val="24"/>
        </w:rPr>
        <w:t xml:space="preserve">а. Головерсум вчера насытил Синтезтело Сотрудника. </w:t>
      </w:r>
      <w:r w:rsidR="00E42C3D">
        <w:rPr>
          <w:rFonts w:ascii="Times New Roman" w:hAnsi="Times New Roman"/>
          <w:sz w:val="24"/>
          <w:szCs w:val="24"/>
        </w:rPr>
        <w:t>И</w:t>
      </w:r>
      <w:r w:rsidRPr="00107032">
        <w:rPr>
          <w:rFonts w:ascii="Times New Roman" w:hAnsi="Times New Roman"/>
          <w:sz w:val="24"/>
          <w:szCs w:val="24"/>
        </w:rPr>
        <w:t xml:space="preserve"> </w:t>
      </w:r>
      <w:r w:rsidRPr="00F621C6">
        <w:rPr>
          <w:rFonts w:ascii="Times New Roman" w:hAnsi="Times New Roman"/>
          <w:sz w:val="24"/>
          <w:szCs w:val="24"/>
        </w:rPr>
        <w:t>такие</w:t>
      </w:r>
      <w:r w:rsidR="00F621C6">
        <w:rPr>
          <w:rFonts w:ascii="Times New Roman" w:hAnsi="Times New Roman"/>
          <w:sz w:val="24"/>
          <w:szCs w:val="24"/>
        </w:rPr>
        <w:t>,</w:t>
      </w:r>
      <w:r w:rsidRPr="00107032">
        <w:rPr>
          <w:rFonts w:ascii="Times New Roman" w:hAnsi="Times New Roman"/>
          <w:sz w:val="24"/>
          <w:szCs w:val="24"/>
        </w:rPr>
        <w:t xml:space="preserve"> ваши предложения: </w:t>
      </w:r>
      <w:r w:rsidRPr="00F621C6">
        <w:rPr>
          <w:rFonts w:ascii="Times New Roman" w:hAnsi="Times New Roman"/>
          <w:b/>
          <w:sz w:val="24"/>
          <w:szCs w:val="24"/>
        </w:rPr>
        <w:t>Как Головерсум связан с чувствами?</w:t>
      </w:r>
      <w:r w:rsidRPr="00107032">
        <w:rPr>
          <w:rFonts w:ascii="Times New Roman" w:hAnsi="Times New Roman"/>
          <w:sz w:val="24"/>
          <w:szCs w:val="24"/>
        </w:rPr>
        <w:t xml:space="preserve"> Ответ простейший, вам надо абстрагироваться и тогда вы ответ найдёте. А если вы будете думать, как чувства связаны с Головерсумом, вы ответ не найдёте. Есть такая простая вещь как закон, известный науке: </w:t>
      </w:r>
      <w:r w:rsidR="008F2833">
        <w:rPr>
          <w:rFonts w:ascii="Times New Roman" w:hAnsi="Times New Roman"/>
          <w:i/>
          <w:iCs/>
          <w:sz w:val="24"/>
          <w:szCs w:val="24"/>
        </w:rPr>
        <w:t>Я</w:t>
      </w:r>
      <w:r w:rsidRPr="00107032">
        <w:rPr>
          <w:rFonts w:ascii="Times New Roman" w:hAnsi="Times New Roman"/>
          <w:i/>
          <w:iCs/>
          <w:sz w:val="24"/>
          <w:szCs w:val="24"/>
        </w:rPr>
        <w:t xml:space="preserve"> вижу только то, что знаю</w:t>
      </w:r>
      <w:r w:rsidRPr="00107032">
        <w:rPr>
          <w:rFonts w:ascii="Times New Roman" w:hAnsi="Times New Roman"/>
          <w:sz w:val="24"/>
          <w:szCs w:val="24"/>
        </w:rPr>
        <w:t>. Только</w:t>
      </w:r>
      <w:r w:rsidRPr="00107032">
        <w:rPr>
          <w:rFonts w:ascii="Times New Roman" w:hAnsi="Times New Roman"/>
          <w:i/>
          <w:iCs/>
          <w:sz w:val="24"/>
          <w:szCs w:val="24"/>
        </w:rPr>
        <w:t xml:space="preserve"> знание</w:t>
      </w:r>
      <w:r w:rsidRPr="00107032">
        <w:rPr>
          <w:rFonts w:ascii="Times New Roman" w:hAnsi="Times New Roman"/>
          <w:sz w:val="24"/>
          <w:szCs w:val="24"/>
        </w:rPr>
        <w:t xml:space="preserve"> мы определяем, как </w:t>
      </w:r>
      <w:r w:rsidRPr="00107032">
        <w:rPr>
          <w:rFonts w:ascii="Times New Roman" w:hAnsi="Times New Roman"/>
          <w:i/>
          <w:iCs/>
          <w:sz w:val="24"/>
          <w:szCs w:val="24"/>
        </w:rPr>
        <w:t>информацию,</w:t>
      </w:r>
      <w:r w:rsidR="00E42C3D">
        <w:rPr>
          <w:rFonts w:ascii="Times New Roman" w:hAnsi="Times New Roman"/>
          <w:i/>
          <w:iCs/>
          <w:sz w:val="24"/>
          <w:szCs w:val="24"/>
        </w:rPr>
        <w:t xml:space="preserve"> </w:t>
      </w:r>
      <w:r w:rsidRPr="00107032">
        <w:rPr>
          <w:rFonts w:ascii="Times New Roman" w:hAnsi="Times New Roman"/>
          <w:sz w:val="24"/>
          <w:szCs w:val="24"/>
        </w:rPr>
        <w:t xml:space="preserve">«знаю, там, информативно», а представьте – у вас было чувство любви? </w:t>
      </w:r>
      <w:r w:rsidR="00E42C3D">
        <w:rPr>
          <w:rFonts w:ascii="Times New Roman" w:hAnsi="Times New Roman"/>
          <w:sz w:val="24"/>
          <w:szCs w:val="24"/>
        </w:rPr>
        <w:t>Д</w:t>
      </w:r>
      <w:r w:rsidRPr="00107032">
        <w:rPr>
          <w:rFonts w:ascii="Times New Roman" w:hAnsi="Times New Roman"/>
          <w:sz w:val="24"/>
          <w:szCs w:val="24"/>
        </w:rPr>
        <w:t xml:space="preserve">опустим, было. Значит, вы его что? – </w:t>
      </w:r>
      <w:r w:rsidR="00E42C3D">
        <w:rPr>
          <w:rFonts w:ascii="Times New Roman" w:hAnsi="Times New Roman"/>
          <w:i/>
          <w:iCs/>
          <w:sz w:val="24"/>
          <w:szCs w:val="24"/>
        </w:rPr>
        <w:t>З</w:t>
      </w:r>
      <w:r w:rsidRPr="00107032">
        <w:rPr>
          <w:rFonts w:ascii="Times New Roman" w:hAnsi="Times New Roman"/>
          <w:i/>
          <w:iCs/>
          <w:sz w:val="24"/>
          <w:szCs w:val="24"/>
        </w:rPr>
        <w:t>наете</w:t>
      </w:r>
      <w:r w:rsidRPr="00107032">
        <w:rPr>
          <w:rFonts w:ascii="Times New Roman" w:hAnsi="Times New Roman"/>
          <w:sz w:val="24"/>
          <w:szCs w:val="24"/>
        </w:rPr>
        <w:t xml:space="preserve">. Я вижу только то, что знаю. Если чувство любви было, вы его знаете – внимание! – </w:t>
      </w:r>
      <w:r w:rsidR="008F2833">
        <w:rPr>
          <w:rFonts w:ascii="Times New Roman" w:hAnsi="Times New Roman"/>
          <w:sz w:val="24"/>
          <w:szCs w:val="24"/>
        </w:rPr>
        <w:t>Г</w:t>
      </w:r>
      <w:r w:rsidRPr="00107032">
        <w:rPr>
          <w:rFonts w:ascii="Times New Roman" w:hAnsi="Times New Roman"/>
          <w:sz w:val="24"/>
          <w:szCs w:val="24"/>
        </w:rPr>
        <w:t xml:space="preserve">олограмму можно построить. Вы его знаете. Но голограмма будет зависеть от того чувства любви, которое вы испытали. Выше чувство любви – выше качество голограммы. Я о Любви, потому что это доступно более-менее всем. Скажу о Мудрости, к сожалению, это не всем доступно. Скажу о Воле, некоторые </w:t>
      </w:r>
      <w:r w:rsidR="008F2833">
        <w:rPr>
          <w:rFonts w:ascii="Times New Roman" w:hAnsi="Times New Roman"/>
          <w:sz w:val="24"/>
          <w:szCs w:val="24"/>
        </w:rPr>
        <w:t xml:space="preserve">так и </w:t>
      </w:r>
      <w:r w:rsidRPr="00107032">
        <w:rPr>
          <w:rFonts w:ascii="Times New Roman" w:hAnsi="Times New Roman"/>
          <w:sz w:val="24"/>
          <w:szCs w:val="24"/>
        </w:rPr>
        <w:t xml:space="preserve">скажут: «А у меня воли никогда не было и не будет, я </w:t>
      </w:r>
      <w:r w:rsidR="008F2833" w:rsidRPr="00107032">
        <w:rPr>
          <w:rFonts w:ascii="Times New Roman" w:hAnsi="Times New Roman"/>
          <w:sz w:val="24"/>
          <w:szCs w:val="24"/>
        </w:rPr>
        <w:t xml:space="preserve">только </w:t>
      </w:r>
      <w:r w:rsidRPr="00107032">
        <w:rPr>
          <w:rFonts w:ascii="Times New Roman" w:hAnsi="Times New Roman"/>
          <w:sz w:val="24"/>
          <w:szCs w:val="24"/>
        </w:rPr>
        <w:t xml:space="preserve">её собираюсь воспитывать», – у меня есть такие Служащие. Поэтому Любовь – это так, проще. Могу о Живе сказать, но это не так понятно будет. Понимаете, </w:t>
      </w:r>
      <w:r w:rsidR="008F2833">
        <w:rPr>
          <w:rFonts w:ascii="Times New Roman" w:hAnsi="Times New Roman"/>
          <w:sz w:val="24"/>
          <w:szCs w:val="24"/>
        </w:rPr>
        <w:t xml:space="preserve">и </w:t>
      </w:r>
      <w:r w:rsidRPr="00107032">
        <w:rPr>
          <w:rFonts w:ascii="Times New Roman" w:hAnsi="Times New Roman"/>
          <w:bCs/>
          <w:sz w:val="24"/>
          <w:szCs w:val="24"/>
        </w:rPr>
        <w:t>чем выше качество вашего чувства, тем выше голограмма, которая у вас вырастет.</w:t>
      </w:r>
      <w:r w:rsidRPr="00107032">
        <w:rPr>
          <w:rFonts w:ascii="Times New Roman" w:hAnsi="Times New Roman"/>
          <w:sz w:val="24"/>
          <w:szCs w:val="24"/>
        </w:rPr>
        <w:t xml:space="preserve"> И вы именно </w:t>
      </w:r>
      <w:r w:rsidRPr="00107032">
        <w:rPr>
          <w:rFonts w:ascii="Times New Roman" w:hAnsi="Times New Roman"/>
          <w:i/>
          <w:iCs/>
          <w:sz w:val="24"/>
          <w:szCs w:val="24"/>
        </w:rPr>
        <w:t>знаете</w:t>
      </w:r>
      <w:r w:rsidRPr="00107032">
        <w:rPr>
          <w:rFonts w:ascii="Times New Roman" w:hAnsi="Times New Roman"/>
          <w:sz w:val="24"/>
          <w:szCs w:val="24"/>
        </w:rPr>
        <w:t xml:space="preserve"> это чувство, потому что вы его прожили.</w:t>
      </w:r>
    </w:p>
    <w:p w:rsidR="008F2833"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внимание! Чувство любви, которое вы знаете из 1-й чакры – одно качество голограммы, из 2-й чакры – второе качество голограммы, из 3-й – третье, из 4-й – </w:t>
      </w:r>
      <w:r w:rsidR="008F2833" w:rsidRPr="00107032">
        <w:rPr>
          <w:rFonts w:ascii="Times New Roman" w:hAnsi="Times New Roman"/>
          <w:sz w:val="24"/>
          <w:szCs w:val="24"/>
        </w:rPr>
        <w:t>скорее всего</w:t>
      </w:r>
      <w:r w:rsidR="008F2833">
        <w:rPr>
          <w:rFonts w:ascii="Times New Roman" w:hAnsi="Times New Roman"/>
          <w:sz w:val="24"/>
          <w:szCs w:val="24"/>
        </w:rPr>
        <w:t>,</w:t>
      </w:r>
      <w:r w:rsidR="008F2833" w:rsidRPr="00107032">
        <w:rPr>
          <w:rFonts w:ascii="Times New Roman" w:hAnsi="Times New Roman"/>
          <w:sz w:val="24"/>
          <w:szCs w:val="24"/>
        </w:rPr>
        <w:t xml:space="preserve"> </w:t>
      </w:r>
      <w:r w:rsidRPr="00107032">
        <w:rPr>
          <w:rFonts w:ascii="Times New Roman" w:hAnsi="Times New Roman"/>
          <w:sz w:val="24"/>
          <w:szCs w:val="24"/>
        </w:rPr>
        <w:t xml:space="preserve">вы даже и не проживали такое чувство любви. Вы </w:t>
      </w:r>
      <w:r w:rsidRPr="008F2833">
        <w:rPr>
          <w:rFonts w:ascii="Times New Roman" w:hAnsi="Times New Roman"/>
          <w:i/>
          <w:sz w:val="24"/>
          <w:szCs w:val="24"/>
        </w:rPr>
        <w:t>у</w:t>
      </w:r>
      <w:r w:rsidRPr="00107032">
        <w:rPr>
          <w:rFonts w:ascii="Times New Roman" w:hAnsi="Times New Roman"/>
          <w:sz w:val="24"/>
          <w:szCs w:val="24"/>
        </w:rPr>
        <w:t xml:space="preserve">читесь этому. Я никого не хочу обижать – я говорю о Стандарте 5-й расы. В 6-й, у нас </w:t>
      </w:r>
      <w:r w:rsidRPr="008F2833">
        <w:rPr>
          <w:rFonts w:ascii="Times New Roman" w:hAnsi="Times New Roman"/>
          <w:i/>
          <w:sz w:val="24"/>
          <w:szCs w:val="24"/>
        </w:rPr>
        <w:t>поширше</w:t>
      </w:r>
      <w:r w:rsidRPr="00107032">
        <w:rPr>
          <w:rFonts w:ascii="Times New Roman" w:hAnsi="Times New Roman"/>
          <w:sz w:val="24"/>
          <w:szCs w:val="24"/>
        </w:rPr>
        <w:t xml:space="preserve"> с этим, но это тоже</w:t>
      </w:r>
      <w:r w:rsidR="00E877DF">
        <w:rPr>
          <w:rFonts w:ascii="Times New Roman" w:hAnsi="Times New Roman"/>
          <w:sz w:val="24"/>
          <w:szCs w:val="24"/>
        </w:rPr>
        <w:t>…</w:t>
      </w:r>
      <w:r w:rsidR="008F2833">
        <w:rPr>
          <w:rFonts w:ascii="Times New Roman" w:hAnsi="Times New Roman"/>
          <w:sz w:val="24"/>
          <w:szCs w:val="24"/>
        </w:rPr>
        <w:t xml:space="preserve">. </w:t>
      </w:r>
      <w:r w:rsidR="008F2833" w:rsidRPr="008F2833">
        <w:rPr>
          <w:rFonts w:ascii="Times New Roman" w:hAnsi="Times New Roman"/>
          <w:i/>
          <w:sz w:val="24"/>
          <w:szCs w:val="24"/>
        </w:rPr>
        <w:t>«</w:t>
      </w:r>
      <w:r w:rsidRPr="008F2833">
        <w:rPr>
          <w:rFonts w:ascii="Times New Roman" w:hAnsi="Times New Roman"/>
          <w:i/>
          <w:sz w:val="24"/>
          <w:szCs w:val="24"/>
        </w:rPr>
        <w:t>Вдохновляющая Любовь в конкретном образе</w:t>
      </w:r>
      <w:r w:rsidR="008F2833" w:rsidRPr="008F2833">
        <w:rPr>
          <w:rFonts w:ascii="Times New Roman" w:hAnsi="Times New Roman"/>
          <w:i/>
          <w:sz w:val="24"/>
          <w:szCs w:val="24"/>
        </w:rPr>
        <w:t>»</w:t>
      </w:r>
      <w:r w:rsidRPr="00107032">
        <w:rPr>
          <w:rFonts w:ascii="Times New Roman" w:hAnsi="Times New Roman"/>
          <w:sz w:val="24"/>
          <w:szCs w:val="24"/>
        </w:rPr>
        <w:t xml:space="preserve"> – 4-я чакра. О чём я? Ещё раз, </w:t>
      </w:r>
      <w:r w:rsidRPr="00107032">
        <w:rPr>
          <w:rFonts w:ascii="Times New Roman" w:hAnsi="Times New Roman"/>
          <w:i/>
          <w:iCs/>
          <w:sz w:val="24"/>
          <w:szCs w:val="24"/>
        </w:rPr>
        <w:t>Вдохновляющая Любовь в конкретном образе</w:t>
      </w:r>
      <w:r w:rsidRPr="00107032">
        <w:rPr>
          <w:rFonts w:ascii="Times New Roman" w:hAnsi="Times New Roman"/>
          <w:sz w:val="24"/>
          <w:szCs w:val="24"/>
        </w:rPr>
        <w:t xml:space="preserve"> – действие чувства любви 4-й чакрой, Анахатой. </w:t>
      </w:r>
      <w:r w:rsidR="008F2833">
        <w:rPr>
          <w:rFonts w:ascii="Times New Roman" w:hAnsi="Times New Roman"/>
          <w:sz w:val="24"/>
          <w:szCs w:val="24"/>
        </w:rPr>
        <w:t>В</w:t>
      </w:r>
      <w:r w:rsidRPr="00107032">
        <w:rPr>
          <w:rFonts w:ascii="Times New Roman" w:hAnsi="Times New Roman"/>
          <w:sz w:val="24"/>
          <w:szCs w:val="24"/>
        </w:rPr>
        <w:t xml:space="preserve"> смысле: «</w:t>
      </w:r>
      <w:r w:rsidR="008F2833">
        <w:rPr>
          <w:rFonts w:ascii="Times New Roman" w:hAnsi="Times New Roman"/>
          <w:i/>
          <w:iCs/>
          <w:sz w:val="24"/>
          <w:szCs w:val="24"/>
        </w:rPr>
        <w:t>А</w:t>
      </w:r>
      <w:r w:rsidRPr="00107032">
        <w:rPr>
          <w:rFonts w:ascii="Times New Roman" w:hAnsi="Times New Roman"/>
          <w:sz w:val="24"/>
          <w:szCs w:val="24"/>
        </w:rPr>
        <w:t xml:space="preserve"> </w:t>
      </w:r>
      <w:r w:rsidRPr="00107032">
        <w:rPr>
          <w:rFonts w:ascii="Times New Roman" w:hAnsi="Times New Roman"/>
          <w:i/>
          <w:iCs/>
          <w:sz w:val="24"/>
          <w:szCs w:val="24"/>
        </w:rPr>
        <w:t>на</w:t>
      </w:r>
      <w:r w:rsidRPr="00107032">
        <w:rPr>
          <w:rFonts w:ascii="Times New Roman" w:hAnsi="Times New Roman"/>
          <w:sz w:val="24"/>
          <w:szCs w:val="24"/>
        </w:rPr>
        <w:t xml:space="preserve"> </w:t>
      </w:r>
      <w:r w:rsidRPr="00107032">
        <w:rPr>
          <w:rFonts w:ascii="Times New Roman" w:hAnsi="Times New Roman"/>
          <w:i/>
          <w:iCs/>
          <w:sz w:val="24"/>
          <w:szCs w:val="24"/>
        </w:rPr>
        <w:t>хате</w:t>
      </w:r>
      <w:r w:rsidRPr="00107032">
        <w:rPr>
          <w:rFonts w:ascii="Times New Roman" w:hAnsi="Times New Roman"/>
          <w:sz w:val="24"/>
          <w:szCs w:val="24"/>
        </w:rPr>
        <w:t xml:space="preserve"> я сижу, далеко гляжу, но под носом ничего не вижу». У вас голограмма родилась? Не родилась – 4-я чакра не работала. Если вы в голове ищете, там пусто. Знаете, на мой мыслеобраз должна была родиться голограмма. Я вам мыслеобраз послал в 4-ю чакру, чтобы оттуда вышла Любовь или чувство любви анахатного выражения.</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Это мы так развивались в 5-й расе. И у вас рождается голограмма, как это было у вас. Если в голове ничего не родилось – у вас этого не было. Статистика 5-й расы показывала, что Анахата – </w:t>
      </w:r>
      <w:r w:rsidR="008F2833">
        <w:rPr>
          <w:rFonts w:ascii="Times New Roman" w:hAnsi="Times New Roman"/>
          <w:sz w:val="24"/>
          <w:szCs w:val="24"/>
        </w:rPr>
        <w:t>как</w:t>
      </w:r>
      <w:r w:rsidRPr="00107032">
        <w:rPr>
          <w:rFonts w:ascii="Times New Roman" w:hAnsi="Times New Roman"/>
          <w:sz w:val="24"/>
          <w:szCs w:val="24"/>
        </w:rPr>
        <w:t xml:space="preserve"> 4-я чакра работала только у просветлённых существ или Учеников не ниже 5-го Посвящения: Адептов. </w:t>
      </w:r>
      <w:r w:rsidR="00E42C3D">
        <w:rPr>
          <w:rFonts w:ascii="Times New Roman" w:hAnsi="Times New Roman"/>
          <w:sz w:val="24"/>
          <w:szCs w:val="24"/>
        </w:rPr>
        <w:t>У</w:t>
      </w:r>
      <w:r w:rsidRPr="00107032">
        <w:rPr>
          <w:rFonts w:ascii="Times New Roman" w:hAnsi="Times New Roman"/>
          <w:sz w:val="24"/>
          <w:szCs w:val="24"/>
        </w:rPr>
        <w:t xml:space="preserve"> Елены Ивановны Рерих работала, а у Николая Константиновича ещё нет. Анекдот такой. Поэтому они так сильно отличались, хотя были мужем и женой.</w:t>
      </w:r>
      <w:r w:rsidR="00E42C3D">
        <w:rPr>
          <w:rFonts w:ascii="Times New Roman" w:hAnsi="Times New Roman"/>
          <w:sz w:val="24"/>
          <w:szCs w:val="24"/>
        </w:rPr>
        <w:t xml:space="preserve"> </w:t>
      </w:r>
      <w:r w:rsidRPr="00107032">
        <w:rPr>
          <w:rFonts w:ascii="Times New Roman" w:hAnsi="Times New Roman"/>
          <w:sz w:val="24"/>
          <w:szCs w:val="24"/>
        </w:rPr>
        <w:t xml:space="preserve">Николай Константинович был Архатом, а Елена Ивановна – Адептом. У Адептов сияла Анахата, </w:t>
      </w:r>
      <w:r w:rsidR="00AF41C8">
        <w:rPr>
          <w:rFonts w:ascii="Times New Roman" w:hAnsi="Times New Roman"/>
          <w:sz w:val="24"/>
          <w:szCs w:val="24"/>
        </w:rPr>
        <w:t xml:space="preserve">а </w:t>
      </w:r>
      <w:r w:rsidRPr="00107032">
        <w:rPr>
          <w:rFonts w:ascii="Times New Roman" w:hAnsi="Times New Roman"/>
          <w:sz w:val="24"/>
          <w:szCs w:val="24"/>
        </w:rPr>
        <w:t xml:space="preserve">у Архатов </w:t>
      </w:r>
      <w:r w:rsidR="008F2833">
        <w:rPr>
          <w:rFonts w:ascii="Times New Roman" w:hAnsi="Times New Roman"/>
          <w:sz w:val="24"/>
          <w:szCs w:val="24"/>
        </w:rPr>
        <w:t xml:space="preserve">– </w:t>
      </w:r>
      <w:r w:rsidRPr="00107032">
        <w:rPr>
          <w:rFonts w:ascii="Times New Roman" w:hAnsi="Times New Roman"/>
          <w:sz w:val="24"/>
          <w:szCs w:val="24"/>
        </w:rPr>
        <w:t>зажигалась</w:t>
      </w:r>
      <w:r w:rsidR="008F2833">
        <w:rPr>
          <w:rFonts w:ascii="Times New Roman" w:hAnsi="Times New Roman"/>
          <w:sz w:val="24"/>
          <w:szCs w:val="24"/>
        </w:rPr>
        <w:t xml:space="preserve">, </w:t>
      </w:r>
      <w:r w:rsidR="00AF41C8">
        <w:rPr>
          <w:rFonts w:ascii="Times New Roman" w:hAnsi="Times New Roman"/>
          <w:sz w:val="24"/>
          <w:szCs w:val="24"/>
        </w:rPr>
        <w:t>я помню,</w:t>
      </w:r>
      <w:r w:rsidR="008F2833">
        <w:rPr>
          <w:rFonts w:ascii="Times New Roman" w:hAnsi="Times New Roman"/>
          <w:sz w:val="24"/>
          <w:szCs w:val="24"/>
        </w:rPr>
        <w:t xml:space="preserve"> ходил и поджигал её</w:t>
      </w:r>
      <w:r w:rsidRPr="00107032">
        <w:rPr>
          <w:rFonts w:ascii="Times New Roman" w:hAnsi="Times New Roman"/>
          <w:sz w:val="24"/>
          <w:szCs w:val="24"/>
        </w:rPr>
        <w:t>. Поэтому у него картины не анахатные, а манипурные. Краска такого оттенка: Манипура на них реагирует, а Анахата говорит</w:t>
      </w:r>
      <w:r w:rsidR="008F2833">
        <w:rPr>
          <w:rFonts w:ascii="Times New Roman" w:hAnsi="Times New Roman"/>
          <w:sz w:val="24"/>
          <w:szCs w:val="24"/>
        </w:rPr>
        <w:t>…</w:t>
      </w:r>
      <w:r w:rsidRPr="00107032">
        <w:rPr>
          <w:rFonts w:ascii="Times New Roman" w:hAnsi="Times New Roman"/>
          <w:sz w:val="24"/>
          <w:szCs w:val="24"/>
        </w:rPr>
        <w:t xml:space="preserve"> </w:t>
      </w:r>
      <w:r w:rsidRPr="008F2833">
        <w:rPr>
          <w:rFonts w:ascii="Times New Roman" w:hAnsi="Times New Roman"/>
          <w:i/>
          <w:sz w:val="24"/>
          <w:szCs w:val="24"/>
        </w:rPr>
        <w:t>(</w:t>
      </w:r>
      <w:r w:rsidRPr="008F2833">
        <w:rPr>
          <w:rFonts w:ascii="Times New Roman" w:hAnsi="Times New Roman"/>
          <w:i/>
          <w:iCs/>
          <w:sz w:val="24"/>
          <w:szCs w:val="24"/>
        </w:rPr>
        <w:t>показывает искривлённое лицо</w:t>
      </w:r>
      <w:r w:rsidRPr="008F2833">
        <w:rPr>
          <w:rFonts w:ascii="Times New Roman" w:hAnsi="Times New Roman"/>
          <w:i/>
          <w:sz w:val="24"/>
          <w:szCs w:val="24"/>
        </w:rPr>
        <w:t>)</w:t>
      </w:r>
      <w:r w:rsidRPr="00107032">
        <w:rPr>
          <w:rFonts w:ascii="Times New Roman" w:hAnsi="Times New Roman"/>
          <w:sz w:val="24"/>
          <w:szCs w:val="24"/>
        </w:rPr>
        <w:t>, но вы это не замечаете, потому что</w:t>
      </w:r>
      <w:r w:rsidR="008F2833">
        <w:rPr>
          <w:rFonts w:ascii="Times New Roman" w:hAnsi="Times New Roman"/>
          <w:sz w:val="24"/>
          <w:szCs w:val="24"/>
        </w:rPr>
        <w:t xml:space="preserve"> вы</w:t>
      </w:r>
      <w:r w:rsidRPr="00107032">
        <w:rPr>
          <w:rFonts w:ascii="Times New Roman" w:hAnsi="Times New Roman"/>
          <w:sz w:val="24"/>
          <w:szCs w:val="24"/>
        </w:rPr>
        <w:t xml:space="preserve"> не проникаетесь в картинах чакрами. </w:t>
      </w:r>
      <w:r w:rsidRPr="00107032">
        <w:rPr>
          <w:rFonts w:ascii="Times New Roman" w:hAnsi="Times New Roman"/>
          <w:i/>
          <w:sz w:val="24"/>
          <w:szCs w:val="24"/>
        </w:rPr>
        <w:t>(</w:t>
      </w:r>
      <w:r w:rsidR="008F2833">
        <w:rPr>
          <w:rFonts w:ascii="Times New Roman" w:hAnsi="Times New Roman"/>
          <w:i/>
          <w:sz w:val="24"/>
          <w:szCs w:val="24"/>
        </w:rPr>
        <w:t>И</w:t>
      </w:r>
      <w:r w:rsidR="000E5774">
        <w:rPr>
          <w:rFonts w:ascii="Times New Roman" w:hAnsi="Times New Roman"/>
          <w:i/>
          <w:sz w:val="24"/>
          <w:szCs w:val="24"/>
        </w:rPr>
        <w:t xml:space="preserve">з </w:t>
      </w:r>
      <w:r w:rsidR="000E5774" w:rsidRPr="000E5774">
        <w:rPr>
          <w:rFonts w:ascii="Times New Roman" w:hAnsi="Times New Roman"/>
          <w:i/>
          <w:sz w:val="24"/>
          <w:szCs w:val="24"/>
        </w:rPr>
        <w:t xml:space="preserve">зала: </w:t>
      </w:r>
      <w:r w:rsidR="000E5774" w:rsidRPr="000E5774">
        <w:rPr>
          <w:rFonts w:ascii="Times New Roman" w:hAnsi="Times New Roman"/>
          <w:sz w:val="24"/>
          <w:szCs w:val="24"/>
        </w:rPr>
        <w:t>Агапе?</w:t>
      </w:r>
      <w:r w:rsidRPr="000E5774">
        <w:rPr>
          <w:rFonts w:ascii="Times New Roman" w:hAnsi="Times New Roman"/>
          <w:i/>
          <w:sz w:val="24"/>
          <w:szCs w:val="24"/>
        </w:rPr>
        <w:t>)</w:t>
      </w:r>
      <w:r w:rsidRPr="00107032">
        <w:rPr>
          <w:rFonts w:ascii="Times New Roman" w:hAnsi="Times New Roman"/>
          <w:sz w:val="24"/>
          <w:szCs w:val="24"/>
        </w:rPr>
        <w:t xml:space="preserve"> Это вы о какой чакре? Подумайте</w:t>
      </w:r>
      <w:r w:rsidR="004B353A">
        <w:rPr>
          <w:rFonts w:ascii="Times New Roman" w:hAnsi="Times New Roman"/>
          <w:sz w:val="24"/>
          <w:szCs w:val="24"/>
        </w:rPr>
        <w:t>. В</w:t>
      </w:r>
      <w:r w:rsidRPr="00107032">
        <w:rPr>
          <w:rFonts w:ascii="Times New Roman" w:hAnsi="Times New Roman"/>
          <w:sz w:val="24"/>
          <w:szCs w:val="24"/>
        </w:rPr>
        <w:t>ы правильно сказали</w:t>
      </w:r>
      <w:r w:rsidR="004B353A">
        <w:rPr>
          <w:rFonts w:ascii="Times New Roman" w:hAnsi="Times New Roman"/>
          <w:sz w:val="24"/>
          <w:szCs w:val="24"/>
        </w:rPr>
        <w:t>, т</w:t>
      </w:r>
      <w:r w:rsidRPr="00107032">
        <w:rPr>
          <w:rFonts w:ascii="Times New Roman" w:hAnsi="Times New Roman"/>
          <w:sz w:val="24"/>
          <w:szCs w:val="24"/>
        </w:rPr>
        <w:t xml:space="preserve">олько о какой чакре? О Вишудхе. Это ещё выше. То название любви, которое вы назвали, я не буду вслух, это Вишудха – это координация Вишудхи как Силы Жизни в горле. Это особая традиция, которую надо ещё воспитывать. А я говорю вообще о конкретике обычной жизни, где в 2-3-4 чакрах мы живём. В 4-х тоже можно, если человек </w:t>
      </w:r>
      <w:r w:rsidR="00AF41C8">
        <w:rPr>
          <w:rFonts w:ascii="Times New Roman" w:hAnsi="Times New Roman"/>
          <w:sz w:val="24"/>
          <w:szCs w:val="24"/>
        </w:rPr>
        <w:t xml:space="preserve">вот </w:t>
      </w:r>
      <w:r w:rsidRPr="00107032">
        <w:rPr>
          <w:rFonts w:ascii="Times New Roman" w:hAnsi="Times New Roman"/>
          <w:sz w:val="24"/>
          <w:szCs w:val="24"/>
        </w:rPr>
        <w:t>получал какой-то высокий опыт. А вы говорите об отдельной традиции Вишудхи, которая воспитывалась, там, веками. Можно в эту Любовь войти, но это узкая специфика Любви, которая не всем характерна</w:t>
      </w:r>
      <w:r w:rsidR="008F2833">
        <w:rPr>
          <w:rFonts w:ascii="Times New Roman" w:hAnsi="Times New Roman"/>
          <w:sz w:val="24"/>
          <w:szCs w:val="24"/>
        </w:rPr>
        <w:t>, п</w:t>
      </w:r>
      <w:r w:rsidRPr="00107032">
        <w:rPr>
          <w:rFonts w:ascii="Times New Roman" w:hAnsi="Times New Roman"/>
          <w:sz w:val="24"/>
          <w:szCs w:val="24"/>
        </w:rPr>
        <w:t xml:space="preserve">равда? А знаешь, почему? </w:t>
      </w:r>
      <w:r w:rsidR="008F2833">
        <w:rPr>
          <w:rFonts w:ascii="Times New Roman" w:hAnsi="Times New Roman"/>
          <w:sz w:val="24"/>
          <w:szCs w:val="24"/>
        </w:rPr>
        <w:t>П</w:t>
      </w:r>
      <w:r w:rsidRPr="00107032">
        <w:rPr>
          <w:rFonts w:ascii="Times New Roman" w:hAnsi="Times New Roman"/>
          <w:sz w:val="24"/>
          <w:szCs w:val="24"/>
        </w:rPr>
        <w:t xml:space="preserve">отому что, </w:t>
      </w:r>
      <w:r w:rsidR="008F2833">
        <w:rPr>
          <w:rFonts w:ascii="Times New Roman" w:hAnsi="Times New Roman"/>
          <w:sz w:val="24"/>
          <w:szCs w:val="24"/>
        </w:rPr>
        <w:t>это</w:t>
      </w:r>
      <w:r w:rsidRPr="00107032">
        <w:rPr>
          <w:rFonts w:ascii="Times New Roman" w:hAnsi="Times New Roman"/>
          <w:sz w:val="24"/>
          <w:szCs w:val="24"/>
        </w:rPr>
        <w:t xml:space="preserve"> всю жизнь посвятить Вишудхе.</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Вот, в 5-й расе очень часто целые традиции религиозные или там ученические посвящались одной чакре. Всё христианство посвящалось одной Душе. Смех – в одной чакре, в первой! Я в шоке был: на Синтез еду, а у нас деревня стоит, и храм в тот момент работал в соседней деревне. Вот, я выезжаю из нашей деревни, льёт дождик, и женщина стоит, вот, в платочке, всё там, </w:t>
      </w:r>
      <w:r w:rsidR="006E319A">
        <w:rPr>
          <w:rFonts w:ascii="Times New Roman" w:hAnsi="Times New Roman"/>
          <w:sz w:val="24"/>
          <w:szCs w:val="24"/>
        </w:rPr>
        <w:t xml:space="preserve">понятно, что </w:t>
      </w:r>
      <w:r w:rsidRPr="00107032">
        <w:rPr>
          <w:rFonts w:ascii="Times New Roman" w:hAnsi="Times New Roman"/>
          <w:sz w:val="24"/>
          <w:szCs w:val="24"/>
        </w:rPr>
        <w:t xml:space="preserve">в храм идёт, и рукой машет, потому что сейчас ливень начинается. Я её в машину закидываю: «До храма?» – «До храма». – «Поехали». И она меня бьёт по 1-й чакре. У меня глаза! Ну, я синтезный, я настроился на Синтез. Она ничего не имеет в виду, она, фактически, в молитвенном состоянии готовится к литургии в храм. Такая намоленная женщина. Я порадовался, хорошее состояние у </w:t>
      </w:r>
      <w:r w:rsidR="006E319A">
        <w:rPr>
          <w:rFonts w:ascii="Times New Roman" w:hAnsi="Times New Roman"/>
          <w:sz w:val="24"/>
          <w:szCs w:val="24"/>
        </w:rPr>
        <w:t>неё, о</w:t>
      </w:r>
      <w:r w:rsidRPr="00107032">
        <w:rPr>
          <w:rFonts w:ascii="Times New Roman" w:hAnsi="Times New Roman"/>
          <w:sz w:val="24"/>
          <w:szCs w:val="24"/>
        </w:rPr>
        <w:t>т дождя спас. Она: «Спасибо». Всё. А удар по 1-й чакре. Я вначале не понял. Начал разбираться, что происходит, и начал смеяться: она очень намолена, её Душа очень намолена, у неё развитая Душа – мы приятно расстались, подвёз к храму, всё, там не далеко, но всё равно взаимодействие. Но эт</w:t>
      </w:r>
      <w:r w:rsidR="006E319A">
        <w:rPr>
          <w:rFonts w:ascii="Times New Roman" w:hAnsi="Times New Roman"/>
          <w:sz w:val="24"/>
          <w:szCs w:val="24"/>
        </w:rPr>
        <w:t>о</w:t>
      </w:r>
      <w:r w:rsidRPr="00107032">
        <w:rPr>
          <w:rFonts w:ascii="Times New Roman" w:hAnsi="Times New Roman"/>
          <w:sz w:val="24"/>
          <w:szCs w:val="24"/>
        </w:rPr>
        <w:t xml:space="preserve"> Душа первой чакр</w:t>
      </w:r>
      <w:r w:rsidR="006E319A">
        <w:rPr>
          <w:rFonts w:ascii="Times New Roman" w:hAnsi="Times New Roman"/>
          <w:sz w:val="24"/>
          <w:szCs w:val="24"/>
        </w:rPr>
        <w:t>ы</w:t>
      </w:r>
      <w:r w:rsidRPr="00107032">
        <w:rPr>
          <w:rFonts w:ascii="Times New Roman" w:hAnsi="Times New Roman"/>
          <w:sz w:val="24"/>
          <w:szCs w:val="24"/>
        </w:rPr>
        <w:t xml:space="preserve">. И в литургической намоленности она активирует первую чакру! Совершенно искренне, она это </w:t>
      </w:r>
      <w:r w:rsidRPr="00107032">
        <w:rPr>
          <w:rFonts w:ascii="Times New Roman" w:hAnsi="Times New Roman"/>
          <w:sz w:val="24"/>
          <w:szCs w:val="24"/>
        </w:rPr>
        <w:lastRenderedPageBreak/>
        <w:t>не понимает, у неё нет никаких, вот, реакций. Она, там, много детей имеет, замужем, чуть о жизни поговорили. Замужем, всё в порядке там. Но литургическая намоленность активирует 1-ю чакру.</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Вот почему на Руси было десять-двенадцать детей, это было нормально в селе. Потому что намолился…</w:t>
      </w:r>
      <w:r w:rsidR="006E319A">
        <w:rPr>
          <w:rFonts w:ascii="Times New Roman" w:hAnsi="Times New Roman"/>
          <w:sz w:val="24"/>
          <w:szCs w:val="24"/>
        </w:rPr>
        <w:t>.</w:t>
      </w:r>
      <w:r w:rsidRPr="00107032">
        <w:rPr>
          <w:rFonts w:ascii="Times New Roman" w:hAnsi="Times New Roman"/>
          <w:sz w:val="24"/>
          <w:szCs w:val="24"/>
        </w:rPr>
        <w:t xml:space="preserve"> А сейчас – вторая, третья, четвёртая чакра. И детей один-два, и то с трудом. Молятся более высокими чакрами. А нужно первой – от всей Души.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Вот вам – сотрудничество</w:t>
      </w:r>
      <w:r w:rsidR="006E319A">
        <w:rPr>
          <w:rFonts w:ascii="Times New Roman" w:hAnsi="Times New Roman"/>
          <w:sz w:val="24"/>
          <w:szCs w:val="24"/>
        </w:rPr>
        <w:t>!</w:t>
      </w:r>
      <w:r w:rsidRPr="00107032">
        <w:rPr>
          <w:rFonts w:ascii="Times New Roman" w:hAnsi="Times New Roman"/>
          <w:sz w:val="24"/>
          <w:szCs w:val="24"/>
        </w:rPr>
        <w:t xml:space="preserve"> С одной стороны – шутка, с другой стороны вот эффект сотрудничества, который был в предыдущей эпохе. Это я на понятном языке. Теперь вспомните об эфирных состояниях. Ощущения у вас вырабатываются чем? Чувства</w:t>
      </w:r>
      <w:r w:rsidR="006E319A">
        <w:rPr>
          <w:rFonts w:ascii="Times New Roman" w:hAnsi="Times New Roman"/>
          <w:sz w:val="24"/>
          <w:szCs w:val="24"/>
        </w:rPr>
        <w:t xml:space="preserve"> –</w:t>
      </w:r>
      <w:r w:rsidRPr="00107032">
        <w:rPr>
          <w:rFonts w:ascii="Times New Roman" w:hAnsi="Times New Roman"/>
          <w:sz w:val="24"/>
          <w:szCs w:val="24"/>
        </w:rPr>
        <w:t xml:space="preserve"> чакрами, а ощущения? Вторая система? Полями – не полями. Чем-то там таким. Аурой – не аурой, да? Цвето-символикой. Не знаем. Ребята, изучите, пожалуйста, название систем, и как они работают с какими Частями. Потому что название Частей мы можем вспомнить. Вторая Часть, кстати, какая? Слово Отца. А какие системы у Слова Отца? Буквы, скажете. Это Алфавит. Десятая система? Мы прошли недавно десятый Синтез. Это что у нас? Восприятие. Анекдот. А какие системы у Восприятия?</w:t>
      </w:r>
    </w:p>
    <w:p w:rsidR="00107032" w:rsidRPr="006E319A" w:rsidRDefault="00107032" w:rsidP="00911109">
      <w:pPr>
        <w:spacing w:after="0" w:line="240" w:lineRule="auto"/>
        <w:ind w:firstLine="454"/>
        <w:jc w:val="both"/>
        <w:rPr>
          <w:rFonts w:ascii="Times New Roman" w:hAnsi="Times New Roman"/>
          <w:i/>
          <w:sz w:val="24"/>
          <w:szCs w:val="24"/>
        </w:rPr>
      </w:pPr>
      <w:r w:rsidRPr="006E319A">
        <w:rPr>
          <w:rFonts w:ascii="Times New Roman" w:hAnsi="Times New Roman"/>
          <w:i/>
          <w:sz w:val="24"/>
          <w:szCs w:val="24"/>
        </w:rPr>
        <w:t>– Воспитание</w:t>
      </w:r>
      <w:r w:rsidR="006E319A" w:rsidRPr="006E319A">
        <w:rPr>
          <w:rFonts w:ascii="Times New Roman" w:hAnsi="Times New Roman"/>
          <w:i/>
          <w:sz w:val="24"/>
          <w:szCs w:val="24"/>
        </w:rPr>
        <w:t>, – из зала.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Ну, ты-то знаешь, что ты подсказываешь?! Всё, всё нормально. Наехал, да? Ты у нас опытная Служащая, а я тут немощь спрашиваю одиннадцатисинтезную. Воспитание.</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Как это, Воспитание – это система? А вот так. Как воспитан, так и работает. Сколько видов воспитания ты знаешь? Как ты воспитан профессионально, личностно, семейно, индивидуально. Это разные виды воспитанности. И вот столько систем работает у тебя в Восприятии. От того, как ты воспитан, так ты и воспринимаешь мир. Помните, даже, вот, традиция кино. Один заходит – ножичек с вилочкой. А другой заходит – смотрит: «Э-э». Два вида Воспитания – системы Восприятия. Один без ножичка с вилочкой не может кушать, а другой говорит: «Какая гадость ножик с вилочкой». И восприятие совершенно разное.</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Разное восприятие ведёт к разным культурным традициям. А накоплено это чем? Воспитанием. Восполнением питания. Но я показал на материальной культуре, это не так вот однобоко, но принципиально это правильно.</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У вас первый вид Воспитания в чём? Это мы по десятому Синтезу. Или чем вы воспитаны первым видом Воспитания? Потерялись. Как правильно питаться. Первый инстинкт – это чувство голода. Я понимаю, что по биологии первый инстинкт – это продолжение рода. Анекдот состоит в том, что по Воспитанию это вторая программа. А первая </w:t>
      </w:r>
      <w:r w:rsidR="006E319A">
        <w:rPr>
          <w:rFonts w:ascii="Times New Roman" w:hAnsi="Times New Roman"/>
          <w:sz w:val="24"/>
          <w:szCs w:val="24"/>
        </w:rPr>
        <w:t xml:space="preserve">– </w:t>
      </w:r>
      <w:r w:rsidRPr="00107032">
        <w:rPr>
          <w:rFonts w:ascii="Times New Roman" w:hAnsi="Times New Roman"/>
          <w:sz w:val="24"/>
          <w:szCs w:val="24"/>
        </w:rPr>
        <w:t>это питание. Поэтому народная мудрость чётко говорит: «Путь к сердцу мужчины лежит через желудок». То есть, вначале ты ешь, а потом сердце мужчины открывается. Это вторая программа воспитания. И мужчина, в зависимости от того, что съел, рождает ощущение к женщине. Если съел что-то не то – ощущения не такие. Если съел всё как надо – и ощущения приятные. Воспитание!</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Это я вот так, на народной мудрости чуть вас пристроил. Вы скажете: «Фи, как низко». Извиняйте, это не низко, а высоко. Это десятая Часть. В пятой расе таких понятий даже не было. Поэтому весь кришнаизм построен на системе питания. Первый уровень Воспитания. Но фактически, первый уровень Воспитания связан с первой чакрой. Правильно. Поэтому воспитание первой Души в церкви – это поститься, мясо есть – мясо не есть, это пить – это не пить. То есть воспитанность первой Души, как первой чакры, первой мысли – мифологической, идёт чем? Питанием. Мифологическая мысль – питанием? Съешь эту травку, поможет. Не, не обязательно поможет – главное, чтоб поверила. Плацебо. Съешь эту ягодку – будешь как ягодка. Мифологическое питание. Воспитание.</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Ну а кто не знает систему чакр, именно второй чакрой продолжают род. Первой чакрой обращают внимание. А второй чакрой продолжают род. Значит, первая система Воспитания – это питание. Нужна сила. А вторая система Воспитания – это отношения между</w:t>
      </w:r>
      <w:r w:rsidR="006E319A">
        <w:rPr>
          <w:rFonts w:ascii="Times New Roman" w:hAnsi="Times New Roman"/>
          <w:sz w:val="24"/>
          <w:szCs w:val="24"/>
        </w:rPr>
        <w:t xml:space="preserve"> –</w:t>
      </w:r>
      <w:r w:rsidRPr="00107032">
        <w:rPr>
          <w:rFonts w:ascii="Times New Roman" w:hAnsi="Times New Roman"/>
          <w:sz w:val="24"/>
          <w:szCs w:val="24"/>
        </w:rPr>
        <w:t xml:space="preserve"> и полами, и семьями, и там домострой родственных отношений, и всё остальное. То есть</w:t>
      </w:r>
      <w:r w:rsidR="006E319A">
        <w:rPr>
          <w:rFonts w:ascii="Times New Roman" w:hAnsi="Times New Roman"/>
          <w:sz w:val="24"/>
          <w:szCs w:val="24"/>
        </w:rPr>
        <w:t>,</w:t>
      </w:r>
      <w:r w:rsidRPr="00107032">
        <w:rPr>
          <w:rFonts w:ascii="Times New Roman" w:hAnsi="Times New Roman"/>
          <w:sz w:val="24"/>
          <w:szCs w:val="24"/>
        </w:rPr>
        <w:t xml:space="preserve"> все взаимоотношения социально-природного характера. Социально-природного это всё: и бабушки, и дедушки,</w:t>
      </w:r>
      <w:r w:rsidR="006E319A">
        <w:rPr>
          <w:rFonts w:ascii="Times New Roman" w:hAnsi="Times New Roman"/>
          <w:sz w:val="24"/>
          <w:szCs w:val="24"/>
        </w:rPr>
        <w:t xml:space="preserve"> и</w:t>
      </w:r>
      <w:r w:rsidRPr="00107032">
        <w:rPr>
          <w:rFonts w:ascii="Times New Roman" w:hAnsi="Times New Roman"/>
          <w:sz w:val="24"/>
          <w:szCs w:val="24"/>
        </w:rPr>
        <w:t xml:space="preserve"> правнуки</w:t>
      </w:r>
      <w:r w:rsidR="006E319A">
        <w:rPr>
          <w:rFonts w:ascii="Times New Roman" w:hAnsi="Times New Roman"/>
          <w:sz w:val="24"/>
          <w:szCs w:val="24"/>
        </w:rPr>
        <w:t>,</w:t>
      </w:r>
      <w:r w:rsidRPr="00107032">
        <w:rPr>
          <w:rFonts w:ascii="Times New Roman" w:hAnsi="Times New Roman"/>
          <w:sz w:val="24"/>
          <w:szCs w:val="24"/>
        </w:rPr>
        <w:t xml:space="preserve"> и внуки</w:t>
      </w:r>
      <w:r w:rsidR="000E5774">
        <w:rPr>
          <w:rFonts w:ascii="Times New Roman" w:hAnsi="Times New Roman"/>
          <w:sz w:val="24"/>
          <w:szCs w:val="24"/>
        </w:rPr>
        <w:t xml:space="preserve"> –</w:t>
      </w:r>
      <w:r w:rsidRPr="00107032">
        <w:rPr>
          <w:rFonts w:ascii="Times New Roman" w:hAnsi="Times New Roman"/>
          <w:sz w:val="24"/>
          <w:szCs w:val="24"/>
        </w:rPr>
        <w:t xml:space="preserve"> всё вместе. А не только продолжение рода. Это система Воспитания. Понятно, у некоторых всё сужается до отдельных только явлений, но это не </w:t>
      </w:r>
      <w:r w:rsidR="000E5774">
        <w:rPr>
          <w:rFonts w:ascii="Times New Roman" w:hAnsi="Times New Roman"/>
          <w:sz w:val="24"/>
          <w:szCs w:val="24"/>
        </w:rPr>
        <w:t>е</w:t>
      </w:r>
      <w:r w:rsidRPr="00107032">
        <w:rPr>
          <w:rFonts w:ascii="Times New Roman" w:hAnsi="Times New Roman"/>
          <w:sz w:val="24"/>
          <w:szCs w:val="24"/>
        </w:rPr>
        <w:t>смь правильно в Воспитании, как Восприятие.</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Ладно, третье Воспитание. А то мы всё о родовых и домостройных делах. Что выше семейно-родовых или социально-родовых отношений Во</w:t>
      </w:r>
      <w:r w:rsidR="000E5774">
        <w:rPr>
          <w:rFonts w:ascii="Times New Roman" w:hAnsi="Times New Roman"/>
          <w:sz w:val="24"/>
          <w:szCs w:val="24"/>
        </w:rPr>
        <w:t>спитания? Я третье только скажу</w:t>
      </w:r>
      <w:r w:rsidRPr="00107032">
        <w:rPr>
          <w:rFonts w:ascii="Times New Roman" w:hAnsi="Times New Roman"/>
          <w:sz w:val="24"/>
          <w:szCs w:val="24"/>
        </w:rPr>
        <w:t xml:space="preserve"> и всё. Это самое прикольное, вы это не знаете. Вернее, вы это знаете, но вы не знаете, что это ваше Воспитание. Чем вы воспитываетесь, чтобы быть в семье тем, кем вы есмь? </w:t>
      </w:r>
      <w:r w:rsidRPr="00107032">
        <w:rPr>
          <w:rFonts w:ascii="Times New Roman" w:hAnsi="Times New Roman"/>
          <w:i/>
          <w:sz w:val="24"/>
          <w:szCs w:val="24"/>
        </w:rPr>
        <w:t>(</w:t>
      </w:r>
      <w:r w:rsidR="006E319A">
        <w:rPr>
          <w:rFonts w:ascii="Times New Roman" w:hAnsi="Times New Roman"/>
          <w:i/>
          <w:sz w:val="24"/>
          <w:szCs w:val="24"/>
        </w:rPr>
        <w:t>И</w:t>
      </w:r>
      <w:r w:rsidRPr="00107032">
        <w:rPr>
          <w:rFonts w:ascii="Times New Roman" w:hAnsi="Times New Roman"/>
          <w:i/>
          <w:sz w:val="24"/>
          <w:szCs w:val="24"/>
        </w:rPr>
        <w:t>з зала</w:t>
      </w:r>
      <w:r w:rsidR="000E5774">
        <w:rPr>
          <w:rFonts w:ascii="Times New Roman" w:hAnsi="Times New Roman"/>
          <w:i/>
          <w:sz w:val="24"/>
          <w:szCs w:val="24"/>
        </w:rPr>
        <w:t>: с Отцом</w:t>
      </w:r>
      <w:r w:rsidRPr="00107032">
        <w:rPr>
          <w:rFonts w:ascii="Times New Roman" w:hAnsi="Times New Roman"/>
          <w:i/>
          <w:sz w:val="24"/>
          <w:szCs w:val="24"/>
        </w:rPr>
        <w:t>)</w:t>
      </w:r>
      <w:r w:rsidRPr="00107032">
        <w:rPr>
          <w:rFonts w:ascii="Times New Roman" w:hAnsi="Times New Roman"/>
          <w:sz w:val="24"/>
          <w:szCs w:val="24"/>
        </w:rPr>
        <w:t xml:space="preserve"> Ну, с Отцом у нас всё.</w:t>
      </w:r>
    </w:p>
    <w:p w:rsidR="00107032" w:rsidRPr="006E319A" w:rsidRDefault="00107032" w:rsidP="00911109">
      <w:pPr>
        <w:spacing w:after="0" w:line="240" w:lineRule="auto"/>
        <w:ind w:firstLine="454"/>
        <w:jc w:val="both"/>
        <w:rPr>
          <w:rFonts w:ascii="Times New Roman" w:hAnsi="Times New Roman"/>
          <w:i/>
          <w:sz w:val="24"/>
          <w:szCs w:val="24"/>
        </w:rPr>
      </w:pPr>
      <w:r w:rsidRPr="006E319A">
        <w:rPr>
          <w:rFonts w:ascii="Times New Roman" w:hAnsi="Times New Roman"/>
          <w:i/>
          <w:sz w:val="24"/>
          <w:szCs w:val="24"/>
        </w:rPr>
        <w:t>– Социум</w:t>
      </w:r>
      <w:r w:rsidR="006E319A" w:rsidRPr="006E319A">
        <w:rPr>
          <w:rFonts w:ascii="Times New Roman" w:hAnsi="Times New Roman"/>
          <w:i/>
          <w:sz w:val="24"/>
          <w:szCs w:val="24"/>
        </w:rPr>
        <w:t>, – из зала.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lastRenderedPageBreak/>
        <w:t>Социально-природное – это есть двоечка. Семья – это не социум? Смотри, я воспитываюсь социумом, но семья у меня отдельно. Давай так: второе Воспитание – это социально-природные функции, все. Это социум. Семья как ячейка социума.</w:t>
      </w:r>
    </w:p>
    <w:p w:rsidR="00107032" w:rsidRPr="00BD77A8" w:rsidRDefault="00107032" w:rsidP="00911109">
      <w:pPr>
        <w:spacing w:after="0" w:line="240" w:lineRule="auto"/>
        <w:ind w:firstLine="454"/>
        <w:jc w:val="both"/>
        <w:rPr>
          <w:rFonts w:ascii="Times New Roman" w:hAnsi="Times New Roman"/>
          <w:i/>
          <w:sz w:val="24"/>
          <w:szCs w:val="24"/>
        </w:rPr>
      </w:pPr>
      <w:r w:rsidRPr="00BD77A8">
        <w:rPr>
          <w:rFonts w:ascii="Times New Roman" w:hAnsi="Times New Roman"/>
          <w:i/>
          <w:sz w:val="24"/>
          <w:szCs w:val="24"/>
        </w:rPr>
        <w:t>– Тогда образование</w:t>
      </w:r>
      <w:r w:rsidR="00BD77A8" w:rsidRPr="00BD77A8">
        <w:rPr>
          <w:rFonts w:ascii="Times New Roman" w:hAnsi="Times New Roman"/>
          <w:i/>
          <w:sz w:val="24"/>
          <w:szCs w:val="24"/>
        </w:rPr>
        <w:t>, – из зала.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Тогда образование. Так это воспитание или образование? При образовании – есть воспитание. Я сейчас говорю только о воспитании. Логика. Об образовании мы будем говорить,</w:t>
      </w:r>
      <w:r w:rsidR="00E42C3D">
        <w:rPr>
          <w:rFonts w:ascii="Times New Roman" w:hAnsi="Times New Roman"/>
          <w:sz w:val="24"/>
          <w:szCs w:val="24"/>
        </w:rPr>
        <w:t xml:space="preserve"> </w:t>
      </w:r>
      <w:r w:rsidRPr="00107032">
        <w:rPr>
          <w:rFonts w:ascii="Times New Roman" w:hAnsi="Times New Roman"/>
          <w:sz w:val="24"/>
          <w:szCs w:val="24"/>
        </w:rPr>
        <w:t>на тринадцатой Части – Престольность. Или на пятой Части, Граальность. Но если с точки зрения десятки – образование ниже пятёрки не опускается. Потому что ты должен верить в то, во что ты образуешься.</w:t>
      </w:r>
    </w:p>
    <w:p w:rsidR="00107032" w:rsidRPr="00BD77A8" w:rsidRDefault="00107032" w:rsidP="00911109">
      <w:pPr>
        <w:spacing w:after="0" w:line="240" w:lineRule="auto"/>
        <w:ind w:firstLine="454"/>
        <w:jc w:val="both"/>
        <w:rPr>
          <w:rFonts w:ascii="Times New Roman" w:hAnsi="Times New Roman"/>
          <w:i/>
          <w:sz w:val="24"/>
          <w:szCs w:val="24"/>
        </w:rPr>
      </w:pPr>
      <w:r w:rsidRPr="00BD77A8">
        <w:rPr>
          <w:rFonts w:ascii="Times New Roman" w:hAnsi="Times New Roman"/>
          <w:i/>
          <w:sz w:val="24"/>
          <w:szCs w:val="24"/>
        </w:rPr>
        <w:t>– Культура</w:t>
      </w:r>
      <w:r w:rsidR="00BD77A8" w:rsidRPr="00BD77A8">
        <w:rPr>
          <w:rFonts w:ascii="Times New Roman" w:hAnsi="Times New Roman"/>
          <w:i/>
          <w:sz w:val="24"/>
          <w:szCs w:val="24"/>
        </w:rPr>
        <w:t>, – из зала.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Это ты идёшь по формам традиционных отношений. Ты попробуй сказать: культура питания – первое Воспитание. Культура семейно-родовых отношений, социоприродных – второе Воспитание. И ты пойдёшь опять же по форме традиционных отношений. И культурой выйдешь просто вот на Головерсум, допустим, тот же. Вот Головерсум – это культура. А когда мы говорим о Восприятии и Воспитании – это не культура, а именно вот такие комплексы воспитанности, или кластеры воспитанности</w:t>
      </w:r>
      <w:r w:rsidR="00BD77A8">
        <w:rPr>
          <w:rFonts w:ascii="Times New Roman" w:hAnsi="Times New Roman"/>
          <w:sz w:val="24"/>
          <w:szCs w:val="24"/>
        </w:rPr>
        <w:t>, и</w:t>
      </w:r>
      <w:r w:rsidRPr="00107032">
        <w:rPr>
          <w:rFonts w:ascii="Times New Roman" w:hAnsi="Times New Roman"/>
          <w:sz w:val="24"/>
          <w:szCs w:val="24"/>
        </w:rPr>
        <w:t>ли наборы воспитанност</w:t>
      </w:r>
      <w:r w:rsidR="00BD77A8">
        <w:rPr>
          <w:rFonts w:ascii="Times New Roman" w:hAnsi="Times New Roman"/>
          <w:sz w:val="24"/>
          <w:szCs w:val="24"/>
        </w:rPr>
        <w:t>и</w:t>
      </w:r>
      <w:r w:rsidRPr="00107032">
        <w:rPr>
          <w:rFonts w:ascii="Times New Roman" w:hAnsi="Times New Roman"/>
          <w:sz w:val="24"/>
          <w:szCs w:val="24"/>
        </w:rPr>
        <w:t>. Модусы воспитанности. Есть разные слова на эту тему. Но это вот такой набор воспитательной системы, которая строит и определяет тебя в перспективе. Но есть биологически заложенная воспитанность. Биологически заложенная. Питание – это биологически заложенная воспитанность. Если вы тонко чувствуете тело, но голодны, вы не потянетесь к ядовитой ягоде. Рука не потянется. Это воспитанность биологическая. Если вы правильно воспитаны в семейных отношениях родителями, бабушками, дедушками, вы не будете взаимодействовать с теми, кто вам нехарактерен по воспитанию – у вас будет отторжение. У вас не будет интереса к этому человеку, какой бы он красивый, великолепный не был. У вас не откроется на него какое-то вот состояние. Вы так не воспитаны. Это не имеются в виду социальные слои. Имеется в виду вот воспитанность ваша. Ты можешь открыться там, не знаю, от царицы до крестьянки, потому что у них есть это воспитание. И совершенно не открываться графине, если ты граф. Потому что у неё нет этого воспитания. Условно. Это по Льву Толстому видим. Культура. Ладно.</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Троечка – это сотрудничество. Сотрудничество это в том числе ещё и Воспитание. Потому что, если мы Синтезтело Сотрудника стяжали с Головерсумом, то опирается это на что? На Воспитание. От того, как вы воспитаны, так вы и сотрудничаете.</w:t>
      </w:r>
    </w:p>
    <w:p w:rsidR="00107032" w:rsidRPr="00BD77A8" w:rsidRDefault="00107032" w:rsidP="00911109">
      <w:pPr>
        <w:spacing w:after="0" w:line="240" w:lineRule="auto"/>
        <w:ind w:firstLine="454"/>
        <w:jc w:val="both"/>
        <w:rPr>
          <w:rFonts w:ascii="Times New Roman" w:hAnsi="Times New Roman"/>
          <w:i/>
          <w:sz w:val="24"/>
          <w:szCs w:val="24"/>
        </w:rPr>
      </w:pPr>
      <w:r w:rsidRPr="00BD77A8">
        <w:rPr>
          <w:rFonts w:ascii="Times New Roman" w:hAnsi="Times New Roman"/>
          <w:i/>
          <w:sz w:val="24"/>
          <w:szCs w:val="24"/>
        </w:rPr>
        <w:t>– Пример приведите</w:t>
      </w:r>
      <w:r w:rsidR="00BD77A8" w:rsidRPr="00BD77A8">
        <w:rPr>
          <w:rFonts w:ascii="Times New Roman" w:hAnsi="Times New Roman"/>
          <w:i/>
          <w:sz w:val="24"/>
          <w:szCs w:val="24"/>
        </w:rPr>
        <w:t>, – из зала.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Я ж сразу вам подскажу, и вы скажете: «Так это – вот это». Был бы пример, было б легко. Знаете, что я хочу. Вы от меня ждёте. А я жду, когда к Владыке вы сходите. Ха-ха, «опять двадцать пять». Владыка</w:t>
      </w:r>
      <w:r w:rsidR="00BD77A8">
        <w:rPr>
          <w:rFonts w:ascii="Times New Roman" w:hAnsi="Times New Roman"/>
          <w:sz w:val="24"/>
          <w:szCs w:val="24"/>
        </w:rPr>
        <w:t>….</w:t>
      </w:r>
      <w:r w:rsidRPr="00107032">
        <w:rPr>
          <w:rFonts w:ascii="Times New Roman" w:hAnsi="Times New Roman"/>
          <w:sz w:val="24"/>
          <w:szCs w:val="24"/>
        </w:rPr>
        <w:t xml:space="preserve"> Владыка вам фиксирует. И вы на меня смотрите: «</w:t>
      </w:r>
      <w:r w:rsidR="00BD77A8">
        <w:rPr>
          <w:rFonts w:ascii="Times New Roman" w:hAnsi="Times New Roman"/>
          <w:sz w:val="24"/>
          <w:szCs w:val="24"/>
        </w:rPr>
        <w:t>П</w:t>
      </w:r>
      <w:r w:rsidRPr="00107032">
        <w:rPr>
          <w:rFonts w:ascii="Times New Roman" w:hAnsi="Times New Roman"/>
          <w:sz w:val="24"/>
          <w:szCs w:val="24"/>
        </w:rPr>
        <w:t>ример!</w:t>
      </w:r>
      <w:r w:rsidR="00E42C3D">
        <w:rPr>
          <w:rFonts w:ascii="Times New Roman" w:hAnsi="Times New Roman"/>
          <w:sz w:val="24"/>
          <w:szCs w:val="24"/>
        </w:rPr>
        <w:t xml:space="preserve"> </w:t>
      </w:r>
      <w:r w:rsidR="00BD77A8">
        <w:rPr>
          <w:rFonts w:ascii="Times New Roman" w:hAnsi="Times New Roman"/>
          <w:sz w:val="24"/>
          <w:szCs w:val="24"/>
        </w:rPr>
        <w:t xml:space="preserve">Ну </w:t>
      </w:r>
      <w:r w:rsidRPr="00107032">
        <w:rPr>
          <w:rFonts w:ascii="Times New Roman" w:hAnsi="Times New Roman"/>
          <w:sz w:val="24"/>
          <w:szCs w:val="24"/>
        </w:rPr>
        <w:t>Виталик, ну, скажи». А вы должны сидеть и: «Кут Хуми, ну, скажи. Достал меня этот Виталик.</w:t>
      </w:r>
      <w:r w:rsidR="00E42C3D">
        <w:rPr>
          <w:rFonts w:ascii="Times New Roman" w:hAnsi="Times New Roman"/>
          <w:sz w:val="24"/>
          <w:szCs w:val="24"/>
        </w:rPr>
        <w:t xml:space="preserve"> </w:t>
      </w:r>
      <w:r w:rsidR="00BD77A8">
        <w:rPr>
          <w:rFonts w:ascii="Times New Roman" w:hAnsi="Times New Roman"/>
          <w:sz w:val="24"/>
          <w:szCs w:val="24"/>
        </w:rPr>
        <w:t xml:space="preserve">Ну </w:t>
      </w:r>
      <w:r w:rsidRPr="00107032">
        <w:rPr>
          <w:rFonts w:ascii="Times New Roman" w:hAnsi="Times New Roman"/>
          <w:sz w:val="24"/>
          <w:szCs w:val="24"/>
        </w:rPr>
        <w:t>Кут Хуми, ну скажи». Я вас достаю, чтоб вы к Кут Хуми сбежали. От меня. А вы опять на меня: «Виталик, скажи». Итак, кто услышал у Кут Хуми третий вид воспитанности? Я вас слушаю. А? Любовь? Нет. Любовь минимум пять. Вы сразу можете вспоминать: Воссоединённость, Конфедеративность, всё, что на тройке, помните? Вспоминайте.</w:t>
      </w:r>
    </w:p>
    <w:p w:rsidR="00107032" w:rsidRPr="00BD77A8" w:rsidRDefault="00107032" w:rsidP="00911109">
      <w:pPr>
        <w:spacing w:after="0" w:line="240" w:lineRule="auto"/>
        <w:ind w:firstLine="454"/>
        <w:jc w:val="both"/>
        <w:rPr>
          <w:rFonts w:ascii="Times New Roman" w:hAnsi="Times New Roman"/>
          <w:i/>
          <w:sz w:val="24"/>
          <w:szCs w:val="24"/>
        </w:rPr>
      </w:pPr>
      <w:r w:rsidRPr="00BD77A8">
        <w:rPr>
          <w:rFonts w:ascii="Times New Roman" w:hAnsi="Times New Roman"/>
          <w:i/>
          <w:sz w:val="24"/>
          <w:szCs w:val="24"/>
        </w:rPr>
        <w:t>– Понимание</w:t>
      </w:r>
      <w:r w:rsidR="00BD77A8" w:rsidRPr="00BD77A8">
        <w:rPr>
          <w:rFonts w:ascii="Times New Roman" w:hAnsi="Times New Roman"/>
          <w:i/>
          <w:sz w:val="24"/>
          <w:szCs w:val="24"/>
        </w:rPr>
        <w:t>, – из зала.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Понимание</w:t>
      </w:r>
      <w:r w:rsidR="00BD77A8">
        <w:rPr>
          <w:rFonts w:ascii="Times New Roman" w:hAnsi="Times New Roman"/>
          <w:sz w:val="24"/>
          <w:szCs w:val="24"/>
        </w:rPr>
        <w:t xml:space="preserve">, </w:t>
      </w:r>
      <w:r w:rsidRPr="00107032">
        <w:rPr>
          <w:rFonts w:ascii="Times New Roman" w:hAnsi="Times New Roman"/>
          <w:sz w:val="24"/>
          <w:szCs w:val="24"/>
        </w:rPr>
        <w:t>формальность</w:t>
      </w:r>
      <w:r w:rsidR="00BD77A8">
        <w:rPr>
          <w:rFonts w:ascii="Times New Roman" w:hAnsi="Times New Roman"/>
          <w:sz w:val="24"/>
          <w:szCs w:val="24"/>
        </w:rPr>
        <w:t xml:space="preserve">, и </w:t>
      </w:r>
      <w:r w:rsidRPr="00107032">
        <w:rPr>
          <w:rFonts w:ascii="Times New Roman" w:hAnsi="Times New Roman"/>
          <w:sz w:val="24"/>
          <w:szCs w:val="24"/>
        </w:rPr>
        <w:t xml:space="preserve">так далее. Третий вид Воспитанности – </w:t>
      </w:r>
      <w:r w:rsidRPr="00BD77A8">
        <w:rPr>
          <w:rFonts w:ascii="Times New Roman" w:hAnsi="Times New Roman"/>
          <w:b/>
          <w:sz w:val="24"/>
          <w:szCs w:val="24"/>
        </w:rPr>
        <w:t>одежда, форма</w:t>
      </w:r>
      <w:r w:rsidRPr="00107032">
        <w:rPr>
          <w:rFonts w:ascii="Times New Roman" w:hAnsi="Times New Roman"/>
          <w:sz w:val="24"/>
          <w:szCs w:val="24"/>
        </w:rPr>
        <w:t xml:space="preserve">. Ваше великое слово: мода. </w:t>
      </w:r>
      <w:r w:rsidRPr="00107032">
        <w:rPr>
          <w:rFonts w:ascii="Times New Roman" w:hAnsi="Times New Roman"/>
          <w:i/>
          <w:sz w:val="24"/>
          <w:szCs w:val="24"/>
        </w:rPr>
        <w:t>(Смех в зале.)</w:t>
      </w:r>
      <w:r w:rsidRPr="00107032">
        <w:rPr>
          <w:rFonts w:ascii="Times New Roman" w:hAnsi="Times New Roman"/>
          <w:sz w:val="24"/>
          <w:szCs w:val="24"/>
        </w:rPr>
        <w:t xml:space="preserve"> О! Смеётся. Культура с этого начинается, правда? Я объясню просто. По Фрезеру племена одевались только в брачный период, преодолевая втрое Воспитание. А в обычный, небрачный период они ходили голыми и никого не интересовало, у кого что там находится. Это до сих пор так в племенах Амазонки и Африки. Люди ходят раздетыми, одеваются только в брачный период, чтобы обратить внимание на спецместа. В обычной жизни они вообще ходят раздетыми, и никого ничто не волнует. Поэтому, когда мы ходим одетыми</w:t>
      </w:r>
      <w:r w:rsidR="00BD77A8">
        <w:rPr>
          <w:rFonts w:ascii="Times New Roman" w:hAnsi="Times New Roman"/>
          <w:sz w:val="24"/>
          <w:szCs w:val="24"/>
        </w:rPr>
        <w:t>…</w:t>
      </w:r>
      <w:r w:rsidRPr="00107032">
        <w:rPr>
          <w:rFonts w:ascii="Times New Roman" w:hAnsi="Times New Roman"/>
          <w:sz w:val="24"/>
          <w:szCs w:val="24"/>
        </w:rPr>
        <w:t xml:space="preserve"> </w:t>
      </w:r>
      <w:r w:rsidRPr="00BD77A8">
        <w:rPr>
          <w:rFonts w:ascii="Times New Roman" w:hAnsi="Times New Roman"/>
          <w:spacing w:val="20"/>
          <w:sz w:val="24"/>
          <w:szCs w:val="24"/>
        </w:rPr>
        <w:t>у нас вечный брачный период</w:t>
      </w:r>
      <w:r w:rsidRPr="00107032">
        <w:rPr>
          <w:rFonts w:ascii="Times New Roman" w:hAnsi="Times New Roman"/>
          <w:sz w:val="24"/>
          <w:szCs w:val="24"/>
        </w:rPr>
        <w:t>.</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Этим отличается культура человека от животного. Третий вид Воспитания: одежда, форма, в которой мы ходим. Господа, мы вас водим к Владыкам и говорим: оденьте форму. Третий вид Воспитания – форма, одежда. И не только одежда, а вот все виды </w:t>
      </w:r>
      <w:r w:rsidRPr="00107032">
        <w:rPr>
          <w:rFonts w:ascii="Times New Roman" w:hAnsi="Times New Roman"/>
          <w:i/>
          <w:sz w:val="24"/>
          <w:szCs w:val="24"/>
        </w:rPr>
        <w:t>одеяний</w:t>
      </w:r>
      <w:r w:rsidRPr="00107032">
        <w:rPr>
          <w:rFonts w:ascii="Times New Roman" w:hAnsi="Times New Roman"/>
          <w:sz w:val="24"/>
          <w:szCs w:val="24"/>
        </w:rPr>
        <w:t>. Рабочее одеяние, личное одеяние. И так далее, и так далее. Даже татуировки сейчас вот там на теле «шпарят», это одеяние. Потому что на коже этого нет, и когда ты там что-то рисуешь, ты одеваешься в тату. Хотя это очень плохо сказывается на Слове Отца. Одежда.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lastRenderedPageBreak/>
        <w:t>На питании и одежде и построена вся культура человечества. Всё. А потом всё остальное. Воспитание одеждой, одеянием.</w:t>
      </w:r>
    </w:p>
    <w:p w:rsidR="00B951B0" w:rsidRDefault="00B951B0" w:rsidP="00911109">
      <w:pPr>
        <w:spacing w:after="0" w:line="240" w:lineRule="auto"/>
        <w:ind w:firstLine="454"/>
        <w:jc w:val="both"/>
        <w:rPr>
          <w:rFonts w:ascii="Times New Roman" w:hAnsi="Times New Roman"/>
          <w:sz w:val="24"/>
          <w:szCs w:val="24"/>
        </w:rPr>
      </w:pPr>
      <w:r>
        <w:rPr>
          <w:rFonts w:ascii="Times New Roman" w:hAnsi="Times New Roman"/>
          <w:sz w:val="24"/>
          <w:szCs w:val="24"/>
        </w:rPr>
        <w:t>Е</w:t>
      </w:r>
      <w:r w:rsidR="00107032" w:rsidRPr="00107032">
        <w:rPr>
          <w:rFonts w:ascii="Times New Roman" w:hAnsi="Times New Roman"/>
          <w:sz w:val="24"/>
          <w:szCs w:val="24"/>
        </w:rPr>
        <w:t>сть ещё другой, более утончённый вид одеяния. Когда вы одеваете не форму тела – то есть одежда, а когда у вас правильное одевание ваших слов. Или одеяние ваших слов. То есть, вы подаёте текст в правильной оболочке, как говорят, или в правильной упаковке. Помните, написать там текст в правильной упаковке, это то же самое, смысл одеяния. То есть, подать директору или там, как это называется, спонсору – забыл, как называется по-другому – инвестору, господи, вот в правильной упаковке текст, что вы хотите сделать. И вот эта правильная упаковка бизнес-план или как это называется, это та же самая одежда для слов. Только мы так не думаем, а для ментала это одежда.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Поэтому подача в правильной упаковке сметаны, это тоже третий вид – одежда. И вот сметана в одной баночке – и вы возьмёте, а в другой</w:t>
      </w:r>
      <w:r w:rsidR="00B951B0">
        <w:rPr>
          <w:rFonts w:ascii="Times New Roman" w:hAnsi="Times New Roman"/>
          <w:sz w:val="24"/>
          <w:szCs w:val="24"/>
        </w:rPr>
        <w:t xml:space="preserve"> –</w:t>
      </w:r>
      <w:r w:rsidRPr="00107032">
        <w:rPr>
          <w:rFonts w:ascii="Times New Roman" w:hAnsi="Times New Roman"/>
          <w:sz w:val="24"/>
          <w:szCs w:val="24"/>
        </w:rPr>
        <w:t xml:space="preserve"> не обязательно. И в стеклянной – вам кажется, что сметана качественней, только потому, что это стекло, на самом деле не обязательно, а психология срабатывает. Увидели? А если вы увидите треугольник, привычный нам в Советском Союзе, вы его быстрее купите, потому что треугольник – это качество советское, кто в Советском</w:t>
      </w:r>
      <w:r w:rsidR="00B951B0">
        <w:rPr>
          <w:rFonts w:ascii="Times New Roman" w:hAnsi="Times New Roman"/>
          <w:sz w:val="24"/>
          <w:szCs w:val="24"/>
        </w:rPr>
        <w:t xml:space="preserve"> Союзе вырос. А кто не вырос, он</w:t>
      </w:r>
      <w:r w:rsidRPr="00107032">
        <w:rPr>
          <w:rFonts w:ascii="Times New Roman" w:hAnsi="Times New Roman"/>
          <w:sz w:val="24"/>
          <w:szCs w:val="24"/>
        </w:rPr>
        <w:t xml:space="preserve"> скажет: «Ну и что, треугольник,</w:t>
      </w:r>
      <w:r w:rsidR="00E42C3D">
        <w:rPr>
          <w:rFonts w:ascii="Times New Roman" w:hAnsi="Times New Roman"/>
          <w:sz w:val="24"/>
          <w:szCs w:val="24"/>
        </w:rPr>
        <w:t xml:space="preserve"> </w:t>
      </w:r>
      <w:r w:rsidR="00B951B0">
        <w:rPr>
          <w:rFonts w:ascii="Times New Roman" w:hAnsi="Times New Roman"/>
          <w:sz w:val="24"/>
          <w:szCs w:val="24"/>
        </w:rPr>
        <w:t xml:space="preserve">ну </w:t>
      </w:r>
      <w:r w:rsidRPr="00107032">
        <w:rPr>
          <w:rFonts w:ascii="Times New Roman" w:hAnsi="Times New Roman"/>
          <w:sz w:val="24"/>
          <w:szCs w:val="24"/>
        </w:rPr>
        <w:t xml:space="preserve">интересная упаковка, но, что ты так мучаешься этим треугольником, не практично». </w:t>
      </w:r>
      <w:r w:rsidR="00E42C3D">
        <w:rPr>
          <w:rFonts w:ascii="Times New Roman" w:hAnsi="Times New Roman"/>
          <w:sz w:val="24"/>
          <w:szCs w:val="24"/>
        </w:rPr>
        <w:t>И</w:t>
      </w:r>
      <w:r w:rsidRPr="00107032">
        <w:rPr>
          <w:rFonts w:ascii="Times New Roman" w:hAnsi="Times New Roman"/>
          <w:sz w:val="24"/>
          <w:szCs w:val="24"/>
        </w:rPr>
        <w:t xml:space="preserve"> вот поехали…</w:t>
      </w:r>
      <w:r w:rsidR="00B951B0">
        <w:rPr>
          <w:rFonts w:ascii="Times New Roman" w:hAnsi="Times New Roman"/>
          <w:sz w:val="24"/>
          <w:szCs w:val="24"/>
        </w:rPr>
        <w:t>.</w:t>
      </w:r>
      <w:r w:rsidRPr="00107032">
        <w:rPr>
          <w:rFonts w:ascii="Times New Roman" w:hAnsi="Times New Roman"/>
          <w:sz w:val="24"/>
          <w:szCs w:val="24"/>
        </w:rPr>
        <w:t xml:space="preserve"> Это одеяние. Одеяние продуктов питания, одеяние мысли, одеяние, любое одеяние – третий вид Воспитания. Поэтому в аристократии так</w:t>
      </w:r>
      <w:r w:rsidR="00B951B0">
        <w:rPr>
          <w:rFonts w:ascii="Times New Roman" w:hAnsi="Times New Roman"/>
          <w:sz w:val="24"/>
          <w:szCs w:val="24"/>
        </w:rPr>
        <w:t>… благородство, помните? Так</w:t>
      </w:r>
      <w:r w:rsidRPr="00107032">
        <w:rPr>
          <w:rFonts w:ascii="Times New Roman" w:hAnsi="Times New Roman"/>
          <w:sz w:val="24"/>
          <w:szCs w:val="24"/>
        </w:rPr>
        <w:t xml:space="preserve"> придавали внимание одеянию: перчаточкам, моноклям, шляпкам, шляпе. О-о, я перед Отцом в шляпе стою! Это или евре</w:t>
      </w:r>
      <w:r w:rsidR="00B951B0">
        <w:rPr>
          <w:rFonts w:ascii="Times New Roman" w:hAnsi="Times New Roman"/>
          <w:sz w:val="24"/>
          <w:szCs w:val="24"/>
        </w:rPr>
        <w:t>й</w:t>
      </w:r>
      <w:r w:rsidRPr="00107032">
        <w:rPr>
          <w:rFonts w:ascii="Times New Roman" w:hAnsi="Times New Roman"/>
          <w:sz w:val="24"/>
          <w:szCs w:val="24"/>
        </w:rPr>
        <w:t>, или испанский гранд, но чаще евреев вспоминают, но испанские гранды тоже перед Отцом стояли в шляпе и перед королём тоже</w:t>
      </w:r>
      <w:r w:rsidR="00B951B0">
        <w:rPr>
          <w:rFonts w:ascii="Times New Roman" w:hAnsi="Times New Roman"/>
          <w:sz w:val="24"/>
          <w:szCs w:val="24"/>
        </w:rPr>
        <w:t>,</w:t>
      </w:r>
      <w:r w:rsidRPr="00107032">
        <w:rPr>
          <w:rFonts w:ascii="Times New Roman" w:hAnsi="Times New Roman"/>
          <w:sz w:val="24"/>
          <w:szCs w:val="24"/>
        </w:rPr>
        <w:t xml:space="preserve"> никогда шляпу не снимали</w:t>
      </w:r>
      <w:r w:rsidR="00B951B0">
        <w:rPr>
          <w:rFonts w:ascii="Times New Roman" w:hAnsi="Times New Roman"/>
          <w:sz w:val="24"/>
          <w:szCs w:val="24"/>
        </w:rPr>
        <w:t>,</w:t>
      </w:r>
      <w:r w:rsidRPr="00107032">
        <w:rPr>
          <w:rFonts w:ascii="Times New Roman" w:hAnsi="Times New Roman"/>
          <w:sz w:val="24"/>
          <w:szCs w:val="24"/>
        </w:rPr>
        <w:t xml:space="preserve"> – одеяние, это целая культурная традиция.</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 общем, если гранд без шляпы, это не гранд, то есть не дворянин, трагедия. Если на войне терял шляпу</w:t>
      </w:r>
      <w:r w:rsidR="00B951B0">
        <w:rPr>
          <w:rFonts w:ascii="Times New Roman" w:hAnsi="Times New Roman"/>
          <w:sz w:val="24"/>
          <w:szCs w:val="24"/>
        </w:rPr>
        <w:t>,</w:t>
      </w:r>
      <w:r w:rsidRPr="00107032">
        <w:rPr>
          <w:rFonts w:ascii="Times New Roman" w:hAnsi="Times New Roman"/>
          <w:sz w:val="24"/>
          <w:szCs w:val="24"/>
        </w:rPr>
        <w:t xml:space="preserve"> можно было вешаться, фактически ты терял голову. Ой, испанцы </w:t>
      </w:r>
      <w:r w:rsidRPr="00B951B0">
        <w:rPr>
          <w:rFonts w:ascii="Times New Roman" w:hAnsi="Times New Roman"/>
          <w:i/>
          <w:sz w:val="24"/>
          <w:szCs w:val="24"/>
        </w:rPr>
        <w:t>(вздыхает)</w:t>
      </w:r>
      <w:r w:rsidRPr="00107032">
        <w:rPr>
          <w:rFonts w:ascii="Times New Roman" w:hAnsi="Times New Roman"/>
          <w:sz w:val="24"/>
          <w:szCs w:val="24"/>
        </w:rPr>
        <w:t xml:space="preserve"> – если дама кидала платочек – это была большая надежда на несколько лет, что когда-нибудь…</w:t>
      </w:r>
      <w:r w:rsidR="00B951B0">
        <w:rPr>
          <w:rFonts w:ascii="Times New Roman" w:hAnsi="Times New Roman"/>
          <w:sz w:val="24"/>
          <w:szCs w:val="24"/>
        </w:rPr>
        <w:t>.</w:t>
      </w:r>
      <w:r w:rsidRPr="00107032">
        <w:rPr>
          <w:rFonts w:ascii="Times New Roman" w:hAnsi="Times New Roman"/>
          <w:sz w:val="24"/>
          <w:szCs w:val="24"/>
        </w:rPr>
        <w:t xml:space="preserve"> Вспомните Дюма и сколько построено на одеянии, на подвесках, на «завесках»! Дамы, ваши драгоценности – это тоже одеяние. Если дама одела не тот камень на встречу, она этим камнем уже отвергает, вы меня пон</w:t>
      </w:r>
      <w:r w:rsidR="00B951B0">
        <w:rPr>
          <w:rFonts w:ascii="Times New Roman" w:hAnsi="Times New Roman"/>
          <w:sz w:val="24"/>
          <w:szCs w:val="24"/>
        </w:rPr>
        <w:t>яли</w:t>
      </w:r>
      <w:r w:rsidRPr="00107032">
        <w:rPr>
          <w:rFonts w:ascii="Times New Roman" w:hAnsi="Times New Roman"/>
          <w:sz w:val="24"/>
          <w:szCs w:val="24"/>
        </w:rPr>
        <w:t>, мужчину. Только мужчин</w:t>
      </w:r>
      <w:r w:rsidR="00B951B0">
        <w:rPr>
          <w:rFonts w:ascii="Times New Roman" w:hAnsi="Times New Roman"/>
          <w:sz w:val="24"/>
          <w:szCs w:val="24"/>
        </w:rPr>
        <w:t>а</w:t>
      </w:r>
      <w:r w:rsidRPr="00107032">
        <w:rPr>
          <w:rFonts w:ascii="Times New Roman" w:hAnsi="Times New Roman"/>
          <w:sz w:val="24"/>
          <w:szCs w:val="24"/>
        </w:rPr>
        <w:t xml:space="preserve"> сейчас не разбира</w:t>
      </w:r>
      <w:r w:rsidR="00B951B0">
        <w:rPr>
          <w:rFonts w:ascii="Times New Roman" w:hAnsi="Times New Roman"/>
          <w:sz w:val="24"/>
          <w:szCs w:val="24"/>
        </w:rPr>
        <w:t>е</w:t>
      </w:r>
      <w:r w:rsidRPr="00107032">
        <w:rPr>
          <w:rFonts w:ascii="Times New Roman" w:hAnsi="Times New Roman"/>
          <w:sz w:val="24"/>
          <w:szCs w:val="24"/>
        </w:rPr>
        <w:t>тся, в каком она камне пришла и говорит: «Отвергай, не отвергай – не понимаю я твоё Воспитание»</w:t>
      </w:r>
      <w:r w:rsidR="00B951B0">
        <w:rPr>
          <w:rFonts w:ascii="Times New Roman" w:hAnsi="Times New Roman"/>
          <w:sz w:val="24"/>
          <w:szCs w:val="24"/>
        </w:rPr>
        <w:t>,</w:t>
      </w:r>
      <w:r w:rsidRPr="00107032">
        <w:rPr>
          <w:rFonts w:ascii="Times New Roman" w:hAnsi="Times New Roman"/>
          <w:sz w:val="24"/>
          <w:szCs w:val="24"/>
        </w:rPr>
        <w:t xml:space="preserve"> – и всё равно с ней идёт на свидание. Тратится, а она потом уходит и думает: «Я ж камень одела,</w:t>
      </w:r>
      <w:r w:rsidR="00E42C3D">
        <w:rPr>
          <w:rFonts w:ascii="Times New Roman" w:hAnsi="Times New Roman"/>
          <w:sz w:val="24"/>
          <w:szCs w:val="24"/>
        </w:rPr>
        <w:t xml:space="preserve"> </w:t>
      </w:r>
      <w:r w:rsidR="00B951B0">
        <w:rPr>
          <w:rFonts w:ascii="Times New Roman" w:hAnsi="Times New Roman"/>
          <w:sz w:val="24"/>
          <w:szCs w:val="24"/>
        </w:rPr>
        <w:t xml:space="preserve">ну </w:t>
      </w:r>
      <w:r w:rsidRPr="00107032">
        <w:rPr>
          <w:rFonts w:ascii="Times New Roman" w:hAnsi="Times New Roman"/>
          <w:sz w:val="24"/>
          <w:szCs w:val="24"/>
        </w:rPr>
        <w:t>всё ж подсказала. Ну, потратился,</w:t>
      </w:r>
      <w:r w:rsidR="00E42C3D">
        <w:rPr>
          <w:rFonts w:ascii="Times New Roman" w:hAnsi="Times New Roman"/>
          <w:sz w:val="24"/>
          <w:szCs w:val="24"/>
        </w:rPr>
        <w:t xml:space="preserve"> </w:t>
      </w:r>
      <w:r w:rsidR="00B951B0">
        <w:rPr>
          <w:rFonts w:ascii="Times New Roman" w:hAnsi="Times New Roman"/>
          <w:sz w:val="24"/>
          <w:szCs w:val="24"/>
        </w:rPr>
        <w:t xml:space="preserve">ну </w:t>
      </w:r>
      <w:r w:rsidRPr="00107032">
        <w:rPr>
          <w:rFonts w:ascii="Times New Roman" w:hAnsi="Times New Roman"/>
          <w:sz w:val="24"/>
          <w:szCs w:val="24"/>
        </w:rPr>
        <w:t>хорошо провели время»</w:t>
      </w:r>
      <w:r w:rsidR="00B951B0">
        <w:rPr>
          <w:rFonts w:ascii="Times New Roman" w:hAnsi="Times New Roman"/>
          <w:sz w:val="24"/>
          <w:szCs w:val="24"/>
        </w:rPr>
        <w:t>.</w:t>
      </w:r>
      <w:r w:rsidRPr="00107032">
        <w:rPr>
          <w:rFonts w:ascii="Times New Roman" w:hAnsi="Times New Roman"/>
          <w:sz w:val="24"/>
          <w:szCs w:val="24"/>
        </w:rPr>
        <w:t xml:space="preserve"> </w:t>
      </w:r>
      <w:r w:rsidRPr="00B951B0">
        <w:rPr>
          <w:rFonts w:ascii="Times New Roman" w:hAnsi="Times New Roman"/>
          <w:i/>
          <w:sz w:val="24"/>
          <w:szCs w:val="24"/>
        </w:rPr>
        <w:t>(</w:t>
      </w:r>
      <w:r w:rsidR="00B951B0">
        <w:rPr>
          <w:rFonts w:ascii="Times New Roman" w:hAnsi="Times New Roman"/>
          <w:i/>
          <w:sz w:val="24"/>
          <w:szCs w:val="24"/>
        </w:rPr>
        <w:t>С</w:t>
      </w:r>
      <w:r w:rsidRPr="00B951B0">
        <w:rPr>
          <w:rFonts w:ascii="Times New Roman" w:hAnsi="Times New Roman"/>
          <w:i/>
          <w:sz w:val="24"/>
          <w:szCs w:val="24"/>
        </w:rPr>
        <w:t>меётся)</w:t>
      </w:r>
      <w:r w:rsidRPr="00107032">
        <w:rPr>
          <w:rFonts w:ascii="Times New Roman" w:hAnsi="Times New Roman"/>
          <w:sz w:val="24"/>
          <w:szCs w:val="24"/>
        </w:rPr>
        <w:t xml:space="preserve"> Это культура так вырастала.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вот на этих формах начинает строиться – что? – Головерсум. И когда у вас рождаются голограммы, вы</w:t>
      </w:r>
      <w:r w:rsidR="00B951B0">
        <w:rPr>
          <w:rFonts w:ascii="Times New Roman" w:hAnsi="Times New Roman"/>
          <w:sz w:val="24"/>
          <w:szCs w:val="24"/>
        </w:rPr>
        <w:t>,</w:t>
      </w:r>
      <w:r w:rsidRPr="00107032">
        <w:rPr>
          <w:rFonts w:ascii="Times New Roman" w:hAnsi="Times New Roman"/>
          <w:sz w:val="24"/>
          <w:szCs w:val="24"/>
        </w:rPr>
        <w:t xml:space="preserve"> сами того не подозревая, рождаете их только на той воспитанности, что у вас есть. Вот это «я вижу то, что знаю». Вы не можете родить голограмм</w:t>
      </w:r>
      <w:r w:rsidR="00B951B0">
        <w:rPr>
          <w:rFonts w:ascii="Times New Roman" w:hAnsi="Times New Roman"/>
          <w:sz w:val="24"/>
          <w:szCs w:val="24"/>
        </w:rPr>
        <w:t>у</w:t>
      </w:r>
      <w:r w:rsidRPr="00107032">
        <w:rPr>
          <w:rFonts w:ascii="Times New Roman" w:hAnsi="Times New Roman"/>
          <w:sz w:val="24"/>
          <w:szCs w:val="24"/>
        </w:rPr>
        <w:t xml:space="preserve"> того, чего у вас нет. И вот я сейчас сказал о камнях: кто знает традицию камней, тот эту голограмму воспримет. Кто не знает</w:t>
      </w:r>
      <w:r w:rsidR="00B951B0">
        <w:rPr>
          <w:rFonts w:ascii="Times New Roman" w:hAnsi="Times New Roman"/>
          <w:sz w:val="24"/>
          <w:szCs w:val="24"/>
        </w:rPr>
        <w:t>…</w:t>
      </w:r>
      <w:r w:rsidRPr="00107032">
        <w:rPr>
          <w:rFonts w:ascii="Times New Roman" w:hAnsi="Times New Roman"/>
          <w:sz w:val="24"/>
          <w:szCs w:val="24"/>
        </w:rPr>
        <w:t xml:space="preserve"> женщины, вы иногда носите красивые</w:t>
      </w:r>
      <w:r w:rsidR="00B951B0">
        <w:rPr>
          <w:rFonts w:ascii="Times New Roman" w:hAnsi="Times New Roman"/>
          <w:sz w:val="24"/>
          <w:szCs w:val="24"/>
        </w:rPr>
        <w:t>-</w:t>
      </w:r>
      <w:r w:rsidRPr="00107032">
        <w:rPr>
          <w:rFonts w:ascii="Times New Roman" w:hAnsi="Times New Roman"/>
          <w:sz w:val="24"/>
          <w:szCs w:val="24"/>
        </w:rPr>
        <w:t>красивые камни, отвергая всех мужчин подряд, и у мужчин в подсознании это срабатывает. Потом вы подходите и говорите: «Ну почему я одинока, ну так люблю этот камень». Ты любишь одиночество?! У кого родилась голограмма – какой камень я имел в виду. Дамы? Мужчины – у которых бессознательно, автоматически срабатывает на это. Вы сейчас будете в шоке.</w:t>
      </w:r>
    </w:p>
    <w:p w:rsidR="00107032" w:rsidRPr="00B951B0" w:rsidRDefault="00107032" w:rsidP="00911109">
      <w:pPr>
        <w:spacing w:after="0" w:line="240" w:lineRule="auto"/>
        <w:ind w:firstLine="454"/>
        <w:jc w:val="both"/>
        <w:rPr>
          <w:rFonts w:ascii="Times New Roman" w:hAnsi="Times New Roman"/>
          <w:i/>
          <w:sz w:val="24"/>
          <w:szCs w:val="24"/>
        </w:rPr>
      </w:pPr>
      <w:r w:rsidRPr="00B951B0">
        <w:rPr>
          <w:rFonts w:ascii="Times New Roman" w:hAnsi="Times New Roman"/>
          <w:i/>
          <w:sz w:val="24"/>
          <w:szCs w:val="24"/>
        </w:rPr>
        <w:t>– Бриллиант</w:t>
      </w:r>
      <w:r w:rsidR="00B951B0" w:rsidRPr="00B951B0">
        <w:rPr>
          <w:rFonts w:ascii="Times New Roman" w:hAnsi="Times New Roman"/>
          <w:i/>
          <w:sz w:val="24"/>
          <w:szCs w:val="24"/>
        </w:rPr>
        <w:t>, – из зала.</w:t>
      </w:r>
    </w:p>
    <w:p w:rsidR="00B80E1A"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Бриллиант. Знали, знали. Вы знали. Вот хоть одна дама знала. И когда вы надеваете бриллианты, вы сообщаете – у вас уже есть, у вас уже есть покровитель или муж, или </w:t>
      </w:r>
      <w:r w:rsidRPr="00B951B0">
        <w:rPr>
          <w:rFonts w:ascii="Times New Roman" w:hAnsi="Times New Roman"/>
          <w:i/>
          <w:sz w:val="24"/>
          <w:szCs w:val="24"/>
        </w:rPr>
        <w:t>ой кто</w:t>
      </w:r>
      <w:r w:rsidRPr="00107032">
        <w:rPr>
          <w:rFonts w:ascii="Times New Roman" w:hAnsi="Times New Roman"/>
          <w:sz w:val="24"/>
          <w:szCs w:val="24"/>
        </w:rPr>
        <w:t xml:space="preserve"> и никто вам больше не нужен. Именно поэтому на свадьбу желательно дарить что-нибудь с бриллиантиком, хоть маленьким – отшибаешь всех остальных сразу же, даже если дама это не знает. Особенно, если она не знает, надо сразу ей дарить. Она будет так махать бриллиантиком и подсознательно все мужчины говорят: «Всё, уже не наш вариант». Я без шуток. Это вбито, где-то минимум тысячелетие.</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Мы сейчас это забыли, а подсознание продолжает голограммить, потому что в предыдущих воплощениях это была жёсткая традиция. Поэтому, если девушка </w:t>
      </w:r>
      <w:r w:rsidR="00B951B0">
        <w:rPr>
          <w:rFonts w:ascii="Times New Roman" w:hAnsi="Times New Roman"/>
          <w:sz w:val="24"/>
          <w:szCs w:val="24"/>
        </w:rPr>
        <w:t>о</w:t>
      </w:r>
      <w:r w:rsidRPr="00107032">
        <w:rPr>
          <w:rFonts w:ascii="Times New Roman" w:hAnsi="Times New Roman"/>
          <w:sz w:val="24"/>
          <w:szCs w:val="24"/>
        </w:rPr>
        <w:t>девает бриллианты и не имеет, как это,</w:t>
      </w:r>
      <w:r w:rsidR="00E42C3D">
        <w:rPr>
          <w:rFonts w:ascii="Times New Roman" w:hAnsi="Times New Roman"/>
          <w:sz w:val="24"/>
          <w:szCs w:val="24"/>
        </w:rPr>
        <w:t xml:space="preserve"> </w:t>
      </w:r>
      <w:r w:rsidRPr="00107032">
        <w:rPr>
          <w:rFonts w:ascii="Times New Roman" w:hAnsi="Times New Roman"/>
          <w:sz w:val="24"/>
          <w:szCs w:val="24"/>
        </w:rPr>
        <w:t xml:space="preserve">помолвки там или ещё что-то – это намёк на то, что она долго хочет быть одинокой. Её подсознание </w:t>
      </w:r>
      <w:r w:rsidRPr="00B80E1A">
        <w:rPr>
          <w:rFonts w:ascii="Times New Roman" w:hAnsi="Times New Roman"/>
          <w:i/>
          <w:sz w:val="24"/>
          <w:szCs w:val="24"/>
        </w:rPr>
        <w:t>(смеётся)</w:t>
      </w:r>
      <w:r w:rsidRPr="00107032">
        <w:rPr>
          <w:rFonts w:ascii="Times New Roman" w:hAnsi="Times New Roman"/>
          <w:sz w:val="24"/>
          <w:szCs w:val="24"/>
        </w:rPr>
        <w:t>. Девушки смущаются: «Хочу выйти замуж, но хожу в бриллиантах». Это ж какой мужик нужен, который преодолеет столько бриллиантов, чтоб дойти до этой дамы</w:t>
      </w:r>
      <w:r w:rsidR="00B80E1A">
        <w:rPr>
          <w:rFonts w:ascii="Times New Roman" w:hAnsi="Times New Roman"/>
          <w:sz w:val="24"/>
          <w:szCs w:val="24"/>
        </w:rPr>
        <w:t>,</w:t>
      </w:r>
      <w:r w:rsidRPr="00107032">
        <w:rPr>
          <w:rFonts w:ascii="Times New Roman" w:hAnsi="Times New Roman"/>
          <w:sz w:val="24"/>
          <w:szCs w:val="24"/>
        </w:rPr>
        <w:t xml:space="preserve"> психологически. Вот, </w:t>
      </w:r>
      <w:r w:rsidR="00B80E1A">
        <w:rPr>
          <w:rFonts w:ascii="Times New Roman" w:hAnsi="Times New Roman"/>
          <w:sz w:val="24"/>
          <w:szCs w:val="24"/>
        </w:rPr>
        <w:t xml:space="preserve">вот, </w:t>
      </w:r>
      <w:r w:rsidRPr="00107032">
        <w:rPr>
          <w:rFonts w:ascii="Times New Roman" w:hAnsi="Times New Roman"/>
          <w:sz w:val="24"/>
          <w:szCs w:val="24"/>
        </w:rPr>
        <w:t>голограмм</w:t>
      </w:r>
      <w:r w:rsidR="00B80E1A">
        <w:rPr>
          <w:rFonts w:ascii="Times New Roman" w:hAnsi="Times New Roman"/>
          <w:sz w:val="24"/>
          <w:szCs w:val="24"/>
        </w:rPr>
        <w:t>у</w:t>
      </w:r>
      <w:r w:rsidRPr="00107032">
        <w:rPr>
          <w:rFonts w:ascii="Times New Roman" w:hAnsi="Times New Roman"/>
          <w:sz w:val="24"/>
          <w:szCs w:val="24"/>
        </w:rPr>
        <w:t xml:space="preserve"> увидели? Просто, вот, такая вещь. Хотя, это, вот, мы забыли об этом, </w:t>
      </w:r>
      <w:r w:rsidR="00B80E1A">
        <w:rPr>
          <w:rFonts w:ascii="Times New Roman" w:hAnsi="Times New Roman"/>
          <w:sz w:val="24"/>
          <w:szCs w:val="24"/>
        </w:rPr>
        <w:t xml:space="preserve">но </w:t>
      </w:r>
      <w:r w:rsidRPr="00107032">
        <w:rPr>
          <w:rFonts w:ascii="Times New Roman" w:hAnsi="Times New Roman"/>
          <w:sz w:val="24"/>
          <w:szCs w:val="24"/>
        </w:rPr>
        <w:t xml:space="preserve">оно действует, оно действует. </w:t>
      </w:r>
      <w:r w:rsidR="00E42C3D">
        <w:rPr>
          <w:rFonts w:ascii="Times New Roman" w:hAnsi="Times New Roman"/>
          <w:sz w:val="24"/>
          <w:szCs w:val="24"/>
        </w:rPr>
        <w:t>Т</w:t>
      </w:r>
      <w:r w:rsidRPr="00107032">
        <w:rPr>
          <w:rFonts w:ascii="Times New Roman" w:hAnsi="Times New Roman"/>
          <w:sz w:val="24"/>
          <w:szCs w:val="24"/>
        </w:rPr>
        <w:t xml:space="preserve">ак, чтоб преодолеть бриллиантовость. А чем привлекать мужчин? </w:t>
      </w:r>
      <w:r w:rsidR="00E42C3D">
        <w:rPr>
          <w:rFonts w:ascii="Times New Roman" w:hAnsi="Times New Roman"/>
          <w:sz w:val="24"/>
          <w:szCs w:val="24"/>
        </w:rPr>
        <w:t>П</w:t>
      </w:r>
      <w:r w:rsidRPr="00107032">
        <w:rPr>
          <w:rFonts w:ascii="Times New Roman" w:hAnsi="Times New Roman"/>
          <w:sz w:val="24"/>
          <w:szCs w:val="24"/>
        </w:rPr>
        <w:t>о-русски, самое простое. Что у нас красивое по-русски</w:t>
      </w:r>
      <w:r w:rsidR="00B80E1A">
        <w:rPr>
          <w:rFonts w:ascii="Times New Roman" w:hAnsi="Times New Roman"/>
          <w:sz w:val="24"/>
          <w:szCs w:val="24"/>
        </w:rPr>
        <w:t>? К</w:t>
      </w:r>
      <w:r w:rsidRPr="00107032">
        <w:rPr>
          <w:rFonts w:ascii="Times New Roman" w:hAnsi="Times New Roman"/>
          <w:sz w:val="24"/>
          <w:szCs w:val="24"/>
        </w:rPr>
        <w:t>расное, значит красивое. Какие у нас красные камни? Рубин, александрит,</w:t>
      </w:r>
      <w:r w:rsidR="00E42C3D">
        <w:rPr>
          <w:rFonts w:ascii="Times New Roman" w:hAnsi="Times New Roman"/>
          <w:sz w:val="24"/>
          <w:szCs w:val="24"/>
        </w:rPr>
        <w:t xml:space="preserve"> </w:t>
      </w:r>
      <w:r w:rsidRPr="00107032">
        <w:rPr>
          <w:rFonts w:ascii="Times New Roman" w:hAnsi="Times New Roman"/>
          <w:sz w:val="24"/>
          <w:szCs w:val="24"/>
        </w:rPr>
        <w:t xml:space="preserve">он бывает не только красным, но с красными оттенками. </w:t>
      </w:r>
      <w:r w:rsidRPr="00107032">
        <w:rPr>
          <w:rFonts w:ascii="Times New Roman" w:hAnsi="Times New Roman"/>
          <w:sz w:val="24"/>
          <w:szCs w:val="24"/>
        </w:rPr>
        <w:lastRenderedPageBreak/>
        <w:t>Александрит</w:t>
      </w:r>
      <w:r w:rsidR="00B80E1A">
        <w:rPr>
          <w:rFonts w:ascii="Times New Roman" w:hAnsi="Times New Roman"/>
          <w:sz w:val="24"/>
          <w:szCs w:val="24"/>
        </w:rPr>
        <w:t>,</w:t>
      </w:r>
      <w:r w:rsidRPr="00107032">
        <w:rPr>
          <w:rFonts w:ascii="Times New Roman" w:hAnsi="Times New Roman"/>
          <w:sz w:val="24"/>
          <w:szCs w:val="24"/>
        </w:rPr>
        <w:t xml:space="preserve"> там</w:t>
      </w:r>
      <w:r w:rsidR="00B80E1A">
        <w:rPr>
          <w:rFonts w:ascii="Times New Roman" w:hAnsi="Times New Roman"/>
          <w:sz w:val="24"/>
          <w:szCs w:val="24"/>
        </w:rPr>
        <w:t>,</w:t>
      </w:r>
      <w:r w:rsidRPr="00107032">
        <w:rPr>
          <w:rFonts w:ascii="Times New Roman" w:hAnsi="Times New Roman"/>
          <w:sz w:val="24"/>
          <w:szCs w:val="24"/>
        </w:rPr>
        <w:t xml:space="preserve"> с проблемами, а вот рубин сразу тянет на себя. Он просто затягивает на вас</w:t>
      </w:r>
      <w:r w:rsidR="00B80E1A">
        <w:rPr>
          <w:rFonts w:ascii="Times New Roman" w:hAnsi="Times New Roman"/>
          <w:sz w:val="24"/>
          <w:szCs w:val="24"/>
        </w:rPr>
        <w:t>!</w:t>
      </w:r>
      <w:r w:rsidRPr="00107032">
        <w:rPr>
          <w:rFonts w:ascii="Times New Roman" w:hAnsi="Times New Roman"/>
          <w:sz w:val="24"/>
          <w:szCs w:val="24"/>
        </w:rPr>
        <w:t xml:space="preserve"> Поэтому, если вы хотите глубже познакомиться с молодым человеком, дамы, приходите рубиновой – в рубиновом платье с рубиновой сумочкой и в рубинах. После этого можно сразу в загс.</w:t>
      </w:r>
    </w:p>
    <w:p w:rsidR="00107032" w:rsidRPr="00B80E1A" w:rsidRDefault="00107032" w:rsidP="00911109">
      <w:pPr>
        <w:spacing w:after="0" w:line="240" w:lineRule="auto"/>
        <w:ind w:firstLine="454"/>
        <w:jc w:val="both"/>
        <w:rPr>
          <w:rFonts w:ascii="Times New Roman" w:hAnsi="Times New Roman"/>
          <w:i/>
          <w:sz w:val="24"/>
          <w:szCs w:val="24"/>
        </w:rPr>
      </w:pPr>
      <w:r w:rsidRPr="00B80E1A">
        <w:rPr>
          <w:rFonts w:ascii="Times New Roman" w:hAnsi="Times New Roman"/>
          <w:i/>
          <w:sz w:val="24"/>
          <w:szCs w:val="24"/>
        </w:rPr>
        <w:t>– Гранат</w:t>
      </w:r>
      <w:r w:rsidR="00B80E1A" w:rsidRPr="00B80E1A">
        <w:rPr>
          <w:rFonts w:ascii="Times New Roman" w:hAnsi="Times New Roman"/>
          <w:i/>
          <w:sz w:val="24"/>
          <w:szCs w:val="24"/>
        </w:rPr>
        <w:t xml:space="preserve"> подходит? – Из зала.</w:t>
      </w:r>
    </w:p>
    <w:p w:rsidR="00B80E1A"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Ты поняла! Ты поняла. После этого сразу в загс можно, главное, чтоб загс ещё работал. </w:t>
      </w:r>
      <w:r w:rsidRPr="00B80E1A">
        <w:rPr>
          <w:rFonts w:ascii="Times New Roman" w:hAnsi="Times New Roman"/>
          <w:i/>
          <w:sz w:val="24"/>
          <w:szCs w:val="24"/>
        </w:rPr>
        <w:t>(Смеётся)</w:t>
      </w:r>
      <w:r w:rsidRPr="00107032">
        <w:rPr>
          <w:rFonts w:ascii="Times New Roman" w:hAnsi="Times New Roman"/>
          <w:sz w:val="24"/>
          <w:szCs w:val="24"/>
        </w:rPr>
        <w:t xml:space="preserve"> Всё! Пока он опомнится, и выйдет из рубинов и этого цвета…, в общем, когда выйдет, уже женат, всё. Поэтому, слегка </w:t>
      </w:r>
      <w:r w:rsidR="00B80E1A">
        <w:rPr>
          <w:rFonts w:ascii="Times New Roman" w:hAnsi="Times New Roman"/>
          <w:sz w:val="24"/>
          <w:szCs w:val="24"/>
        </w:rPr>
        <w:t>о</w:t>
      </w:r>
      <w:r w:rsidRPr="00107032">
        <w:rPr>
          <w:rFonts w:ascii="Times New Roman" w:hAnsi="Times New Roman"/>
          <w:sz w:val="24"/>
          <w:szCs w:val="24"/>
        </w:rPr>
        <w:t xml:space="preserve">девая рубиновые оттенки на шею или куда-нибудь, на любые встречи, вы всё сильнее и сильнее затягиваете этого молодого человека к себе. Никуда не денется, даже если </w:t>
      </w:r>
      <w:r w:rsidR="00B80E1A">
        <w:rPr>
          <w:rFonts w:ascii="Times New Roman" w:hAnsi="Times New Roman"/>
          <w:sz w:val="24"/>
          <w:szCs w:val="24"/>
        </w:rPr>
        <w:t>очень</w:t>
      </w:r>
      <w:r w:rsidRPr="00107032">
        <w:rPr>
          <w:rFonts w:ascii="Times New Roman" w:hAnsi="Times New Roman"/>
          <w:sz w:val="24"/>
          <w:szCs w:val="24"/>
        </w:rPr>
        <w:t xml:space="preserve"> хочет</w:t>
      </w:r>
      <w:r w:rsidR="00B80E1A">
        <w:rPr>
          <w:rFonts w:ascii="Times New Roman" w:hAnsi="Times New Roman"/>
          <w:sz w:val="24"/>
          <w:szCs w:val="24"/>
        </w:rPr>
        <w:t xml:space="preserve"> сбежать</w:t>
      </w:r>
      <w:r w:rsidRPr="00107032">
        <w:rPr>
          <w:rFonts w:ascii="Times New Roman" w:hAnsi="Times New Roman"/>
          <w:sz w:val="24"/>
          <w:szCs w:val="24"/>
        </w:rPr>
        <w:t xml:space="preserve">. </w:t>
      </w:r>
      <w:r w:rsidRPr="00B80E1A">
        <w:rPr>
          <w:rFonts w:ascii="Times New Roman" w:hAnsi="Times New Roman"/>
          <w:i/>
          <w:sz w:val="24"/>
          <w:szCs w:val="24"/>
        </w:rPr>
        <w:t>(Смеётся)</w:t>
      </w:r>
      <w:r w:rsidRPr="00107032">
        <w:rPr>
          <w:rFonts w:ascii="Times New Roman" w:hAnsi="Times New Roman"/>
          <w:sz w:val="24"/>
          <w:szCs w:val="24"/>
        </w:rPr>
        <w:t xml:space="preserve"> </w:t>
      </w:r>
      <w:r w:rsidR="00E42C3D">
        <w:rPr>
          <w:rFonts w:ascii="Times New Roman" w:hAnsi="Times New Roman"/>
          <w:sz w:val="24"/>
          <w:szCs w:val="24"/>
        </w:rPr>
        <w:t>Э</w:t>
      </w:r>
      <w:r w:rsidRPr="00107032">
        <w:rPr>
          <w:rFonts w:ascii="Times New Roman" w:hAnsi="Times New Roman"/>
          <w:sz w:val="24"/>
          <w:szCs w:val="24"/>
        </w:rPr>
        <w:t xml:space="preserve">то </w:t>
      </w:r>
      <w:r w:rsidR="00B80E1A" w:rsidRPr="00107032">
        <w:rPr>
          <w:rFonts w:ascii="Times New Roman" w:hAnsi="Times New Roman"/>
          <w:sz w:val="24"/>
          <w:szCs w:val="24"/>
        </w:rPr>
        <w:t xml:space="preserve">называется </w:t>
      </w:r>
      <w:r w:rsidRPr="00107032">
        <w:rPr>
          <w:rFonts w:ascii="Times New Roman" w:hAnsi="Times New Roman"/>
          <w:sz w:val="24"/>
          <w:szCs w:val="24"/>
        </w:rPr>
        <w:t>сейчас символ красной юбки, но красная юбка – это не рубин, нужно именно рубиновый оттенок, он колыхает глубины Восприятия. А красный – как пойдёт, у кого-то кровь вызовет, у кого-то интерес, поэтому тут так, рубин и красн</w:t>
      </w:r>
      <w:r w:rsidR="00B80E1A">
        <w:rPr>
          <w:rFonts w:ascii="Times New Roman" w:hAnsi="Times New Roman"/>
          <w:sz w:val="24"/>
          <w:szCs w:val="24"/>
        </w:rPr>
        <w:t>ый –</w:t>
      </w:r>
      <w:r w:rsidRPr="00107032">
        <w:rPr>
          <w:rFonts w:ascii="Times New Roman" w:hAnsi="Times New Roman"/>
          <w:sz w:val="24"/>
          <w:szCs w:val="24"/>
        </w:rPr>
        <w:t xml:space="preserve"> это разные вещи.</w:t>
      </w:r>
    </w:p>
    <w:p w:rsidR="00B80E1A"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Видите, какая воспитательность пошла – третье Восприятие. Это настолько автоматически, что нам деваться некуда. Может быть, потом культура или воспитанность этим поменяется – у нас сейчас одежда достаточно свободная, но это будет потом. И чтоб некоторые вещи преодолеть, надо столетиями, потому что, когда мы это преодолеваем, это в генетику входит.</w:t>
      </w:r>
    </w:p>
    <w:p w:rsidR="00B80E1A"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вот представьте, ваша голограмма автоматически рождается с учётом этих накоплений предыдущих эпох. И когда вы видите, вы обязательно это видите. Вы обязательно это видите. Всё. Всё.</w:t>
      </w:r>
    </w:p>
    <w:p w:rsidR="00B80E1A"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это называется сотрудничество. Я рассказывал вам о сотрудничестве камнями, о сотрудничестве одеждой. Не, я не рассказывал, я только намёки дал. На самом деле, если рассказывать, там бешеный пласт,</w:t>
      </w:r>
      <w:r w:rsidR="00E42C3D">
        <w:rPr>
          <w:rFonts w:ascii="Times New Roman" w:hAnsi="Times New Roman"/>
          <w:sz w:val="24"/>
          <w:szCs w:val="24"/>
        </w:rPr>
        <w:t xml:space="preserve"> </w:t>
      </w:r>
      <w:r w:rsidRPr="00107032">
        <w:rPr>
          <w:rFonts w:ascii="Times New Roman" w:hAnsi="Times New Roman"/>
          <w:sz w:val="24"/>
          <w:szCs w:val="24"/>
        </w:rPr>
        <w:t>просто мне повезло, в моём институте я изучал историю костюма, ещё это по-советски изучал. У меня это одна из баз была профессиональной подготовки, поэтому чуть-чуть понятно, о чём говорю.</w:t>
      </w:r>
    </w:p>
    <w:p w:rsidR="00B80E1A"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На этом на самом деле построено намного больше тонкостей отношений, чем нам кажется. Увидели?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все ваши голограммы, и всё ваше Синтезтело Сотрудничества зависит от программ ваших систем и аппаратов. От программ Воспитания, от программ в Мощи Отца, девятая Часть, какие системы? </w:t>
      </w:r>
      <w:r w:rsidR="00B80E1A" w:rsidRPr="00B80E1A">
        <w:rPr>
          <w:rFonts w:ascii="Times New Roman" w:hAnsi="Times New Roman"/>
          <w:i/>
          <w:sz w:val="24"/>
          <w:szCs w:val="24"/>
        </w:rPr>
        <w:t>Тс</w:t>
      </w:r>
      <w:r w:rsidR="000E5774">
        <w:rPr>
          <w:rFonts w:ascii="Times New Roman" w:hAnsi="Times New Roman"/>
          <w:i/>
          <w:sz w:val="24"/>
          <w:szCs w:val="24"/>
        </w:rPr>
        <w:t>-</w:t>
      </w:r>
      <w:r w:rsidR="00B80E1A" w:rsidRPr="00B80E1A">
        <w:rPr>
          <w:rFonts w:ascii="Times New Roman" w:hAnsi="Times New Roman"/>
          <w:i/>
          <w:sz w:val="24"/>
          <w:szCs w:val="24"/>
        </w:rPr>
        <w:t>с</w:t>
      </w:r>
      <w:r w:rsidR="00B80E1A">
        <w:rPr>
          <w:rFonts w:ascii="Times New Roman" w:hAnsi="Times New Roman"/>
          <w:sz w:val="24"/>
          <w:szCs w:val="24"/>
        </w:rPr>
        <w:t>, н</w:t>
      </w:r>
      <w:r w:rsidRPr="00107032">
        <w:rPr>
          <w:rFonts w:ascii="Times New Roman" w:hAnsi="Times New Roman"/>
          <w:sz w:val="24"/>
          <w:szCs w:val="24"/>
        </w:rPr>
        <w:t>аши</w:t>
      </w:r>
      <w:r w:rsidR="00B80E1A">
        <w:rPr>
          <w:rFonts w:ascii="Times New Roman" w:hAnsi="Times New Roman"/>
          <w:sz w:val="24"/>
          <w:szCs w:val="24"/>
        </w:rPr>
        <w:t>х останавливаю</w:t>
      </w:r>
      <w:r w:rsidRPr="00107032">
        <w:rPr>
          <w:rFonts w:ascii="Times New Roman" w:hAnsi="Times New Roman"/>
          <w:sz w:val="24"/>
          <w:szCs w:val="24"/>
        </w:rPr>
        <w:t>. 11</w:t>
      </w:r>
      <w:r w:rsidR="00B80E1A">
        <w:rPr>
          <w:rFonts w:ascii="Times New Roman" w:hAnsi="Times New Roman"/>
          <w:sz w:val="24"/>
          <w:szCs w:val="24"/>
        </w:rPr>
        <w:t>-</w:t>
      </w:r>
      <w:r w:rsidRPr="00107032">
        <w:rPr>
          <w:rFonts w:ascii="Times New Roman" w:hAnsi="Times New Roman"/>
          <w:sz w:val="24"/>
          <w:szCs w:val="24"/>
        </w:rPr>
        <w:t>й Синтез</w:t>
      </w:r>
      <w:r w:rsidR="00B80E1A">
        <w:rPr>
          <w:rFonts w:ascii="Times New Roman" w:hAnsi="Times New Roman"/>
          <w:sz w:val="24"/>
          <w:szCs w:val="24"/>
        </w:rPr>
        <w:t xml:space="preserve">, </w:t>
      </w:r>
      <w:r w:rsidRPr="00107032">
        <w:rPr>
          <w:rFonts w:ascii="Times New Roman" w:hAnsi="Times New Roman"/>
          <w:sz w:val="24"/>
          <w:szCs w:val="24"/>
        </w:rPr>
        <w:t>в Мощи Отца, 9-я Часть, какие системы</w:t>
      </w:r>
      <w:r w:rsidR="00B80E1A">
        <w:rPr>
          <w:rFonts w:ascii="Times New Roman" w:hAnsi="Times New Roman"/>
          <w:sz w:val="24"/>
          <w:szCs w:val="24"/>
        </w:rPr>
        <w:t>? Ч</w:t>
      </w:r>
      <w:r w:rsidRPr="00107032">
        <w:rPr>
          <w:rFonts w:ascii="Times New Roman" w:hAnsi="Times New Roman"/>
          <w:sz w:val="24"/>
          <w:szCs w:val="24"/>
        </w:rPr>
        <w:t xml:space="preserve">тоб вы были мощные? В общем, от этого тоже зависит. Подскажешь? Тоже потерялась. Смотри, как я поймал, потерялась. Я тебя вышиб просто из потока Владыки, ты </w:t>
      </w:r>
      <w:r w:rsidR="00B80E1A">
        <w:rPr>
          <w:rFonts w:ascii="Times New Roman" w:hAnsi="Times New Roman"/>
          <w:sz w:val="24"/>
          <w:szCs w:val="24"/>
        </w:rPr>
        <w:t>б со</w:t>
      </w:r>
      <w:r w:rsidRPr="00107032">
        <w:rPr>
          <w:rFonts w:ascii="Times New Roman" w:hAnsi="Times New Roman"/>
          <w:sz w:val="24"/>
          <w:szCs w:val="24"/>
        </w:rPr>
        <w:t>сканировала. Я сказал: «Молчи»</w:t>
      </w:r>
      <w:r w:rsidR="00B80E1A">
        <w:rPr>
          <w:rFonts w:ascii="Times New Roman" w:hAnsi="Times New Roman"/>
          <w:sz w:val="24"/>
          <w:szCs w:val="24"/>
        </w:rPr>
        <w:t>,</w:t>
      </w:r>
      <w:r w:rsidRPr="00107032">
        <w:rPr>
          <w:rFonts w:ascii="Times New Roman" w:hAnsi="Times New Roman"/>
          <w:sz w:val="24"/>
          <w:szCs w:val="24"/>
        </w:rPr>
        <w:t xml:space="preserve"> и ты отключилась, а теперь трудно встроиться. Увидела? </w:t>
      </w:r>
      <w:r w:rsidR="00E42C3D">
        <w:rPr>
          <w:rFonts w:ascii="Times New Roman" w:hAnsi="Times New Roman"/>
          <w:sz w:val="24"/>
          <w:szCs w:val="24"/>
        </w:rPr>
        <w:t>Т</w:t>
      </w:r>
      <w:r w:rsidRPr="00107032">
        <w:rPr>
          <w:rFonts w:ascii="Times New Roman" w:hAnsi="Times New Roman"/>
          <w:sz w:val="24"/>
          <w:szCs w:val="24"/>
        </w:rPr>
        <w:t xml:space="preserve">ак, тебе подсказка. Ну, что? А я молчу, у меня одиннадцатая Часть, я об одиннадцатой говорю. </w:t>
      </w:r>
      <w:r w:rsidRPr="00B80E1A">
        <w:rPr>
          <w:rFonts w:ascii="Times New Roman" w:hAnsi="Times New Roman"/>
          <w:i/>
          <w:sz w:val="24"/>
          <w:szCs w:val="24"/>
        </w:rPr>
        <w:t>(</w:t>
      </w:r>
      <w:r w:rsidRPr="00107032">
        <w:rPr>
          <w:rFonts w:ascii="Times New Roman" w:hAnsi="Times New Roman"/>
          <w:i/>
          <w:sz w:val="24"/>
          <w:szCs w:val="24"/>
        </w:rPr>
        <w:t>Смеётся)</w:t>
      </w:r>
      <w:r w:rsidRPr="00107032">
        <w:rPr>
          <w:rFonts w:ascii="Times New Roman" w:hAnsi="Times New Roman"/>
          <w:sz w:val="24"/>
          <w:szCs w:val="24"/>
        </w:rPr>
        <w:t xml:space="preserve"> Всё.</w:t>
      </w:r>
    </w:p>
    <w:p w:rsidR="00B66E91"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Другими словами – голограмм на эту тему у вас не будет. Правда? А раз голограмм на эту тему не будет, у вас будет Мощь и мощность? К сожалению, нет. В итоге, как бы мы вас не пытались зарядить и усилить – вы тут же это делаете</w:t>
      </w:r>
      <w:r w:rsidR="00B80E1A">
        <w:rPr>
          <w:rFonts w:ascii="Times New Roman" w:hAnsi="Times New Roman"/>
          <w:sz w:val="24"/>
          <w:szCs w:val="24"/>
        </w:rPr>
        <w:t>,</w:t>
      </w:r>
      <w:r w:rsidRPr="00107032">
        <w:rPr>
          <w:rFonts w:ascii="Times New Roman" w:hAnsi="Times New Roman"/>
          <w:sz w:val="24"/>
          <w:szCs w:val="24"/>
        </w:rPr>
        <w:t xml:space="preserve"> </w:t>
      </w:r>
      <w:r w:rsidRPr="00B80E1A">
        <w:rPr>
          <w:rFonts w:ascii="Times New Roman" w:hAnsi="Times New Roman"/>
          <w:i/>
          <w:sz w:val="24"/>
          <w:szCs w:val="24"/>
        </w:rPr>
        <w:t>«па</w:t>
      </w:r>
      <w:r w:rsidR="00B80E1A" w:rsidRPr="00B80E1A">
        <w:rPr>
          <w:rFonts w:ascii="Times New Roman" w:hAnsi="Times New Roman"/>
          <w:i/>
          <w:sz w:val="24"/>
          <w:szCs w:val="24"/>
        </w:rPr>
        <w:t>-х</w:t>
      </w:r>
      <w:r w:rsidRPr="00B80E1A">
        <w:rPr>
          <w:rFonts w:ascii="Times New Roman" w:hAnsi="Times New Roman"/>
          <w:i/>
          <w:sz w:val="24"/>
          <w:szCs w:val="24"/>
        </w:rPr>
        <w:t>»</w:t>
      </w:r>
      <w:r w:rsidR="00B80E1A">
        <w:rPr>
          <w:rFonts w:ascii="Times New Roman" w:hAnsi="Times New Roman"/>
          <w:sz w:val="24"/>
          <w:szCs w:val="24"/>
        </w:rPr>
        <w:t>,</w:t>
      </w:r>
      <w:r w:rsidRPr="00107032">
        <w:rPr>
          <w:rFonts w:ascii="Times New Roman" w:hAnsi="Times New Roman"/>
          <w:sz w:val="24"/>
          <w:szCs w:val="24"/>
        </w:rPr>
        <w:t xml:space="preserve"> и немощные пошли дальше. Потому, что вы о Мощи ничего не знаете. Вот я вам специально показал, я специально вам показываю, и Владыка вам не отвечает</w:t>
      </w:r>
      <w:r w:rsidR="00B66E91" w:rsidRPr="00B66E91">
        <w:rPr>
          <w:rFonts w:ascii="Times New Roman" w:hAnsi="Times New Roman"/>
          <w:sz w:val="24"/>
          <w:szCs w:val="24"/>
        </w:rPr>
        <w:t xml:space="preserve"> </w:t>
      </w:r>
      <w:r w:rsidR="00B66E91" w:rsidRPr="00107032">
        <w:rPr>
          <w:rFonts w:ascii="Times New Roman" w:hAnsi="Times New Roman"/>
          <w:sz w:val="24"/>
          <w:szCs w:val="24"/>
        </w:rPr>
        <w:t>сейчас</w:t>
      </w:r>
      <w:r w:rsidRPr="00107032">
        <w:rPr>
          <w:rFonts w:ascii="Times New Roman" w:hAnsi="Times New Roman"/>
          <w:sz w:val="24"/>
          <w:szCs w:val="24"/>
        </w:rPr>
        <w:t>, вы должны сами</w:t>
      </w:r>
      <w:r w:rsidR="00B66E91">
        <w:rPr>
          <w:rFonts w:ascii="Times New Roman" w:hAnsi="Times New Roman"/>
          <w:sz w:val="24"/>
          <w:szCs w:val="24"/>
        </w:rPr>
        <w:t xml:space="preserve"> вспомнить</w:t>
      </w:r>
      <w:r w:rsidRPr="00107032">
        <w:rPr>
          <w:rFonts w:ascii="Times New Roman" w:hAnsi="Times New Roman"/>
          <w:sz w:val="24"/>
          <w:szCs w:val="24"/>
        </w:rPr>
        <w:t>. Вам показывают, что если у вас нет знания, вы даже отголограммить не можете, нечем. Вот это состояние, когда «на нет и суда нет» или когда «из ничего – ничего и не вырастет». И когда вы не знаете, вы даже это отголограммить не можете. Вы увидели? Вот специально такое интересное состояние. И так по каждой Части и системе. Не, я рассказывать не буду, пусть у вас голова болит, и дома в ночь найдёте,</w:t>
      </w:r>
      <w:r w:rsidR="00E42C3D">
        <w:rPr>
          <w:rFonts w:ascii="Times New Roman" w:hAnsi="Times New Roman"/>
          <w:sz w:val="24"/>
          <w:szCs w:val="24"/>
        </w:rPr>
        <w:t xml:space="preserve"> </w:t>
      </w:r>
      <w:r w:rsidRPr="00107032">
        <w:rPr>
          <w:rFonts w:ascii="Times New Roman" w:hAnsi="Times New Roman"/>
          <w:sz w:val="24"/>
          <w:szCs w:val="24"/>
        </w:rPr>
        <w:t xml:space="preserve">чтоб спать спокойно. Будете считать не овец, а системы. Так, первая </w:t>
      </w:r>
      <w:r w:rsidRPr="00B66E91">
        <w:rPr>
          <w:rFonts w:ascii="Times New Roman" w:hAnsi="Times New Roman"/>
          <w:i/>
          <w:sz w:val="24"/>
          <w:szCs w:val="24"/>
        </w:rPr>
        <w:t>(смеётся)</w:t>
      </w:r>
      <w:r w:rsidRPr="00107032">
        <w:rPr>
          <w:rFonts w:ascii="Times New Roman" w:hAnsi="Times New Roman"/>
          <w:sz w:val="24"/>
          <w:szCs w:val="24"/>
        </w:rPr>
        <w:t xml:space="preserve"> – чакры, сферы мысли.</w:t>
      </w:r>
    </w:p>
    <w:p w:rsidR="00B66E91" w:rsidRDefault="00107032" w:rsidP="00911109">
      <w:pPr>
        <w:spacing w:after="0" w:line="240" w:lineRule="auto"/>
        <w:ind w:firstLine="454"/>
        <w:jc w:val="both"/>
        <w:rPr>
          <w:rFonts w:ascii="Times New Roman" w:hAnsi="Times New Roman"/>
          <w:bCs/>
          <w:sz w:val="24"/>
        </w:rPr>
      </w:pPr>
      <w:r w:rsidRPr="00107032">
        <w:rPr>
          <w:rFonts w:ascii="Times New Roman" w:hAnsi="Times New Roman"/>
          <w:sz w:val="24"/>
          <w:szCs w:val="24"/>
        </w:rPr>
        <w:t xml:space="preserve">Предлагаю на ночь считать Части, </w:t>
      </w:r>
      <w:r w:rsidR="00B66E91">
        <w:rPr>
          <w:rFonts w:ascii="Times New Roman" w:hAnsi="Times New Roman"/>
          <w:sz w:val="24"/>
          <w:szCs w:val="24"/>
        </w:rPr>
        <w:t>С</w:t>
      </w:r>
      <w:r w:rsidRPr="00107032">
        <w:rPr>
          <w:rFonts w:ascii="Times New Roman" w:hAnsi="Times New Roman"/>
          <w:sz w:val="24"/>
          <w:szCs w:val="24"/>
        </w:rPr>
        <w:t xml:space="preserve">истемы и </w:t>
      </w:r>
      <w:r w:rsidR="00B66E91">
        <w:rPr>
          <w:rFonts w:ascii="Times New Roman" w:hAnsi="Times New Roman"/>
          <w:sz w:val="24"/>
          <w:szCs w:val="24"/>
        </w:rPr>
        <w:t>А</w:t>
      </w:r>
      <w:r w:rsidRPr="00107032">
        <w:rPr>
          <w:rFonts w:ascii="Times New Roman" w:hAnsi="Times New Roman"/>
          <w:sz w:val="24"/>
          <w:szCs w:val="24"/>
        </w:rPr>
        <w:t xml:space="preserve">ппараты. Засыпать будете идеально, а то один </w:t>
      </w:r>
      <w:r w:rsidR="00B66E91" w:rsidRPr="00107032">
        <w:rPr>
          <w:rFonts w:ascii="Times New Roman" w:hAnsi="Times New Roman"/>
          <w:sz w:val="24"/>
          <w:szCs w:val="24"/>
        </w:rPr>
        <w:t xml:space="preserve">мне </w:t>
      </w:r>
      <w:r w:rsidRPr="00107032">
        <w:rPr>
          <w:rFonts w:ascii="Times New Roman" w:hAnsi="Times New Roman"/>
          <w:sz w:val="24"/>
          <w:szCs w:val="24"/>
        </w:rPr>
        <w:t>сказал: «Я две тысячи овец просчитал – не сплю. Виталик, что за Синтез». Я говорю: «Да неправильно ты считаешь – ты 256 Частей назови подряд, вспоминая, добавь туда 256 Посвящений». Всё. Ко мне пришёл человек на следующий Синтез через месяц, говорит: «Виталик спасибо, я даже от бессонницы вылечился</w:t>
      </w:r>
      <w:r w:rsidR="00B66E91">
        <w:rPr>
          <w:rFonts w:ascii="Times New Roman" w:hAnsi="Times New Roman"/>
          <w:sz w:val="24"/>
          <w:szCs w:val="24"/>
        </w:rPr>
        <w:t>!</w:t>
      </w:r>
      <w:r w:rsidRPr="00107032">
        <w:rPr>
          <w:rFonts w:ascii="Times New Roman" w:hAnsi="Times New Roman"/>
          <w:sz w:val="24"/>
          <w:szCs w:val="24"/>
        </w:rPr>
        <w:t>» Я говорю: «Почему?» – «На семидесятой мерности засыпаю»</w:t>
      </w:r>
      <w:r w:rsidR="00B66E91">
        <w:rPr>
          <w:rFonts w:ascii="Times New Roman" w:hAnsi="Times New Roman"/>
          <w:sz w:val="24"/>
          <w:szCs w:val="24"/>
        </w:rPr>
        <w:t>,</w:t>
      </w:r>
      <w:r w:rsidRPr="00107032">
        <w:rPr>
          <w:rFonts w:ascii="Times New Roman" w:hAnsi="Times New Roman"/>
          <w:sz w:val="24"/>
          <w:szCs w:val="24"/>
        </w:rPr>
        <w:t xml:space="preserve"> говорит. Он вспоминал мерностные Части и вспоминал мерность. И вот</w:t>
      </w:r>
      <w:r w:rsidR="00B66E91" w:rsidRPr="00B66E91">
        <w:rPr>
          <w:rFonts w:ascii="Times New Roman" w:hAnsi="Times New Roman"/>
          <w:b/>
          <w:sz w:val="24"/>
          <w:szCs w:val="24"/>
        </w:rPr>
        <w:t xml:space="preserve"> </w:t>
      </w:r>
      <w:r w:rsidR="00B66E91" w:rsidRPr="00107032">
        <w:rPr>
          <w:rFonts w:ascii="Times New Roman" w:hAnsi="Times New Roman"/>
          <w:b/>
          <w:sz w:val="24"/>
          <w:szCs w:val="24"/>
        </w:rPr>
        <w:t>он</w:t>
      </w:r>
      <w:r w:rsidR="00B66E91" w:rsidRPr="00B66E91">
        <w:rPr>
          <w:rFonts w:ascii="Times New Roman" w:hAnsi="Times New Roman"/>
          <w:b/>
          <w:sz w:val="24"/>
          <w:szCs w:val="24"/>
        </w:rPr>
        <w:t>,</w:t>
      </w:r>
      <w:r w:rsidRPr="00B66E91">
        <w:rPr>
          <w:rFonts w:ascii="Times New Roman" w:hAnsi="Times New Roman"/>
          <w:b/>
          <w:sz w:val="24"/>
          <w:szCs w:val="24"/>
        </w:rPr>
        <w:t xml:space="preserve"> </w:t>
      </w:r>
      <w:r w:rsidRPr="00107032">
        <w:rPr>
          <w:rFonts w:ascii="Times New Roman" w:hAnsi="Times New Roman"/>
          <w:b/>
          <w:sz w:val="24"/>
          <w:szCs w:val="24"/>
        </w:rPr>
        <w:t>как только её вспоминал: 4-мерность – придавило, 5-мерность – придавило, 6-мерно</w:t>
      </w:r>
      <w:r w:rsidR="00B66E91">
        <w:rPr>
          <w:rFonts w:ascii="Times New Roman" w:hAnsi="Times New Roman"/>
          <w:b/>
          <w:sz w:val="24"/>
          <w:szCs w:val="24"/>
        </w:rPr>
        <w:t>е</w:t>
      </w:r>
      <w:r w:rsidRPr="00107032">
        <w:rPr>
          <w:rFonts w:ascii="Times New Roman" w:hAnsi="Times New Roman"/>
          <w:b/>
          <w:sz w:val="24"/>
          <w:szCs w:val="24"/>
        </w:rPr>
        <w:t xml:space="preserve"> – придавило, на семидесятом придавило так и укутало одеялом, </w:t>
      </w:r>
      <w:r w:rsidRPr="00B66E91">
        <w:rPr>
          <w:rFonts w:ascii="Times New Roman" w:hAnsi="Times New Roman"/>
          <w:b/>
          <w:sz w:val="24"/>
          <w:szCs w:val="24"/>
        </w:rPr>
        <w:t xml:space="preserve">что </w:t>
      </w:r>
      <w:r w:rsidRPr="00B66E91">
        <w:rPr>
          <w:rFonts w:ascii="Times New Roman" w:hAnsi="Times New Roman"/>
          <w:b/>
          <w:bCs/>
          <w:sz w:val="24"/>
        </w:rPr>
        <w:t>он уже не просыпался</w:t>
      </w:r>
      <w:r w:rsidR="00B66E91">
        <w:rPr>
          <w:rFonts w:ascii="Times New Roman" w:hAnsi="Times New Roman"/>
          <w:bCs/>
          <w:sz w:val="24"/>
        </w:rPr>
        <w:t>! О</w:t>
      </w:r>
      <w:r w:rsidRPr="00107032">
        <w:rPr>
          <w:rFonts w:ascii="Times New Roman" w:hAnsi="Times New Roman"/>
          <w:bCs/>
          <w:sz w:val="24"/>
        </w:rPr>
        <w:t>т бессонницы излечился.</w:t>
      </w:r>
    </w:p>
    <w:p w:rsidR="00B66E91" w:rsidRDefault="00107032" w:rsidP="00911109">
      <w:pPr>
        <w:spacing w:after="0" w:line="240" w:lineRule="auto"/>
        <w:ind w:firstLine="454"/>
        <w:jc w:val="both"/>
        <w:rPr>
          <w:rFonts w:ascii="Times New Roman" w:hAnsi="Times New Roman"/>
          <w:bCs/>
          <w:sz w:val="24"/>
        </w:rPr>
      </w:pPr>
      <w:r w:rsidRPr="00107032">
        <w:rPr>
          <w:rFonts w:ascii="Times New Roman" w:hAnsi="Times New Roman"/>
          <w:bCs/>
          <w:sz w:val="24"/>
        </w:rPr>
        <w:t>Делюсь методом – у кого бессонница, вспоминаем мерности и укрываемся ими. Вот, мерность укрывающая кровать</w:t>
      </w:r>
      <w:r w:rsidR="00B66E91">
        <w:rPr>
          <w:rFonts w:ascii="Times New Roman" w:hAnsi="Times New Roman"/>
          <w:bCs/>
          <w:sz w:val="24"/>
        </w:rPr>
        <w:t>,</w:t>
      </w:r>
      <w:r w:rsidRPr="00107032">
        <w:rPr>
          <w:rFonts w:ascii="Times New Roman" w:hAnsi="Times New Roman"/>
          <w:bCs/>
          <w:sz w:val="24"/>
        </w:rPr>
        <w:t xml:space="preserve"> и вы считаете мерности. Шестидесяти четырех мерность, кто не понял, шестидесяти пяти мерность, шестидесяти шести мерность, шестидесяти семи мерность, шестидесяти восьми мерность, чувствуете, что уже начинается, когда семьдесят раз вы это скаж</w:t>
      </w:r>
      <w:r w:rsidR="00B66E91">
        <w:rPr>
          <w:rFonts w:ascii="Times New Roman" w:hAnsi="Times New Roman"/>
          <w:bCs/>
          <w:sz w:val="24"/>
        </w:rPr>
        <w:t>е</w:t>
      </w:r>
      <w:r w:rsidRPr="00107032">
        <w:rPr>
          <w:rFonts w:ascii="Times New Roman" w:hAnsi="Times New Roman"/>
          <w:bCs/>
          <w:sz w:val="24"/>
        </w:rPr>
        <w:t>те,</w:t>
      </w:r>
      <w:r w:rsidR="00E42C3D">
        <w:rPr>
          <w:rFonts w:ascii="Times New Roman" w:hAnsi="Times New Roman"/>
          <w:bCs/>
          <w:sz w:val="24"/>
        </w:rPr>
        <w:t xml:space="preserve"> </w:t>
      </w:r>
      <w:r w:rsidRPr="00107032">
        <w:rPr>
          <w:rFonts w:ascii="Times New Roman" w:hAnsi="Times New Roman"/>
          <w:bCs/>
          <w:sz w:val="24"/>
        </w:rPr>
        <w:t xml:space="preserve">у него не </w:t>
      </w:r>
      <w:r w:rsidRPr="00107032">
        <w:rPr>
          <w:rFonts w:ascii="Times New Roman" w:hAnsi="Times New Roman"/>
          <w:bCs/>
          <w:sz w:val="24"/>
        </w:rPr>
        <w:lastRenderedPageBreak/>
        <w:t xml:space="preserve">семьдесят раз, у вас может быть больше, вы у нас устойчивые оловянные солдатики. </w:t>
      </w:r>
      <w:r w:rsidR="00E42C3D">
        <w:rPr>
          <w:rFonts w:ascii="Times New Roman" w:hAnsi="Times New Roman"/>
          <w:bCs/>
          <w:sz w:val="24"/>
        </w:rPr>
        <w:t>У</w:t>
      </w:r>
      <w:r w:rsidRPr="00107032">
        <w:rPr>
          <w:rFonts w:ascii="Times New Roman" w:hAnsi="Times New Roman"/>
          <w:bCs/>
          <w:sz w:val="24"/>
        </w:rPr>
        <w:t xml:space="preserve"> некоторых и на пятой сработает. Увидели методы</w:t>
      </w:r>
      <w:r w:rsidR="00B66E91">
        <w:rPr>
          <w:rFonts w:ascii="Times New Roman" w:hAnsi="Times New Roman"/>
          <w:bCs/>
          <w:sz w:val="24"/>
        </w:rPr>
        <w:t>!</w:t>
      </w:r>
    </w:p>
    <w:p w:rsidR="00107032" w:rsidRPr="00107032" w:rsidRDefault="00107032" w:rsidP="00911109">
      <w:pPr>
        <w:spacing w:after="0" w:line="240" w:lineRule="auto"/>
        <w:ind w:firstLine="454"/>
        <w:jc w:val="both"/>
        <w:rPr>
          <w:rFonts w:ascii="Times New Roman" w:hAnsi="Times New Roman"/>
          <w:sz w:val="24"/>
        </w:rPr>
      </w:pPr>
      <w:r w:rsidRPr="00107032">
        <w:rPr>
          <w:rFonts w:ascii="Times New Roman" w:hAnsi="Times New Roman"/>
          <w:bCs/>
          <w:sz w:val="24"/>
        </w:rPr>
        <w:t>Вот это сотрудничество, когда можно отдельные системы применять для перевоспитания организма, заодно и мерности усвоит,</w:t>
      </w:r>
      <w:r w:rsidR="00E42C3D">
        <w:rPr>
          <w:rFonts w:ascii="Times New Roman" w:hAnsi="Times New Roman"/>
          <w:bCs/>
          <w:sz w:val="24"/>
        </w:rPr>
        <w:t xml:space="preserve"> </w:t>
      </w:r>
      <w:r w:rsidRPr="00107032">
        <w:rPr>
          <w:rFonts w:ascii="Times New Roman" w:hAnsi="Times New Roman"/>
          <w:bCs/>
          <w:sz w:val="24"/>
        </w:rPr>
        <w:t>а так, чтоб овец было больше</w:t>
      </w:r>
      <w:r w:rsidR="00B66E91">
        <w:rPr>
          <w:rFonts w:ascii="Times New Roman" w:hAnsi="Times New Roman"/>
          <w:bCs/>
          <w:sz w:val="24"/>
        </w:rPr>
        <w:t>,</w:t>
      </w:r>
      <w:r w:rsidRPr="00107032">
        <w:rPr>
          <w:rFonts w:ascii="Times New Roman" w:hAnsi="Times New Roman"/>
          <w:bCs/>
          <w:sz w:val="24"/>
        </w:rPr>
        <w:t xml:space="preserve"> четыре тысячи девяносто шесть присутствий, не вспоминая Части, и четыре тысячи девяносто шесть вариантов мерностей, которые надо проговаривать, потому что потом четыре тысячи сто пятьдесят третья мерность…</w:t>
      </w:r>
      <w:r w:rsidR="00B66E91">
        <w:rPr>
          <w:rFonts w:ascii="Times New Roman" w:hAnsi="Times New Roman"/>
          <w:bCs/>
          <w:sz w:val="24"/>
        </w:rPr>
        <w:t>.</w:t>
      </w:r>
      <w:r w:rsidRPr="00107032">
        <w:rPr>
          <w:rFonts w:ascii="Times New Roman" w:hAnsi="Times New Roman"/>
          <w:bCs/>
          <w:sz w:val="24"/>
        </w:rPr>
        <w:t xml:space="preserve"> О, любой мо</w:t>
      </w:r>
      <w:r w:rsidR="00B66E91">
        <w:rPr>
          <w:rFonts w:ascii="Times New Roman" w:hAnsi="Times New Roman"/>
          <w:bCs/>
          <w:sz w:val="24"/>
        </w:rPr>
        <w:t>зг</w:t>
      </w:r>
      <w:r w:rsidRPr="00107032">
        <w:rPr>
          <w:rFonts w:ascii="Times New Roman" w:hAnsi="Times New Roman"/>
          <w:bCs/>
          <w:sz w:val="24"/>
        </w:rPr>
        <w:t xml:space="preserve"> выключит</w:t>
      </w:r>
      <w:r w:rsidR="00B66E91">
        <w:rPr>
          <w:rFonts w:ascii="Times New Roman" w:hAnsi="Times New Roman"/>
          <w:bCs/>
          <w:sz w:val="24"/>
        </w:rPr>
        <w:t>ся и уйдет в сон. Скажет, в</w:t>
      </w:r>
      <w:r w:rsidRPr="00107032">
        <w:rPr>
          <w:rFonts w:ascii="Times New Roman" w:hAnsi="Times New Roman"/>
          <w:bCs/>
          <w:sz w:val="24"/>
        </w:rPr>
        <w:t>с</w:t>
      </w:r>
      <w:r w:rsidR="00B66E91">
        <w:rPr>
          <w:rFonts w:ascii="Times New Roman" w:hAnsi="Times New Roman"/>
          <w:bCs/>
          <w:sz w:val="24"/>
        </w:rPr>
        <w:t>ё</w:t>
      </w:r>
      <w:r w:rsidRPr="00107032">
        <w:rPr>
          <w:rFonts w:ascii="Times New Roman" w:hAnsi="Times New Roman"/>
          <w:bCs/>
          <w:sz w:val="24"/>
        </w:rPr>
        <w:t xml:space="preserve"> я пошел отдыхать, чтобы это </w:t>
      </w:r>
      <w:r w:rsidR="00B66E91" w:rsidRPr="00107032">
        <w:rPr>
          <w:rFonts w:ascii="Times New Roman" w:hAnsi="Times New Roman"/>
          <w:bCs/>
          <w:sz w:val="24"/>
        </w:rPr>
        <w:t>вс</w:t>
      </w:r>
      <w:r w:rsidR="00B66E91">
        <w:rPr>
          <w:rFonts w:ascii="Times New Roman" w:hAnsi="Times New Roman"/>
          <w:bCs/>
          <w:sz w:val="24"/>
        </w:rPr>
        <w:t>ё</w:t>
      </w:r>
      <w:r w:rsidR="00B66E91" w:rsidRPr="00107032">
        <w:rPr>
          <w:rFonts w:ascii="Times New Roman" w:hAnsi="Times New Roman"/>
          <w:bCs/>
          <w:sz w:val="24"/>
        </w:rPr>
        <w:t xml:space="preserve"> </w:t>
      </w:r>
      <w:r w:rsidRPr="00107032">
        <w:rPr>
          <w:rFonts w:ascii="Times New Roman" w:hAnsi="Times New Roman"/>
          <w:bCs/>
          <w:sz w:val="24"/>
        </w:rPr>
        <w:t>выдержать</w:t>
      </w:r>
      <w:r w:rsidR="00B66E91">
        <w:rPr>
          <w:rFonts w:ascii="Times New Roman" w:hAnsi="Times New Roman"/>
          <w:bCs/>
          <w:sz w:val="24"/>
        </w:rPr>
        <w:t>…. И</w:t>
      </w:r>
      <w:r w:rsidRPr="00107032">
        <w:rPr>
          <w:rFonts w:ascii="Times New Roman" w:hAnsi="Times New Roman"/>
          <w:bCs/>
          <w:sz w:val="24"/>
        </w:rPr>
        <w:t xml:space="preserve"> вы прямо представляете, что на эту сволочь, которая не дает заснуть, концентрируется </w:t>
      </w:r>
      <w:r w:rsidR="00B66E91">
        <w:rPr>
          <w:rFonts w:ascii="Times New Roman" w:hAnsi="Times New Roman"/>
          <w:bCs/>
          <w:sz w:val="24"/>
        </w:rPr>
        <w:t xml:space="preserve">эта </w:t>
      </w:r>
      <w:r w:rsidRPr="00107032">
        <w:rPr>
          <w:rFonts w:ascii="Times New Roman" w:hAnsi="Times New Roman"/>
          <w:bCs/>
          <w:sz w:val="24"/>
        </w:rPr>
        <w:t xml:space="preserve">мерность этого присутствия, шестидесяти четырех мерность первого присутствия – </w:t>
      </w:r>
      <w:r w:rsidRPr="00B66E91">
        <w:rPr>
          <w:rFonts w:ascii="Times New Roman" w:hAnsi="Times New Roman"/>
          <w:bCs/>
          <w:i/>
          <w:sz w:val="24"/>
        </w:rPr>
        <w:t>на</w:t>
      </w:r>
      <w:r w:rsidRPr="00107032">
        <w:rPr>
          <w:rFonts w:ascii="Times New Roman" w:hAnsi="Times New Roman"/>
          <w:bCs/>
          <w:sz w:val="24"/>
        </w:rPr>
        <w:t xml:space="preserve">, шестидесяти пяти мерность второго присутствия – </w:t>
      </w:r>
      <w:r w:rsidRPr="00B66E91">
        <w:rPr>
          <w:rFonts w:ascii="Times New Roman" w:hAnsi="Times New Roman"/>
          <w:bCs/>
          <w:i/>
          <w:sz w:val="24"/>
        </w:rPr>
        <w:t>на</w:t>
      </w:r>
      <w:r w:rsidRPr="00107032">
        <w:rPr>
          <w:rFonts w:ascii="Times New Roman" w:hAnsi="Times New Roman"/>
          <w:bCs/>
          <w:sz w:val="24"/>
        </w:rPr>
        <w:t>, шестидесяти пяти… уже, опять…</w:t>
      </w:r>
      <w:r w:rsidR="00B66E91">
        <w:rPr>
          <w:rFonts w:ascii="Times New Roman" w:hAnsi="Times New Roman"/>
          <w:bCs/>
          <w:sz w:val="24"/>
        </w:rPr>
        <w:t>.</w:t>
      </w:r>
      <w:r w:rsidRPr="00107032">
        <w:rPr>
          <w:rFonts w:ascii="Times New Roman" w:hAnsi="Times New Roman"/>
          <w:bCs/>
          <w:sz w:val="24"/>
        </w:rPr>
        <w:t xml:space="preserve"> Понятно, да? И мозг говорит: «Вс</w:t>
      </w:r>
      <w:r w:rsidR="00B66E91">
        <w:rPr>
          <w:rFonts w:ascii="Times New Roman" w:hAnsi="Times New Roman"/>
          <w:bCs/>
          <w:sz w:val="24"/>
        </w:rPr>
        <w:t>ё</w:t>
      </w:r>
      <w:r w:rsidRPr="00107032">
        <w:rPr>
          <w:rFonts w:ascii="Times New Roman" w:hAnsi="Times New Roman"/>
          <w:bCs/>
          <w:sz w:val="24"/>
        </w:rPr>
        <w:t xml:space="preserve">, я заснул, </w:t>
      </w:r>
      <w:r w:rsidR="00B66E91">
        <w:rPr>
          <w:rFonts w:ascii="Times New Roman" w:hAnsi="Times New Roman"/>
          <w:bCs/>
          <w:sz w:val="24"/>
        </w:rPr>
        <w:t xml:space="preserve">всё, </w:t>
      </w:r>
      <w:r w:rsidRPr="00107032">
        <w:rPr>
          <w:rFonts w:ascii="Times New Roman" w:hAnsi="Times New Roman"/>
          <w:bCs/>
          <w:sz w:val="24"/>
        </w:rPr>
        <w:t>не надо, не трогай меня этим, я заснул, вс</w:t>
      </w:r>
      <w:r w:rsidR="00B66E91">
        <w:rPr>
          <w:rFonts w:ascii="Times New Roman" w:hAnsi="Times New Roman"/>
          <w:bCs/>
          <w:sz w:val="24"/>
        </w:rPr>
        <w:t>ё</w:t>
      </w:r>
      <w:r w:rsidRPr="00107032">
        <w:rPr>
          <w:rFonts w:ascii="Times New Roman" w:hAnsi="Times New Roman"/>
          <w:bCs/>
          <w:sz w:val="24"/>
        </w:rPr>
        <w:t xml:space="preserve"> что хочешь, заснул». От бессонницы только так излечивает</w:t>
      </w:r>
      <w:r w:rsidR="00B66E91">
        <w:rPr>
          <w:rFonts w:ascii="Times New Roman" w:hAnsi="Times New Roman"/>
          <w:bCs/>
          <w:sz w:val="24"/>
        </w:rPr>
        <w:t>ся. С</w:t>
      </w:r>
      <w:r w:rsidRPr="00107032">
        <w:rPr>
          <w:rFonts w:ascii="Times New Roman" w:hAnsi="Times New Roman"/>
          <w:bCs/>
          <w:sz w:val="24"/>
        </w:rPr>
        <w:t xml:space="preserve">отрудничество. И вот этими процессами управляет Синтезтело Сотрудника. А начинали мы с Синтеза Основ. </w:t>
      </w:r>
      <w:r w:rsidRPr="00B66E91">
        <w:rPr>
          <w:rFonts w:ascii="Times New Roman" w:hAnsi="Times New Roman"/>
          <w:bCs/>
          <w:i/>
          <w:sz w:val="24"/>
        </w:rPr>
        <w:t>(Шум за окном)</w:t>
      </w:r>
      <w:r w:rsidRPr="00107032">
        <w:rPr>
          <w:rFonts w:ascii="Times New Roman" w:hAnsi="Times New Roman"/>
          <w:bCs/>
          <w:sz w:val="24"/>
        </w:rPr>
        <w:t xml:space="preserve"> Ваш старый мусор увозят, не переживайте.</w:t>
      </w:r>
    </w:p>
    <w:p w:rsidR="00107032" w:rsidRPr="00107032" w:rsidRDefault="00107032" w:rsidP="00911109">
      <w:pPr>
        <w:pStyle w:val="0"/>
      </w:pPr>
      <w:bookmarkStart w:id="27" w:name="_Toc446978949"/>
      <w:r w:rsidRPr="00107032">
        <w:t>Строение Головерсума голограммами. Всё от Головерсума, сверху вниз</w:t>
      </w:r>
      <w:bookmarkEnd w:id="27"/>
    </w:p>
    <w:p w:rsidR="00107032" w:rsidRPr="00107032" w:rsidRDefault="00107032" w:rsidP="00911109">
      <w:pPr>
        <w:spacing w:after="0" w:line="240" w:lineRule="auto"/>
        <w:ind w:firstLine="454"/>
        <w:jc w:val="both"/>
        <w:rPr>
          <w:rFonts w:ascii="Times New Roman" w:hAnsi="Times New Roman"/>
          <w:bCs/>
          <w:sz w:val="24"/>
        </w:rPr>
      </w:pPr>
      <w:r w:rsidRPr="00107032">
        <w:rPr>
          <w:rFonts w:ascii="Times New Roman" w:hAnsi="Times New Roman"/>
          <w:bCs/>
          <w:sz w:val="24"/>
        </w:rPr>
        <w:t xml:space="preserve">Это у вас рухнула старая система, и мы вошли в Синтезтело Сотрудника. Вот такая зажигательная у вас была ночная учеба, это по Синтезтелу Сотрудника. Но мы чуть продолжим. Головерсум чем строится? </w:t>
      </w:r>
      <w:r w:rsidR="00E42C3D">
        <w:rPr>
          <w:rFonts w:ascii="Times New Roman" w:hAnsi="Times New Roman"/>
          <w:bCs/>
          <w:sz w:val="24"/>
        </w:rPr>
        <w:t>Е</w:t>
      </w:r>
      <w:r w:rsidRPr="00107032">
        <w:rPr>
          <w:rFonts w:ascii="Times New Roman" w:hAnsi="Times New Roman"/>
          <w:bCs/>
          <w:sz w:val="24"/>
        </w:rPr>
        <w:t xml:space="preserve">сли Душа строится чакрами как системами, если Восприятие строится воспитанием, то Головерсум чем строится? Говори. Чем? </w:t>
      </w:r>
      <w:r w:rsidRPr="00B66E91">
        <w:rPr>
          <w:rFonts w:ascii="Times New Roman" w:hAnsi="Times New Roman"/>
          <w:bCs/>
          <w:i/>
          <w:sz w:val="24"/>
        </w:rPr>
        <w:t>(</w:t>
      </w:r>
      <w:r w:rsidR="00B66E91">
        <w:rPr>
          <w:rFonts w:ascii="Times New Roman" w:hAnsi="Times New Roman"/>
          <w:bCs/>
          <w:i/>
          <w:sz w:val="24"/>
        </w:rPr>
        <w:t>И</w:t>
      </w:r>
      <w:r w:rsidRPr="00107032">
        <w:rPr>
          <w:rFonts w:ascii="Times New Roman" w:hAnsi="Times New Roman"/>
          <w:bCs/>
          <w:i/>
          <w:sz w:val="24"/>
        </w:rPr>
        <w:t>з зала</w:t>
      </w:r>
      <w:r w:rsidR="00B66E91">
        <w:rPr>
          <w:rFonts w:ascii="Times New Roman" w:hAnsi="Times New Roman"/>
          <w:bCs/>
          <w:i/>
          <w:sz w:val="24"/>
        </w:rPr>
        <w:t>: голограммами</w:t>
      </w:r>
      <w:r w:rsidRPr="00107032">
        <w:rPr>
          <w:rFonts w:ascii="Times New Roman" w:hAnsi="Times New Roman"/>
          <w:bCs/>
          <w:i/>
          <w:sz w:val="24"/>
        </w:rPr>
        <w:t>).</w:t>
      </w:r>
      <w:r w:rsidRPr="00107032">
        <w:rPr>
          <w:rFonts w:ascii="Times New Roman" w:hAnsi="Times New Roman"/>
          <w:bCs/>
          <w:sz w:val="24"/>
        </w:rPr>
        <w:t xml:space="preserve"> Голограммами, простая вещь. Голограммы, которые рождаются из униграмм, униграммы – это кубы, или униграммами, но из униграмм рождается голограмма – это Куб Созидания надо проводить </w:t>
      </w:r>
      <w:r w:rsidRPr="0054604D">
        <w:rPr>
          <w:rFonts w:ascii="Times New Roman" w:hAnsi="Times New Roman"/>
          <w:bCs/>
          <w:i/>
          <w:sz w:val="24"/>
        </w:rPr>
        <w:t>(не разборчиво)</w:t>
      </w:r>
      <w:r w:rsidRPr="00107032">
        <w:rPr>
          <w:rFonts w:ascii="Times New Roman" w:hAnsi="Times New Roman"/>
          <w:bCs/>
          <w:sz w:val="24"/>
        </w:rPr>
        <w:t>, поэтому голограмма, но это опять же сказал наш слу</w:t>
      </w:r>
      <w:r w:rsidR="0054604D">
        <w:rPr>
          <w:rFonts w:ascii="Times New Roman" w:hAnsi="Times New Roman"/>
          <w:bCs/>
          <w:sz w:val="24"/>
        </w:rPr>
        <w:t>жащий</w:t>
      </w:r>
      <w:r w:rsidRPr="00107032">
        <w:rPr>
          <w:rFonts w:ascii="Times New Roman" w:hAnsi="Times New Roman"/>
          <w:bCs/>
          <w:sz w:val="24"/>
        </w:rPr>
        <w:t>, а вы даже не догадались…</w:t>
      </w:r>
      <w:r w:rsidR="0054604D">
        <w:rPr>
          <w:rFonts w:ascii="Times New Roman" w:hAnsi="Times New Roman"/>
          <w:bCs/>
          <w:sz w:val="24"/>
        </w:rPr>
        <w:t>.</w:t>
      </w:r>
      <w:r w:rsidRPr="00107032">
        <w:rPr>
          <w:rFonts w:ascii="Times New Roman" w:hAnsi="Times New Roman"/>
          <w:bCs/>
          <w:sz w:val="24"/>
        </w:rPr>
        <w:t xml:space="preserve"> А вопрос, понятно, что вот эти голограммы рождаются из этих систем, мы сейчас пойдем стяжать голограммы, я из темы не выхожу Синтеза.</w:t>
      </w:r>
    </w:p>
    <w:p w:rsidR="00107032" w:rsidRPr="00107032" w:rsidRDefault="00107032" w:rsidP="00911109">
      <w:pPr>
        <w:spacing w:after="0" w:line="240" w:lineRule="auto"/>
        <w:ind w:firstLine="454"/>
        <w:jc w:val="both"/>
        <w:rPr>
          <w:rFonts w:ascii="Times New Roman" w:hAnsi="Times New Roman"/>
          <w:bCs/>
          <w:sz w:val="24"/>
        </w:rPr>
      </w:pPr>
      <w:r w:rsidRPr="00107032">
        <w:rPr>
          <w:rFonts w:ascii="Times New Roman" w:hAnsi="Times New Roman"/>
          <w:bCs/>
          <w:sz w:val="24"/>
        </w:rPr>
        <w:t xml:space="preserve">А вот автоматические голограммы у вас есть, которые не надо стяжать? Понятно, что они основаны на системах, которые мы сейчас обсуждали, но есть голограммы, которые впитываются в вас с молоком матери. Какие? </w:t>
      </w:r>
      <w:r w:rsidR="0054604D" w:rsidRPr="00B66E91">
        <w:rPr>
          <w:rFonts w:ascii="Times New Roman" w:hAnsi="Times New Roman"/>
          <w:bCs/>
          <w:i/>
          <w:sz w:val="24"/>
        </w:rPr>
        <w:t>(</w:t>
      </w:r>
      <w:r w:rsidR="0054604D">
        <w:rPr>
          <w:rFonts w:ascii="Times New Roman" w:hAnsi="Times New Roman"/>
          <w:bCs/>
          <w:i/>
          <w:sz w:val="24"/>
        </w:rPr>
        <w:t>И</w:t>
      </w:r>
      <w:r w:rsidR="0054604D" w:rsidRPr="00107032">
        <w:rPr>
          <w:rFonts w:ascii="Times New Roman" w:hAnsi="Times New Roman"/>
          <w:bCs/>
          <w:i/>
          <w:sz w:val="24"/>
        </w:rPr>
        <w:t>з зала</w:t>
      </w:r>
      <w:r w:rsidR="0054604D">
        <w:rPr>
          <w:rFonts w:ascii="Times New Roman" w:hAnsi="Times New Roman"/>
          <w:bCs/>
          <w:i/>
          <w:sz w:val="24"/>
        </w:rPr>
        <w:t>: архетипические</w:t>
      </w:r>
      <w:r w:rsidR="0054604D" w:rsidRPr="00107032">
        <w:rPr>
          <w:rFonts w:ascii="Times New Roman" w:hAnsi="Times New Roman"/>
          <w:bCs/>
          <w:i/>
          <w:sz w:val="24"/>
        </w:rPr>
        <w:t>).</w:t>
      </w:r>
      <w:r w:rsidR="0054604D" w:rsidRPr="00107032">
        <w:rPr>
          <w:rFonts w:ascii="Times New Roman" w:hAnsi="Times New Roman"/>
          <w:bCs/>
          <w:sz w:val="24"/>
        </w:rPr>
        <w:t xml:space="preserve"> </w:t>
      </w:r>
      <w:r w:rsidR="00E42C3D">
        <w:rPr>
          <w:rFonts w:ascii="Times New Roman" w:hAnsi="Times New Roman"/>
          <w:bCs/>
          <w:sz w:val="24"/>
        </w:rPr>
        <w:t>К</w:t>
      </w:r>
      <w:r w:rsidRPr="00107032">
        <w:rPr>
          <w:rFonts w:ascii="Times New Roman" w:hAnsi="Times New Roman"/>
          <w:bCs/>
          <w:sz w:val="24"/>
        </w:rPr>
        <w:t xml:space="preserve">ак архетипы, да. Архетипические голограммы, с учетом того, что архетипичность – это восемь. </w:t>
      </w:r>
      <w:r w:rsidRPr="00CE46E8">
        <w:rPr>
          <w:rFonts w:ascii="Times New Roman" w:hAnsi="Times New Roman"/>
          <w:b/>
          <w:bCs/>
          <w:sz w:val="24"/>
        </w:rPr>
        <w:t>Какие базовые голограммы вы имеете автоматически, независимо ни от каких стяжаний?</w:t>
      </w:r>
      <w:r w:rsidRPr="00107032">
        <w:rPr>
          <w:rFonts w:ascii="Times New Roman" w:hAnsi="Times New Roman"/>
          <w:bCs/>
          <w:sz w:val="24"/>
        </w:rPr>
        <w:t xml:space="preserve"> Первое, чтобы вс</w:t>
      </w:r>
      <w:r w:rsidR="0054604D">
        <w:rPr>
          <w:rFonts w:ascii="Times New Roman" w:hAnsi="Times New Roman"/>
          <w:bCs/>
          <w:sz w:val="24"/>
        </w:rPr>
        <w:t>ё</w:t>
      </w:r>
      <w:r w:rsidRPr="00107032">
        <w:rPr>
          <w:rFonts w:ascii="Times New Roman" w:hAnsi="Times New Roman"/>
          <w:bCs/>
          <w:sz w:val="24"/>
        </w:rPr>
        <w:t xml:space="preserve"> понимать, слышать и знать у вас ид</w:t>
      </w:r>
      <w:r w:rsidR="0054604D">
        <w:rPr>
          <w:rFonts w:ascii="Times New Roman" w:hAnsi="Times New Roman"/>
          <w:bCs/>
          <w:sz w:val="24"/>
        </w:rPr>
        <w:t>ё</w:t>
      </w:r>
      <w:r w:rsidRPr="00107032">
        <w:rPr>
          <w:rFonts w:ascii="Times New Roman" w:hAnsi="Times New Roman"/>
          <w:bCs/>
          <w:sz w:val="24"/>
        </w:rPr>
        <w:t>т голограмма…</w:t>
      </w:r>
      <w:r w:rsidR="0054604D">
        <w:rPr>
          <w:rFonts w:ascii="Times New Roman" w:hAnsi="Times New Roman"/>
          <w:bCs/>
          <w:sz w:val="24"/>
        </w:rPr>
        <w:t>.</w:t>
      </w:r>
      <w:r w:rsidRPr="00107032">
        <w:rPr>
          <w:rFonts w:ascii="Times New Roman" w:hAnsi="Times New Roman"/>
          <w:bCs/>
          <w:sz w:val="24"/>
        </w:rPr>
        <w:t xml:space="preserve"> А? Не слышу…</w:t>
      </w:r>
      <w:r w:rsidR="0054604D">
        <w:rPr>
          <w:rFonts w:ascii="Times New Roman" w:hAnsi="Times New Roman"/>
          <w:bCs/>
          <w:sz w:val="24"/>
        </w:rPr>
        <w:t>.</w:t>
      </w:r>
      <w:r w:rsidRPr="00107032">
        <w:rPr>
          <w:rFonts w:ascii="Times New Roman" w:hAnsi="Times New Roman"/>
          <w:bCs/>
          <w:sz w:val="24"/>
        </w:rPr>
        <w:t xml:space="preserve"> Языка. </w:t>
      </w:r>
      <w:r w:rsidRPr="00CE46E8">
        <w:rPr>
          <w:rFonts w:ascii="Times New Roman" w:hAnsi="Times New Roman"/>
          <w:b/>
          <w:bCs/>
          <w:sz w:val="24"/>
        </w:rPr>
        <w:t>Первая, голограмма языка</w:t>
      </w:r>
      <w:r w:rsidRPr="00107032">
        <w:rPr>
          <w:rFonts w:ascii="Times New Roman" w:hAnsi="Times New Roman"/>
          <w:bCs/>
          <w:sz w:val="24"/>
        </w:rPr>
        <w:t>.</w:t>
      </w:r>
    </w:p>
    <w:p w:rsidR="00107032" w:rsidRPr="00107032" w:rsidRDefault="00107032" w:rsidP="00911109">
      <w:pPr>
        <w:spacing w:after="0" w:line="240" w:lineRule="auto"/>
        <w:ind w:firstLine="454"/>
        <w:jc w:val="both"/>
        <w:rPr>
          <w:rFonts w:ascii="Times New Roman" w:hAnsi="Times New Roman"/>
          <w:bCs/>
          <w:sz w:val="24"/>
        </w:rPr>
      </w:pPr>
      <w:r w:rsidRPr="00107032">
        <w:rPr>
          <w:rFonts w:ascii="Times New Roman" w:hAnsi="Times New Roman"/>
          <w:bCs/>
          <w:sz w:val="24"/>
        </w:rPr>
        <w:t>Рождается у р</w:t>
      </w:r>
      <w:r w:rsidR="00CE46E8">
        <w:rPr>
          <w:rFonts w:ascii="Times New Roman" w:hAnsi="Times New Roman"/>
          <w:bCs/>
          <w:sz w:val="24"/>
        </w:rPr>
        <w:t>ебён</w:t>
      </w:r>
      <w:r w:rsidRPr="00107032">
        <w:rPr>
          <w:rFonts w:ascii="Times New Roman" w:hAnsi="Times New Roman"/>
          <w:bCs/>
          <w:sz w:val="24"/>
        </w:rPr>
        <w:t>ка с питанием матери. Реб</w:t>
      </w:r>
      <w:r w:rsidR="00CE46E8">
        <w:rPr>
          <w:rFonts w:ascii="Times New Roman" w:hAnsi="Times New Roman"/>
          <w:bCs/>
          <w:sz w:val="24"/>
        </w:rPr>
        <w:t>ё</w:t>
      </w:r>
      <w:r w:rsidRPr="00107032">
        <w:rPr>
          <w:rFonts w:ascii="Times New Roman" w:hAnsi="Times New Roman"/>
          <w:bCs/>
          <w:sz w:val="24"/>
        </w:rPr>
        <w:t>нок ещ</w:t>
      </w:r>
      <w:r w:rsidR="0054604D">
        <w:rPr>
          <w:rFonts w:ascii="Times New Roman" w:hAnsi="Times New Roman"/>
          <w:bCs/>
          <w:sz w:val="24"/>
        </w:rPr>
        <w:t>ё</w:t>
      </w:r>
      <w:r w:rsidRPr="00107032">
        <w:rPr>
          <w:rFonts w:ascii="Times New Roman" w:hAnsi="Times New Roman"/>
          <w:bCs/>
          <w:sz w:val="24"/>
        </w:rPr>
        <w:t xml:space="preserve"> не умеет говорить, но он вс</w:t>
      </w:r>
      <w:r w:rsidR="0054604D">
        <w:rPr>
          <w:rFonts w:ascii="Times New Roman" w:hAnsi="Times New Roman"/>
          <w:bCs/>
          <w:sz w:val="24"/>
        </w:rPr>
        <w:t>ё</w:t>
      </w:r>
      <w:r w:rsidRPr="00107032">
        <w:rPr>
          <w:rFonts w:ascii="Times New Roman" w:hAnsi="Times New Roman"/>
          <w:bCs/>
          <w:sz w:val="24"/>
        </w:rPr>
        <w:t xml:space="preserve"> понимает, о ч</w:t>
      </w:r>
      <w:r w:rsidR="0054604D">
        <w:rPr>
          <w:rFonts w:ascii="Times New Roman" w:hAnsi="Times New Roman"/>
          <w:bCs/>
          <w:sz w:val="24"/>
        </w:rPr>
        <w:t>ё</w:t>
      </w:r>
      <w:r w:rsidRPr="00107032">
        <w:rPr>
          <w:rFonts w:ascii="Times New Roman" w:hAnsi="Times New Roman"/>
          <w:bCs/>
          <w:sz w:val="24"/>
        </w:rPr>
        <w:t>м говорят взрослые. Если р</w:t>
      </w:r>
      <w:r w:rsidR="00CE46E8">
        <w:rPr>
          <w:rFonts w:ascii="Times New Roman" w:hAnsi="Times New Roman"/>
          <w:bCs/>
          <w:sz w:val="24"/>
        </w:rPr>
        <w:t>ебён</w:t>
      </w:r>
      <w:r w:rsidRPr="00107032">
        <w:rPr>
          <w:rFonts w:ascii="Times New Roman" w:hAnsi="Times New Roman"/>
          <w:bCs/>
          <w:sz w:val="24"/>
        </w:rPr>
        <w:t>ка в три года до пяти лет,</w:t>
      </w:r>
      <w:r w:rsidR="00E42C3D">
        <w:rPr>
          <w:rFonts w:ascii="Times New Roman" w:hAnsi="Times New Roman"/>
          <w:bCs/>
          <w:sz w:val="24"/>
        </w:rPr>
        <w:t xml:space="preserve"> </w:t>
      </w:r>
      <w:r w:rsidRPr="00107032">
        <w:rPr>
          <w:rFonts w:ascii="Times New Roman" w:hAnsi="Times New Roman"/>
          <w:bCs/>
          <w:sz w:val="24"/>
        </w:rPr>
        <w:t>можно в три-пять лет, некоторые до пяти, давать три языка – он идеально будет разговаривать языком. Больше не стоит, мозг перенапрягается, а с семи лет можно до пяти языков. Но я говорю ужасные вещи, все педагоги меня сейчас пошлют, все методики покрутят у виска, но мы по эксперименту в лицее сразу давали три языка: английский, французский, испанский, немецкий на выбор и русский с первого класса с третьей четверти. Все русскоязычные педагоги сейчас вздрогнут и скажут: «Это невозможно, это нельзя». Дети прекрасно к третьему классу знали три языка, совершенно ч</w:t>
      </w:r>
      <w:r w:rsidR="0054604D">
        <w:rPr>
          <w:rFonts w:ascii="Times New Roman" w:hAnsi="Times New Roman"/>
          <w:bCs/>
          <w:sz w:val="24"/>
        </w:rPr>
        <w:t>ё</w:t>
      </w:r>
      <w:r w:rsidRPr="00107032">
        <w:rPr>
          <w:rFonts w:ascii="Times New Roman" w:hAnsi="Times New Roman"/>
          <w:bCs/>
          <w:sz w:val="24"/>
        </w:rPr>
        <w:t>тко различали русский, французский и английский, допустим, не смешивая. Французский и английский чем-то похож, его легко смешать. И если вначале вс</w:t>
      </w:r>
      <w:r w:rsidR="0054604D">
        <w:rPr>
          <w:rFonts w:ascii="Times New Roman" w:hAnsi="Times New Roman"/>
          <w:bCs/>
          <w:sz w:val="24"/>
        </w:rPr>
        <w:t>ё</w:t>
      </w:r>
      <w:r w:rsidRPr="00107032">
        <w:rPr>
          <w:rFonts w:ascii="Times New Roman" w:hAnsi="Times New Roman"/>
          <w:bCs/>
          <w:sz w:val="24"/>
        </w:rPr>
        <w:t xml:space="preserve"> </w:t>
      </w:r>
      <w:r w:rsidR="0054604D">
        <w:rPr>
          <w:rFonts w:ascii="Times New Roman" w:hAnsi="Times New Roman"/>
          <w:bCs/>
          <w:sz w:val="24"/>
        </w:rPr>
        <w:t>ГОРОНО</w:t>
      </w:r>
      <w:r w:rsidRPr="00107032">
        <w:rPr>
          <w:rFonts w:ascii="Times New Roman" w:hAnsi="Times New Roman"/>
          <w:bCs/>
          <w:sz w:val="24"/>
        </w:rPr>
        <w:t xml:space="preserve"> </w:t>
      </w:r>
      <w:r w:rsidR="0054604D">
        <w:rPr>
          <w:rFonts w:ascii="Times New Roman" w:hAnsi="Times New Roman"/>
          <w:bCs/>
          <w:sz w:val="24"/>
        </w:rPr>
        <w:t>стояло</w:t>
      </w:r>
      <w:r w:rsidRPr="00107032">
        <w:rPr>
          <w:rFonts w:ascii="Times New Roman" w:hAnsi="Times New Roman"/>
          <w:bCs/>
          <w:sz w:val="24"/>
        </w:rPr>
        <w:t xml:space="preserve"> на дыбы, я его «послал», потому что у нас эксперимент. На меня за это обижались, потому что я мог послать и сказать: «</w:t>
      </w:r>
      <w:r w:rsidR="0054604D">
        <w:rPr>
          <w:rFonts w:ascii="Times New Roman" w:hAnsi="Times New Roman"/>
          <w:bCs/>
          <w:sz w:val="24"/>
        </w:rPr>
        <w:t>У</w:t>
      </w:r>
      <w:r w:rsidRPr="00107032">
        <w:rPr>
          <w:rFonts w:ascii="Times New Roman" w:hAnsi="Times New Roman"/>
          <w:bCs/>
          <w:sz w:val="24"/>
        </w:rPr>
        <w:t xml:space="preserve"> меня эксперимент, что хочу, то делаю. Ваши методики я имел в виду, потому что я могу обратиться к другим профессорам, они мне такое напишут, что ваши кандидаты наук здесь мне не обоснуют». </w:t>
      </w:r>
      <w:r w:rsidR="00E42C3D">
        <w:rPr>
          <w:rFonts w:ascii="Times New Roman" w:hAnsi="Times New Roman"/>
          <w:bCs/>
          <w:sz w:val="24"/>
        </w:rPr>
        <w:t>В</w:t>
      </w:r>
      <w:r w:rsidRPr="00107032">
        <w:rPr>
          <w:rFonts w:ascii="Times New Roman" w:hAnsi="Times New Roman"/>
          <w:bCs/>
          <w:sz w:val="24"/>
        </w:rPr>
        <w:t xml:space="preserve"> Москве были выходы на разные институты…</w:t>
      </w:r>
      <w:r w:rsidR="0054604D">
        <w:rPr>
          <w:rFonts w:ascii="Times New Roman" w:hAnsi="Times New Roman"/>
          <w:bCs/>
          <w:sz w:val="24"/>
        </w:rPr>
        <w:t xml:space="preserve">. </w:t>
      </w:r>
      <w:r w:rsidRPr="00107032">
        <w:rPr>
          <w:rFonts w:ascii="Times New Roman" w:hAnsi="Times New Roman"/>
          <w:bCs/>
          <w:sz w:val="24"/>
        </w:rPr>
        <w:t>И мы доказали, что это можно. Когда пришла проверка и увидела, что дети знают, соображают и по тестам они оказались умнее, хотя приходили такие же в первый класс, стандарт – такие же</w:t>
      </w:r>
      <w:r w:rsidR="0054604D">
        <w:rPr>
          <w:rFonts w:ascii="Times New Roman" w:hAnsi="Times New Roman"/>
          <w:bCs/>
          <w:sz w:val="24"/>
        </w:rPr>
        <w:t>. Б</w:t>
      </w:r>
      <w:r w:rsidRPr="00107032">
        <w:rPr>
          <w:rFonts w:ascii="Times New Roman" w:hAnsi="Times New Roman"/>
          <w:bCs/>
          <w:sz w:val="24"/>
        </w:rPr>
        <w:t>ыли в шоке. Три языка – они активировали лингвистическую способность у р</w:t>
      </w:r>
      <w:r w:rsidR="00CE46E8">
        <w:rPr>
          <w:rFonts w:ascii="Times New Roman" w:hAnsi="Times New Roman"/>
          <w:bCs/>
          <w:sz w:val="24"/>
        </w:rPr>
        <w:t>ебён</w:t>
      </w:r>
      <w:r w:rsidRPr="00107032">
        <w:rPr>
          <w:rFonts w:ascii="Times New Roman" w:hAnsi="Times New Roman"/>
          <w:bCs/>
          <w:sz w:val="24"/>
        </w:rPr>
        <w:t xml:space="preserve">ка, и мозг начал активироваться быстрее за счет разнообразия слов, которые надо было выучить. </w:t>
      </w:r>
    </w:p>
    <w:p w:rsidR="00107032" w:rsidRPr="0054604D" w:rsidRDefault="00107032" w:rsidP="00911109">
      <w:pPr>
        <w:spacing w:after="0" w:line="240" w:lineRule="auto"/>
        <w:ind w:firstLine="454"/>
        <w:jc w:val="both"/>
        <w:rPr>
          <w:rFonts w:ascii="Times New Roman" w:hAnsi="Times New Roman"/>
          <w:bCs/>
          <w:i/>
          <w:sz w:val="24"/>
        </w:rPr>
      </w:pPr>
      <w:r w:rsidRPr="0054604D">
        <w:rPr>
          <w:rFonts w:ascii="Times New Roman" w:hAnsi="Times New Roman"/>
          <w:bCs/>
          <w:i/>
          <w:sz w:val="24"/>
        </w:rPr>
        <w:t>– Так учили в царской России</w:t>
      </w:r>
      <w:r w:rsidR="0054604D" w:rsidRPr="0054604D">
        <w:rPr>
          <w:rFonts w:ascii="Times New Roman" w:hAnsi="Times New Roman"/>
          <w:bCs/>
          <w:i/>
          <w:sz w:val="24"/>
        </w:rPr>
        <w:t>, – из зала.</w:t>
      </w:r>
    </w:p>
    <w:p w:rsidR="00107032" w:rsidRPr="00107032" w:rsidRDefault="00107032" w:rsidP="00911109">
      <w:pPr>
        <w:spacing w:after="0" w:line="240" w:lineRule="auto"/>
        <w:ind w:firstLine="454"/>
        <w:jc w:val="both"/>
        <w:rPr>
          <w:rFonts w:ascii="Times New Roman" w:hAnsi="Times New Roman"/>
          <w:bCs/>
          <w:sz w:val="24"/>
        </w:rPr>
      </w:pPr>
      <w:r w:rsidRPr="00107032">
        <w:rPr>
          <w:rFonts w:ascii="Times New Roman" w:hAnsi="Times New Roman"/>
          <w:bCs/>
          <w:sz w:val="24"/>
        </w:rPr>
        <w:t>В царской России – я пош</w:t>
      </w:r>
      <w:r w:rsidR="0054604D">
        <w:rPr>
          <w:rFonts w:ascii="Times New Roman" w:hAnsi="Times New Roman"/>
          <w:bCs/>
          <w:sz w:val="24"/>
        </w:rPr>
        <w:t>ё</w:t>
      </w:r>
      <w:r w:rsidRPr="00107032">
        <w:rPr>
          <w:rFonts w:ascii="Times New Roman" w:hAnsi="Times New Roman"/>
          <w:bCs/>
          <w:sz w:val="24"/>
        </w:rPr>
        <w:t xml:space="preserve">л по типу царской России, я хотел просто аристократов воспитать, только с семи лет, ну, чуть опоздал, их надо было с трех-пяти воспитывать. В царской так и делали, я комиссиям так и говорил: «У нас же лицей – это созидание хоть какой-то там, но элиты». Я говорю: «Как в царской России элиту создавали? Знанием языков с трех лет. У них мозги потом работали, они </w:t>
      </w:r>
      <w:r w:rsidRPr="00107032">
        <w:rPr>
          <w:rFonts w:ascii="Times New Roman" w:hAnsi="Times New Roman"/>
          <w:bCs/>
          <w:sz w:val="24"/>
        </w:rPr>
        <w:lastRenderedPageBreak/>
        <w:t>в восемнадцать лет полками командовали, а у нас сейчас в восемнадцать лет хоть бы собой командовал.</w:t>
      </w:r>
    </w:p>
    <w:p w:rsidR="00107032" w:rsidRPr="00107032" w:rsidRDefault="00107032" w:rsidP="00911109">
      <w:pPr>
        <w:spacing w:after="0" w:line="240" w:lineRule="auto"/>
        <w:ind w:firstLine="454"/>
        <w:jc w:val="both"/>
        <w:rPr>
          <w:rFonts w:ascii="Times New Roman" w:hAnsi="Times New Roman"/>
          <w:bCs/>
          <w:sz w:val="24"/>
        </w:rPr>
      </w:pPr>
      <w:r w:rsidRPr="00107032">
        <w:rPr>
          <w:rFonts w:ascii="Times New Roman" w:hAnsi="Times New Roman"/>
          <w:bCs/>
          <w:sz w:val="24"/>
        </w:rPr>
        <w:t>Вы не знаете, что на Бородино один из лучших командиров был – восемнадцать лет, не знаете так</w:t>
      </w:r>
      <w:r w:rsidR="0054604D">
        <w:rPr>
          <w:rFonts w:ascii="Times New Roman" w:hAnsi="Times New Roman"/>
          <w:bCs/>
          <w:sz w:val="24"/>
        </w:rPr>
        <w:t>ую фамилию? З</w:t>
      </w:r>
      <w:r w:rsidRPr="00107032">
        <w:rPr>
          <w:rFonts w:ascii="Times New Roman" w:hAnsi="Times New Roman"/>
          <w:bCs/>
          <w:sz w:val="24"/>
        </w:rPr>
        <w:t xml:space="preserve">наменитая битва, Бородино, помните такую? Там один из лучших полководцев был восемнадцати лет. Вот, все фамилию его знают, </w:t>
      </w:r>
      <w:r w:rsidR="0054604D">
        <w:rPr>
          <w:rFonts w:ascii="Times New Roman" w:hAnsi="Times New Roman"/>
          <w:bCs/>
          <w:sz w:val="24"/>
        </w:rPr>
        <w:t>но никто не знает</w:t>
      </w:r>
      <w:r w:rsidRPr="00107032">
        <w:rPr>
          <w:rFonts w:ascii="Times New Roman" w:hAnsi="Times New Roman"/>
          <w:bCs/>
          <w:sz w:val="24"/>
        </w:rPr>
        <w:t xml:space="preserve"> возраст, и когда </w:t>
      </w:r>
      <w:r w:rsidR="0054604D">
        <w:rPr>
          <w:rFonts w:ascii="Times New Roman" w:hAnsi="Times New Roman"/>
          <w:bCs/>
          <w:sz w:val="24"/>
        </w:rPr>
        <w:t xml:space="preserve">говорят, что </w:t>
      </w:r>
      <w:r w:rsidR="0054604D" w:rsidRPr="0054604D">
        <w:rPr>
          <w:rFonts w:ascii="Times New Roman" w:hAnsi="Times New Roman"/>
          <w:bCs/>
          <w:i/>
          <w:sz w:val="24"/>
        </w:rPr>
        <w:t>е</w:t>
      </w:r>
      <w:r w:rsidRPr="0054604D">
        <w:rPr>
          <w:rFonts w:ascii="Times New Roman" w:hAnsi="Times New Roman"/>
          <w:bCs/>
          <w:i/>
          <w:sz w:val="24"/>
        </w:rPr>
        <w:t>му было восемнадцать лет</w:t>
      </w:r>
      <w:r w:rsidRPr="00107032">
        <w:rPr>
          <w:rFonts w:ascii="Times New Roman" w:hAnsi="Times New Roman"/>
          <w:bCs/>
          <w:sz w:val="24"/>
        </w:rPr>
        <w:t>, заикаются даже наши юноши</w:t>
      </w:r>
      <w:r w:rsidR="0054604D">
        <w:rPr>
          <w:rFonts w:ascii="Times New Roman" w:hAnsi="Times New Roman"/>
          <w:bCs/>
          <w:sz w:val="24"/>
        </w:rPr>
        <w:t>. А</w:t>
      </w:r>
      <w:r w:rsidRPr="00107032">
        <w:rPr>
          <w:rFonts w:ascii="Times New Roman" w:hAnsi="Times New Roman"/>
          <w:bCs/>
          <w:sz w:val="24"/>
        </w:rPr>
        <w:t xml:space="preserve"> я промолчу, я же садист, я не помню физически, вс</w:t>
      </w:r>
      <w:r w:rsidR="0054604D">
        <w:rPr>
          <w:rFonts w:ascii="Times New Roman" w:hAnsi="Times New Roman"/>
          <w:bCs/>
          <w:sz w:val="24"/>
        </w:rPr>
        <w:t>ё</w:t>
      </w:r>
      <w:r w:rsidRPr="00107032">
        <w:rPr>
          <w:rFonts w:ascii="Times New Roman" w:hAnsi="Times New Roman"/>
          <w:bCs/>
          <w:sz w:val="24"/>
        </w:rPr>
        <w:t>… но очень знаменитая фамилия. Один из подвигов Бородина. Полководец восемнадцати лет, полком командовал, прич</w:t>
      </w:r>
      <w:r w:rsidR="0054604D">
        <w:rPr>
          <w:rFonts w:ascii="Times New Roman" w:hAnsi="Times New Roman"/>
          <w:bCs/>
          <w:sz w:val="24"/>
        </w:rPr>
        <w:t>ё</w:t>
      </w:r>
      <w:r w:rsidRPr="00107032">
        <w:rPr>
          <w:rFonts w:ascii="Times New Roman" w:hAnsi="Times New Roman"/>
          <w:bCs/>
          <w:sz w:val="24"/>
        </w:rPr>
        <w:t xml:space="preserve">м командовал так, что настучал неприятелю, аж Кутузов его поощрил. </w:t>
      </w:r>
    </w:p>
    <w:p w:rsidR="00107032" w:rsidRPr="0054604D" w:rsidRDefault="00107032" w:rsidP="00911109">
      <w:pPr>
        <w:spacing w:after="0" w:line="240" w:lineRule="auto"/>
        <w:ind w:firstLine="454"/>
        <w:jc w:val="both"/>
        <w:rPr>
          <w:rFonts w:ascii="Times New Roman" w:hAnsi="Times New Roman"/>
          <w:bCs/>
          <w:i/>
          <w:sz w:val="24"/>
        </w:rPr>
      </w:pPr>
      <w:r w:rsidRPr="0054604D">
        <w:rPr>
          <w:rFonts w:ascii="Times New Roman" w:hAnsi="Times New Roman"/>
          <w:bCs/>
          <w:i/>
          <w:sz w:val="24"/>
        </w:rPr>
        <w:t>– Багратион</w:t>
      </w:r>
      <w:r w:rsidR="0054604D" w:rsidRPr="0054604D">
        <w:rPr>
          <w:rFonts w:ascii="Times New Roman" w:hAnsi="Times New Roman"/>
          <w:bCs/>
          <w:i/>
          <w:sz w:val="24"/>
        </w:rPr>
        <w:t>, – из зала.</w:t>
      </w:r>
      <w:r w:rsidRPr="0054604D">
        <w:rPr>
          <w:rFonts w:ascii="Times New Roman" w:hAnsi="Times New Roman"/>
          <w:bCs/>
          <w:i/>
          <w:sz w:val="24"/>
        </w:rPr>
        <w:t xml:space="preserve"> </w:t>
      </w:r>
    </w:p>
    <w:p w:rsidR="00107032" w:rsidRPr="00107032" w:rsidRDefault="00107032" w:rsidP="00911109">
      <w:pPr>
        <w:spacing w:after="0" w:line="240" w:lineRule="auto"/>
        <w:ind w:firstLine="454"/>
        <w:jc w:val="both"/>
        <w:rPr>
          <w:rFonts w:ascii="Times New Roman" w:hAnsi="Times New Roman"/>
          <w:bCs/>
          <w:sz w:val="24"/>
        </w:rPr>
      </w:pPr>
      <w:r w:rsidRPr="00107032">
        <w:rPr>
          <w:rFonts w:ascii="Times New Roman" w:hAnsi="Times New Roman"/>
          <w:bCs/>
          <w:sz w:val="24"/>
        </w:rPr>
        <w:t>Может быть, он как раз молодой был, но он постарше чуть</w:t>
      </w:r>
      <w:r w:rsidR="0054604D">
        <w:rPr>
          <w:rFonts w:ascii="Times New Roman" w:hAnsi="Times New Roman"/>
          <w:bCs/>
          <w:sz w:val="24"/>
        </w:rPr>
        <w:t xml:space="preserve"> был</w:t>
      </w:r>
      <w:r w:rsidRPr="00107032">
        <w:rPr>
          <w:rFonts w:ascii="Times New Roman" w:hAnsi="Times New Roman"/>
          <w:bCs/>
          <w:sz w:val="24"/>
        </w:rPr>
        <w:t xml:space="preserve">, но тоже </w:t>
      </w:r>
      <w:r w:rsidR="0054604D">
        <w:rPr>
          <w:rFonts w:ascii="Times New Roman" w:hAnsi="Times New Roman"/>
          <w:bCs/>
          <w:sz w:val="24"/>
        </w:rPr>
        <w:t xml:space="preserve">был </w:t>
      </w:r>
      <w:r w:rsidRPr="00107032">
        <w:rPr>
          <w:rFonts w:ascii="Times New Roman" w:hAnsi="Times New Roman"/>
          <w:bCs/>
          <w:sz w:val="24"/>
        </w:rPr>
        <w:t>молод</w:t>
      </w:r>
      <w:r w:rsidR="0054604D">
        <w:rPr>
          <w:rFonts w:ascii="Times New Roman" w:hAnsi="Times New Roman"/>
          <w:bCs/>
          <w:sz w:val="24"/>
        </w:rPr>
        <w:t>ым</w:t>
      </w:r>
      <w:r w:rsidRPr="00107032">
        <w:rPr>
          <w:rFonts w:ascii="Times New Roman" w:hAnsi="Times New Roman"/>
          <w:bCs/>
          <w:sz w:val="24"/>
        </w:rPr>
        <w:t xml:space="preserve">, ему, по-моему, двадцать один – двадцать два. </w:t>
      </w:r>
    </w:p>
    <w:p w:rsidR="00107032" w:rsidRPr="0054604D" w:rsidRDefault="00107032" w:rsidP="00911109">
      <w:pPr>
        <w:spacing w:after="0" w:line="240" w:lineRule="auto"/>
        <w:ind w:firstLine="454"/>
        <w:jc w:val="both"/>
        <w:rPr>
          <w:rFonts w:ascii="Times New Roman" w:hAnsi="Times New Roman"/>
          <w:bCs/>
          <w:i/>
          <w:sz w:val="24"/>
        </w:rPr>
      </w:pPr>
      <w:r w:rsidRPr="0054604D">
        <w:rPr>
          <w:rFonts w:ascii="Times New Roman" w:hAnsi="Times New Roman"/>
          <w:bCs/>
          <w:i/>
          <w:sz w:val="24"/>
        </w:rPr>
        <w:t>– Барклай был старше</w:t>
      </w:r>
      <w:r w:rsidR="0054604D" w:rsidRPr="0054604D">
        <w:rPr>
          <w:rFonts w:ascii="Times New Roman" w:hAnsi="Times New Roman"/>
          <w:bCs/>
          <w:i/>
          <w:sz w:val="24"/>
        </w:rPr>
        <w:t>, – из зала.</w:t>
      </w:r>
    </w:p>
    <w:p w:rsidR="00F13054" w:rsidRDefault="0054604D" w:rsidP="00911109">
      <w:pPr>
        <w:spacing w:after="0" w:line="240" w:lineRule="auto"/>
        <w:ind w:firstLine="454"/>
        <w:jc w:val="both"/>
        <w:rPr>
          <w:rFonts w:ascii="Times New Roman" w:hAnsi="Times New Roman"/>
          <w:bCs/>
          <w:sz w:val="24"/>
        </w:rPr>
      </w:pPr>
      <w:r>
        <w:rPr>
          <w:rFonts w:ascii="Times New Roman" w:hAnsi="Times New Roman"/>
          <w:bCs/>
          <w:sz w:val="24"/>
        </w:rPr>
        <w:t>А, или</w:t>
      </w:r>
      <w:r w:rsidR="00107032" w:rsidRPr="00107032">
        <w:rPr>
          <w:rFonts w:ascii="Times New Roman" w:hAnsi="Times New Roman"/>
          <w:bCs/>
          <w:sz w:val="24"/>
        </w:rPr>
        <w:t xml:space="preserve"> Барклай был старше</w:t>
      </w:r>
      <w:r>
        <w:rPr>
          <w:rFonts w:ascii="Times New Roman" w:hAnsi="Times New Roman"/>
          <w:bCs/>
          <w:sz w:val="24"/>
        </w:rPr>
        <w:t>… Багратион скорее всего. Слышали такого?</w:t>
      </w:r>
      <w:r w:rsidR="00107032" w:rsidRPr="00107032">
        <w:rPr>
          <w:rFonts w:ascii="Times New Roman" w:hAnsi="Times New Roman"/>
          <w:bCs/>
          <w:sz w:val="24"/>
        </w:rPr>
        <w:t xml:space="preserve"> Как вам – в восемнадцать лет полком командовать, так что французы сбежали? Багратион у французов был такой же страшный</w:t>
      </w:r>
      <w:r>
        <w:rPr>
          <w:rFonts w:ascii="Times New Roman" w:hAnsi="Times New Roman"/>
          <w:bCs/>
          <w:sz w:val="24"/>
        </w:rPr>
        <w:t>,</w:t>
      </w:r>
      <w:r w:rsidR="00107032" w:rsidRPr="00107032">
        <w:rPr>
          <w:rFonts w:ascii="Times New Roman" w:hAnsi="Times New Roman"/>
          <w:bCs/>
          <w:sz w:val="24"/>
        </w:rPr>
        <w:t xml:space="preserve"> как Жуков у немцев. Приезжает командовать Жуков</w:t>
      </w:r>
      <w:r w:rsidR="00F13054">
        <w:rPr>
          <w:rFonts w:ascii="Times New Roman" w:hAnsi="Times New Roman"/>
          <w:bCs/>
          <w:sz w:val="24"/>
        </w:rPr>
        <w:t xml:space="preserve"> –</w:t>
      </w:r>
      <w:r w:rsidR="00107032" w:rsidRPr="00107032">
        <w:rPr>
          <w:rFonts w:ascii="Times New Roman" w:hAnsi="Times New Roman"/>
          <w:bCs/>
          <w:sz w:val="24"/>
        </w:rPr>
        <w:t xml:space="preserve"> вс</w:t>
      </w:r>
      <w:r w:rsidR="00F13054">
        <w:rPr>
          <w:rFonts w:ascii="Times New Roman" w:hAnsi="Times New Roman"/>
          <w:bCs/>
          <w:sz w:val="24"/>
        </w:rPr>
        <w:t>ё</w:t>
      </w:r>
      <w:r w:rsidR="00107032" w:rsidRPr="00107032">
        <w:rPr>
          <w:rFonts w:ascii="Times New Roman" w:hAnsi="Times New Roman"/>
          <w:bCs/>
          <w:sz w:val="24"/>
        </w:rPr>
        <w:t>, надо спецвойска подтягивать. Я серь</w:t>
      </w:r>
      <w:r w:rsidR="00F13054">
        <w:rPr>
          <w:rFonts w:ascii="Times New Roman" w:hAnsi="Times New Roman"/>
          <w:bCs/>
          <w:sz w:val="24"/>
        </w:rPr>
        <w:t>ё</w:t>
      </w:r>
      <w:r w:rsidR="00107032" w:rsidRPr="00107032">
        <w:rPr>
          <w:rFonts w:ascii="Times New Roman" w:hAnsi="Times New Roman"/>
          <w:bCs/>
          <w:sz w:val="24"/>
        </w:rPr>
        <w:t>зно, шифровки есть. Туда направили Багратиона</w:t>
      </w:r>
      <w:r w:rsidR="00F13054">
        <w:rPr>
          <w:rFonts w:ascii="Times New Roman" w:hAnsi="Times New Roman"/>
          <w:bCs/>
          <w:sz w:val="24"/>
        </w:rPr>
        <w:t xml:space="preserve">… </w:t>
      </w:r>
      <w:r w:rsidR="00107032" w:rsidRPr="00107032">
        <w:rPr>
          <w:rFonts w:ascii="Times New Roman" w:hAnsi="Times New Roman"/>
          <w:bCs/>
          <w:sz w:val="24"/>
        </w:rPr>
        <w:t>и вс</w:t>
      </w:r>
      <w:r w:rsidR="00F13054">
        <w:rPr>
          <w:rFonts w:ascii="Times New Roman" w:hAnsi="Times New Roman"/>
          <w:bCs/>
          <w:sz w:val="24"/>
        </w:rPr>
        <w:t>ё</w:t>
      </w:r>
      <w:r w:rsidR="00107032" w:rsidRPr="00107032">
        <w:rPr>
          <w:rFonts w:ascii="Times New Roman" w:hAnsi="Times New Roman"/>
          <w:bCs/>
          <w:sz w:val="24"/>
        </w:rPr>
        <w:t>, уже боялись, я без шуток. Понятно, да, о ч</w:t>
      </w:r>
      <w:r w:rsidR="00F13054">
        <w:rPr>
          <w:rFonts w:ascii="Times New Roman" w:hAnsi="Times New Roman"/>
          <w:bCs/>
          <w:sz w:val="24"/>
        </w:rPr>
        <w:t>ё</w:t>
      </w:r>
      <w:r w:rsidR="00107032" w:rsidRPr="00107032">
        <w:rPr>
          <w:rFonts w:ascii="Times New Roman" w:hAnsi="Times New Roman"/>
          <w:bCs/>
          <w:sz w:val="24"/>
        </w:rPr>
        <w:t>м я. То есть, чем раньше ты начинаешь воспитывать языком, тем сильнее голографическое развитие твоего головного мозга. Вот это называется Универсум.</w:t>
      </w:r>
    </w:p>
    <w:p w:rsidR="00F13054" w:rsidRDefault="00107032" w:rsidP="00911109">
      <w:pPr>
        <w:spacing w:after="0" w:line="240" w:lineRule="auto"/>
        <w:ind w:firstLine="454"/>
        <w:jc w:val="both"/>
        <w:rPr>
          <w:rFonts w:ascii="Times New Roman" w:hAnsi="Times New Roman"/>
          <w:bCs/>
          <w:sz w:val="24"/>
        </w:rPr>
      </w:pPr>
      <w:r w:rsidRPr="00107032">
        <w:rPr>
          <w:rFonts w:ascii="Times New Roman" w:hAnsi="Times New Roman"/>
          <w:bCs/>
          <w:sz w:val="24"/>
        </w:rPr>
        <w:t>Поэтому вс</w:t>
      </w:r>
      <w:r w:rsidR="00F13054">
        <w:rPr>
          <w:rFonts w:ascii="Times New Roman" w:hAnsi="Times New Roman"/>
          <w:bCs/>
          <w:sz w:val="24"/>
        </w:rPr>
        <w:t>ё</w:t>
      </w:r>
      <w:r w:rsidRPr="00107032">
        <w:rPr>
          <w:rFonts w:ascii="Times New Roman" w:hAnsi="Times New Roman"/>
          <w:bCs/>
          <w:sz w:val="24"/>
        </w:rPr>
        <w:t xml:space="preserve"> начинается с языка – это обязательно. Мы сейчас стяжать это будем</w:t>
      </w:r>
      <w:r w:rsidR="00F13054">
        <w:rPr>
          <w:rFonts w:ascii="Times New Roman" w:hAnsi="Times New Roman"/>
          <w:bCs/>
          <w:sz w:val="24"/>
        </w:rPr>
        <w:t>. П</w:t>
      </w:r>
      <w:r w:rsidRPr="00107032">
        <w:rPr>
          <w:rFonts w:ascii="Times New Roman" w:hAnsi="Times New Roman"/>
          <w:bCs/>
          <w:sz w:val="24"/>
        </w:rPr>
        <w:t>оэтому вы должны знать, что первая голограмма у вас языка, прич</w:t>
      </w:r>
      <w:r w:rsidR="00F13054">
        <w:rPr>
          <w:rFonts w:ascii="Times New Roman" w:hAnsi="Times New Roman"/>
          <w:bCs/>
          <w:sz w:val="24"/>
        </w:rPr>
        <w:t>ё</w:t>
      </w:r>
      <w:r w:rsidRPr="00107032">
        <w:rPr>
          <w:rFonts w:ascii="Times New Roman" w:hAnsi="Times New Roman"/>
          <w:bCs/>
          <w:sz w:val="24"/>
        </w:rPr>
        <w:t>м языка родного, а не тр</w:t>
      </w:r>
      <w:r w:rsidR="00F13054">
        <w:rPr>
          <w:rFonts w:ascii="Times New Roman" w:hAnsi="Times New Roman"/>
          <w:bCs/>
          <w:sz w:val="24"/>
        </w:rPr>
        <w:t>ё</w:t>
      </w:r>
      <w:r w:rsidRPr="00107032">
        <w:rPr>
          <w:rFonts w:ascii="Times New Roman" w:hAnsi="Times New Roman"/>
          <w:bCs/>
          <w:sz w:val="24"/>
        </w:rPr>
        <w:t xml:space="preserve">х, но развивается она многообразием языков. Я честно скажу, я изучал аж три языка за жизнь, знаю один, </w:t>
      </w:r>
      <w:r w:rsidR="00F13054">
        <w:rPr>
          <w:rFonts w:ascii="Times New Roman" w:hAnsi="Times New Roman"/>
          <w:bCs/>
          <w:sz w:val="24"/>
        </w:rPr>
        <w:t xml:space="preserve">и </w:t>
      </w:r>
      <w:r w:rsidRPr="00107032">
        <w:rPr>
          <w:rFonts w:ascii="Times New Roman" w:hAnsi="Times New Roman"/>
          <w:bCs/>
          <w:sz w:val="24"/>
        </w:rPr>
        <w:t>остальные два тщательно забыл. Но у меня это профессиональное – я должен Синтез русским языком вести, иначе сложности расшифровки. Но мы это уже преодолели, но на первые годы было сложно, пришлось вытравливать из себя другие языковые формы, иначе Аватара Синтеза не понимал на русском языке в Метагалактике, анекдот просто. У него свой язык, но на русском языке мы с ним общались, интересно было, в общем.</w:t>
      </w:r>
    </w:p>
    <w:p w:rsidR="00107032" w:rsidRPr="00107032" w:rsidRDefault="00F13054" w:rsidP="00911109">
      <w:pPr>
        <w:spacing w:after="0" w:line="240" w:lineRule="auto"/>
        <w:ind w:firstLine="454"/>
        <w:jc w:val="both"/>
        <w:rPr>
          <w:rFonts w:ascii="Times New Roman" w:hAnsi="Times New Roman"/>
          <w:bCs/>
          <w:sz w:val="24"/>
        </w:rPr>
      </w:pPr>
      <w:r>
        <w:rPr>
          <w:rFonts w:ascii="Times New Roman" w:hAnsi="Times New Roman"/>
          <w:bCs/>
          <w:i/>
          <w:sz w:val="24"/>
        </w:rPr>
        <w:t>– А какой язык будет родной, если родители разной национальности?</w:t>
      </w:r>
      <w:r w:rsidRPr="0054604D">
        <w:rPr>
          <w:rFonts w:ascii="Times New Roman" w:hAnsi="Times New Roman"/>
          <w:bCs/>
          <w:i/>
          <w:sz w:val="24"/>
        </w:rPr>
        <w:t xml:space="preserve"> – </w:t>
      </w:r>
      <w:r>
        <w:rPr>
          <w:rFonts w:ascii="Times New Roman" w:hAnsi="Times New Roman"/>
          <w:bCs/>
          <w:i/>
          <w:sz w:val="24"/>
        </w:rPr>
        <w:t>И</w:t>
      </w:r>
      <w:r w:rsidRPr="0054604D">
        <w:rPr>
          <w:rFonts w:ascii="Times New Roman" w:hAnsi="Times New Roman"/>
          <w:bCs/>
          <w:i/>
          <w:sz w:val="24"/>
        </w:rPr>
        <w:t>з зала.</w:t>
      </w:r>
    </w:p>
    <w:p w:rsidR="00107032" w:rsidRPr="00107032" w:rsidRDefault="00107032" w:rsidP="00911109">
      <w:pPr>
        <w:spacing w:after="0" w:line="240" w:lineRule="auto"/>
        <w:ind w:firstLine="454"/>
        <w:jc w:val="both"/>
        <w:rPr>
          <w:rFonts w:ascii="Times New Roman" w:hAnsi="Times New Roman"/>
          <w:bCs/>
          <w:sz w:val="24"/>
        </w:rPr>
      </w:pPr>
      <w:r w:rsidRPr="00107032">
        <w:rPr>
          <w:rFonts w:ascii="Times New Roman" w:hAnsi="Times New Roman"/>
          <w:bCs/>
          <w:sz w:val="24"/>
        </w:rPr>
        <w:t xml:space="preserve">Ты знаешь, у меня тоже родители разные, </w:t>
      </w:r>
      <w:r w:rsidR="00F13054">
        <w:rPr>
          <w:rFonts w:ascii="Times New Roman" w:hAnsi="Times New Roman"/>
          <w:bCs/>
          <w:sz w:val="24"/>
        </w:rPr>
        <w:t xml:space="preserve">а </w:t>
      </w:r>
      <w:r w:rsidRPr="00107032">
        <w:rPr>
          <w:rFonts w:ascii="Times New Roman" w:hAnsi="Times New Roman"/>
          <w:bCs/>
          <w:sz w:val="24"/>
        </w:rPr>
        <w:t>родной – русский. У меня отец живет на Украине, хорошо знает украинский. А мать – в России, но, вообще, с донецкой области, но в детдом попала, поэтому, вообще в России, в сибирский детдом, поэтому всякие такие военные вещи бывают. Но и какой у меня язык родной? По идее</w:t>
      </w:r>
      <w:r w:rsidR="00F13054">
        <w:rPr>
          <w:rFonts w:ascii="Times New Roman" w:hAnsi="Times New Roman"/>
          <w:bCs/>
          <w:sz w:val="24"/>
        </w:rPr>
        <w:t>,</w:t>
      </w:r>
      <w:r w:rsidRPr="00107032">
        <w:rPr>
          <w:rFonts w:ascii="Times New Roman" w:hAnsi="Times New Roman"/>
          <w:bCs/>
          <w:sz w:val="24"/>
        </w:rPr>
        <w:t xml:space="preserve"> должен быть украинский, фактически – русский. Я вообще в Сибири родился, поэтому у меня</w:t>
      </w:r>
      <w:r w:rsidR="00F13054">
        <w:rPr>
          <w:rFonts w:ascii="Times New Roman" w:hAnsi="Times New Roman"/>
          <w:bCs/>
          <w:sz w:val="24"/>
        </w:rPr>
        <w:t xml:space="preserve">… </w:t>
      </w:r>
      <w:r w:rsidRPr="00107032">
        <w:rPr>
          <w:rFonts w:ascii="Times New Roman" w:hAnsi="Times New Roman"/>
          <w:bCs/>
          <w:sz w:val="24"/>
        </w:rPr>
        <w:t xml:space="preserve">но с молоком матери я в Бурятии родился, там было молоко бурятское. </w:t>
      </w:r>
      <w:r w:rsidR="00F13054" w:rsidRPr="00F13054">
        <w:rPr>
          <w:rFonts w:ascii="Times New Roman" w:hAnsi="Times New Roman"/>
          <w:bCs/>
          <w:i/>
          <w:sz w:val="24"/>
        </w:rPr>
        <w:t>(</w:t>
      </w:r>
      <w:r w:rsidRPr="00107032">
        <w:rPr>
          <w:rFonts w:ascii="Times New Roman" w:hAnsi="Times New Roman"/>
          <w:bCs/>
          <w:i/>
          <w:sz w:val="24"/>
        </w:rPr>
        <w:t>Смех в зале</w:t>
      </w:r>
      <w:r w:rsidR="00F13054">
        <w:rPr>
          <w:rFonts w:ascii="Times New Roman" w:hAnsi="Times New Roman"/>
          <w:bCs/>
          <w:i/>
          <w:sz w:val="24"/>
        </w:rPr>
        <w:t>)</w:t>
      </w:r>
      <w:r w:rsidRPr="00107032">
        <w:rPr>
          <w:rFonts w:ascii="Times New Roman" w:hAnsi="Times New Roman"/>
          <w:bCs/>
          <w:sz w:val="24"/>
        </w:rPr>
        <w:t xml:space="preserve"> Поэтому отец на меня подозрительно смотрел и говорил: «Виталик, ещ</w:t>
      </w:r>
      <w:r w:rsidR="00F13054">
        <w:rPr>
          <w:rFonts w:ascii="Times New Roman" w:hAnsi="Times New Roman"/>
          <w:bCs/>
          <w:sz w:val="24"/>
        </w:rPr>
        <w:t>ё</w:t>
      </w:r>
      <w:r w:rsidRPr="00107032">
        <w:rPr>
          <w:rFonts w:ascii="Times New Roman" w:hAnsi="Times New Roman"/>
          <w:bCs/>
          <w:sz w:val="24"/>
        </w:rPr>
        <w:t xml:space="preserve"> неизвестно</w:t>
      </w:r>
      <w:r w:rsidR="00F13054">
        <w:rPr>
          <w:rFonts w:ascii="Times New Roman" w:hAnsi="Times New Roman"/>
          <w:bCs/>
          <w:sz w:val="24"/>
        </w:rPr>
        <w:t>,</w:t>
      </w:r>
      <w:r w:rsidRPr="00107032">
        <w:rPr>
          <w:rFonts w:ascii="Times New Roman" w:hAnsi="Times New Roman"/>
          <w:bCs/>
          <w:sz w:val="24"/>
        </w:rPr>
        <w:t xml:space="preserve"> от кого ты родился, в кого ты такой уродился». Не в смысле, что он меня отрицал, а в смысле</w:t>
      </w:r>
      <w:r w:rsidR="00F13054">
        <w:rPr>
          <w:rFonts w:ascii="Times New Roman" w:hAnsi="Times New Roman"/>
          <w:bCs/>
          <w:sz w:val="24"/>
        </w:rPr>
        <w:t xml:space="preserve"> что</w:t>
      </w:r>
      <w:r w:rsidRPr="00107032">
        <w:rPr>
          <w:rFonts w:ascii="Times New Roman" w:hAnsi="Times New Roman"/>
          <w:bCs/>
          <w:sz w:val="24"/>
        </w:rPr>
        <w:t xml:space="preserve"> прикалывался, что в Сибири родился, бурятским молоком воспитался, вот и получилось то, что могло. Тут, понимаешь, тут не генетически это, ты спрашиваешь это генетически. С молоком матери – молоко матери активирует головерсумность, но ты находишься в определенной среде</w:t>
      </w:r>
      <w:r w:rsidR="00F13054">
        <w:rPr>
          <w:rFonts w:ascii="Times New Roman" w:hAnsi="Times New Roman"/>
          <w:bCs/>
          <w:sz w:val="24"/>
        </w:rPr>
        <w:t xml:space="preserve"> –</w:t>
      </w:r>
      <w:r w:rsidRPr="00107032">
        <w:rPr>
          <w:rFonts w:ascii="Times New Roman" w:hAnsi="Times New Roman"/>
          <w:bCs/>
          <w:sz w:val="24"/>
        </w:rPr>
        <w:t xml:space="preserve"> не семьи, а среде нации или Родины, как угодно, и реб</w:t>
      </w:r>
      <w:r w:rsidR="00F13054">
        <w:rPr>
          <w:rFonts w:ascii="Times New Roman" w:hAnsi="Times New Roman"/>
          <w:bCs/>
          <w:sz w:val="24"/>
        </w:rPr>
        <w:t>ё</w:t>
      </w:r>
      <w:r w:rsidRPr="00107032">
        <w:rPr>
          <w:rFonts w:ascii="Times New Roman" w:hAnsi="Times New Roman"/>
          <w:bCs/>
          <w:sz w:val="24"/>
        </w:rPr>
        <w:t xml:space="preserve">нок сканирует, анекдот, </w:t>
      </w:r>
      <w:r w:rsidRPr="00F13054">
        <w:rPr>
          <w:rFonts w:ascii="Times New Roman" w:hAnsi="Times New Roman"/>
          <w:bCs/>
          <w:i/>
          <w:sz w:val="24"/>
        </w:rPr>
        <w:t>голограмма сканирует не семью графа, не маму, а Родину сразу</w:t>
      </w:r>
      <w:r w:rsidRPr="00107032">
        <w:rPr>
          <w:rFonts w:ascii="Times New Roman" w:hAnsi="Times New Roman"/>
          <w:bCs/>
          <w:sz w:val="24"/>
        </w:rPr>
        <w:t>.</w:t>
      </w:r>
    </w:p>
    <w:p w:rsidR="00F13054" w:rsidRDefault="00107032" w:rsidP="00911109">
      <w:pPr>
        <w:spacing w:after="0" w:line="240" w:lineRule="auto"/>
        <w:ind w:firstLine="454"/>
        <w:jc w:val="both"/>
        <w:rPr>
          <w:rFonts w:ascii="Times New Roman" w:hAnsi="Times New Roman"/>
          <w:bCs/>
          <w:sz w:val="24"/>
        </w:rPr>
      </w:pPr>
      <w:r w:rsidRPr="00107032">
        <w:rPr>
          <w:rFonts w:ascii="Times New Roman" w:hAnsi="Times New Roman"/>
          <w:bCs/>
          <w:sz w:val="24"/>
        </w:rPr>
        <w:t xml:space="preserve">Если он рождался в Российской империи, на него фиксировалась голограмма Российской Империи, русского языка. Почему в Советском Союзе говорили не </w:t>
      </w:r>
      <w:r w:rsidRPr="00F13054">
        <w:rPr>
          <w:rFonts w:ascii="Times New Roman" w:hAnsi="Times New Roman"/>
          <w:bCs/>
          <w:i/>
          <w:sz w:val="24"/>
        </w:rPr>
        <w:t>советский человек</w:t>
      </w:r>
      <w:r w:rsidRPr="00107032">
        <w:rPr>
          <w:rFonts w:ascii="Times New Roman" w:hAnsi="Times New Roman"/>
          <w:bCs/>
          <w:sz w:val="24"/>
        </w:rPr>
        <w:t xml:space="preserve"> за</w:t>
      </w:r>
      <w:r w:rsidR="00F13054">
        <w:rPr>
          <w:rFonts w:ascii="Times New Roman" w:hAnsi="Times New Roman"/>
          <w:bCs/>
          <w:sz w:val="24"/>
        </w:rPr>
        <w:t xml:space="preserve"> </w:t>
      </w:r>
      <w:r w:rsidRPr="00107032">
        <w:rPr>
          <w:rFonts w:ascii="Times New Roman" w:hAnsi="Times New Roman"/>
          <w:bCs/>
          <w:sz w:val="24"/>
        </w:rPr>
        <w:t xml:space="preserve">границей, а </w:t>
      </w:r>
      <w:r w:rsidRPr="00F13054">
        <w:rPr>
          <w:rFonts w:ascii="Times New Roman" w:hAnsi="Times New Roman"/>
          <w:bCs/>
          <w:i/>
          <w:sz w:val="24"/>
        </w:rPr>
        <w:t>русский человек</w:t>
      </w:r>
      <w:r w:rsidRPr="00107032">
        <w:rPr>
          <w:rFonts w:ascii="Times New Roman" w:hAnsi="Times New Roman"/>
          <w:bCs/>
          <w:sz w:val="24"/>
        </w:rPr>
        <w:t>, потому что срабатывала голограмма русского языка, хотя национальности, что в Советском Союзе, что сейчас</w:t>
      </w:r>
      <w:r w:rsidR="00F13054">
        <w:rPr>
          <w:rFonts w:ascii="Times New Roman" w:hAnsi="Times New Roman"/>
          <w:bCs/>
          <w:sz w:val="24"/>
        </w:rPr>
        <w:t>,</w:t>
      </w:r>
      <w:r w:rsidRPr="00107032">
        <w:rPr>
          <w:rFonts w:ascii="Times New Roman" w:hAnsi="Times New Roman"/>
          <w:bCs/>
          <w:sz w:val="24"/>
        </w:rPr>
        <w:t xml:space="preserve"> полно в России. Я в армии был в Советском Союзе – срабатывает голограмма русского языка, со мной служили: туркмены, таджики, которые больше знали свой язык, а у них стояла матрица, голограмма и их называли русскими за</w:t>
      </w:r>
      <w:r w:rsidR="00F13054">
        <w:rPr>
          <w:rFonts w:ascii="Times New Roman" w:hAnsi="Times New Roman"/>
          <w:bCs/>
          <w:sz w:val="24"/>
        </w:rPr>
        <w:t xml:space="preserve"> </w:t>
      </w:r>
      <w:r w:rsidRPr="00107032">
        <w:rPr>
          <w:rFonts w:ascii="Times New Roman" w:hAnsi="Times New Roman"/>
          <w:bCs/>
          <w:sz w:val="24"/>
        </w:rPr>
        <w:t>границей.</w:t>
      </w:r>
      <w:r w:rsidR="00F13054">
        <w:rPr>
          <w:rFonts w:ascii="Times New Roman" w:hAnsi="Times New Roman"/>
          <w:bCs/>
          <w:sz w:val="24"/>
        </w:rPr>
        <w:t xml:space="preserve"> </w:t>
      </w:r>
      <w:r w:rsidRPr="00107032">
        <w:rPr>
          <w:rFonts w:ascii="Times New Roman" w:hAnsi="Times New Roman"/>
          <w:bCs/>
          <w:sz w:val="24"/>
        </w:rPr>
        <w:t>Представляешь, да? Сейчас это другие страны.</w:t>
      </w:r>
    </w:p>
    <w:p w:rsidR="00107032" w:rsidRPr="00107032" w:rsidRDefault="00107032" w:rsidP="00911109">
      <w:pPr>
        <w:spacing w:after="0" w:line="240" w:lineRule="auto"/>
        <w:ind w:firstLine="454"/>
        <w:jc w:val="both"/>
        <w:rPr>
          <w:rFonts w:ascii="Times New Roman" w:hAnsi="Times New Roman"/>
          <w:bCs/>
          <w:sz w:val="24"/>
        </w:rPr>
      </w:pPr>
      <w:r w:rsidRPr="00107032">
        <w:rPr>
          <w:rFonts w:ascii="Times New Roman" w:hAnsi="Times New Roman"/>
          <w:bCs/>
          <w:sz w:val="24"/>
        </w:rPr>
        <w:t>Потому что в Советском Союзе стояла голограмма русскоязычност</w:t>
      </w:r>
      <w:r w:rsidR="00F13054">
        <w:rPr>
          <w:rFonts w:ascii="Times New Roman" w:hAnsi="Times New Roman"/>
          <w:bCs/>
          <w:sz w:val="24"/>
        </w:rPr>
        <w:t>и</w:t>
      </w:r>
      <w:r w:rsidRPr="00107032">
        <w:rPr>
          <w:rFonts w:ascii="Times New Roman" w:hAnsi="Times New Roman"/>
          <w:bCs/>
          <w:sz w:val="24"/>
        </w:rPr>
        <w:t xml:space="preserve">, не отрицая другие языки при этом. Вот это такая смесь советская была. К сожалению, вот так, а может быть и к счастью. </w:t>
      </w:r>
      <w:r w:rsidR="00F13054">
        <w:rPr>
          <w:rFonts w:ascii="Times New Roman" w:hAnsi="Times New Roman"/>
          <w:bCs/>
          <w:sz w:val="24"/>
        </w:rPr>
        <w:t>И в</w:t>
      </w:r>
      <w:r w:rsidRPr="00107032">
        <w:rPr>
          <w:rFonts w:ascii="Times New Roman" w:hAnsi="Times New Roman"/>
          <w:bCs/>
          <w:sz w:val="24"/>
        </w:rPr>
        <w:t>от это называется языковая голограмма на всю нацию, независимо от того, в каком родовом выражении ты родился, так скажем. Потому что даже в русском языке есть разные оттенки: оканье, аканье, там вологодское произношение, сибирское произношение, и так далее, поволжское произношение – это большие оттенки. И так, голограмма языка – раз</w:t>
      </w:r>
      <w:r w:rsidR="00F13054">
        <w:rPr>
          <w:rFonts w:ascii="Times New Roman" w:hAnsi="Times New Roman"/>
          <w:bCs/>
          <w:sz w:val="24"/>
        </w:rPr>
        <w:t>. Вторая голограмма, кроме</w:t>
      </w:r>
      <w:r w:rsidRPr="00107032">
        <w:rPr>
          <w:rFonts w:ascii="Times New Roman" w:hAnsi="Times New Roman"/>
          <w:bCs/>
          <w:sz w:val="24"/>
        </w:rPr>
        <w:t xml:space="preserve"> языка</w:t>
      </w:r>
      <w:r w:rsidR="00F13054">
        <w:rPr>
          <w:rFonts w:ascii="Times New Roman" w:hAnsi="Times New Roman"/>
          <w:bCs/>
          <w:sz w:val="24"/>
        </w:rPr>
        <w:t>,</w:t>
      </w:r>
      <w:r w:rsidRPr="00107032">
        <w:rPr>
          <w:rFonts w:ascii="Times New Roman" w:hAnsi="Times New Roman"/>
          <w:bCs/>
          <w:sz w:val="24"/>
        </w:rPr>
        <w:t xml:space="preserve"> что ещ</w:t>
      </w:r>
      <w:r w:rsidR="00F13054">
        <w:rPr>
          <w:rFonts w:ascii="Times New Roman" w:hAnsi="Times New Roman"/>
          <w:bCs/>
          <w:sz w:val="24"/>
        </w:rPr>
        <w:t>ё</w:t>
      </w:r>
      <w:r w:rsidRPr="00107032">
        <w:rPr>
          <w:rFonts w:ascii="Times New Roman" w:hAnsi="Times New Roman"/>
          <w:bCs/>
          <w:sz w:val="24"/>
        </w:rPr>
        <w:t>?</w:t>
      </w:r>
    </w:p>
    <w:p w:rsidR="00107032" w:rsidRPr="00107032" w:rsidRDefault="00107032" w:rsidP="00911109">
      <w:pPr>
        <w:spacing w:after="0" w:line="240" w:lineRule="auto"/>
        <w:ind w:firstLine="454"/>
        <w:jc w:val="both"/>
        <w:rPr>
          <w:rFonts w:ascii="Times New Roman" w:hAnsi="Times New Roman"/>
          <w:b/>
          <w:bCs/>
          <w:sz w:val="24"/>
          <w:szCs w:val="24"/>
        </w:rPr>
      </w:pPr>
      <w:r w:rsidRPr="00107032">
        <w:rPr>
          <w:rFonts w:ascii="Times New Roman" w:hAnsi="Times New Roman"/>
          <w:bCs/>
          <w:sz w:val="24"/>
        </w:rPr>
        <w:lastRenderedPageBreak/>
        <w:t>Обязательно для каждого реб</w:t>
      </w:r>
      <w:r w:rsidR="00F13054">
        <w:rPr>
          <w:rFonts w:ascii="Times New Roman" w:hAnsi="Times New Roman"/>
          <w:bCs/>
          <w:sz w:val="24"/>
        </w:rPr>
        <w:t>ё</w:t>
      </w:r>
      <w:r w:rsidRPr="00107032">
        <w:rPr>
          <w:rFonts w:ascii="Times New Roman" w:hAnsi="Times New Roman"/>
          <w:bCs/>
          <w:sz w:val="24"/>
        </w:rPr>
        <w:t>нка, четыре голограммы стандартно входящих в голову при рождении автоматически, которые автоматически рождаются у реб</w:t>
      </w:r>
      <w:r w:rsidR="00F13054">
        <w:rPr>
          <w:rFonts w:ascii="Times New Roman" w:hAnsi="Times New Roman"/>
          <w:bCs/>
          <w:sz w:val="24"/>
        </w:rPr>
        <w:t>ё</w:t>
      </w:r>
      <w:r w:rsidRPr="00107032">
        <w:rPr>
          <w:rFonts w:ascii="Times New Roman" w:hAnsi="Times New Roman"/>
          <w:bCs/>
          <w:sz w:val="24"/>
        </w:rPr>
        <w:t>нка, он сонастраивается с ними годика четыре. Вы тоже. У кого недоработаны эти голограммы, тот имеет проблему всю жизнь…</w:t>
      </w:r>
      <w:r w:rsidR="00F13054">
        <w:rPr>
          <w:rFonts w:ascii="Times New Roman" w:hAnsi="Times New Roman"/>
          <w:bCs/>
          <w:sz w:val="24"/>
        </w:rPr>
        <w:t>.</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Не из-за того, что ты человек там сложный психически, а ты голограмму не дорастил вот этих четыр</w:t>
      </w:r>
      <w:r w:rsidR="00F13054">
        <w:rPr>
          <w:rFonts w:ascii="Times New Roman" w:hAnsi="Times New Roman"/>
          <w:sz w:val="24"/>
          <w:szCs w:val="24"/>
        </w:rPr>
        <w:t>ё</w:t>
      </w:r>
      <w:r w:rsidRPr="00107032">
        <w:rPr>
          <w:rFonts w:ascii="Times New Roman" w:hAnsi="Times New Roman"/>
          <w:sz w:val="24"/>
          <w:szCs w:val="24"/>
        </w:rPr>
        <w:t>х форм. И у тебя проблемы там</w:t>
      </w:r>
      <w:r w:rsidR="00F13054">
        <w:rPr>
          <w:rFonts w:ascii="Times New Roman" w:hAnsi="Times New Roman"/>
          <w:sz w:val="24"/>
          <w:szCs w:val="24"/>
        </w:rPr>
        <w:t>,</w:t>
      </w:r>
      <w:r w:rsidRPr="00107032">
        <w:rPr>
          <w:rFonts w:ascii="Times New Roman" w:hAnsi="Times New Roman"/>
          <w:sz w:val="24"/>
          <w:szCs w:val="24"/>
        </w:rPr>
        <w:t xml:space="preserve"> то психические вылазят, то профессиональные, то личностные. И психологи над этим бьются. А надо просто откорректировать голограмму: погрузиться в языковую среду первой голограммы – все первые системы отстраиваются, без шуток. Погрузиться в голограмму второй среды – все вторые системы отстраиваются. И так далее, и так далее, и так далее.</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Итак, </w:t>
      </w:r>
      <w:r w:rsidRPr="00CE46E8">
        <w:rPr>
          <w:rFonts w:ascii="Times New Roman" w:hAnsi="Times New Roman"/>
          <w:b/>
          <w:sz w:val="24"/>
          <w:szCs w:val="24"/>
        </w:rPr>
        <w:t>вторая голограмма</w:t>
      </w:r>
      <w:r w:rsidRPr="00107032">
        <w:rPr>
          <w:rFonts w:ascii="Times New Roman" w:hAnsi="Times New Roman"/>
          <w:sz w:val="24"/>
          <w:szCs w:val="24"/>
        </w:rPr>
        <w:t>. Выше языка, что у нас? Это как раз социоприродная связан</w:t>
      </w:r>
      <w:r w:rsidR="00105CC5">
        <w:rPr>
          <w:rFonts w:ascii="Times New Roman" w:hAnsi="Times New Roman"/>
          <w:sz w:val="24"/>
          <w:szCs w:val="24"/>
        </w:rPr>
        <w:t>н</w:t>
      </w:r>
      <w:r w:rsidRPr="00107032">
        <w:rPr>
          <w:rFonts w:ascii="Times New Roman" w:hAnsi="Times New Roman"/>
          <w:sz w:val="24"/>
          <w:szCs w:val="24"/>
        </w:rPr>
        <w:t>а</w:t>
      </w:r>
      <w:r w:rsidR="00105CC5">
        <w:rPr>
          <w:rFonts w:ascii="Times New Roman" w:hAnsi="Times New Roman"/>
          <w:sz w:val="24"/>
          <w:szCs w:val="24"/>
        </w:rPr>
        <w:t>я</w:t>
      </w:r>
      <w:r w:rsidRPr="00107032">
        <w:rPr>
          <w:rFonts w:ascii="Times New Roman" w:hAnsi="Times New Roman"/>
          <w:sz w:val="24"/>
          <w:szCs w:val="24"/>
        </w:rPr>
        <w:t xml:space="preserve"> с этим, но все-таки не природа и не социум, но связано с этим. Связано с природой и социумом, но не это. Общество, общество чуть дальше, не совсем то. Вторая голограмма. </w:t>
      </w:r>
      <w:r w:rsidR="00E42C3D">
        <w:rPr>
          <w:rFonts w:ascii="Times New Roman" w:hAnsi="Times New Roman"/>
          <w:sz w:val="24"/>
          <w:szCs w:val="24"/>
        </w:rPr>
        <w:t>П</w:t>
      </w:r>
      <w:r w:rsidRPr="00107032">
        <w:rPr>
          <w:rFonts w:ascii="Times New Roman" w:hAnsi="Times New Roman"/>
          <w:sz w:val="24"/>
          <w:szCs w:val="24"/>
        </w:rPr>
        <w:t>онятно</w:t>
      </w:r>
      <w:r w:rsidR="00E42C3D">
        <w:rPr>
          <w:rFonts w:ascii="Times New Roman" w:hAnsi="Times New Roman"/>
          <w:sz w:val="24"/>
          <w:szCs w:val="24"/>
        </w:rPr>
        <w:t>,</w:t>
      </w:r>
      <w:r w:rsidRPr="00107032">
        <w:rPr>
          <w:rFonts w:ascii="Times New Roman" w:hAnsi="Times New Roman"/>
          <w:sz w:val="24"/>
          <w:szCs w:val="24"/>
        </w:rPr>
        <w:t xml:space="preserve"> легче сказать: «Мальчик я или девочка?» Не, это не голограмма, это дальше уже. А?</w:t>
      </w:r>
    </w:p>
    <w:p w:rsidR="00107032" w:rsidRPr="0070591C" w:rsidRDefault="00107032" w:rsidP="00911109">
      <w:pPr>
        <w:spacing w:after="0" w:line="240" w:lineRule="auto"/>
        <w:ind w:firstLine="454"/>
        <w:jc w:val="both"/>
        <w:rPr>
          <w:rFonts w:ascii="Times New Roman" w:hAnsi="Times New Roman"/>
          <w:i/>
          <w:sz w:val="24"/>
          <w:szCs w:val="24"/>
        </w:rPr>
      </w:pPr>
      <w:r w:rsidRPr="0070591C">
        <w:rPr>
          <w:rFonts w:ascii="Times New Roman" w:hAnsi="Times New Roman"/>
          <w:i/>
          <w:sz w:val="24"/>
          <w:szCs w:val="24"/>
        </w:rPr>
        <w:t>–</w:t>
      </w:r>
      <w:r w:rsidR="0070591C" w:rsidRPr="0070591C">
        <w:rPr>
          <w:rFonts w:ascii="Times New Roman" w:hAnsi="Times New Roman"/>
          <w:i/>
          <w:sz w:val="24"/>
          <w:szCs w:val="24"/>
        </w:rPr>
        <w:t xml:space="preserve"> </w:t>
      </w:r>
      <w:r w:rsidRPr="0070591C">
        <w:rPr>
          <w:rFonts w:ascii="Times New Roman" w:hAnsi="Times New Roman"/>
          <w:i/>
          <w:sz w:val="24"/>
          <w:szCs w:val="24"/>
        </w:rPr>
        <w:t>Развитие двигательного аппарата</w:t>
      </w:r>
      <w:r w:rsidR="0070591C" w:rsidRPr="0070591C">
        <w:rPr>
          <w:rFonts w:ascii="Times New Roman" w:hAnsi="Times New Roman"/>
          <w:bCs/>
          <w:i/>
          <w:sz w:val="24"/>
        </w:rPr>
        <w:t>, – из зала.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Во! Правильно. Развитие двигательного аппарата. Какое? Какая? Какая голограмма? Фактически правильно пошла по тотемному мышлению. То есть, когда мы подражали животным в древности, да</w:t>
      </w:r>
      <w:r w:rsidR="00105CC5">
        <w:rPr>
          <w:rFonts w:ascii="Times New Roman" w:hAnsi="Times New Roman"/>
          <w:sz w:val="24"/>
          <w:szCs w:val="24"/>
        </w:rPr>
        <w:t>, ч</w:t>
      </w:r>
      <w:r w:rsidRPr="00107032">
        <w:rPr>
          <w:rFonts w:ascii="Times New Roman" w:hAnsi="Times New Roman"/>
          <w:sz w:val="24"/>
          <w:szCs w:val="24"/>
        </w:rPr>
        <w:t xml:space="preserve">тоб правильно двигаться. Голограмма правильного движения, как можно назвать движение? Еще слово «динамика» есть. Психодинамика – это уже практика, это сложно, это уже не голограмма, это уже практика. Это то, что нарабатывать надо. Психодинамика – это то, что нарабатывается на перспективу. А здесь динамика движения, которая автоматически закладывается в тело. </w:t>
      </w:r>
    </w:p>
    <w:p w:rsidR="00107032" w:rsidRPr="00D911BC" w:rsidRDefault="00107032" w:rsidP="00911109">
      <w:pPr>
        <w:spacing w:after="0" w:line="240" w:lineRule="auto"/>
        <w:ind w:firstLine="454"/>
        <w:jc w:val="both"/>
        <w:rPr>
          <w:rFonts w:ascii="Times New Roman" w:hAnsi="Times New Roman"/>
          <w:i/>
          <w:sz w:val="24"/>
          <w:szCs w:val="24"/>
        </w:rPr>
      </w:pPr>
      <w:r w:rsidRPr="00D911BC">
        <w:rPr>
          <w:rFonts w:ascii="Times New Roman" w:hAnsi="Times New Roman"/>
          <w:i/>
          <w:sz w:val="24"/>
          <w:szCs w:val="24"/>
        </w:rPr>
        <w:t>– Когда человек начинает ходить</w:t>
      </w:r>
      <w:r w:rsidR="00D911BC" w:rsidRPr="00D911BC">
        <w:rPr>
          <w:rFonts w:ascii="Times New Roman" w:hAnsi="Times New Roman"/>
          <w:bCs/>
          <w:i/>
          <w:sz w:val="24"/>
        </w:rPr>
        <w:t>, – из зала.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Нет, р</w:t>
      </w:r>
      <w:r w:rsidR="00CE46E8">
        <w:rPr>
          <w:rFonts w:ascii="Times New Roman" w:hAnsi="Times New Roman"/>
          <w:sz w:val="24"/>
          <w:szCs w:val="24"/>
        </w:rPr>
        <w:t>ебён</w:t>
      </w:r>
      <w:r w:rsidRPr="00107032">
        <w:rPr>
          <w:rFonts w:ascii="Times New Roman" w:hAnsi="Times New Roman"/>
          <w:sz w:val="24"/>
          <w:szCs w:val="24"/>
        </w:rPr>
        <w:t xml:space="preserve">ок ползает, какое прямохождение? Первые месяцы. </w:t>
      </w:r>
    </w:p>
    <w:p w:rsidR="00107032" w:rsidRPr="00D911BC" w:rsidRDefault="00107032" w:rsidP="00911109">
      <w:pPr>
        <w:spacing w:after="0" w:line="240" w:lineRule="auto"/>
        <w:ind w:firstLine="454"/>
        <w:jc w:val="both"/>
        <w:rPr>
          <w:rFonts w:ascii="Times New Roman" w:hAnsi="Times New Roman"/>
          <w:i/>
          <w:sz w:val="24"/>
          <w:szCs w:val="24"/>
        </w:rPr>
      </w:pPr>
      <w:r w:rsidRPr="00D911BC">
        <w:rPr>
          <w:rFonts w:ascii="Times New Roman" w:hAnsi="Times New Roman"/>
          <w:i/>
          <w:sz w:val="24"/>
          <w:szCs w:val="24"/>
        </w:rPr>
        <w:t>– Активность?</w:t>
      </w:r>
      <w:r w:rsidR="00D911BC" w:rsidRPr="00D911BC">
        <w:rPr>
          <w:rFonts w:ascii="Times New Roman" w:hAnsi="Times New Roman"/>
          <w:bCs/>
          <w:i/>
          <w:sz w:val="24"/>
        </w:rPr>
        <w:t xml:space="preserve"> – </w:t>
      </w:r>
      <w:r w:rsidR="00105CC5">
        <w:rPr>
          <w:rFonts w:ascii="Times New Roman" w:hAnsi="Times New Roman"/>
          <w:bCs/>
          <w:i/>
          <w:sz w:val="24"/>
        </w:rPr>
        <w:t>И</w:t>
      </w:r>
      <w:r w:rsidR="00D911BC" w:rsidRPr="00D911BC">
        <w:rPr>
          <w:rFonts w:ascii="Times New Roman" w:hAnsi="Times New Roman"/>
          <w:bCs/>
          <w:i/>
          <w:sz w:val="24"/>
        </w:rPr>
        <w:t>з зала.</w:t>
      </w:r>
    </w:p>
    <w:p w:rsidR="00105CC5" w:rsidRDefault="00E42C3D" w:rsidP="00911109">
      <w:pPr>
        <w:spacing w:after="0" w:line="240" w:lineRule="auto"/>
        <w:ind w:firstLine="454"/>
        <w:jc w:val="both"/>
        <w:rPr>
          <w:rFonts w:ascii="Times New Roman" w:hAnsi="Times New Roman"/>
          <w:sz w:val="24"/>
          <w:szCs w:val="24"/>
        </w:rPr>
      </w:pPr>
      <w:r>
        <w:rPr>
          <w:rFonts w:ascii="Times New Roman" w:hAnsi="Times New Roman"/>
          <w:sz w:val="24"/>
          <w:szCs w:val="24"/>
        </w:rPr>
        <w:t>П</w:t>
      </w:r>
      <w:r w:rsidR="00107032" w:rsidRPr="00107032">
        <w:rPr>
          <w:rFonts w:ascii="Times New Roman" w:hAnsi="Times New Roman"/>
          <w:sz w:val="24"/>
          <w:szCs w:val="24"/>
        </w:rPr>
        <w:t>онятно, вот: динамическая активность, динамическое движение, тактильность. Как, это ещ</w:t>
      </w:r>
      <w:r w:rsidR="00105CC5">
        <w:rPr>
          <w:rFonts w:ascii="Times New Roman" w:hAnsi="Times New Roman"/>
          <w:sz w:val="24"/>
          <w:szCs w:val="24"/>
        </w:rPr>
        <w:t>ё</w:t>
      </w:r>
      <w:r w:rsidR="00107032" w:rsidRPr="00107032">
        <w:rPr>
          <w:rFonts w:ascii="Times New Roman" w:hAnsi="Times New Roman"/>
          <w:sz w:val="24"/>
          <w:szCs w:val="24"/>
        </w:rPr>
        <w:t xml:space="preserve"> называется?</w:t>
      </w:r>
    </w:p>
    <w:p w:rsidR="00105CC5" w:rsidRPr="00D911BC" w:rsidRDefault="00105CC5" w:rsidP="00105CC5">
      <w:pPr>
        <w:spacing w:after="0" w:line="240" w:lineRule="auto"/>
        <w:ind w:firstLine="454"/>
        <w:jc w:val="both"/>
        <w:rPr>
          <w:rFonts w:ascii="Times New Roman" w:hAnsi="Times New Roman"/>
          <w:i/>
          <w:sz w:val="24"/>
          <w:szCs w:val="24"/>
        </w:rPr>
      </w:pPr>
      <w:r w:rsidRPr="00D911BC">
        <w:rPr>
          <w:rFonts w:ascii="Times New Roman" w:hAnsi="Times New Roman"/>
          <w:i/>
          <w:sz w:val="24"/>
          <w:szCs w:val="24"/>
        </w:rPr>
        <w:t xml:space="preserve">– </w:t>
      </w:r>
      <w:r>
        <w:rPr>
          <w:rFonts w:ascii="Times New Roman" w:hAnsi="Times New Roman"/>
          <w:i/>
          <w:sz w:val="24"/>
          <w:szCs w:val="24"/>
        </w:rPr>
        <w:t>Моторика,</w:t>
      </w:r>
      <w:r w:rsidRPr="00D911BC">
        <w:rPr>
          <w:rFonts w:ascii="Times New Roman" w:hAnsi="Times New Roman"/>
          <w:bCs/>
          <w:i/>
          <w:sz w:val="24"/>
        </w:rPr>
        <w:t xml:space="preserve"> – из зала.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Во! Нашли. Голограмма психомоторики. Есть такое – хорошая вещь «психо». Понятно, мышцы не работают без психизма. Мы видим тупое движение тупой энергии</w:t>
      </w:r>
      <w:r w:rsidR="00105CC5">
        <w:rPr>
          <w:rFonts w:ascii="Times New Roman" w:hAnsi="Times New Roman"/>
          <w:sz w:val="24"/>
          <w:szCs w:val="24"/>
        </w:rPr>
        <w:t>,</w:t>
      </w:r>
      <w:r w:rsidRPr="00107032">
        <w:rPr>
          <w:rFonts w:ascii="Times New Roman" w:hAnsi="Times New Roman"/>
          <w:sz w:val="24"/>
          <w:szCs w:val="24"/>
        </w:rPr>
        <w:t xml:space="preserve"> без обид. Это профессионально уже. А на самом деле ид</w:t>
      </w:r>
      <w:r w:rsidR="00105CC5">
        <w:rPr>
          <w:rFonts w:ascii="Times New Roman" w:hAnsi="Times New Roman"/>
          <w:sz w:val="24"/>
          <w:szCs w:val="24"/>
        </w:rPr>
        <w:t>ё</w:t>
      </w:r>
      <w:r w:rsidRPr="00107032">
        <w:rPr>
          <w:rFonts w:ascii="Times New Roman" w:hAnsi="Times New Roman"/>
          <w:sz w:val="24"/>
          <w:szCs w:val="24"/>
        </w:rPr>
        <w:t>т психомоторика. Вспоминайте, р</w:t>
      </w:r>
      <w:r w:rsidR="00CE46E8">
        <w:rPr>
          <w:rFonts w:ascii="Times New Roman" w:hAnsi="Times New Roman"/>
          <w:sz w:val="24"/>
          <w:szCs w:val="24"/>
        </w:rPr>
        <w:t>ебён</w:t>
      </w:r>
      <w:r w:rsidRPr="00107032">
        <w:rPr>
          <w:rFonts w:ascii="Times New Roman" w:hAnsi="Times New Roman"/>
          <w:sz w:val="24"/>
          <w:szCs w:val="24"/>
        </w:rPr>
        <w:t xml:space="preserve">ок психически к маме или папе: «А, а, и побежал». Папы мамы не видит: «Э-э-э, где папа, мама?» И вот он стоит так вот </w:t>
      </w:r>
      <w:r w:rsidRPr="00105CC5">
        <w:rPr>
          <w:rFonts w:ascii="Times New Roman" w:hAnsi="Times New Roman"/>
          <w:i/>
          <w:sz w:val="24"/>
          <w:szCs w:val="24"/>
        </w:rPr>
        <w:t>(</w:t>
      </w:r>
      <w:r w:rsidRPr="00107032">
        <w:rPr>
          <w:rFonts w:ascii="Times New Roman" w:hAnsi="Times New Roman"/>
          <w:i/>
          <w:sz w:val="24"/>
          <w:szCs w:val="24"/>
        </w:rPr>
        <w:t>хлопает руками вдоль тела</w:t>
      </w:r>
      <w:r w:rsidRPr="00105CC5">
        <w:rPr>
          <w:rFonts w:ascii="Times New Roman" w:hAnsi="Times New Roman"/>
          <w:i/>
          <w:sz w:val="24"/>
          <w:szCs w:val="24"/>
        </w:rPr>
        <w:t>)</w:t>
      </w:r>
      <w:r w:rsidR="00105CC5">
        <w:rPr>
          <w:rFonts w:ascii="Times New Roman" w:hAnsi="Times New Roman"/>
          <w:i/>
          <w:sz w:val="24"/>
          <w:szCs w:val="24"/>
        </w:rPr>
        <w:t>,</w:t>
      </w:r>
      <w:r w:rsidRPr="00107032">
        <w:rPr>
          <w:rFonts w:ascii="Times New Roman" w:hAnsi="Times New Roman"/>
          <w:sz w:val="24"/>
          <w:szCs w:val="24"/>
        </w:rPr>
        <w:t xml:space="preserve"> </w:t>
      </w:r>
      <w:r w:rsidR="00105CC5">
        <w:rPr>
          <w:rFonts w:ascii="Times New Roman" w:hAnsi="Times New Roman"/>
          <w:sz w:val="24"/>
          <w:szCs w:val="24"/>
        </w:rPr>
        <w:t xml:space="preserve">– </w:t>
      </w:r>
      <w:r w:rsidRPr="00107032">
        <w:rPr>
          <w:rFonts w:ascii="Times New Roman" w:hAnsi="Times New Roman"/>
          <w:sz w:val="24"/>
          <w:szCs w:val="24"/>
        </w:rPr>
        <w:t>нету</w:t>
      </w:r>
      <w:r w:rsidR="00105CC5">
        <w:rPr>
          <w:rFonts w:ascii="Times New Roman" w:hAnsi="Times New Roman"/>
          <w:sz w:val="24"/>
          <w:szCs w:val="24"/>
        </w:rPr>
        <w:t>!</w:t>
      </w:r>
      <w:r w:rsidRPr="00107032">
        <w:rPr>
          <w:rFonts w:ascii="Times New Roman" w:hAnsi="Times New Roman"/>
          <w:sz w:val="24"/>
          <w:szCs w:val="24"/>
        </w:rPr>
        <w:t xml:space="preserve"> </w:t>
      </w:r>
      <w:r w:rsidR="00105CC5">
        <w:rPr>
          <w:rFonts w:ascii="Times New Roman" w:hAnsi="Times New Roman"/>
          <w:sz w:val="24"/>
          <w:szCs w:val="24"/>
        </w:rPr>
        <w:t>П</w:t>
      </w:r>
      <w:r w:rsidRPr="00107032">
        <w:rPr>
          <w:rFonts w:ascii="Times New Roman" w:hAnsi="Times New Roman"/>
          <w:sz w:val="24"/>
          <w:szCs w:val="24"/>
        </w:rPr>
        <w:t>сихомоторики нет. То есть,</w:t>
      </w:r>
      <w:r w:rsidR="00105CC5">
        <w:rPr>
          <w:rFonts w:ascii="Times New Roman" w:hAnsi="Times New Roman"/>
          <w:sz w:val="24"/>
          <w:szCs w:val="24"/>
        </w:rPr>
        <w:t xml:space="preserve"> нет</w:t>
      </w:r>
      <w:r w:rsidRPr="00107032">
        <w:rPr>
          <w:rFonts w:ascii="Times New Roman" w:hAnsi="Times New Roman"/>
          <w:sz w:val="24"/>
          <w:szCs w:val="24"/>
        </w:rPr>
        <w:t xml:space="preserve"> </w:t>
      </w:r>
      <w:r w:rsidRPr="00576FAB">
        <w:rPr>
          <w:rFonts w:ascii="Times New Roman" w:hAnsi="Times New Roman"/>
          <w:sz w:val="24"/>
          <w:szCs w:val="24"/>
        </w:rPr>
        <w:t>психоэмоционального заряда. И вот вторая голограмма – это психоэмоциональные заряды, уходящие в моторику. И разработка психомоторных</w:t>
      </w:r>
      <w:r w:rsidRPr="00107032">
        <w:rPr>
          <w:rFonts w:ascii="Times New Roman" w:hAnsi="Times New Roman"/>
          <w:sz w:val="24"/>
          <w:szCs w:val="24"/>
        </w:rPr>
        <w:t xml:space="preserve"> функций. Не Психея – потом </w:t>
      </w:r>
      <w:r w:rsidR="00105CC5">
        <w:rPr>
          <w:rFonts w:ascii="Times New Roman" w:hAnsi="Times New Roman"/>
          <w:sz w:val="24"/>
          <w:szCs w:val="24"/>
        </w:rPr>
        <w:t>ещё</w:t>
      </w:r>
      <w:r w:rsidRPr="00107032">
        <w:rPr>
          <w:rFonts w:ascii="Times New Roman" w:hAnsi="Times New Roman"/>
          <w:sz w:val="24"/>
          <w:szCs w:val="24"/>
        </w:rPr>
        <w:t xml:space="preserve"> Душа выраст</w:t>
      </w:r>
      <w:r w:rsidR="00105CC5">
        <w:rPr>
          <w:rFonts w:ascii="Times New Roman" w:hAnsi="Times New Roman"/>
          <w:sz w:val="24"/>
          <w:szCs w:val="24"/>
        </w:rPr>
        <w:t>е</w:t>
      </w:r>
      <w:r w:rsidRPr="00107032">
        <w:rPr>
          <w:rFonts w:ascii="Times New Roman" w:hAnsi="Times New Roman"/>
          <w:sz w:val="24"/>
          <w:szCs w:val="24"/>
        </w:rPr>
        <w:t>т. Не мышцы – это потом они станут спортсменами. Ид</w:t>
      </w:r>
      <w:r w:rsidR="00105CC5">
        <w:rPr>
          <w:rFonts w:ascii="Times New Roman" w:hAnsi="Times New Roman"/>
          <w:sz w:val="24"/>
          <w:szCs w:val="24"/>
        </w:rPr>
        <w:t>ё</w:t>
      </w:r>
      <w:r w:rsidRPr="00107032">
        <w:rPr>
          <w:rFonts w:ascii="Times New Roman" w:hAnsi="Times New Roman"/>
          <w:sz w:val="24"/>
          <w:szCs w:val="24"/>
        </w:rPr>
        <w:t>т разработка автоматики психомоторных функций. У древних народов это было сопряжено с животными, которым люди подражали. У некоторых из нас до сих пор</w:t>
      </w:r>
      <w:r w:rsidR="00105CC5">
        <w:rPr>
          <w:rFonts w:ascii="Times New Roman" w:hAnsi="Times New Roman"/>
          <w:sz w:val="24"/>
          <w:szCs w:val="24"/>
        </w:rPr>
        <w:t>,</w:t>
      </w:r>
      <w:r w:rsidRPr="00107032">
        <w:rPr>
          <w:rFonts w:ascii="Times New Roman" w:hAnsi="Times New Roman"/>
          <w:sz w:val="24"/>
          <w:szCs w:val="24"/>
        </w:rPr>
        <w:t xml:space="preserve"> у кого психомоторика не до конца развилась, вы в своих движениях похожи на тех или иных животных. Китайцы, японцы на этом разработали специальные техники психомоторики второй голограммы: «стиль обезьяны», «стиль цапли», «стиль змеи». Помните вот эти вот </w:t>
      </w:r>
      <w:r w:rsidRPr="00107032">
        <w:rPr>
          <w:rFonts w:ascii="Times New Roman" w:hAnsi="Times New Roman"/>
          <w:i/>
          <w:sz w:val="24"/>
          <w:szCs w:val="24"/>
        </w:rPr>
        <w:t>(показывает движения руками)</w:t>
      </w:r>
      <w:r w:rsidRPr="00107032">
        <w:rPr>
          <w:rFonts w:ascii="Times New Roman" w:hAnsi="Times New Roman"/>
          <w:sz w:val="24"/>
          <w:szCs w:val="24"/>
        </w:rPr>
        <w:t xml:space="preserve"> боевые стили. Это великолепная разработка психомоторики вторых голограмм.</w:t>
      </w:r>
    </w:p>
    <w:p w:rsidR="00107032" w:rsidRPr="00D911BC" w:rsidRDefault="00107032" w:rsidP="00911109">
      <w:pPr>
        <w:spacing w:after="0" w:line="240" w:lineRule="auto"/>
        <w:ind w:firstLine="454"/>
        <w:jc w:val="both"/>
        <w:rPr>
          <w:rFonts w:ascii="Times New Roman" w:hAnsi="Times New Roman"/>
          <w:i/>
          <w:sz w:val="24"/>
          <w:szCs w:val="24"/>
        </w:rPr>
      </w:pPr>
      <w:r w:rsidRPr="00D911BC">
        <w:rPr>
          <w:rFonts w:ascii="Times New Roman" w:hAnsi="Times New Roman"/>
          <w:i/>
          <w:sz w:val="24"/>
          <w:szCs w:val="24"/>
        </w:rPr>
        <w:t xml:space="preserve">– Якутские танцы, </w:t>
      </w:r>
      <w:r w:rsidR="00D911BC" w:rsidRPr="00D911BC">
        <w:rPr>
          <w:rFonts w:ascii="Times New Roman" w:hAnsi="Times New Roman"/>
          <w:bCs/>
          <w:i/>
          <w:sz w:val="24"/>
        </w:rPr>
        <w:t>– из зала.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Да</w:t>
      </w:r>
      <w:r w:rsidR="00105CC5">
        <w:rPr>
          <w:rFonts w:ascii="Times New Roman" w:hAnsi="Times New Roman"/>
          <w:sz w:val="24"/>
          <w:szCs w:val="24"/>
        </w:rPr>
        <w:t>-</w:t>
      </w:r>
      <w:r w:rsidRPr="00107032">
        <w:rPr>
          <w:rFonts w:ascii="Times New Roman" w:hAnsi="Times New Roman"/>
          <w:sz w:val="24"/>
          <w:szCs w:val="24"/>
        </w:rPr>
        <w:t>да</w:t>
      </w:r>
      <w:r w:rsidR="00105CC5">
        <w:rPr>
          <w:rFonts w:ascii="Times New Roman" w:hAnsi="Times New Roman"/>
          <w:sz w:val="24"/>
          <w:szCs w:val="24"/>
        </w:rPr>
        <w:t>-</w:t>
      </w:r>
      <w:r w:rsidRPr="00107032">
        <w:rPr>
          <w:rFonts w:ascii="Times New Roman" w:hAnsi="Times New Roman"/>
          <w:sz w:val="24"/>
          <w:szCs w:val="24"/>
        </w:rPr>
        <w:t>да</w:t>
      </w:r>
      <w:r w:rsidR="00105CC5">
        <w:rPr>
          <w:rFonts w:ascii="Times New Roman" w:hAnsi="Times New Roman"/>
          <w:sz w:val="24"/>
          <w:szCs w:val="24"/>
        </w:rPr>
        <w:t>,</w:t>
      </w:r>
      <w:r w:rsidRPr="00107032">
        <w:rPr>
          <w:rFonts w:ascii="Times New Roman" w:hAnsi="Times New Roman"/>
          <w:sz w:val="24"/>
          <w:szCs w:val="24"/>
        </w:rPr>
        <w:t xml:space="preserve"> танцы, вот то же самое. Увидели? То есть, это голографика психомоторики. Вторая функция – психомоторика. Я зачем это говорю? Мы это стяжаем, вы можете забыть, но вы должны сами себя подтянуть и проверить на эти голограммы. Открытым текстом. Многие проблемы тела из-за или недоработанной психомоторики</w:t>
      </w:r>
      <w:r w:rsidR="00197322">
        <w:rPr>
          <w:rFonts w:ascii="Times New Roman" w:hAnsi="Times New Roman"/>
          <w:sz w:val="24"/>
          <w:szCs w:val="24"/>
        </w:rPr>
        <w:t>,</w:t>
      </w:r>
      <w:r w:rsidRPr="00107032">
        <w:rPr>
          <w:rFonts w:ascii="Times New Roman" w:hAnsi="Times New Roman"/>
          <w:sz w:val="24"/>
          <w:szCs w:val="24"/>
        </w:rPr>
        <w:t xml:space="preserve"> или уже заверш</w:t>
      </w:r>
      <w:r w:rsidR="00197322">
        <w:rPr>
          <w:rFonts w:ascii="Times New Roman" w:hAnsi="Times New Roman"/>
          <w:sz w:val="24"/>
          <w:szCs w:val="24"/>
        </w:rPr>
        <w:t>ё</w:t>
      </w:r>
      <w:r w:rsidRPr="00107032">
        <w:rPr>
          <w:rFonts w:ascii="Times New Roman" w:hAnsi="Times New Roman"/>
          <w:sz w:val="24"/>
          <w:szCs w:val="24"/>
        </w:rPr>
        <w:t>нной психомоторики. То есть, вы е</w:t>
      </w:r>
      <w:r w:rsidR="00197322">
        <w:rPr>
          <w:rFonts w:ascii="Times New Roman" w:hAnsi="Times New Roman"/>
          <w:sz w:val="24"/>
          <w:szCs w:val="24"/>
        </w:rPr>
        <w:t>ё</w:t>
      </w:r>
      <w:r w:rsidRPr="00107032">
        <w:rPr>
          <w:rFonts w:ascii="Times New Roman" w:hAnsi="Times New Roman"/>
          <w:sz w:val="24"/>
          <w:szCs w:val="24"/>
        </w:rPr>
        <w:t xml:space="preserve"> не развиваете дальше, и ваше тело структурируется. Если ваше тело уже зажимается и становится тв</w:t>
      </w:r>
      <w:r w:rsidR="00197322">
        <w:rPr>
          <w:rFonts w:ascii="Times New Roman" w:hAnsi="Times New Roman"/>
          <w:sz w:val="24"/>
          <w:szCs w:val="24"/>
        </w:rPr>
        <w:t>ё</w:t>
      </w:r>
      <w:r w:rsidRPr="00107032">
        <w:rPr>
          <w:rFonts w:ascii="Times New Roman" w:hAnsi="Times New Roman"/>
          <w:sz w:val="24"/>
          <w:szCs w:val="24"/>
        </w:rPr>
        <w:t>рдым – некоторые говорят</w:t>
      </w:r>
      <w:r w:rsidR="00197322">
        <w:rPr>
          <w:rFonts w:ascii="Times New Roman" w:hAnsi="Times New Roman"/>
          <w:sz w:val="24"/>
          <w:szCs w:val="24"/>
        </w:rPr>
        <w:t>,</w:t>
      </w:r>
      <w:r w:rsidRPr="00107032">
        <w:rPr>
          <w:rFonts w:ascii="Times New Roman" w:hAnsi="Times New Roman"/>
          <w:sz w:val="24"/>
          <w:szCs w:val="24"/>
        </w:rPr>
        <w:t xml:space="preserve"> от возраста. Врань</w:t>
      </w:r>
      <w:r w:rsidR="00D911BC">
        <w:rPr>
          <w:rFonts w:ascii="Times New Roman" w:hAnsi="Times New Roman"/>
          <w:sz w:val="24"/>
          <w:szCs w:val="24"/>
        </w:rPr>
        <w:t>ё</w:t>
      </w:r>
      <w:r w:rsidRPr="00107032">
        <w:rPr>
          <w:rFonts w:ascii="Times New Roman" w:hAnsi="Times New Roman"/>
          <w:sz w:val="24"/>
          <w:szCs w:val="24"/>
        </w:rPr>
        <w:t>! Это от недееспособности голограммы психомоторики. Я знаю много возрастных людей, которые как живчик бегают быстрее молодежи. Есть такая, шоковое восприятие</w:t>
      </w:r>
      <w:r w:rsidR="00197322">
        <w:rPr>
          <w:rFonts w:ascii="Times New Roman" w:hAnsi="Times New Roman"/>
          <w:sz w:val="24"/>
          <w:szCs w:val="24"/>
        </w:rPr>
        <w:t>, я</w:t>
      </w:r>
      <w:r w:rsidRPr="00107032">
        <w:rPr>
          <w:rFonts w:ascii="Times New Roman" w:hAnsi="Times New Roman"/>
          <w:sz w:val="24"/>
          <w:szCs w:val="24"/>
        </w:rPr>
        <w:t xml:space="preserve"> в деревню приезжал, там разные деревни, друзей было много, бабушка одного друга – мы приехали, </w:t>
      </w:r>
      <w:r w:rsidRPr="00197322">
        <w:rPr>
          <w:rFonts w:ascii="Times New Roman" w:hAnsi="Times New Roman"/>
          <w:i/>
          <w:sz w:val="24"/>
          <w:szCs w:val="24"/>
        </w:rPr>
        <w:t>«бру-у-у-у»</w:t>
      </w:r>
      <w:r w:rsidRPr="00107032">
        <w:rPr>
          <w:rFonts w:ascii="Times New Roman" w:hAnsi="Times New Roman"/>
          <w:sz w:val="24"/>
          <w:szCs w:val="24"/>
        </w:rPr>
        <w:t xml:space="preserve"> и малышня, которая до этого бегала у этого друга, она села в шоке – вот так за бабушкой смотрела – бабушка для малышей пирожки делала. А я сидел в углу и смеялся. Потому, что я психодинамикой занимался, и я видел, как эта малышня на голове ходила в машине и везде, пока мы ехали. И они не могли их успокоить, пока малышня не вошла и не увидела психомоторику бабушки. И они впитывали психомоторику бабушки</w:t>
      </w:r>
      <w:r w:rsidR="00576FAB">
        <w:rPr>
          <w:rFonts w:ascii="Times New Roman" w:hAnsi="Times New Roman"/>
          <w:sz w:val="24"/>
          <w:szCs w:val="24"/>
        </w:rPr>
        <w:t>,</w:t>
      </w:r>
      <w:r w:rsidRPr="00107032">
        <w:rPr>
          <w:rFonts w:ascii="Times New Roman" w:hAnsi="Times New Roman"/>
          <w:sz w:val="24"/>
          <w:szCs w:val="24"/>
        </w:rPr>
        <w:t xml:space="preserve"> как она </w:t>
      </w:r>
      <w:r w:rsidR="00576FAB">
        <w:rPr>
          <w:rFonts w:ascii="Times New Roman" w:hAnsi="Times New Roman"/>
          <w:sz w:val="24"/>
          <w:szCs w:val="24"/>
        </w:rPr>
        <w:t>носилась, чтоб</w:t>
      </w:r>
      <w:r w:rsidRPr="00107032">
        <w:rPr>
          <w:rFonts w:ascii="Times New Roman" w:hAnsi="Times New Roman"/>
          <w:sz w:val="24"/>
          <w:szCs w:val="24"/>
        </w:rPr>
        <w:t xml:space="preserve">ы в русской печи им пирожки сделать. Вот они, вот так и сидели, а потом пирожками вот так чик, чик, чик. Психомоторика, они увидели более высокую психомоторику, чем у их родителей, было с кого </w:t>
      </w:r>
      <w:r w:rsidRPr="00107032">
        <w:rPr>
          <w:rFonts w:ascii="Times New Roman" w:hAnsi="Times New Roman"/>
          <w:sz w:val="24"/>
          <w:szCs w:val="24"/>
        </w:rPr>
        <w:lastRenderedPageBreak/>
        <w:t>сканировать. Никакой своей психомоторики, впитывать новую</w:t>
      </w:r>
      <w:r w:rsidR="00197322">
        <w:rPr>
          <w:rFonts w:ascii="Times New Roman" w:hAnsi="Times New Roman"/>
          <w:sz w:val="24"/>
          <w:szCs w:val="24"/>
        </w:rPr>
        <w:t>!</w:t>
      </w:r>
      <w:r w:rsidRPr="00107032">
        <w:rPr>
          <w:rFonts w:ascii="Times New Roman" w:hAnsi="Times New Roman"/>
          <w:sz w:val="24"/>
          <w:szCs w:val="24"/>
        </w:rPr>
        <w:t xml:space="preserve"> </w:t>
      </w:r>
      <w:r w:rsidR="00197322">
        <w:rPr>
          <w:rFonts w:ascii="Times New Roman" w:hAnsi="Times New Roman"/>
          <w:sz w:val="24"/>
          <w:szCs w:val="24"/>
        </w:rPr>
        <w:t>– З</w:t>
      </w:r>
      <w:r w:rsidRPr="00107032">
        <w:rPr>
          <w:rFonts w:ascii="Times New Roman" w:hAnsi="Times New Roman"/>
          <w:sz w:val="24"/>
          <w:szCs w:val="24"/>
        </w:rPr>
        <w:t xml:space="preserve">а бабушкой. Вторая голограмма работала. А я смеялся. Бабушке оказалось 75 лет. По гибкости она превосходила родителей. </w:t>
      </w:r>
      <w:r w:rsidR="00E42C3D">
        <w:rPr>
          <w:rFonts w:ascii="Times New Roman" w:hAnsi="Times New Roman"/>
          <w:sz w:val="24"/>
          <w:szCs w:val="24"/>
        </w:rPr>
        <w:t>Т</w:t>
      </w:r>
      <w:r w:rsidRPr="00107032">
        <w:rPr>
          <w:rFonts w:ascii="Times New Roman" w:hAnsi="Times New Roman"/>
          <w:sz w:val="24"/>
          <w:szCs w:val="24"/>
        </w:rPr>
        <w:t>о есть, она там наклонялась, поднималась и вс</w:t>
      </w:r>
      <w:r w:rsidR="00197322">
        <w:rPr>
          <w:rFonts w:ascii="Times New Roman" w:hAnsi="Times New Roman"/>
          <w:sz w:val="24"/>
          <w:szCs w:val="24"/>
        </w:rPr>
        <w:t>ё</w:t>
      </w:r>
      <w:r w:rsidRPr="00107032">
        <w:rPr>
          <w:rFonts w:ascii="Times New Roman" w:hAnsi="Times New Roman"/>
          <w:sz w:val="24"/>
          <w:szCs w:val="24"/>
        </w:rPr>
        <w:t xml:space="preserve"> это делала, чтобы пирожки сделать. И я смотрел, что никакого кряхтения, никакого ничего не было. Она просто жила одна сама в деревне и </w:t>
      </w:r>
      <w:r w:rsidR="00197322">
        <w:rPr>
          <w:rFonts w:ascii="Times New Roman" w:hAnsi="Times New Roman"/>
          <w:sz w:val="24"/>
          <w:szCs w:val="24"/>
        </w:rPr>
        <w:t>ей было…</w:t>
      </w:r>
      <w:r w:rsidRPr="00107032">
        <w:rPr>
          <w:rFonts w:ascii="Times New Roman" w:hAnsi="Times New Roman"/>
          <w:sz w:val="24"/>
          <w:szCs w:val="24"/>
        </w:rPr>
        <w:t xml:space="preserve"> сама себя обеспечивала. Е</w:t>
      </w:r>
      <w:r w:rsidR="00197322">
        <w:rPr>
          <w:rFonts w:ascii="Times New Roman" w:hAnsi="Times New Roman"/>
          <w:sz w:val="24"/>
          <w:szCs w:val="24"/>
        </w:rPr>
        <w:t>ё</w:t>
      </w:r>
      <w:r w:rsidRPr="00107032">
        <w:rPr>
          <w:rFonts w:ascii="Times New Roman" w:hAnsi="Times New Roman"/>
          <w:sz w:val="24"/>
          <w:szCs w:val="24"/>
        </w:rPr>
        <w:t xml:space="preserve"> детки или внуки заходили с детьми. Садились: «Ой, устали! За рул</w:t>
      </w:r>
      <w:r w:rsidR="00197322">
        <w:rPr>
          <w:rFonts w:ascii="Times New Roman" w:hAnsi="Times New Roman"/>
          <w:sz w:val="24"/>
          <w:szCs w:val="24"/>
        </w:rPr>
        <w:t>ё</w:t>
      </w:r>
      <w:r w:rsidRPr="00107032">
        <w:rPr>
          <w:rFonts w:ascii="Times New Roman" w:hAnsi="Times New Roman"/>
          <w:sz w:val="24"/>
          <w:szCs w:val="24"/>
        </w:rPr>
        <w:t xml:space="preserve">м был </w:t>
      </w:r>
      <w:r w:rsidR="00197322">
        <w:rPr>
          <w:rFonts w:ascii="Times New Roman" w:hAnsi="Times New Roman"/>
          <w:sz w:val="24"/>
          <w:szCs w:val="24"/>
        </w:rPr>
        <w:t>три</w:t>
      </w:r>
      <w:r w:rsidRPr="00107032">
        <w:rPr>
          <w:rFonts w:ascii="Times New Roman" w:hAnsi="Times New Roman"/>
          <w:sz w:val="24"/>
          <w:szCs w:val="24"/>
        </w:rPr>
        <w:t xml:space="preserve"> часа-а-а, ещ</w:t>
      </w:r>
      <w:r w:rsidR="00197322">
        <w:rPr>
          <w:rFonts w:ascii="Times New Roman" w:hAnsi="Times New Roman"/>
          <w:sz w:val="24"/>
          <w:szCs w:val="24"/>
        </w:rPr>
        <w:t>ё</w:t>
      </w:r>
      <w:r w:rsidRPr="00107032">
        <w:rPr>
          <w:rFonts w:ascii="Times New Roman" w:hAnsi="Times New Roman"/>
          <w:sz w:val="24"/>
          <w:szCs w:val="24"/>
        </w:rPr>
        <w:t xml:space="preserve"> б по-си-деть». А бабушка эти </w:t>
      </w:r>
      <w:r w:rsidR="00197322">
        <w:rPr>
          <w:rFonts w:ascii="Times New Roman" w:hAnsi="Times New Roman"/>
          <w:sz w:val="24"/>
          <w:szCs w:val="24"/>
        </w:rPr>
        <w:t>три</w:t>
      </w:r>
      <w:r w:rsidRPr="00107032">
        <w:rPr>
          <w:rFonts w:ascii="Times New Roman" w:hAnsi="Times New Roman"/>
          <w:sz w:val="24"/>
          <w:szCs w:val="24"/>
        </w:rPr>
        <w:t xml:space="preserve"> часа огород вскопала, то собрала, то собрала. Позвонили, приедут. И продолжала там пирожки делать. Психомоторика.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вот от того, какой Головерсум и вторая голограмма и зависят результаты тела в любом возрасте. И ты всю жизнь можешь быть динамичным, невзирая ни на какие проблемы отдельных органов и органчиков</w:t>
      </w:r>
      <w:r w:rsidR="00197322">
        <w:rPr>
          <w:rFonts w:ascii="Times New Roman" w:hAnsi="Times New Roman"/>
          <w:sz w:val="24"/>
          <w:szCs w:val="24"/>
        </w:rPr>
        <w:t>,</w:t>
      </w:r>
      <w:r w:rsidRPr="00107032">
        <w:rPr>
          <w:rFonts w:ascii="Times New Roman" w:hAnsi="Times New Roman"/>
          <w:sz w:val="24"/>
          <w:szCs w:val="24"/>
        </w:rPr>
        <w:t xml:space="preserve"> от психомоторики. И можешь прямо с детства «ходить квадратом» потому, что психомоторика у тебя не развита. Это «ходить квадратом», кто не знает. Никогда не видели, когда вот так человек ходит – это отсутствие голограммы психомоторики – умерла в зачаточном состоянии. Он не понимает мышечную динамику тела</w:t>
      </w:r>
      <w:r w:rsidR="00197322">
        <w:rPr>
          <w:rFonts w:ascii="Times New Roman" w:hAnsi="Times New Roman"/>
          <w:sz w:val="24"/>
          <w:szCs w:val="24"/>
        </w:rPr>
        <w:t>,</w:t>
      </w:r>
      <w:r w:rsidRPr="00107032">
        <w:rPr>
          <w:rFonts w:ascii="Times New Roman" w:hAnsi="Times New Roman"/>
          <w:sz w:val="24"/>
          <w:szCs w:val="24"/>
        </w:rPr>
        <w:t xml:space="preserve"> внутри. Головами они даже не соображают</w:t>
      </w:r>
      <w:r w:rsidR="00197322">
        <w:rPr>
          <w:rFonts w:ascii="Times New Roman" w:hAnsi="Times New Roman"/>
          <w:sz w:val="24"/>
          <w:szCs w:val="24"/>
        </w:rPr>
        <w:t xml:space="preserve"> это</w:t>
      </w:r>
      <w:r w:rsidRPr="00107032">
        <w:rPr>
          <w:rFonts w:ascii="Times New Roman" w:hAnsi="Times New Roman"/>
          <w:sz w:val="24"/>
          <w:szCs w:val="24"/>
        </w:rPr>
        <w:t>. Он пристроился к этому, но не понимает. Вот он и «ходит квадратом», квадрат так качается. Это не «ходить шариком», «ходить шариком» –</w:t>
      </w:r>
      <w:r w:rsidR="00197322">
        <w:rPr>
          <w:rFonts w:ascii="Times New Roman" w:hAnsi="Times New Roman"/>
          <w:sz w:val="24"/>
          <w:szCs w:val="24"/>
        </w:rPr>
        <w:t xml:space="preserve"> </w:t>
      </w:r>
      <w:r w:rsidRPr="00107032">
        <w:rPr>
          <w:rFonts w:ascii="Times New Roman" w:hAnsi="Times New Roman"/>
          <w:sz w:val="24"/>
          <w:szCs w:val="24"/>
        </w:rPr>
        <w:t xml:space="preserve">по-другому. Это детские названия. Это мне дети так назвали. Во! Молодцы! Мы с ними изучали психомоторику на Психодинамике в начальной школе. </w:t>
      </w:r>
      <w:r w:rsidRPr="00197322">
        <w:rPr>
          <w:rFonts w:ascii="Times New Roman" w:hAnsi="Times New Roman"/>
          <w:i/>
          <w:sz w:val="24"/>
          <w:szCs w:val="24"/>
        </w:rPr>
        <w:t>Ху</w:t>
      </w:r>
      <w:r w:rsidRPr="00107032">
        <w:rPr>
          <w:rFonts w:ascii="Times New Roman" w:hAnsi="Times New Roman"/>
          <w:sz w:val="24"/>
          <w:szCs w:val="24"/>
        </w:rPr>
        <w:t xml:space="preserve">, чувствуете, как вас зарядило? Это только голограммы начались. </w:t>
      </w:r>
    </w:p>
    <w:p w:rsidR="00CE46E8" w:rsidRDefault="00107032" w:rsidP="00911109">
      <w:pPr>
        <w:spacing w:after="0" w:line="240" w:lineRule="auto"/>
        <w:ind w:firstLine="454"/>
        <w:jc w:val="both"/>
        <w:rPr>
          <w:rFonts w:ascii="Times New Roman" w:hAnsi="Times New Roman"/>
          <w:sz w:val="24"/>
          <w:szCs w:val="24"/>
        </w:rPr>
      </w:pPr>
      <w:r w:rsidRPr="00CE46E8">
        <w:rPr>
          <w:rFonts w:ascii="Times New Roman" w:hAnsi="Times New Roman"/>
          <w:b/>
          <w:sz w:val="24"/>
          <w:szCs w:val="24"/>
        </w:rPr>
        <w:t>Третья голограмма</w:t>
      </w:r>
      <w:r w:rsidRPr="00107032">
        <w:rPr>
          <w:rFonts w:ascii="Times New Roman" w:hAnsi="Times New Roman"/>
          <w:sz w:val="24"/>
          <w:szCs w:val="24"/>
        </w:rPr>
        <w:t>. Мы четыре обсуждаем и стяжаем. Третья. Пока мы с вами обсуждаем, Владыка вам фиксирует идеал второй голограммы. Мы ещ</w:t>
      </w:r>
      <w:r w:rsidR="00CE46E8">
        <w:rPr>
          <w:rFonts w:ascii="Times New Roman" w:hAnsi="Times New Roman"/>
          <w:sz w:val="24"/>
          <w:szCs w:val="24"/>
        </w:rPr>
        <w:t>ё</w:t>
      </w:r>
      <w:r w:rsidRPr="00107032">
        <w:rPr>
          <w:rFonts w:ascii="Times New Roman" w:hAnsi="Times New Roman"/>
          <w:sz w:val="24"/>
          <w:szCs w:val="24"/>
        </w:rPr>
        <w:t xml:space="preserve"> его стяжаем, поэтому фактически ваши тела</w:t>
      </w:r>
      <w:r w:rsidR="00CE46E8">
        <w:rPr>
          <w:rFonts w:ascii="Times New Roman" w:hAnsi="Times New Roman"/>
          <w:sz w:val="24"/>
          <w:szCs w:val="24"/>
        </w:rPr>
        <w:t>,</w:t>
      </w:r>
      <w:r w:rsidRPr="00107032">
        <w:rPr>
          <w:rFonts w:ascii="Times New Roman" w:hAnsi="Times New Roman"/>
          <w:sz w:val="24"/>
          <w:szCs w:val="24"/>
        </w:rPr>
        <w:t xml:space="preserve"> или мозги</w:t>
      </w:r>
      <w:r w:rsidR="00CE46E8">
        <w:rPr>
          <w:rFonts w:ascii="Times New Roman" w:hAnsi="Times New Roman"/>
          <w:sz w:val="24"/>
          <w:szCs w:val="24"/>
        </w:rPr>
        <w:t>, и</w:t>
      </w:r>
      <w:r w:rsidRPr="00107032">
        <w:rPr>
          <w:rFonts w:ascii="Times New Roman" w:hAnsi="Times New Roman"/>
          <w:sz w:val="24"/>
          <w:szCs w:val="24"/>
        </w:rPr>
        <w:t xml:space="preserve"> не знаю </w:t>
      </w:r>
      <w:r w:rsidR="00CE46E8">
        <w:rPr>
          <w:rFonts w:ascii="Times New Roman" w:hAnsi="Times New Roman"/>
          <w:sz w:val="24"/>
          <w:szCs w:val="24"/>
        </w:rPr>
        <w:t>ч</w:t>
      </w:r>
      <w:r w:rsidRPr="00107032">
        <w:rPr>
          <w:rFonts w:ascii="Times New Roman" w:hAnsi="Times New Roman"/>
          <w:sz w:val="24"/>
          <w:szCs w:val="24"/>
        </w:rPr>
        <w:t xml:space="preserve">то, проверяют на голограммность. И пока мы с вами обсуждаем сейчас третью, на вас начинает фиксироваться третья голограмма. Первую, вторую я пропустил, чтоб вы не напрягались, а теперь вы уже в теме и проживите, как сейчас на вас фиксируется третья голограмма. Она у вас есть. </w:t>
      </w:r>
      <w:r w:rsidR="00CE46E8">
        <w:rPr>
          <w:rFonts w:ascii="Times New Roman" w:hAnsi="Times New Roman"/>
          <w:sz w:val="24"/>
          <w:szCs w:val="24"/>
        </w:rPr>
        <w:t>«</w:t>
      </w:r>
      <w:r w:rsidR="00E42C3D">
        <w:rPr>
          <w:rFonts w:ascii="Times New Roman" w:hAnsi="Times New Roman"/>
          <w:sz w:val="24"/>
          <w:szCs w:val="24"/>
        </w:rPr>
        <w:t>М</w:t>
      </w:r>
      <w:r w:rsidRPr="00107032">
        <w:rPr>
          <w:rFonts w:ascii="Times New Roman" w:hAnsi="Times New Roman"/>
          <w:sz w:val="24"/>
          <w:szCs w:val="24"/>
        </w:rPr>
        <w:t>ожет быть</w:t>
      </w:r>
      <w:r w:rsidR="00CE46E8">
        <w:rPr>
          <w:rFonts w:ascii="Times New Roman" w:hAnsi="Times New Roman"/>
          <w:sz w:val="24"/>
          <w:szCs w:val="24"/>
        </w:rPr>
        <w:t>»</w:t>
      </w:r>
      <w:r w:rsidRPr="00107032">
        <w:rPr>
          <w:rFonts w:ascii="Times New Roman" w:hAnsi="Times New Roman"/>
          <w:sz w:val="24"/>
          <w:szCs w:val="24"/>
        </w:rPr>
        <w:t xml:space="preserve">, добавлю в кавычках, </w:t>
      </w:r>
      <w:r w:rsidR="00CE46E8">
        <w:rPr>
          <w:rFonts w:ascii="Times New Roman" w:hAnsi="Times New Roman"/>
          <w:sz w:val="24"/>
          <w:szCs w:val="24"/>
        </w:rPr>
        <w:t xml:space="preserve">потому что </w:t>
      </w:r>
      <w:r w:rsidRPr="00107032">
        <w:rPr>
          <w:rFonts w:ascii="Times New Roman" w:hAnsi="Times New Roman"/>
          <w:sz w:val="24"/>
          <w:szCs w:val="24"/>
        </w:rPr>
        <w:t>мало ли</w:t>
      </w:r>
      <w:r w:rsidR="00CE46E8">
        <w:rPr>
          <w:rFonts w:ascii="Times New Roman" w:hAnsi="Times New Roman"/>
          <w:sz w:val="24"/>
          <w:szCs w:val="24"/>
        </w:rPr>
        <w:t>,</w:t>
      </w:r>
      <w:r w:rsidRPr="00107032">
        <w:rPr>
          <w:rFonts w:ascii="Times New Roman" w:hAnsi="Times New Roman"/>
          <w:sz w:val="24"/>
          <w:szCs w:val="24"/>
        </w:rPr>
        <w:t xml:space="preserve"> вдруг у кого-то не работает. Но Владыка фиксирует третью голограмму, вы е</w:t>
      </w:r>
      <w:r w:rsidR="00CE46E8">
        <w:rPr>
          <w:rFonts w:ascii="Times New Roman" w:hAnsi="Times New Roman"/>
          <w:sz w:val="24"/>
          <w:szCs w:val="24"/>
        </w:rPr>
        <w:t>ё</w:t>
      </w:r>
      <w:r w:rsidRPr="00107032">
        <w:rPr>
          <w:rFonts w:ascii="Times New Roman" w:hAnsi="Times New Roman"/>
          <w:sz w:val="24"/>
          <w:szCs w:val="24"/>
        </w:rPr>
        <w:t xml:space="preserve"> проживаете и теперь вы мне е</w:t>
      </w:r>
      <w:r w:rsidR="00CE46E8">
        <w:rPr>
          <w:rFonts w:ascii="Times New Roman" w:hAnsi="Times New Roman"/>
          <w:sz w:val="24"/>
          <w:szCs w:val="24"/>
        </w:rPr>
        <w:t>ё</w:t>
      </w:r>
      <w:r w:rsidRPr="00107032">
        <w:rPr>
          <w:rFonts w:ascii="Times New Roman" w:hAnsi="Times New Roman"/>
          <w:sz w:val="24"/>
          <w:szCs w:val="24"/>
        </w:rPr>
        <w:t xml:space="preserve"> называете. Третья голограмма? Владыка вам ее сказал, назвал.</w:t>
      </w:r>
    </w:p>
    <w:p w:rsidR="00CE46E8" w:rsidRPr="00CE46E8" w:rsidRDefault="00CE46E8" w:rsidP="00911109">
      <w:pPr>
        <w:spacing w:after="0" w:line="240" w:lineRule="auto"/>
        <w:ind w:firstLine="454"/>
        <w:jc w:val="both"/>
        <w:rPr>
          <w:rFonts w:ascii="Times New Roman" w:hAnsi="Times New Roman"/>
          <w:i/>
          <w:sz w:val="24"/>
          <w:szCs w:val="24"/>
        </w:rPr>
      </w:pPr>
      <w:r w:rsidRPr="00CE46E8">
        <w:rPr>
          <w:rFonts w:ascii="Times New Roman" w:hAnsi="Times New Roman"/>
          <w:i/>
          <w:sz w:val="24"/>
          <w:szCs w:val="24"/>
        </w:rPr>
        <w:t>– Любопытство, – из зала.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Любопытство рождается из чего? Интерес, любопытство на основе чего? Вот любопытство имеет некую специфику, на ч</w:t>
      </w:r>
      <w:r w:rsidR="00CE46E8">
        <w:rPr>
          <w:rFonts w:ascii="Times New Roman" w:hAnsi="Times New Roman"/>
          <w:sz w:val="24"/>
          <w:szCs w:val="24"/>
        </w:rPr>
        <w:t>ё</w:t>
      </w:r>
      <w:r w:rsidRPr="00107032">
        <w:rPr>
          <w:rFonts w:ascii="Times New Roman" w:hAnsi="Times New Roman"/>
          <w:sz w:val="24"/>
          <w:szCs w:val="24"/>
        </w:rPr>
        <w:t>м оно построено.</w:t>
      </w:r>
    </w:p>
    <w:p w:rsidR="00107032" w:rsidRPr="00CE46E8" w:rsidRDefault="00107032" w:rsidP="00911109">
      <w:pPr>
        <w:spacing w:after="0" w:line="240" w:lineRule="auto"/>
        <w:ind w:firstLine="454"/>
        <w:jc w:val="both"/>
        <w:rPr>
          <w:rFonts w:ascii="Times New Roman" w:hAnsi="Times New Roman"/>
          <w:i/>
          <w:sz w:val="24"/>
          <w:szCs w:val="24"/>
        </w:rPr>
      </w:pPr>
      <w:r w:rsidRPr="00CE46E8">
        <w:rPr>
          <w:rFonts w:ascii="Times New Roman" w:hAnsi="Times New Roman"/>
          <w:i/>
          <w:sz w:val="24"/>
          <w:szCs w:val="24"/>
        </w:rPr>
        <w:t>– Чтоб познать жизнь</w:t>
      </w:r>
      <w:r w:rsidR="00CE46E8" w:rsidRPr="00CE46E8">
        <w:rPr>
          <w:rFonts w:ascii="Times New Roman" w:hAnsi="Times New Roman"/>
          <w:i/>
          <w:sz w:val="24"/>
          <w:szCs w:val="24"/>
        </w:rPr>
        <w:t>, – из зала.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Чтоб познать жизнь, что в тебе должно бурлить, чтоб вызвать тво</w:t>
      </w:r>
      <w:r w:rsidR="00CE46E8">
        <w:rPr>
          <w:rFonts w:ascii="Times New Roman" w:hAnsi="Times New Roman"/>
          <w:sz w:val="24"/>
          <w:szCs w:val="24"/>
        </w:rPr>
        <w:t>ё</w:t>
      </w:r>
      <w:r w:rsidRPr="00107032">
        <w:rPr>
          <w:rFonts w:ascii="Times New Roman" w:hAnsi="Times New Roman"/>
          <w:sz w:val="24"/>
          <w:szCs w:val="24"/>
        </w:rPr>
        <w:t xml:space="preserve"> любопытство к познанию жизни. Ты ид</w:t>
      </w:r>
      <w:r w:rsidR="00CE46E8">
        <w:rPr>
          <w:rFonts w:ascii="Times New Roman" w:hAnsi="Times New Roman"/>
          <w:sz w:val="24"/>
          <w:szCs w:val="24"/>
        </w:rPr>
        <w:t>ё</w:t>
      </w:r>
      <w:r w:rsidRPr="00107032">
        <w:rPr>
          <w:rFonts w:ascii="Times New Roman" w:hAnsi="Times New Roman"/>
          <w:sz w:val="24"/>
          <w:szCs w:val="24"/>
        </w:rPr>
        <w:t>шь дальше, а надо идти в исходное. То есть, к любопытству подводит что?</w:t>
      </w:r>
    </w:p>
    <w:p w:rsidR="00107032" w:rsidRPr="00CE46E8" w:rsidRDefault="00107032" w:rsidP="00911109">
      <w:pPr>
        <w:spacing w:after="0" w:line="240" w:lineRule="auto"/>
        <w:ind w:firstLine="454"/>
        <w:jc w:val="both"/>
        <w:rPr>
          <w:rFonts w:ascii="Times New Roman" w:hAnsi="Times New Roman"/>
          <w:i/>
          <w:sz w:val="24"/>
          <w:szCs w:val="24"/>
        </w:rPr>
      </w:pPr>
      <w:r w:rsidRPr="00CE46E8">
        <w:rPr>
          <w:rFonts w:ascii="Times New Roman" w:hAnsi="Times New Roman"/>
          <w:i/>
          <w:sz w:val="24"/>
          <w:szCs w:val="24"/>
        </w:rPr>
        <w:t>– Знать</w:t>
      </w:r>
      <w:r w:rsidR="00CE46E8" w:rsidRPr="00CE46E8">
        <w:rPr>
          <w:rFonts w:ascii="Times New Roman" w:hAnsi="Times New Roman"/>
          <w:i/>
          <w:sz w:val="24"/>
          <w:szCs w:val="24"/>
        </w:rPr>
        <w:t>, – из зала.</w:t>
      </w:r>
    </w:p>
    <w:p w:rsidR="00CE46E8"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Знать – это у взрослого. Давайте</w:t>
      </w:r>
      <w:r w:rsidR="00CE46E8">
        <w:rPr>
          <w:rFonts w:ascii="Times New Roman" w:hAnsi="Times New Roman"/>
          <w:sz w:val="24"/>
          <w:szCs w:val="24"/>
        </w:rPr>
        <w:t>,</w:t>
      </w:r>
      <w:r w:rsidRPr="00107032">
        <w:rPr>
          <w:rFonts w:ascii="Times New Roman" w:hAnsi="Times New Roman"/>
          <w:sz w:val="24"/>
          <w:szCs w:val="24"/>
        </w:rPr>
        <w:t xml:space="preserve"> о детях</w:t>
      </w:r>
      <w:r w:rsidR="00CE46E8">
        <w:rPr>
          <w:rFonts w:ascii="Times New Roman" w:hAnsi="Times New Roman"/>
          <w:sz w:val="24"/>
          <w:szCs w:val="24"/>
        </w:rPr>
        <w:t xml:space="preserve"> в</w:t>
      </w:r>
      <w:r w:rsidRPr="00107032">
        <w:rPr>
          <w:rFonts w:ascii="Times New Roman" w:hAnsi="Times New Roman"/>
          <w:sz w:val="24"/>
          <w:szCs w:val="24"/>
        </w:rPr>
        <w:t>от вспомните</w:t>
      </w:r>
      <w:r w:rsidR="00CE46E8">
        <w:rPr>
          <w:rFonts w:ascii="Times New Roman" w:hAnsi="Times New Roman"/>
          <w:sz w:val="24"/>
          <w:szCs w:val="24"/>
        </w:rPr>
        <w:t>? Д</w:t>
      </w:r>
      <w:r w:rsidRPr="00107032">
        <w:rPr>
          <w:rFonts w:ascii="Times New Roman" w:hAnsi="Times New Roman"/>
          <w:sz w:val="24"/>
          <w:szCs w:val="24"/>
        </w:rPr>
        <w:t>ети, игра</w:t>
      </w:r>
      <w:r w:rsidR="00CE46E8">
        <w:rPr>
          <w:rFonts w:ascii="Times New Roman" w:hAnsi="Times New Roman"/>
          <w:sz w:val="24"/>
          <w:szCs w:val="24"/>
        </w:rPr>
        <w:t>. Ч</w:t>
      </w:r>
      <w:r w:rsidRPr="00107032">
        <w:rPr>
          <w:rFonts w:ascii="Times New Roman" w:hAnsi="Times New Roman"/>
          <w:sz w:val="24"/>
          <w:szCs w:val="24"/>
        </w:rPr>
        <w:t>ем? Это очень хороший вопрос. Чем играют дети? Нет. Нет. Я знаю, что всем. Вот это вс</w:t>
      </w:r>
      <w:r w:rsidR="00CE46E8">
        <w:rPr>
          <w:rFonts w:ascii="Times New Roman" w:hAnsi="Times New Roman"/>
          <w:sz w:val="24"/>
          <w:szCs w:val="24"/>
        </w:rPr>
        <w:t>ё</w:t>
      </w:r>
      <w:r w:rsidRPr="00107032">
        <w:rPr>
          <w:rFonts w:ascii="Times New Roman" w:hAnsi="Times New Roman"/>
          <w:sz w:val="24"/>
          <w:szCs w:val="24"/>
        </w:rPr>
        <w:t xml:space="preserve"> на чем построено? Есть очень хорошее слово, вы его знаете. Вы никогда это не видите. И поэтому не понимаете игру детей или игровые формы.</w:t>
      </w:r>
    </w:p>
    <w:p w:rsidR="00CE46E8" w:rsidRPr="00CE46E8" w:rsidRDefault="00CE46E8" w:rsidP="00911109">
      <w:pPr>
        <w:spacing w:after="0" w:line="240" w:lineRule="auto"/>
        <w:ind w:firstLine="454"/>
        <w:jc w:val="both"/>
        <w:rPr>
          <w:rFonts w:ascii="Times New Roman" w:hAnsi="Times New Roman"/>
          <w:i/>
          <w:sz w:val="24"/>
          <w:szCs w:val="24"/>
        </w:rPr>
      </w:pPr>
      <w:r w:rsidRPr="00CE46E8">
        <w:rPr>
          <w:rFonts w:ascii="Times New Roman" w:hAnsi="Times New Roman"/>
          <w:i/>
          <w:sz w:val="24"/>
          <w:szCs w:val="24"/>
        </w:rPr>
        <w:t>– Подражанием, – из зала.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Это потом, чтобы впитать то новое, чего у них нет</w:t>
      </w:r>
      <w:r w:rsidR="00CE46E8">
        <w:rPr>
          <w:rFonts w:ascii="Times New Roman" w:hAnsi="Times New Roman"/>
          <w:sz w:val="24"/>
          <w:szCs w:val="24"/>
        </w:rPr>
        <w:t>,</w:t>
      </w:r>
      <w:r w:rsidRPr="00107032">
        <w:rPr>
          <w:rFonts w:ascii="Times New Roman" w:hAnsi="Times New Roman"/>
          <w:sz w:val="24"/>
          <w:szCs w:val="24"/>
        </w:rPr>
        <w:t xml:space="preserve"> через игру. Это уже следующий шаг</w:t>
      </w:r>
      <w:r w:rsidR="00CE46E8">
        <w:rPr>
          <w:rFonts w:ascii="Times New Roman" w:hAnsi="Times New Roman"/>
          <w:sz w:val="24"/>
          <w:szCs w:val="24"/>
        </w:rPr>
        <w:t>,</w:t>
      </w:r>
      <w:r w:rsidRPr="00107032">
        <w:rPr>
          <w:rFonts w:ascii="Times New Roman" w:hAnsi="Times New Roman"/>
          <w:sz w:val="24"/>
          <w:szCs w:val="24"/>
        </w:rPr>
        <w:t xml:space="preserve"> подражани</w:t>
      </w:r>
      <w:r w:rsidR="00CE46E8">
        <w:rPr>
          <w:rFonts w:ascii="Times New Roman" w:hAnsi="Times New Roman"/>
          <w:sz w:val="24"/>
          <w:szCs w:val="24"/>
        </w:rPr>
        <w:t>е</w:t>
      </w:r>
      <w:r w:rsidRPr="00107032">
        <w:rPr>
          <w:rFonts w:ascii="Times New Roman" w:hAnsi="Times New Roman"/>
          <w:sz w:val="24"/>
          <w:szCs w:val="24"/>
        </w:rPr>
        <w:t xml:space="preserve"> – это вариация игры. Подражание – вариация игры. А вначале, чтобы играть</w:t>
      </w:r>
      <w:r w:rsidR="00CE46E8">
        <w:rPr>
          <w:rFonts w:ascii="Times New Roman" w:hAnsi="Times New Roman"/>
          <w:sz w:val="24"/>
          <w:szCs w:val="24"/>
        </w:rPr>
        <w:t>,</w:t>
      </w:r>
      <w:r w:rsidRPr="00107032">
        <w:rPr>
          <w:rFonts w:ascii="Times New Roman" w:hAnsi="Times New Roman"/>
          <w:sz w:val="24"/>
          <w:szCs w:val="24"/>
        </w:rPr>
        <w:t xml:space="preserve"> у меня бурлит что? Энергия вооб</w:t>
      </w:r>
      <w:r w:rsidR="00CE46E8">
        <w:rPr>
          <w:rFonts w:ascii="Times New Roman" w:hAnsi="Times New Roman"/>
          <w:sz w:val="24"/>
          <w:szCs w:val="24"/>
        </w:rPr>
        <w:t>р</w:t>
      </w:r>
      <w:r w:rsidRPr="00107032">
        <w:rPr>
          <w:rFonts w:ascii="Times New Roman" w:hAnsi="Times New Roman"/>
          <w:sz w:val="24"/>
          <w:szCs w:val="24"/>
        </w:rPr>
        <w:t>… Реб</w:t>
      </w:r>
      <w:r w:rsidR="00CE46E8">
        <w:rPr>
          <w:rFonts w:ascii="Times New Roman" w:hAnsi="Times New Roman"/>
          <w:sz w:val="24"/>
          <w:szCs w:val="24"/>
        </w:rPr>
        <w:t>ё</w:t>
      </w:r>
      <w:r w:rsidRPr="00107032">
        <w:rPr>
          <w:rFonts w:ascii="Times New Roman" w:hAnsi="Times New Roman"/>
          <w:sz w:val="24"/>
          <w:szCs w:val="24"/>
        </w:rPr>
        <w:t>нок – какое воображение, он ещ</w:t>
      </w:r>
      <w:r w:rsidR="00CE46E8">
        <w:rPr>
          <w:rFonts w:ascii="Times New Roman" w:hAnsi="Times New Roman"/>
          <w:sz w:val="24"/>
          <w:szCs w:val="24"/>
        </w:rPr>
        <w:t>ё</w:t>
      </w:r>
      <w:r w:rsidRPr="00107032">
        <w:rPr>
          <w:rFonts w:ascii="Times New Roman" w:hAnsi="Times New Roman"/>
          <w:sz w:val="24"/>
          <w:szCs w:val="24"/>
        </w:rPr>
        <w:t xml:space="preserve"> многого не знает. Какие мысли у р</w:t>
      </w:r>
      <w:r w:rsidR="00CE46E8">
        <w:rPr>
          <w:rFonts w:ascii="Times New Roman" w:hAnsi="Times New Roman"/>
          <w:sz w:val="24"/>
          <w:szCs w:val="24"/>
        </w:rPr>
        <w:t>ебён</w:t>
      </w:r>
      <w:r w:rsidRPr="00107032">
        <w:rPr>
          <w:rFonts w:ascii="Times New Roman" w:hAnsi="Times New Roman"/>
          <w:sz w:val="24"/>
          <w:szCs w:val="24"/>
        </w:rPr>
        <w:t>ка? 7 лет – какие мысли? Это то, что вы называете мыслью, которая у реб</w:t>
      </w:r>
      <w:r w:rsidR="00CE46E8">
        <w:rPr>
          <w:rFonts w:ascii="Times New Roman" w:hAnsi="Times New Roman"/>
          <w:sz w:val="24"/>
          <w:szCs w:val="24"/>
        </w:rPr>
        <w:t>ё</w:t>
      </w:r>
      <w:r w:rsidRPr="00107032">
        <w:rPr>
          <w:rFonts w:ascii="Times New Roman" w:hAnsi="Times New Roman"/>
          <w:sz w:val="24"/>
          <w:szCs w:val="24"/>
        </w:rPr>
        <w:t>нка называется не мыслью, хотя похоже на мысль, а чем? Чувствительностью. Чувства – это мысли для р</w:t>
      </w:r>
      <w:r w:rsidR="00CE46E8">
        <w:rPr>
          <w:rFonts w:ascii="Times New Roman" w:hAnsi="Times New Roman"/>
          <w:sz w:val="24"/>
          <w:szCs w:val="24"/>
        </w:rPr>
        <w:t>ебён</w:t>
      </w:r>
      <w:r w:rsidRPr="00107032">
        <w:rPr>
          <w:rFonts w:ascii="Times New Roman" w:hAnsi="Times New Roman"/>
          <w:sz w:val="24"/>
          <w:szCs w:val="24"/>
        </w:rPr>
        <w:t xml:space="preserve">ка. И из чувствительности рождается воображение. У них бурлит </w:t>
      </w:r>
      <w:r w:rsidRPr="00CE46E8">
        <w:rPr>
          <w:rFonts w:ascii="Times New Roman" w:hAnsi="Times New Roman"/>
          <w:i/>
          <w:sz w:val="24"/>
          <w:szCs w:val="24"/>
        </w:rPr>
        <w:t>чувствительность</w:t>
      </w:r>
      <w:r w:rsidRPr="00107032">
        <w:rPr>
          <w:rFonts w:ascii="Times New Roman" w:hAnsi="Times New Roman"/>
          <w:sz w:val="24"/>
          <w:szCs w:val="24"/>
        </w:rPr>
        <w:t xml:space="preserve"> как избыток энергии. Энергия оформляется в чувства. Если энергия оформляется в чувства, рождается чувствительность. И мы это называем, вот эту чувствительность – воображением и мыслью. А на самом деле</w:t>
      </w:r>
      <w:r w:rsidR="00CE46E8">
        <w:rPr>
          <w:rFonts w:ascii="Times New Roman" w:hAnsi="Times New Roman"/>
          <w:sz w:val="24"/>
          <w:szCs w:val="24"/>
        </w:rPr>
        <w:t>,</w:t>
      </w:r>
      <w:r w:rsidRPr="00107032">
        <w:rPr>
          <w:rFonts w:ascii="Times New Roman" w:hAnsi="Times New Roman"/>
          <w:sz w:val="24"/>
          <w:szCs w:val="24"/>
        </w:rPr>
        <w:t xml:space="preserve"> вспоминайте первоклассник</w:t>
      </w:r>
      <w:r w:rsidR="00CE46E8">
        <w:rPr>
          <w:rFonts w:ascii="Times New Roman" w:hAnsi="Times New Roman"/>
          <w:sz w:val="24"/>
          <w:szCs w:val="24"/>
        </w:rPr>
        <w:t>ов</w:t>
      </w:r>
      <w:r w:rsidRPr="00107032">
        <w:rPr>
          <w:rFonts w:ascii="Times New Roman" w:hAnsi="Times New Roman"/>
          <w:sz w:val="24"/>
          <w:szCs w:val="24"/>
        </w:rPr>
        <w:t>, которы</w:t>
      </w:r>
      <w:r w:rsidR="00CE46E8">
        <w:rPr>
          <w:rFonts w:ascii="Times New Roman" w:hAnsi="Times New Roman"/>
          <w:sz w:val="24"/>
          <w:szCs w:val="24"/>
        </w:rPr>
        <w:t>е</w:t>
      </w:r>
      <w:r w:rsidRPr="00107032">
        <w:rPr>
          <w:rFonts w:ascii="Times New Roman" w:hAnsi="Times New Roman"/>
          <w:sz w:val="24"/>
          <w:szCs w:val="24"/>
        </w:rPr>
        <w:t xml:space="preserve"> уч</w:t>
      </w:r>
      <w:r w:rsidR="00CE46E8">
        <w:rPr>
          <w:rFonts w:ascii="Times New Roman" w:hAnsi="Times New Roman"/>
          <w:sz w:val="24"/>
          <w:szCs w:val="24"/>
        </w:rPr>
        <w:t>а</w:t>
      </w:r>
      <w:r w:rsidRPr="00107032">
        <w:rPr>
          <w:rFonts w:ascii="Times New Roman" w:hAnsi="Times New Roman"/>
          <w:sz w:val="24"/>
          <w:szCs w:val="24"/>
        </w:rPr>
        <w:t>тся думать о буквах. И у них б</w:t>
      </w:r>
      <w:r w:rsidR="00CE46E8">
        <w:rPr>
          <w:rFonts w:ascii="Times New Roman" w:hAnsi="Times New Roman"/>
          <w:sz w:val="24"/>
          <w:szCs w:val="24"/>
        </w:rPr>
        <w:t>урлит</w:t>
      </w:r>
      <w:r w:rsidRPr="00107032">
        <w:rPr>
          <w:rFonts w:ascii="Times New Roman" w:hAnsi="Times New Roman"/>
          <w:sz w:val="24"/>
          <w:szCs w:val="24"/>
        </w:rPr>
        <w:t xml:space="preserve"> чувствительность, и они не хотят эту чувствительность переводить в буквы потому, что это заставляет думать. Прописи называется. Прописи – это первая мысль маленького р</w:t>
      </w:r>
      <w:r w:rsidR="00CE46E8">
        <w:rPr>
          <w:rFonts w:ascii="Times New Roman" w:hAnsi="Times New Roman"/>
          <w:sz w:val="24"/>
          <w:szCs w:val="24"/>
        </w:rPr>
        <w:t>ебён</w:t>
      </w:r>
      <w:r w:rsidRPr="00107032">
        <w:rPr>
          <w:rFonts w:ascii="Times New Roman" w:hAnsi="Times New Roman"/>
          <w:sz w:val="24"/>
          <w:szCs w:val="24"/>
        </w:rPr>
        <w:t>ка, где чувствительность переходит в ментальность. А у них чувствительность</w:t>
      </w:r>
      <w:r w:rsidR="0001276F">
        <w:rPr>
          <w:rFonts w:ascii="Times New Roman" w:hAnsi="Times New Roman"/>
          <w:sz w:val="24"/>
          <w:szCs w:val="24"/>
        </w:rPr>
        <w:t>…</w:t>
      </w:r>
      <w:r w:rsidRPr="00107032">
        <w:rPr>
          <w:rFonts w:ascii="Times New Roman" w:hAnsi="Times New Roman"/>
          <w:sz w:val="24"/>
          <w:szCs w:val="24"/>
        </w:rPr>
        <w:t xml:space="preserve"> ментальность чувствительная. Они не мыслят, а чувствуют, с вас сканируя мысли, полностью отражая маму – папу. И так как они идеально чувствительно вас отражают, вы думаете, что они думают. А на самом деле они «зеркалят» вас. О! Вы меня поняли. Вот, вы теперь меня поняли. Поэтому, смотря на детей, можно заранее предположить ментальный образ родителей. Мы так педагогов воспитывали в лицее. Это чувствительность. Это настолько высокое, сверхчувствительность, что мы на них и ментальность вешаем, и «вообразительность» вешаем. У них </w:t>
      </w:r>
      <w:r w:rsidRPr="00107032">
        <w:rPr>
          <w:rFonts w:ascii="Times New Roman" w:hAnsi="Times New Roman"/>
          <w:sz w:val="24"/>
          <w:szCs w:val="24"/>
        </w:rPr>
        <w:lastRenderedPageBreak/>
        <w:t>есть воображение – чувствительное. Знаете, в чувствах есть сво</w:t>
      </w:r>
      <w:r w:rsidR="0001276F">
        <w:rPr>
          <w:rFonts w:ascii="Times New Roman" w:hAnsi="Times New Roman"/>
          <w:sz w:val="24"/>
          <w:szCs w:val="24"/>
        </w:rPr>
        <w:t>ё</w:t>
      </w:r>
      <w:r w:rsidRPr="00107032">
        <w:rPr>
          <w:rFonts w:ascii="Times New Roman" w:hAnsi="Times New Roman"/>
          <w:sz w:val="24"/>
          <w:szCs w:val="24"/>
        </w:rPr>
        <w:t xml:space="preserve"> воображение, в чувствах есть своя мысль, в чувствах есть свои ощущения</w:t>
      </w:r>
      <w:r w:rsidR="0001276F">
        <w:rPr>
          <w:rFonts w:ascii="Times New Roman" w:hAnsi="Times New Roman"/>
          <w:sz w:val="24"/>
          <w:szCs w:val="24"/>
        </w:rPr>
        <w:t>, но</w:t>
      </w:r>
      <w:r w:rsidRPr="00107032">
        <w:rPr>
          <w:rFonts w:ascii="Times New Roman" w:hAnsi="Times New Roman"/>
          <w:sz w:val="24"/>
          <w:szCs w:val="24"/>
        </w:rPr>
        <w:t xml:space="preserve"> вместе вс</w:t>
      </w:r>
      <w:r w:rsidR="0001276F">
        <w:rPr>
          <w:rFonts w:ascii="Times New Roman" w:hAnsi="Times New Roman"/>
          <w:sz w:val="24"/>
          <w:szCs w:val="24"/>
        </w:rPr>
        <w:t>ё</w:t>
      </w:r>
      <w:r w:rsidRPr="00107032">
        <w:rPr>
          <w:rFonts w:ascii="Times New Roman" w:hAnsi="Times New Roman"/>
          <w:sz w:val="24"/>
          <w:szCs w:val="24"/>
        </w:rPr>
        <w:t xml:space="preserve"> это называется – чувствительность. И бурлящая чувствительность созда</w:t>
      </w:r>
      <w:r w:rsidR="0001276F">
        <w:rPr>
          <w:rFonts w:ascii="Times New Roman" w:hAnsi="Times New Roman"/>
          <w:sz w:val="24"/>
          <w:szCs w:val="24"/>
        </w:rPr>
        <w:t>ё</w:t>
      </w:r>
      <w:r w:rsidRPr="00107032">
        <w:rPr>
          <w:rFonts w:ascii="Times New Roman" w:hAnsi="Times New Roman"/>
          <w:sz w:val="24"/>
          <w:szCs w:val="24"/>
        </w:rPr>
        <w:t>т игру. Почему они интересуются всем: «А, вот здесь больно мне будет от огня или нет? Хочу спичку зажечь. А, меня это уколет или нет? А мне будет больно или нет?» И вот на чувствительности у них строятся все эти игры – познание, движение и вс</w:t>
      </w:r>
      <w:r w:rsidR="0001276F">
        <w:rPr>
          <w:rFonts w:ascii="Times New Roman" w:hAnsi="Times New Roman"/>
          <w:sz w:val="24"/>
          <w:szCs w:val="24"/>
        </w:rPr>
        <w:t>ё</w:t>
      </w:r>
      <w:r w:rsidRPr="00107032">
        <w:rPr>
          <w:rFonts w:ascii="Times New Roman" w:hAnsi="Times New Roman"/>
          <w:sz w:val="24"/>
          <w:szCs w:val="24"/>
        </w:rPr>
        <w:t xml:space="preserve"> остальное. </w:t>
      </w:r>
    </w:p>
    <w:p w:rsidR="00107032" w:rsidRPr="0001276F" w:rsidRDefault="00107032" w:rsidP="00911109">
      <w:pPr>
        <w:spacing w:after="0" w:line="240" w:lineRule="auto"/>
        <w:ind w:firstLine="454"/>
        <w:jc w:val="both"/>
        <w:rPr>
          <w:rFonts w:ascii="Times New Roman" w:hAnsi="Times New Roman"/>
          <w:i/>
          <w:sz w:val="24"/>
          <w:szCs w:val="24"/>
        </w:rPr>
      </w:pPr>
      <w:r w:rsidRPr="0001276F">
        <w:rPr>
          <w:rFonts w:ascii="Times New Roman" w:hAnsi="Times New Roman"/>
          <w:i/>
          <w:sz w:val="24"/>
          <w:szCs w:val="24"/>
        </w:rPr>
        <w:t>– Почемучки</w:t>
      </w:r>
      <w:r w:rsidR="0001276F" w:rsidRPr="0001276F">
        <w:rPr>
          <w:rFonts w:ascii="Times New Roman" w:hAnsi="Times New Roman"/>
          <w:i/>
          <w:sz w:val="24"/>
          <w:szCs w:val="24"/>
        </w:rPr>
        <w:t>, – из зала.</w:t>
      </w:r>
    </w:p>
    <w:p w:rsidR="0001276F" w:rsidRDefault="00E42C3D" w:rsidP="00911109">
      <w:pPr>
        <w:spacing w:after="0" w:line="240" w:lineRule="auto"/>
        <w:ind w:firstLine="454"/>
        <w:jc w:val="both"/>
        <w:rPr>
          <w:rFonts w:ascii="Times New Roman" w:hAnsi="Times New Roman"/>
          <w:sz w:val="24"/>
          <w:szCs w:val="24"/>
        </w:rPr>
      </w:pPr>
      <w:r>
        <w:rPr>
          <w:rFonts w:ascii="Times New Roman" w:hAnsi="Times New Roman"/>
          <w:sz w:val="24"/>
          <w:szCs w:val="24"/>
        </w:rPr>
        <w:t xml:space="preserve">А </w:t>
      </w:r>
      <w:r w:rsidR="00107032" w:rsidRPr="00107032">
        <w:rPr>
          <w:rFonts w:ascii="Times New Roman" w:hAnsi="Times New Roman"/>
          <w:sz w:val="24"/>
          <w:szCs w:val="24"/>
        </w:rPr>
        <w:t xml:space="preserve">почемучки – это как раз выход на иной уровень чувствительности. Почему «Почему?» Дело в том, что, почему вы говорите ментальность? Чувствительность – это тройка. А информативность – это что? Это тоже тройка, </w:t>
      </w:r>
      <w:r w:rsidR="0001276F">
        <w:rPr>
          <w:rFonts w:ascii="Times New Roman" w:hAnsi="Times New Roman"/>
          <w:sz w:val="24"/>
          <w:szCs w:val="24"/>
        </w:rPr>
        <w:t xml:space="preserve">это </w:t>
      </w:r>
      <w:r w:rsidR="00107032" w:rsidRPr="00107032">
        <w:rPr>
          <w:rFonts w:ascii="Times New Roman" w:hAnsi="Times New Roman"/>
          <w:sz w:val="24"/>
          <w:szCs w:val="24"/>
        </w:rPr>
        <w:t>тоже чувствительность. «Информа</w:t>
      </w:r>
      <w:r w:rsidR="0001276F">
        <w:rPr>
          <w:rFonts w:ascii="Times New Roman" w:hAnsi="Times New Roman"/>
          <w:sz w:val="24"/>
          <w:szCs w:val="24"/>
        </w:rPr>
        <w:t>ция</w:t>
      </w:r>
      <w:r w:rsidR="00107032" w:rsidRPr="00107032">
        <w:rPr>
          <w:rFonts w:ascii="Times New Roman" w:hAnsi="Times New Roman"/>
          <w:sz w:val="24"/>
          <w:szCs w:val="24"/>
        </w:rPr>
        <w:t>» – ин-форма – это чувствительность. А ментальность – это уже не «информа», а мысль. И информация – это чувствительность. Когда вы читаете газету – это чувствительность. Человек, читающий газету, не обязательно думает. Он чувствует информацию. Вот сейчас вы меня поняли. Это дети. Потом газета – это орган чувствительности взрослого человека</w:t>
      </w:r>
      <w:r w:rsidR="0001276F">
        <w:rPr>
          <w:rFonts w:ascii="Times New Roman" w:hAnsi="Times New Roman"/>
          <w:sz w:val="24"/>
          <w:szCs w:val="24"/>
        </w:rPr>
        <w:t>!</w:t>
      </w:r>
      <w:r w:rsidR="00107032" w:rsidRPr="00107032">
        <w:rPr>
          <w:rFonts w:ascii="Times New Roman" w:hAnsi="Times New Roman"/>
          <w:sz w:val="24"/>
          <w:szCs w:val="24"/>
        </w:rPr>
        <w:t xml:space="preserve"> </w:t>
      </w:r>
      <w:r w:rsidR="0001276F">
        <w:rPr>
          <w:rFonts w:ascii="Times New Roman" w:hAnsi="Times New Roman"/>
          <w:sz w:val="24"/>
          <w:szCs w:val="24"/>
        </w:rPr>
        <w:t>У</w:t>
      </w:r>
      <w:r w:rsidR="00107032" w:rsidRPr="00107032">
        <w:rPr>
          <w:rFonts w:ascii="Times New Roman" w:hAnsi="Times New Roman"/>
          <w:sz w:val="24"/>
          <w:szCs w:val="24"/>
        </w:rPr>
        <w:t>же организованный</w:t>
      </w:r>
      <w:r w:rsidR="0001276F">
        <w:rPr>
          <w:rFonts w:ascii="Times New Roman" w:hAnsi="Times New Roman"/>
          <w:sz w:val="24"/>
          <w:szCs w:val="24"/>
        </w:rPr>
        <w:t>,</w:t>
      </w:r>
      <w:r w:rsidR="00107032" w:rsidRPr="00107032">
        <w:rPr>
          <w:rFonts w:ascii="Times New Roman" w:hAnsi="Times New Roman"/>
          <w:sz w:val="24"/>
          <w:szCs w:val="24"/>
        </w:rPr>
        <w:t xml:space="preserve"> после детства, такая игра в политику. А вот ментальность, это совсем другой уровень, это уже действительно знание, где информация перешла на другой уровень и стала знанием. И у детей это настолько сильно бурлит, что различить это очень сложно, отсюда и</w:t>
      </w:r>
      <w:r w:rsidR="0001276F">
        <w:rPr>
          <w:rFonts w:ascii="Times New Roman" w:hAnsi="Times New Roman"/>
          <w:sz w:val="24"/>
          <w:szCs w:val="24"/>
        </w:rPr>
        <w:t>гра</w:t>
      </w:r>
      <w:r w:rsidR="00107032" w:rsidRPr="00107032">
        <w:rPr>
          <w:rFonts w:ascii="Times New Roman" w:hAnsi="Times New Roman"/>
          <w:sz w:val="24"/>
          <w:szCs w:val="24"/>
        </w:rPr>
        <w:t xml:space="preserve"> – бешеное бурление чувствительности, выражаем</w:t>
      </w:r>
      <w:r w:rsidR="0001276F">
        <w:rPr>
          <w:rFonts w:ascii="Times New Roman" w:hAnsi="Times New Roman"/>
          <w:sz w:val="24"/>
          <w:szCs w:val="24"/>
        </w:rPr>
        <w:t>ое</w:t>
      </w:r>
      <w:r w:rsidR="00107032" w:rsidRPr="00107032">
        <w:rPr>
          <w:rFonts w:ascii="Times New Roman" w:hAnsi="Times New Roman"/>
          <w:sz w:val="24"/>
          <w:szCs w:val="24"/>
        </w:rPr>
        <w:t xml:space="preserve"> игрой в любом варианте, лишь бы её применить и развиться.</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Чувствительность</w:t>
      </w:r>
      <w:r w:rsidR="0001276F">
        <w:rPr>
          <w:rFonts w:ascii="Times New Roman" w:hAnsi="Times New Roman"/>
          <w:sz w:val="24"/>
          <w:szCs w:val="24"/>
        </w:rPr>
        <w:t>. Го</w:t>
      </w:r>
      <w:r w:rsidRPr="00107032">
        <w:rPr>
          <w:rFonts w:ascii="Times New Roman" w:hAnsi="Times New Roman"/>
          <w:sz w:val="24"/>
          <w:szCs w:val="24"/>
        </w:rPr>
        <w:t>лограмма чувствительности закладывается третьей автоматически, чтобы человек применялся в мире, отсюда интерес, игра и всё, потому что это голограмма давит, чтобы этот психизм детского тела, бешенство энергии, чувствительно выражался во всё что угодно. Третья голограмма – чувствительность. Вторая</w:t>
      </w:r>
      <w:r w:rsidR="0001276F">
        <w:rPr>
          <w:rFonts w:ascii="Times New Roman" w:hAnsi="Times New Roman"/>
          <w:sz w:val="24"/>
          <w:szCs w:val="24"/>
        </w:rPr>
        <w:t>,</w:t>
      </w:r>
      <w:r w:rsidRPr="00107032">
        <w:rPr>
          <w:rFonts w:ascii="Times New Roman" w:hAnsi="Times New Roman"/>
          <w:sz w:val="24"/>
          <w:szCs w:val="24"/>
        </w:rPr>
        <w:t xml:space="preserve"> заметьте, психомоторика, чтобы тело поддерживало это.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w:t>
      </w:r>
      <w:r w:rsidRPr="0001276F">
        <w:rPr>
          <w:rFonts w:ascii="Times New Roman" w:hAnsi="Times New Roman"/>
          <w:b/>
          <w:sz w:val="24"/>
          <w:szCs w:val="24"/>
        </w:rPr>
        <w:t>четвёртая</w:t>
      </w:r>
      <w:r w:rsidR="0001276F">
        <w:rPr>
          <w:rFonts w:ascii="Times New Roman" w:hAnsi="Times New Roman"/>
          <w:sz w:val="24"/>
          <w:szCs w:val="24"/>
        </w:rPr>
        <w:t>. То</w:t>
      </w:r>
      <w:r w:rsidRPr="00107032">
        <w:rPr>
          <w:rFonts w:ascii="Times New Roman" w:hAnsi="Times New Roman"/>
          <w:sz w:val="24"/>
          <w:szCs w:val="24"/>
        </w:rPr>
        <w:t xml:space="preserve">лько не связывайте это с ментальностью, </w:t>
      </w:r>
      <w:r w:rsidR="0001276F">
        <w:rPr>
          <w:rFonts w:ascii="Times New Roman" w:hAnsi="Times New Roman"/>
          <w:sz w:val="24"/>
          <w:szCs w:val="24"/>
        </w:rPr>
        <w:t xml:space="preserve">ну </w:t>
      </w:r>
      <w:r w:rsidRPr="00107032">
        <w:rPr>
          <w:rFonts w:ascii="Times New Roman" w:hAnsi="Times New Roman"/>
          <w:sz w:val="24"/>
          <w:szCs w:val="24"/>
        </w:rPr>
        <w:t xml:space="preserve">можно назвать, что это мысль, я бы сказал – это предмысль, но некоторые считают это мыслью, честно скажу. Не совсем ментальность, но очень похожа на неё. Понятно, что </w:t>
      </w:r>
      <w:r w:rsidR="0001276F">
        <w:rPr>
          <w:rFonts w:ascii="Times New Roman" w:hAnsi="Times New Roman"/>
          <w:sz w:val="24"/>
          <w:szCs w:val="24"/>
        </w:rPr>
        <w:t>«</w:t>
      </w:r>
      <w:r w:rsidRPr="00107032">
        <w:rPr>
          <w:rFonts w:ascii="Times New Roman" w:hAnsi="Times New Roman"/>
          <w:sz w:val="24"/>
          <w:szCs w:val="24"/>
        </w:rPr>
        <w:t>знание</w:t>
      </w:r>
      <w:r w:rsidR="0001276F">
        <w:rPr>
          <w:rFonts w:ascii="Times New Roman" w:hAnsi="Times New Roman"/>
          <w:sz w:val="24"/>
          <w:szCs w:val="24"/>
        </w:rPr>
        <w:t>»</w:t>
      </w:r>
      <w:r w:rsidRPr="00107032">
        <w:rPr>
          <w:rFonts w:ascii="Times New Roman" w:hAnsi="Times New Roman"/>
          <w:sz w:val="24"/>
          <w:szCs w:val="24"/>
        </w:rPr>
        <w:t xml:space="preserve"> хочется сказать там.</w:t>
      </w:r>
    </w:p>
    <w:p w:rsidR="00107032" w:rsidRPr="0001276F" w:rsidRDefault="00107032" w:rsidP="00911109">
      <w:pPr>
        <w:spacing w:after="0" w:line="240" w:lineRule="auto"/>
        <w:ind w:firstLine="454"/>
        <w:jc w:val="both"/>
        <w:rPr>
          <w:rFonts w:ascii="Times New Roman" w:hAnsi="Times New Roman"/>
          <w:b/>
          <w:i/>
          <w:sz w:val="24"/>
          <w:szCs w:val="24"/>
        </w:rPr>
      </w:pPr>
      <w:r w:rsidRPr="0001276F">
        <w:rPr>
          <w:rFonts w:ascii="Times New Roman" w:hAnsi="Times New Roman"/>
          <w:i/>
          <w:sz w:val="24"/>
          <w:szCs w:val="24"/>
        </w:rPr>
        <w:t>– Размышление?</w:t>
      </w:r>
      <w:r w:rsidR="0001276F" w:rsidRPr="0001276F">
        <w:rPr>
          <w:rFonts w:ascii="Times New Roman" w:hAnsi="Times New Roman"/>
          <w:i/>
          <w:sz w:val="24"/>
          <w:szCs w:val="24"/>
        </w:rPr>
        <w:t xml:space="preserve"> – Из зала.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Что-то типа сказки</w:t>
      </w:r>
      <w:r w:rsidR="0001276F">
        <w:rPr>
          <w:rFonts w:ascii="Times New Roman" w:hAnsi="Times New Roman"/>
          <w:sz w:val="24"/>
          <w:szCs w:val="24"/>
        </w:rPr>
        <w:t>. Н</w:t>
      </w:r>
      <w:r w:rsidRPr="00107032">
        <w:rPr>
          <w:rFonts w:ascii="Times New Roman" w:hAnsi="Times New Roman"/>
          <w:sz w:val="24"/>
          <w:szCs w:val="24"/>
        </w:rPr>
        <w:t xml:space="preserve">е совсем ментальность, но очень похожа на неё, что-то типа сказки. Размышление </w:t>
      </w:r>
      <w:r w:rsidR="0001276F">
        <w:rPr>
          <w:rFonts w:ascii="Times New Roman" w:hAnsi="Times New Roman"/>
          <w:sz w:val="24"/>
          <w:szCs w:val="24"/>
        </w:rPr>
        <w:t xml:space="preserve">– </w:t>
      </w:r>
      <w:r w:rsidRPr="00107032">
        <w:rPr>
          <w:rFonts w:ascii="Times New Roman" w:hAnsi="Times New Roman"/>
          <w:sz w:val="24"/>
          <w:szCs w:val="24"/>
        </w:rPr>
        <w:t>это уже мысль, которая двигается, это серьёзно уже. А мысль, которая двигается – это далеко не голограмма, это настоящее мышление. Размышление</w:t>
      </w:r>
      <w:r w:rsidR="007144FA">
        <w:rPr>
          <w:rFonts w:ascii="Times New Roman" w:hAnsi="Times New Roman"/>
          <w:sz w:val="24"/>
          <w:szCs w:val="24"/>
        </w:rPr>
        <w:t xml:space="preserve"> – </w:t>
      </w:r>
      <w:r w:rsidRPr="00107032">
        <w:rPr>
          <w:rFonts w:ascii="Times New Roman" w:hAnsi="Times New Roman"/>
          <w:sz w:val="24"/>
          <w:szCs w:val="24"/>
        </w:rPr>
        <w:t>это когда мышление есть. Анекдот – у многих мышление за всю жизнь так и не складывается</w:t>
      </w:r>
      <w:r w:rsidR="0001276F">
        <w:rPr>
          <w:rFonts w:ascii="Times New Roman" w:hAnsi="Times New Roman"/>
          <w:sz w:val="24"/>
          <w:szCs w:val="24"/>
        </w:rPr>
        <w:t xml:space="preserve"> и</w:t>
      </w:r>
      <w:r w:rsidRPr="00107032">
        <w:rPr>
          <w:rFonts w:ascii="Times New Roman" w:hAnsi="Times New Roman"/>
          <w:sz w:val="24"/>
          <w:szCs w:val="24"/>
        </w:rPr>
        <w:t xml:space="preserve"> размышлять не умеют. А вот живут вот этой четвёртой голограммой, которая «что-то похоже на сказку».</w:t>
      </w:r>
    </w:p>
    <w:p w:rsidR="00107032" w:rsidRPr="0001276F" w:rsidRDefault="00107032" w:rsidP="00911109">
      <w:pPr>
        <w:spacing w:after="0" w:line="240" w:lineRule="auto"/>
        <w:ind w:firstLine="454"/>
        <w:jc w:val="both"/>
        <w:rPr>
          <w:rFonts w:ascii="Times New Roman" w:hAnsi="Times New Roman"/>
          <w:i/>
          <w:sz w:val="24"/>
          <w:szCs w:val="24"/>
        </w:rPr>
      </w:pPr>
      <w:r w:rsidRPr="0001276F">
        <w:rPr>
          <w:rFonts w:ascii="Times New Roman" w:hAnsi="Times New Roman"/>
          <w:i/>
          <w:sz w:val="24"/>
          <w:szCs w:val="24"/>
        </w:rPr>
        <w:t>– Образное мышление</w:t>
      </w:r>
      <w:r w:rsidR="0001276F" w:rsidRPr="0001276F">
        <w:rPr>
          <w:rFonts w:ascii="Times New Roman" w:hAnsi="Times New Roman"/>
          <w:i/>
          <w:sz w:val="24"/>
          <w:szCs w:val="24"/>
        </w:rPr>
        <w:t>, – из зала.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Образное мышление – это шестой вид мышления, это уже мышление, понимаешь</w:t>
      </w:r>
      <w:r w:rsidR="0001276F">
        <w:rPr>
          <w:rFonts w:ascii="Times New Roman" w:hAnsi="Times New Roman"/>
          <w:sz w:val="24"/>
          <w:szCs w:val="24"/>
        </w:rPr>
        <w:t>?</w:t>
      </w:r>
      <w:r w:rsidRPr="00107032">
        <w:rPr>
          <w:rFonts w:ascii="Times New Roman" w:hAnsi="Times New Roman"/>
          <w:sz w:val="24"/>
          <w:szCs w:val="24"/>
        </w:rPr>
        <w:t xml:space="preserve"> А здесь мы говорим голограмма, которая является предмышлением, его путают с мышлением, но это мышлением не является. Это очень хорошо используют религиозные деятели, это очень хорошо используют папы – мамы для детей, что-то близкое к сказкам. И на этом строятся знаменитые легенды «всех времён и народов», даже Махабхарата строится на этом обороте мысли. Как эпос индийской традиции</w:t>
      </w:r>
      <w:r w:rsidR="0001276F">
        <w:rPr>
          <w:rFonts w:ascii="Times New Roman" w:hAnsi="Times New Roman"/>
          <w:sz w:val="24"/>
          <w:szCs w:val="24"/>
        </w:rPr>
        <w:t>. О</w:t>
      </w:r>
      <w:r w:rsidRPr="00107032">
        <w:rPr>
          <w:rFonts w:ascii="Times New Roman" w:hAnsi="Times New Roman"/>
          <w:sz w:val="24"/>
          <w:szCs w:val="24"/>
        </w:rPr>
        <w:t>на строится на законах четвёртой голограммы.</w:t>
      </w:r>
    </w:p>
    <w:p w:rsidR="00107032" w:rsidRPr="0001276F" w:rsidRDefault="00107032" w:rsidP="00911109">
      <w:pPr>
        <w:spacing w:after="0" w:line="240" w:lineRule="auto"/>
        <w:ind w:firstLine="454"/>
        <w:jc w:val="both"/>
        <w:rPr>
          <w:rFonts w:ascii="Times New Roman" w:hAnsi="Times New Roman"/>
          <w:i/>
          <w:sz w:val="24"/>
          <w:szCs w:val="24"/>
        </w:rPr>
      </w:pPr>
      <w:r w:rsidRPr="0001276F">
        <w:rPr>
          <w:rFonts w:ascii="Times New Roman" w:hAnsi="Times New Roman"/>
          <w:i/>
          <w:sz w:val="24"/>
          <w:szCs w:val="24"/>
        </w:rPr>
        <w:t>– Мифы</w:t>
      </w:r>
      <w:r w:rsidR="0001276F" w:rsidRPr="0001276F">
        <w:rPr>
          <w:rFonts w:ascii="Times New Roman" w:hAnsi="Times New Roman"/>
          <w:i/>
          <w:sz w:val="24"/>
          <w:szCs w:val="24"/>
        </w:rPr>
        <w:t>, – из зала.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Это близко к мифам, а есть очень точное слово, которое на это отвечает – мифы, сказки, что ещё есть?</w:t>
      </w:r>
    </w:p>
    <w:p w:rsidR="00107032" w:rsidRPr="0001276F" w:rsidRDefault="00107032" w:rsidP="00911109">
      <w:pPr>
        <w:spacing w:after="0" w:line="240" w:lineRule="auto"/>
        <w:ind w:firstLine="454"/>
        <w:jc w:val="both"/>
        <w:rPr>
          <w:rFonts w:ascii="Times New Roman" w:hAnsi="Times New Roman"/>
          <w:i/>
          <w:sz w:val="24"/>
          <w:szCs w:val="24"/>
        </w:rPr>
      </w:pPr>
      <w:r w:rsidRPr="0001276F">
        <w:rPr>
          <w:rFonts w:ascii="Times New Roman" w:hAnsi="Times New Roman"/>
          <w:i/>
          <w:sz w:val="24"/>
          <w:szCs w:val="24"/>
        </w:rPr>
        <w:t>– Притчи</w:t>
      </w:r>
      <w:r w:rsidR="0001276F" w:rsidRPr="0001276F">
        <w:rPr>
          <w:rFonts w:ascii="Times New Roman" w:hAnsi="Times New Roman"/>
          <w:i/>
          <w:sz w:val="24"/>
          <w:szCs w:val="24"/>
        </w:rPr>
        <w:t>, – из зала.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Кто-то сказал: притчи, притчевость – голограмма притчи. Я без шуток. Не мифа – это мифологическое мышление, не сказки, а притчи. Когда вы…</w:t>
      </w:r>
      <w:r w:rsidR="00FA668C">
        <w:rPr>
          <w:rFonts w:ascii="Times New Roman" w:hAnsi="Times New Roman"/>
          <w:sz w:val="24"/>
          <w:szCs w:val="24"/>
        </w:rPr>
        <w:t xml:space="preserve"> </w:t>
      </w:r>
      <w:r w:rsidRPr="00107032">
        <w:rPr>
          <w:rFonts w:ascii="Times New Roman" w:hAnsi="Times New Roman"/>
          <w:sz w:val="24"/>
          <w:szCs w:val="24"/>
        </w:rPr>
        <w:t xml:space="preserve">знаете загадка, дети любят загадки – это что? Притчевость, потому что в любой притче есть загадочность, которую нужно разрешить. И вот язык притч или форма притчи, не сказаний, не легенд, там нет сказок – </w:t>
      </w:r>
      <w:r w:rsidR="00FA668C">
        <w:rPr>
          <w:rFonts w:ascii="Times New Roman" w:hAnsi="Times New Roman"/>
          <w:sz w:val="24"/>
          <w:szCs w:val="24"/>
        </w:rPr>
        <w:t>там</w:t>
      </w:r>
      <w:r w:rsidRPr="00107032">
        <w:rPr>
          <w:rFonts w:ascii="Times New Roman" w:hAnsi="Times New Roman"/>
          <w:sz w:val="24"/>
          <w:szCs w:val="24"/>
        </w:rPr>
        <w:t xml:space="preserve"> герой сделал, да. Не мифов – </w:t>
      </w:r>
      <w:r w:rsidR="00FA668C">
        <w:rPr>
          <w:rFonts w:ascii="Times New Roman" w:hAnsi="Times New Roman"/>
          <w:sz w:val="24"/>
          <w:szCs w:val="24"/>
        </w:rPr>
        <w:t>«</w:t>
      </w:r>
      <w:r w:rsidRPr="00107032">
        <w:rPr>
          <w:rFonts w:ascii="Times New Roman" w:hAnsi="Times New Roman"/>
          <w:sz w:val="24"/>
          <w:szCs w:val="24"/>
        </w:rPr>
        <w:t>это мифы, вот так дано</w:t>
      </w:r>
      <w:r w:rsidR="00FA668C">
        <w:rPr>
          <w:rFonts w:ascii="Times New Roman" w:hAnsi="Times New Roman"/>
          <w:sz w:val="24"/>
          <w:szCs w:val="24"/>
        </w:rPr>
        <w:t>»</w:t>
      </w:r>
      <w:r w:rsidRPr="00107032">
        <w:rPr>
          <w:rFonts w:ascii="Times New Roman" w:hAnsi="Times New Roman"/>
          <w:sz w:val="24"/>
          <w:szCs w:val="24"/>
        </w:rPr>
        <w:t xml:space="preserve">. А именно притча, где есть загадочность. Или вот Евангелие: Иисус давал, что? </w:t>
      </w:r>
      <w:r w:rsidR="00FA668C">
        <w:rPr>
          <w:rFonts w:ascii="Times New Roman" w:hAnsi="Times New Roman"/>
          <w:sz w:val="24"/>
          <w:szCs w:val="24"/>
        </w:rPr>
        <w:t>П</w:t>
      </w:r>
      <w:r w:rsidRPr="00107032">
        <w:rPr>
          <w:rFonts w:ascii="Times New Roman" w:hAnsi="Times New Roman"/>
          <w:sz w:val="24"/>
          <w:szCs w:val="24"/>
        </w:rPr>
        <w:t>ритчи непросвещённым народам, он использовал четвёртую голограмность для роста бытовой ментальности. Притчевый язык – это бытовая ментальность. Ой! Притча</w:t>
      </w:r>
      <w:r w:rsidR="00FA668C">
        <w:rPr>
          <w:rFonts w:ascii="Times New Roman" w:hAnsi="Times New Roman"/>
          <w:sz w:val="24"/>
          <w:szCs w:val="24"/>
        </w:rPr>
        <w:t>,</w:t>
      </w:r>
      <w:r w:rsidRPr="00107032">
        <w:rPr>
          <w:rFonts w:ascii="Times New Roman" w:hAnsi="Times New Roman"/>
          <w:sz w:val="24"/>
          <w:szCs w:val="24"/>
        </w:rPr>
        <w:t xml:space="preserve"> как там сын вернулся к отцу или не вернулся</w:t>
      </w:r>
      <w:r w:rsidR="00FA668C">
        <w:rPr>
          <w:rFonts w:ascii="Times New Roman" w:hAnsi="Times New Roman"/>
          <w:sz w:val="24"/>
          <w:szCs w:val="24"/>
        </w:rPr>
        <w:t>.</w:t>
      </w:r>
      <w:r w:rsidRPr="00107032">
        <w:rPr>
          <w:rFonts w:ascii="Times New Roman" w:hAnsi="Times New Roman"/>
          <w:sz w:val="24"/>
          <w:szCs w:val="24"/>
        </w:rPr>
        <w:t xml:space="preserve"> Притча, как он там кого-то лечил – притча.</w:t>
      </w:r>
    </w:p>
    <w:p w:rsidR="00107032" w:rsidRPr="00FA668C" w:rsidRDefault="00107032" w:rsidP="00911109">
      <w:pPr>
        <w:spacing w:after="0" w:line="240" w:lineRule="auto"/>
        <w:ind w:firstLine="454"/>
        <w:jc w:val="both"/>
        <w:rPr>
          <w:rFonts w:ascii="Times New Roman" w:hAnsi="Times New Roman"/>
          <w:i/>
          <w:sz w:val="24"/>
          <w:szCs w:val="24"/>
        </w:rPr>
      </w:pPr>
      <w:r w:rsidRPr="00FA668C">
        <w:rPr>
          <w:rFonts w:ascii="Times New Roman" w:hAnsi="Times New Roman"/>
          <w:i/>
          <w:sz w:val="24"/>
          <w:szCs w:val="24"/>
        </w:rPr>
        <w:t>– Блудный сын</w:t>
      </w:r>
      <w:r w:rsidR="00FA668C" w:rsidRPr="00FA668C">
        <w:rPr>
          <w:rFonts w:ascii="Times New Roman" w:hAnsi="Times New Roman"/>
          <w:i/>
          <w:sz w:val="24"/>
          <w:szCs w:val="24"/>
        </w:rPr>
        <w:t>, – из зала.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А, о блудный сын – притча о блудном сыне – четвёртый голограммный уровень. Мы перефразировали и сделали притчу о блудной дочери. И притча о блудной дочери уже не звучит, потому что нужно мышление, чтоб понять, в чём её блудное состояние. Правда?</w:t>
      </w:r>
    </w:p>
    <w:p w:rsidR="00107032" w:rsidRPr="00FA668C" w:rsidRDefault="00107032" w:rsidP="00911109">
      <w:pPr>
        <w:spacing w:after="0" w:line="240" w:lineRule="auto"/>
        <w:ind w:firstLine="454"/>
        <w:jc w:val="both"/>
        <w:rPr>
          <w:rFonts w:ascii="Times New Roman" w:hAnsi="Times New Roman"/>
          <w:i/>
          <w:sz w:val="24"/>
          <w:szCs w:val="24"/>
        </w:rPr>
      </w:pPr>
      <w:r w:rsidRPr="00FA668C">
        <w:rPr>
          <w:rFonts w:ascii="Times New Roman" w:hAnsi="Times New Roman"/>
          <w:i/>
          <w:sz w:val="24"/>
          <w:szCs w:val="24"/>
        </w:rPr>
        <w:t>– Научное понятие мифологического сознания</w:t>
      </w:r>
      <w:r w:rsidR="00FA668C">
        <w:rPr>
          <w:rFonts w:ascii="Times New Roman" w:hAnsi="Times New Roman"/>
          <w:i/>
          <w:sz w:val="24"/>
          <w:szCs w:val="24"/>
        </w:rPr>
        <w:t>,</w:t>
      </w:r>
      <w:r w:rsidRPr="00FA668C">
        <w:rPr>
          <w:rFonts w:ascii="Times New Roman" w:hAnsi="Times New Roman"/>
          <w:i/>
          <w:sz w:val="24"/>
          <w:szCs w:val="24"/>
        </w:rPr>
        <w:t xml:space="preserve"> именно бытового…</w:t>
      </w:r>
      <w:r w:rsidR="00FA668C" w:rsidRPr="00FA668C">
        <w:rPr>
          <w:rFonts w:ascii="Times New Roman" w:hAnsi="Times New Roman"/>
          <w:i/>
          <w:sz w:val="24"/>
          <w:szCs w:val="24"/>
        </w:rPr>
        <w:t>, – из зала.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lastRenderedPageBreak/>
        <w:t xml:space="preserve">Вот смотрите, когда мы говорим о научности мифологического сознания, мы говорим шестой Частью, логично? Когда мы говорим о мифологическом мышлении, мы говорим четвёртой Частью – мышлением или Синтезобразом. И там мифологическая мысль является первым мышлением, которое синкретично и изначально рождает мысль. Согласен. Но чтобы мысль </w:t>
      </w:r>
      <w:r w:rsidRPr="00FA668C">
        <w:rPr>
          <w:rFonts w:ascii="Times New Roman" w:hAnsi="Times New Roman"/>
          <w:i/>
          <w:sz w:val="24"/>
          <w:szCs w:val="24"/>
        </w:rPr>
        <w:t>родилась</w:t>
      </w:r>
      <w:r w:rsidRPr="00107032">
        <w:rPr>
          <w:rFonts w:ascii="Times New Roman" w:hAnsi="Times New Roman"/>
          <w:sz w:val="24"/>
          <w:szCs w:val="24"/>
        </w:rPr>
        <w:t xml:space="preserve"> на четвёрке, нужна голограмма притчи, четвёртая голограмма, которая является предтечей мифологии. Поняла.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голограмма рождает в обратку мышление, а не мышление рождает голограмму. Всё от Головерсума, а не наоборот, всё сверху вниз идёт. И 11 управляет </w:t>
      </w:r>
      <w:r w:rsidR="00FA668C">
        <w:rPr>
          <w:rFonts w:ascii="Times New Roman" w:hAnsi="Times New Roman"/>
          <w:sz w:val="24"/>
          <w:szCs w:val="24"/>
        </w:rPr>
        <w:t>четвёр</w:t>
      </w:r>
      <w:r w:rsidRPr="00107032">
        <w:rPr>
          <w:rFonts w:ascii="Times New Roman" w:hAnsi="Times New Roman"/>
          <w:sz w:val="24"/>
          <w:szCs w:val="24"/>
        </w:rPr>
        <w:t>кой, правда, восьмеричный ключ, но тогда</w:t>
      </w:r>
      <w:r w:rsidR="00FA668C">
        <w:rPr>
          <w:rFonts w:ascii="Times New Roman" w:hAnsi="Times New Roman"/>
          <w:sz w:val="24"/>
          <w:szCs w:val="24"/>
        </w:rPr>
        <w:t>,</w:t>
      </w:r>
      <w:r w:rsidRPr="00107032">
        <w:rPr>
          <w:rFonts w:ascii="Times New Roman" w:hAnsi="Times New Roman"/>
          <w:sz w:val="24"/>
          <w:szCs w:val="24"/>
        </w:rPr>
        <w:t xml:space="preserve"> чтобы управлять </w:t>
      </w:r>
      <w:r w:rsidR="00FA668C">
        <w:rPr>
          <w:rFonts w:ascii="Times New Roman" w:hAnsi="Times New Roman"/>
          <w:sz w:val="24"/>
          <w:szCs w:val="24"/>
        </w:rPr>
        <w:t>четвёр</w:t>
      </w:r>
      <w:r w:rsidRPr="00107032">
        <w:rPr>
          <w:rFonts w:ascii="Times New Roman" w:hAnsi="Times New Roman"/>
          <w:sz w:val="24"/>
          <w:szCs w:val="24"/>
        </w:rPr>
        <w:t>кой, главное в 11-м – это какая голограмма? Четвёртая. И притчевый язык – это основа мышления современного человечества. Это доказало Евангелие, Коран и все священные тексты</w:t>
      </w:r>
      <w:r w:rsidR="00FA668C">
        <w:rPr>
          <w:rFonts w:ascii="Times New Roman" w:hAnsi="Times New Roman"/>
          <w:sz w:val="24"/>
          <w:szCs w:val="24"/>
        </w:rPr>
        <w:t>,</w:t>
      </w:r>
      <w:r w:rsidRPr="00107032">
        <w:rPr>
          <w:rFonts w:ascii="Times New Roman" w:hAnsi="Times New Roman"/>
          <w:sz w:val="24"/>
          <w:szCs w:val="24"/>
        </w:rPr>
        <w:t xml:space="preserve"> более-менее. Священны</w:t>
      </w:r>
      <w:r w:rsidR="00FA668C">
        <w:rPr>
          <w:rFonts w:ascii="Times New Roman" w:hAnsi="Times New Roman"/>
          <w:sz w:val="24"/>
          <w:szCs w:val="24"/>
        </w:rPr>
        <w:t>й</w:t>
      </w:r>
      <w:r w:rsidRPr="00107032">
        <w:rPr>
          <w:rFonts w:ascii="Times New Roman" w:hAnsi="Times New Roman"/>
          <w:sz w:val="24"/>
          <w:szCs w:val="24"/>
        </w:rPr>
        <w:t xml:space="preserve"> текст признаётся священным, когда в нём чувствуется притчевость четвёртой голограммы. Увидела? Я так жёстко сверху вниз. А мифологичность Сознания –</w:t>
      </w:r>
      <w:r w:rsidR="00FA668C">
        <w:rPr>
          <w:rFonts w:ascii="Times New Roman" w:hAnsi="Times New Roman"/>
          <w:sz w:val="24"/>
          <w:szCs w:val="24"/>
        </w:rPr>
        <w:t xml:space="preserve"> </w:t>
      </w:r>
      <w:r w:rsidRPr="00107032">
        <w:rPr>
          <w:rFonts w:ascii="Times New Roman" w:hAnsi="Times New Roman"/>
          <w:sz w:val="24"/>
          <w:szCs w:val="24"/>
        </w:rPr>
        <w:t xml:space="preserve">ты путаешь </w:t>
      </w:r>
      <w:r w:rsidR="00FA668C">
        <w:rPr>
          <w:rFonts w:ascii="Times New Roman" w:hAnsi="Times New Roman"/>
          <w:sz w:val="24"/>
          <w:szCs w:val="24"/>
        </w:rPr>
        <w:t xml:space="preserve">или </w:t>
      </w:r>
      <w:r w:rsidRPr="00107032">
        <w:rPr>
          <w:rFonts w:ascii="Times New Roman" w:hAnsi="Times New Roman"/>
          <w:sz w:val="24"/>
          <w:szCs w:val="24"/>
        </w:rPr>
        <w:t>с подсознательным</w:t>
      </w:r>
      <w:r w:rsidR="00FA668C">
        <w:rPr>
          <w:rFonts w:ascii="Times New Roman" w:hAnsi="Times New Roman"/>
          <w:sz w:val="24"/>
          <w:szCs w:val="24"/>
        </w:rPr>
        <w:t>,</w:t>
      </w:r>
      <w:r w:rsidRPr="00107032">
        <w:rPr>
          <w:rFonts w:ascii="Times New Roman" w:hAnsi="Times New Roman"/>
          <w:sz w:val="24"/>
          <w:szCs w:val="24"/>
        </w:rPr>
        <w:t xml:space="preserve"> или с бессознательным, но при этом по науке… Шестой горизонт в 11-м, если и </w:t>
      </w:r>
      <w:r w:rsidR="00FA668C">
        <w:rPr>
          <w:rFonts w:ascii="Times New Roman" w:hAnsi="Times New Roman"/>
          <w:sz w:val="24"/>
          <w:szCs w:val="24"/>
        </w:rPr>
        <w:t>действует</w:t>
      </w:r>
      <w:r w:rsidRPr="00107032">
        <w:rPr>
          <w:rFonts w:ascii="Times New Roman" w:hAnsi="Times New Roman"/>
          <w:sz w:val="24"/>
          <w:szCs w:val="24"/>
        </w:rPr>
        <w:t>, только как часть возможност</w:t>
      </w:r>
      <w:r w:rsidR="00576FAB">
        <w:rPr>
          <w:rFonts w:ascii="Times New Roman" w:hAnsi="Times New Roman"/>
          <w:sz w:val="24"/>
          <w:szCs w:val="24"/>
        </w:rPr>
        <w:t>ей</w:t>
      </w:r>
      <w:r w:rsidRPr="00107032">
        <w:rPr>
          <w:rFonts w:ascii="Times New Roman" w:hAnsi="Times New Roman"/>
          <w:sz w:val="24"/>
          <w:szCs w:val="24"/>
        </w:rPr>
        <w:t>. Просто подскажу, попробуй это иерархизировать, станет легче. Ты пытаешься всё отследить шестым горизонтом, ты правильно чётко сказала вначале – о мифах сознания, только ты забываешь, что миф и сознание – в сознании записан</w:t>
      </w:r>
      <w:r w:rsidR="00FA668C">
        <w:rPr>
          <w:rFonts w:ascii="Times New Roman" w:hAnsi="Times New Roman"/>
          <w:sz w:val="24"/>
          <w:szCs w:val="24"/>
        </w:rPr>
        <w:t>ы</w:t>
      </w:r>
      <w:r w:rsidRPr="00107032">
        <w:rPr>
          <w:rFonts w:ascii="Times New Roman" w:hAnsi="Times New Roman"/>
          <w:sz w:val="24"/>
          <w:szCs w:val="24"/>
        </w:rPr>
        <w:t xml:space="preserve"> в подсознание, оттуда надо суметь это достать, чем? Притчами</w:t>
      </w:r>
      <w:r w:rsidR="00FA668C">
        <w:rPr>
          <w:rFonts w:ascii="Times New Roman" w:hAnsi="Times New Roman"/>
          <w:sz w:val="24"/>
          <w:szCs w:val="24"/>
        </w:rPr>
        <w:t>. П</w:t>
      </w:r>
      <w:r w:rsidRPr="00107032">
        <w:rPr>
          <w:rFonts w:ascii="Times New Roman" w:hAnsi="Times New Roman"/>
          <w:sz w:val="24"/>
          <w:szCs w:val="24"/>
        </w:rPr>
        <w:t>ритча достаёт из подсознания вот эту генетику сознательных форм. Если у тебя не будет загадки, которую ты должен отгадать, иначе дракон съест, у тебя не будет усилия из подсознания достать знания, чтобы ответить. Притча. Или догадаться, как поступить, чтоб блудный сын вернулся к отцу, и вернулся ли он? То есть догадливость, загадочность</w:t>
      </w:r>
      <w:r w:rsidR="00FA668C">
        <w:rPr>
          <w:rFonts w:ascii="Times New Roman" w:hAnsi="Times New Roman"/>
          <w:sz w:val="24"/>
          <w:szCs w:val="24"/>
        </w:rPr>
        <w:t xml:space="preserve">. Дамы, </w:t>
      </w:r>
      <w:r w:rsidRPr="00FA668C">
        <w:rPr>
          <w:rFonts w:ascii="Times New Roman" w:hAnsi="Times New Roman"/>
          <w:b/>
          <w:sz w:val="24"/>
          <w:szCs w:val="24"/>
        </w:rPr>
        <w:t>любая женщина – это загадка</w:t>
      </w:r>
      <w:r w:rsidRPr="00107032">
        <w:rPr>
          <w:rFonts w:ascii="Times New Roman" w:hAnsi="Times New Roman"/>
          <w:sz w:val="24"/>
          <w:szCs w:val="24"/>
        </w:rPr>
        <w:t xml:space="preserve">, притча во </w:t>
      </w:r>
      <w:r w:rsidRPr="00107032">
        <w:rPr>
          <w:rFonts w:ascii="Times New Roman" w:hAnsi="Times New Roman"/>
          <w:i/>
          <w:sz w:val="24"/>
          <w:szCs w:val="24"/>
        </w:rPr>
        <w:t>языцех</w:t>
      </w:r>
      <w:r w:rsidRPr="00107032">
        <w:rPr>
          <w:rFonts w:ascii="Times New Roman" w:hAnsi="Times New Roman"/>
          <w:sz w:val="24"/>
          <w:szCs w:val="24"/>
        </w:rPr>
        <w:t>.</w:t>
      </w:r>
    </w:p>
    <w:p w:rsidR="00107032" w:rsidRPr="00107032" w:rsidRDefault="00107032" w:rsidP="00911109">
      <w:pPr>
        <w:spacing w:after="0" w:line="240" w:lineRule="auto"/>
        <w:ind w:firstLine="454"/>
        <w:jc w:val="both"/>
        <w:rPr>
          <w:rFonts w:ascii="Times New Roman" w:hAnsi="Times New Roman"/>
          <w:sz w:val="24"/>
          <w:szCs w:val="24"/>
        </w:rPr>
      </w:pPr>
      <w:r w:rsidRPr="00FA668C">
        <w:rPr>
          <w:rFonts w:ascii="Times New Roman" w:hAnsi="Times New Roman"/>
          <w:b/>
          <w:sz w:val="24"/>
          <w:szCs w:val="24"/>
        </w:rPr>
        <w:t>А любой мужчина – это кто</w:t>
      </w:r>
      <w:r w:rsidR="00FA668C" w:rsidRPr="00FA668C">
        <w:rPr>
          <w:rFonts w:ascii="Times New Roman" w:hAnsi="Times New Roman"/>
          <w:b/>
          <w:sz w:val="24"/>
          <w:szCs w:val="24"/>
        </w:rPr>
        <w:t>?</w:t>
      </w:r>
      <w:r w:rsidR="00FA668C">
        <w:rPr>
          <w:rFonts w:ascii="Times New Roman" w:hAnsi="Times New Roman"/>
          <w:sz w:val="24"/>
          <w:szCs w:val="24"/>
        </w:rPr>
        <w:t xml:space="preserve"> Я</w:t>
      </w:r>
      <w:r w:rsidRPr="00107032">
        <w:rPr>
          <w:rFonts w:ascii="Times New Roman" w:hAnsi="Times New Roman"/>
          <w:sz w:val="24"/>
          <w:szCs w:val="24"/>
        </w:rPr>
        <w:t>зыком притч</w:t>
      </w:r>
      <w:r w:rsidR="00FA668C">
        <w:rPr>
          <w:rFonts w:ascii="Times New Roman" w:hAnsi="Times New Roman"/>
          <w:sz w:val="24"/>
          <w:szCs w:val="24"/>
        </w:rPr>
        <w:t>. Д</w:t>
      </w:r>
      <w:r w:rsidRPr="00107032">
        <w:rPr>
          <w:rFonts w:ascii="Times New Roman" w:hAnsi="Times New Roman"/>
          <w:sz w:val="24"/>
          <w:szCs w:val="24"/>
        </w:rPr>
        <w:t>ама – это загадка, а мужик? Отгадка</w:t>
      </w:r>
      <w:r w:rsidR="00FA668C">
        <w:rPr>
          <w:rFonts w:ascii="Times New Roman" w:hAnsi="Times New Roman"/>
          <w:sz w:val="24"/>
          <w:szCs w:val="24"/>
        </w:rPr>
        <w:t>, да?</w:t>
      </w:r>
      <w:r w:rsidRPr="00107032">
        <w:rPr>
          <w:rFonts w:ascii="Times New Roman" w:hAnsi="Times New Roman"/>
          <w:sz w:val="24"/>
          <w:szCs w:val="24"/>
        </w:rPr>
        <w:t xml:space="preserve"> </w:t>
      </w:r>
      <w:r w:rsidR="00FA668C" w:rsidRPr="00FA668C">
        <w:rPr>
          <w:rFonts w:ascii="Times New Roman" w:hAnsi="Times New Roman"/>
          <w:i/>
          <w:sz w:val="24"/>
          <w:szCs w:val="24"/>
        </w:rPr>
        <w:t>(</w:t>
      </w:r>
      <w:r w:rsidRPr="00107032">
        <w:rPr>
          <w:rFonts w:ascii="Times New Roman" w:hAnsi="Times New Roman"/>
          <w:i/>
          <w:sz w:val="24"/>
          <w:szCs w:val="24"/>
        </w:rPr>
        <w:t>Сме</w:t>
      </w:r>
      <w:r w:rsidR="00FA668C">
        <w:rPr>
          <w:rFonts w:ascii="Times New Roman" w:hAnsi="Times New Roman"/>
          <w:i/>
          <w:sz w:val="24"/>
          <w:szCs w:val="24"/>
        </w:rPr>
        <w:t>ё</w:t>
      </w:r>
      <w:r w:rsidRPr="00107032">
        <w:rPr>
          <w:rFonts w:ascii="Times New Roman" w:hAnsi="Times New Roman"/>
          <w:i/>
          <w:sz w:val="24"/>
          <w:szCs w:val="24"/>
        </w:rPr>
        <w:t>тся</w:t>
      </w:r>
      <w:r w:rsidR="00FA668C">
        <w:rPr>
          <w:rFonts w:ascii="Times New Roman" w:hAnsi="Times New Roman"/>
          <w:i/>
          <w:sz w:val="24"/>
          <w:szCs w:val="24"/>
        </w:rPr>
        <w:t>)</w:t>
      </w:r>
      <w:r w:rsidRPr="00107032">
        <w:rPr>
          <w:rFonts w:ascii="Times New Roman" w:hAnsi="Times New Roman"/>
          <w:sz w:val="24"/>
          <w:szCs w:val="24"/>
        </w:rPr>
        <w:t xml:space="preserve"> А мужик кто, если дама – это загадка, дамы – мужчина для вас</w:t>
      </w:r>
      <w:r w:rsidR="00FA668C">
        <w:rPr>
          <w:rFonts w:ascii="Times New Roman" w:hAnsi="Times New Roman"/>
          <w:sz w:val="24"/>
          <w:szCs w:val="24"/>
        </w:rPr>
        <w:t>,</w:t>
      </w:r>
      <w:r w:rsidRPr="00107032">
        <w:rPr>
          <w:rFonts w:ascii="Times New Roman" w:hAnsi="Times New Roman"/>
          <w:sz w:val="24"/>
          <w:szCs w:val="24"/>
        </w:rPr>
        <w:t xml:space="preserve"> это кто? Для нас вы загадка, и всегда останетесь, а мы для вас кто? Да</w:t>
      </w:r>
      <w:r w:rsidR="00FA668C">
        <w:rPr>
          <w:rFonts w:ascii="Times New Roman" w:hAnsi="Times New Roman"/>
          <w:sz w:val="24"/>
          <w:szCs w:val="24"/>
        </w:rPr>
        <w:t>мы. С</w:t>
      </w:r>
      <w:r w:rsidRPr="00107032">
        <w:rPr>
          <w:rFonts w:ascii="Times New Roman" w:hAnsi="Times New Roman"/>
          <w:sz w:val="24"/>
          <w:szCs w:val="24"/>
        </w:rPr>
        <w:t xml:space="preserve">мотрите, мы вас по притчам знаем, у нас четвёрочка работает. И у нас такая притчевая загадка: как только отгадал, находишь следующую притчу, вы специально </w:t>
      </w:r>
      <w:r w:rsidR="00FA668C">
        <w:rPr>
          <w:rFonts w:ascii="Times New Roman" w:hAnsi="Times New Roman"/>
          <w:sz w:val="24"/>
          <w:szCs w:val="24"/>
        </w:rPr>
        <w:t>там</w:t>
      </w:r>
      <w:r w:rsidRPr="00107032">
        <w:rPr>
          <w:rFonts w:ascii="Times New Roman" w:hAnsi="Times New Roman"/>
          <w:sz w:val="24"/>
          <w:szCs w:val="24"/>
        </w:rPr>
        <w:t xml:space="preserve"> делаете ещё. А мы для вас кто? А вы нас не знаете, вам сказать нечего, потому что избитость форм: дама – загадка, а мужчина </w:t>
      </w:r>
      <w:r w:rsidRPr="00576FAB">
        <w:rPr>
          <w:rFonts w:ascii="Times New Roman" w:hAnsi="Times New Roman"/>
          <w:sz w:val="24"/>
          <w:szCs w:val="24"/>
        </w:rPr>
        <w:t xml:space="preserve">– </w:t>
      </w:r>
      <w:r w:rsidR="00576FAB" w:rsidRPr="00576FAB">
        <w:rPr>
          <w:rFonts w:ascii="Times New Roman" w:hAnsi="Times New Roman"/>
          <w:sz w:val="24"/>
          <w:szCs w:val="24"/>
        </w:rPr>
        <w:t xml:space="preserve">та, </w:t>
      </w:r>
      <w:r w:rsidR="00576FAB">
        <w:rPr>
          <w:rFonts w:ascii="Times New Roman" w:hAnsi="Times New Roman"/>
          <w:sz w:val="24"/>
          <w:szCs w:val="24"/>
        </w:rPr>
        <w:t>от</w:t>
      </w:r>
      <w:r w:rsidRPr="00107032">
        <w:rPr>
          <w:rFonts w:ascii="Times New Roman" w:hAnsi="Times New Roman"/>
          <w:sz w:val="24"/>
          <w:szCs w:val="24"/>
        </w:rPr>
        <w:t>крывашка загадок</w:t>
      </w:r>
      <w:r w:rsidR="00FA668C">
        <w:rPr>
          <w:rFonts w:ascii="Times New Roman" w:hAnsi="Times New Roman"/>
          <w:sz w:val="24"/>
          <w:szCs w:val="24"/>
        </w:rPr>
        <w:t>,</w:t>
      </w:r>
      <w:r w:rsidRPr="00107032">
        <w:rPr>
          <w:rFonts w:ascii="Times New Roman" w:hAnsi="Times New Roman"/>
          <w:sz w:val="24"/>
          <w:szCs w:val="24"/>
        </w:rPr>
        <w:t xml:space="preserve"> в общем</w:t>
      </w:r>
      <w:r w:rsidR="00FA668C">
        <w:rPr>
          <w:rFonts w:ascii="Times New Roman" w:hAnsi="Times New Roman"/>
          <w:sz w:val="24"/>
          <w:szCs w:val="24"/>
        </w:rPr>
        <w:t>,</w:t>
      </w:r>
      <w:r w:rsidRPr="00107032">
        <w:rPr>
          <w:rFonts w:ascii="Times New Roman" w:hAnsi="Times New Roman"/>
          <w:sz w:val="24"/>
          <w:szCs w:val="24"/>
        </w:rPr>
        <w:t xml:space="preserve"> вечная, вечная открывашка. </w:t>
      </w:r>
      <w:r w:rsidR="00FA668C" w:rsidRPr="00156CDD">
        <w:rPr>
          <w:rFonts w:ascii="Times New Roman" w:hAnsi="Times New Roman"/>
          <w:i/>
          <w:sz w:val="24"/>
          <w:szCs w:val="24"/>
        </w:rPr>
        <w:t>(</w:t>
      </w:r>
      <w:r w:rsidRPr="00107032">
        <w:rPr>
          <w:rFonts w:ascii="Times New Roman" w:hAnsi="Times New Roman"/>
          <w:i/>
          <w:sz w:val="24"/>
          <w:szCs w:val="24"/>
        </w:rPr>
        <w:t>Из зала</w:t>
      </w:r>
      <w:r w:rsidR="00576FAB">
        <w:rPr>
          <w:rFonts w:ascii="Times New Roman" w:hAnsi="Times New Roman"/>
          <w:i/>
          <w:sz w:val="24"/>
          <w:szCs w:val="24"/>
        </w:rPr>
        <w:t xml:space="preserve">: … </w:t>
      </w:r>
      <w:r w:rsidR="00F15D39">
        <w:rPr>
          <w:rFonts w:ascii="Times New Roman" w:hAnsi="Times New Roman"/>
          <w:i/>
          <w:sz w:val="24"/>
          <w:szCs w:val="24"/>
        </w:rPr>
        <w:t>как собака</w:t>
      </w:r>
      <w:r w:rsidR="00576FAB">
        <w:rPr>
          <w:rFonts w:ascii="Times New Roman" w:hAnsi="Times New Roman"/>
          <w:i/>
          <w:sz w:val="24"/>
          <w:szCs w:val="24"/>
        </w:rPr>
        <w:t>, говорит, привыкли)</w:t>
      </w:r>
      <w:r w:rsidRPr="00107032">
        <w:rPr>
          <w:rFonts w:ascii="Times New Roman" w:hAnsi="Times New Roman"/>
          <w:sz w:val="24"/>
          <w:szCs w:val="24"/>
        </w:rPr>
        <w:t xml:space="preserve"> Не, о соба</w:t>
      </w:r>
      <w:r w:rsidR="00576FAB">
        <w:rPr>
          <w:rFonts w:ascii="Times New Roman" w:hAnsi="Times New Roman"/>
          <w:sz w:val="24"/>
          <w:szCs w:val="24"/>
        </w:rPr>
        <w:t>ч</w:t>
      </w:r>
      <w:r w:rsidRPr="00107032">
        <w:rPr>
          <w:rFonts w:ascii="Times New Roman" w:hAnsi="Times New Roman"/>
          <w:sz w:val="24"/>
          <w:szCs w:val="24"/>
        </w:rPr>
        <w:t>ках не надо, мы о мужчинах.</w:t>
      </w:r>
    </w:p>
    <w:p w:rsidR="00107032" w:rsidRPr="00156CDD" w:rsidRDefault="00107032" w:rsidP="00911109">
      <w:pPr>
        <w:spacing w:after="0" w:line="240" w:lineRule="auto"/>
        <w:ind w:firstLine="454"/>
        <w:jc w:val="both"/>
        <w:rPr>
          <w:rFonts w:ascii="Times New Roman" w:hAnsi="Times New Roman"/>
          <w:i/>
          <w:sz w:val="24"/>
          <w:szCs w:val="24"/>
        </w:rPr>
      </w:pPr>
      <w:r w:rsidRPr="00156CDD">
        <w:rPr>
          <w:rFonts w:ascii="Times New Roman" w:hAnsi="Times New Roman"/>
          <w:i/>
          <w:sz w:val="24"/>
          <w:szCs w:val="24"/>
        </w:rPr>
        <w:t>– Мужчина…</w:t>
      </w:r>
      <w:r w:rsidR="00156CDD" w:rsidRPr="00156CDD">
        <w:rPr>
          <w:rFonts w:ascii="Times New Roman" w:hAnsi="Times New Roman"/>
          <w:i/>
          <w:sz w:val="24"/>
          <w:szCs w:val="24"/>
        </w:rPr>
        <w:t>, – из зала.</w:t>
      </w:r>
    </w:p>
    <w:p w:rsidR="00107032" w:rsidRPr="00107032" w:rsidRDefault="00107032" w:rsidP="00911109">
      <w:pPr>
        <w:spacing w:after="0" w:line="240" w:lineRule="auto"/>
        <w:ind w:firstLine="454"/>
        <w:jc w:val="both"/>
        <w:rPr>
          <w:rFonts w:ascii="Times New Roman" w:hAnsi="Times New Roman"/>
          <w:sz w:val="24"/>
          <w:szCs w:val="24"/>
        </w:rPr>
      </w:pPr>
      <w:r w:rsidRPr="00156CDD">
        <w:rPr>
          <w:rFonts w:ascii="Times New Roman" w:hAnsi="Times New Roman"/>
          <w:b/>
          <w:sz w:val="24"/>
          <w:szCs w:val="24"/>
        </w:rPr>
        <w:t>Для дам мужчина – это неприкаянный</w:t>
      </w:r>
      <w:r w:rsidRPr="00107032">
        <w:rPr>
          <w:rFonts w:ascii="Times New Roman" w:hAnsi="Times New Roman"/>
          <w:sz w:val="24"/>
          <w:szCs w:val="24"/>
        </w:rPr>
        <w:t>,</w:t>
      </w:r>
      <w:r w:rsidR="00156CDD">
        <w:rPr>
          <w:rFonts w:ascii="Times New Roman" w:hAnsi="Times New Roman"/>
          <w:sz w:val="24"/>
          <w:szCs w:val="24"/>
        </w:rPr>
        <w:t xml:space="preserve"> </w:t>
      </w:r>
      <w:r w:rsidR="00156CDD" w:rsidRPr="00156CDD">
        <w:rPr>
          <w:rFonts w:ascii="Times New Roman" w:hAnsi="Times New Roman"/>
          <w:i/>
          <w:sz w:val="24"/>
          <w:szCs w:val="24"/>
        </w:rPr>
        <w:t>(смеётся)</w:t>
      </w:r>
      <w:r w:rsidRPr="00107032">
        <w:rPr>
          <w:rFonts w:ascii="Times New Roman" w:hAnsi="Times New Roman"/>
          <w:sz w:val="24"/>
          <w:szCs w:val="24"/>
        </w:rPr>
        <w:t xml:space="preserve"> дамы уже знают, неприкаянный. Вы нас в подсознании называете «неприкаянный», потому что мы вечно </w:t>
      </w:r>
      <w:r w:rsidR="00156CDD">
        <w:rPr>
          <w:rFonts w:ascii="Times New Roman" w:hAnsi="Times New Roman"/>
          <w:sz w:val="24"/>
          <w:szCs w:val="24"/>
        </w:rPr>
        <w:t>что</w:t>
      </w:r>
      <w:r w:rsidRPr="00107032">
        <w:rPr>
          <w:rFonts w:ascii="Times New Roman" w:hAnsi="Times New Roman"/>
          <w:sz w:val="24"/>
          <w:szCs w:val="24"/>
        </w:rPr>
        <w:t>-то хотим, куда-то бежим, вы говорите: «Всё в дом», мы говорим: «Согласны», но уматываем оттуда быстро, когда всё принесли. И те дамы, которые соглашаются с неприкаянностью мужчины, что он лидер где-то там, а не дома,</w:t>
      </w:r>
      <w:r w:rsidR="00156CDD">
        <w:rPr>
          <w:rFonts w:ascii="Times New Roman" w:hAnsi="Times New Roman"/>
          <w:sz w:val="24"/>
          <w:szCs w:val="24"/>
        </w:rPr>
        <w:t xml:space="preserve"> –</w:t>
      </w:r>
      <w:r w:rsidRPr="00107032">
        <w:rPr>
          <w:rFonts w:ascii="Times New Roman" w:hAnsi="Times New Roman"/>
          <w:sz w:val="24"/>
          <w:szCs w:val="24"/>
        </w:rPr>
        <w:t xml:space="preserve"> семья налаживается. То есть ты генерал в своей армии, а дома – ты мой рядовой, я генеральша. Вот это неприкаянность, всё нормально, мужик согласен, семья есть. А когда он и там генерал, и здесь генерал, нет неприкаянности, вы с этим не соглашаетесь, остаётесь полной загадкой. Это я притчевым языком поговорил с вами, четвёртой голограммой, даже мыслить не надо, притчевый язык, вы сразу меня понимаете</w:t>
      </w:r>
      <w:r w:rsidR="00156CDD">
        <w:rPr>
          <w:rFonts w:ascii="Times New Roman" w:hAnsi="Times New Roman"/>
          <w:sz w:val="24"/>
          <w:szCs w:val="24"/>
        </w:rPr>
        <w:t>, голографически</w:t>
      </w:r>
      <w:r w:rsidRPr="00107032">
        <w:rPr>
          <w:rFonts w:ascii="Times New Roman" w:hAnsi="Times New Roman"/>
          <w:sz w:val="24"/>
          <w:szCs w:val="24"/>
        </w:rPr>
        <w:t>.</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Со словом «неприкаянность» вы можете не согласиться, но когда мужик что-то добивается в бизнесе, но не знает, добьётся ли он, как этот процесс называется? Результата ещё нет, но он бьётся над тем, чего вы не знаете, но он над этим бьётся, он этим волнуется, результата пока нет, неизвестно будет ли?! Как это состояние называется?</w:t>
      </w:r>
    </w:p>
    <w:p w:rsidR="00107032" w:rsidRPr="00156CDD" w:rsidRDefault="00107032" w:rsidP="00911109">
      <w:pPr>
        <w:spacing w:after="0" w:line="240" w:lineRule="auto"/>
        <w:ind w:firstLine="454"/>
        <w:jc w:val="both"/>
        <w:rPr>
          <w:rFonts w:ascii="Times New Roman" w:hAnsi="Times New Roman"/>
          <w:i/>
          <w:sz w:val="24"/>
          <w:szCs w:val="24"/>
        </w:rPr>
      </w:pPr>
      <w:r w:rsidRPr="00156CDD">
        <w:rPr>
          <w:rFonts w:ascii="Times New Roman" w:hAnsi="Times New Roman"/>
          <w:i/>
          <w:sz w:val="24"/>
          <w:szCs w:val="24"/>
        </w:rPr>
        <w:t>– Упёртость</w:t>
      </w:r>
      <w:r w:rsidR="00156CDD" w:rsidRPr="00156CDD">
        <w:rPr>
          <w:rFonts w:ascii="Times New Roman" w:hAnsi="Times New Roman"/>
          <w:i/>
          <w:sz w:val="24"/>
          <w:szCs w:val="24"/>
        </w:rPr>
        <w:t>, – из зала.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Упёртость, о, упёртость – это уже пошли прилагательные. Вообще</w:t>
      </w:r>
      <w:r w:rsidR="00156CDD">
        <w:rPr>
          <w:rFonts w:ascii="Times New Roman" w:hAnsi="Times New Roman"/>
          <w:sz w:val="24"/>
          <w:szCs w:val="24"/>
        </w:rPr>
        <w:t>,</w:t>
      </w:r>
      <w:r w:rsidRPr="00107032">
        <w:rPr>
          <w:rFonts w:ascii="Times New Roman" w:hAnsi="Times New Roman"/>
          <w:sz w:val="24"/>
          <w:szCs w:val="24"/>
        </w:rPr>
        <w:t xml:space="preserve"> это называется «неприкаянность» – пока вот не состоялось что-то, ты неприкаян, ты не дошёл до чего-то. </w:t>
      </w:r>
      <w:r w:rsidR="00156CDD">
        <w:rPr>
          <w:rFonts w:ascii="Times New Roman" w:hAnsi="Times New Roman"/>
          <w:sz w:val="24"/>
          <w:szCs w:val="24"/>
        </w:rPr>
        <w:t>И м</w:t>
      </w:r>
      <w:r w:rsidRPr="00107032">
        <w:rPr>
          <w:rFonts w:ascii="Times New Roman" w:hAnsi="Times New Roman"/>
          <w:sz w:val="24"/>
          <w:szCs w:val="24"/>
        </w:rPr>
        <w:t>ужчина всегда ищет чего-то новое, куда он ещё не дошёл. Ладно, по-другому.</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Мужчина – это охотник, правда? </w:t>
      </w:r>
      <w:r w:rsidR="00E42C3D">
        <w:rPr>
          <w:rFonts w:ascii="Times New Roman" w:hAnsi="Times New Roman"/>
          <w:sz w:val="24"/>
          <w:szCs w:val="24"/>
        </w:rPr>
        <w:t>Н</w:t>
      </w:r>
      <w:r w:rsidR="00156CDD">
        <w:rPr>
          <w:rFonts w:ascii="Times New Roman" w:hAnsi="Times New Roman"/>
          <w:sz w:val="24"/>
          <w:szCs w:val="24"/>
        </w:rPr>
        <w:t>о н</w:t>
      </w:r>
      <w:r w:rsidRPr="00107032">
        <w:rPr>
          <w:rFonts w:ascii="Times New Roman" w:hAnsi="Times New Roman"/>
          <w:sz w:val="24"/>
          <w:szCs w:val="24"/>
        </w:rPr>
        <w:t>еизвестно</w:t>
      </w:r>
      <w:r w:rsidR="00156CDD">
        <w:rPr>
          <w:rFonts w:ascii="Times New Roman" w:hAnsi="Times New Roman"/>
          <w:sz w:val="24"/>
          <w:szCs w:val="24"/>
        </w:rPr>
        <w:t>,</w:t>
      </w:r>
      <w:r w:rsidRPr="00107032">
        <w:rPr>
          <w:rFonts w:ascii="Times New Roman" w:hAnsi="Times New Roman"/>
          <w:sz w:val="24"/>
          <w:szCs w:val="24"/>
        </w:rPr>
        <w:t xml:space="preserve"> какую дичь он принесёт с охоты.</w:t>
      </w:r>
    </w:p>
    <w:p w:rsidR="00156CDD"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в этом неприкаянность мужчины, потому что он пошёл на охоту, он пытается там что-то выстрелить. А оно в этот раз не пошло – неприкаянность. Ладно, это мы поговорили четвёртой голограммой, вы можете с этим не соглашаться, подумайте</w:t>
      </w:r>
      <w:r w:rsidR="00156CDD">
        <w:rPr>
          <w:rFonts w:ascii="Times New Roman" w:hAnsi="Times New Roman"/>
          <w:sz w:val="24"/>
          <w:szCs w:val="24"/>
        </w:rPr>
        <w:t>!</w:t>
      </w:r>
      <w:r w:rsidRPr="00107032">
        <w:rPr>
          <w:rFonts w:ascii="Times New Roman" w:hAnsi="Times New Roman"/>
          <w:sz w:val="24"/>
          <w:szCs w:val="24"/>
        </w:rPr>
        <w:t xml:space="preserve"> </w:t>
      </w:r>
      <w:r w:rsidR="00156CDD">
        <w:rPr>
          <w:rFonts w:ascii="Times New Roman" w:hAnsi="Times New Roman"/>
          <w:sz w:val="24"/>
          <w:szCs w:val="24"/>
        </w:rPr>
        <w:t>Вот,</w:t>
      </w:r>
      <w:r w:rsidRPr="00107032">
        <w:rPr>
          <w:rFonts w:ascii="Times New Roman" w:hAnsi="Times New Roman"/>
          <w:sz w:val="24"/>
          <w:szCs w:val="24"/>
        </w:rPr>
        <w:t xml:space="preserve"> вот с таких вещей: женщина – это загадка, мужчина</w:t>
      </w:r>
      <w:r w:rsidR="00156CDD">
        <w:rPr>
          <w:rFonts w:ascii="Times New Roman" w:hAnsi="Times New Roman"/>
          <w:sz w:val="24"/>
          <w:szCs w:val="24"/>
        </w:rPr>
        <w:t>,</w:t>
      </w:r>
      <w:r w:rsidRPr="00107032">
        <w:rPr>
          <w:rFonts w:ascii="Times New Roman" w:hAnsi="Times New Roman"/>
          <w:sz w:val="24"/>
          <w:szCs w:val="24"/>
        </w:rPr>
        <w:t xml:space="preserve"> там – это неприкаянный, мужчины или женщины не согласились со мной, вы видите мужчин по-другому. Вы ошибаетесь</w:t>
      </w:r>
      <w:r w:rsidR="00156CDD">
        <w:rPr>
          <w:rFonts w:ascii="Times New Roman" w:hAnsi="Times New Roman"/>
          <w:sz w:val="24"/>
          <w:szCs w:val="24"/>
        </w:rPr>
        <w:t>. П</w:t>
      </w:r>
      <w:r w:rsidRPr="00107032">
        <w:rPr>
          <w:rFonts w:ascii="Times New Roman" w:hAnsi="Times New Roman"/>
          <w:sz w:val="24"/>
          <w:szCs w:val="24"/>
        </w:rPr>
        <w:t>росто поверьте, и всё. Вам придётся поверить, и вы потом поймёте – правда это.</w:t>
      </w:r>
    </w:p>
    <w:p w:rsidR="00B30498"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Давайте так.</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lastRenderedPageBreak/>
        <w:t>Я регистрирую партию третий год, уже раз восемь мы меняли все документы со всей нашей командой. У большинства уже напряг на это, но нас не регистрируют не из-за меня, а там</w:t>
      </w:r>
      <w:r w:rsidR="00156CDD">
        <w:rPr>
          <w:rFonts w:ascii="Times New Roman" w:hAnsi="Times New Roman"/>
          <w:sz w:val="24"/>
          <w:szCs w:val="24"/>
        </w:rPr>
        <w:t>,</w:t>
      </w:r>
      <w:r w:rsidRPr="00107032">
        <w:rPr>
          <w:rFonts w:ascii="Times New Roman" w:hAnsi="Times New Roman"/>
          <w:sz w:val="24"/>
          <w:szCs w:val="24"/>
        </w:rPr>
        <w:t xml:space="preserve"> постоянно что-то находя, хотя бывают и наши ошибки. Это прикаянное состояние или неприкаянное? И я упорно как мужчина добиваюсь, что всё равно зарегистрируюсь. Какой я сейчас в партийном смысле? Неприкаянный – партия вроде бы есть, а регистрации вроде бы </w:t>
      </w:r>
      <w:r w:rsidR="00156CDD">
        <w:rPr>
          <w:rFonts w:ascii="Times New Roman" w:hAnsi="Times New Roman"/>
          <w:sz w:val="24"/>
          <w:szCs w:val="24"/>
        </w:rPr>
        <w:t xml:space="preserve">и </w:t>
      </w:r>
      <w:r w:rsidRPr="00107032">
        <w:rPr>
          <w:rFonts w:ascii="Times New Roman" w:hAnsi="Times New Roman"/>
          <w:sz w:val="24"/>
          <w:szCs w:val="24"/>
        </w:rPr>
        <w:t>нет, называть</w:t>
      </w:r>
      <w:r w:rsidR="00156CDD">
        <w:rPr>
          <w:rFonts w:ascii="Times New Roman" w:hAnsi="Times New Roman"/>
          <w:sz w:val="24"/>
          <w:szCs w:val="24"/>
        </w:rPr>
        <w:t>ся</w:t>
      </w:r>
      <w:r w:rsidRPr="00107032">
        <w:rPr>
          <w:rFonts w:ascii="Times New Roman" w:hAnsi="Times New Roman"/>
          <w:sz w:val="24"/>
          <w:szCs w:val="24"/>
        </w:rPr>
        <w:t xml:space="preserve"> ты себя можешь Главой партии, а реально её юридически доказать это не можешь. Кто поверит – ты партия, кто не поверит – ты в процессе регистрации. Неприкаянность. И так все мужики, которые делают любое новое дело. А каким словом вы это ещё назовёте?</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вы не понимаете мужиков, потому что, когда они делают новое дело, они </w:t>
      </w:r>
      <w:r w:rsidR="00156CDD">
        <w:rPr>
          <w:rFonts w:ascii="Times New Roman" w:hAnsi="Times New Roman"/>
          <w:sz w:val="24"/>
          <w:szCs w:val="24"/>
        </w:rPr>
        <w:t xml:space="preserve">– </w:t>
      </w:r>
      <w:r w:rsidR="00156CDD" w:rsidRPr="00156CDD">
        <w:rPr>
          <w:rFonts w:ascii="Times New Roman" w:hAnsi="Times New Roman"/>
          <w:i/>
          <w:sz w:val="24"/>
          <w:szCs w:val="24"/>
        </w:rPr>
        <w:t>ха-ха-ха,</w:t>
      </w:r>
      <w:r w:rsidR="00156CDD">
        <w:rPr>
          <w:rFonts w:ascii="Times New Roman" w:hAnsi="Times New Roman"/>
          <w:sz w:val="24"/>
          <w:szCs w:val="24"/>
        </w:rPr>
        <w:t xml:space="preserve"> </w:t>
      </w:r>
      <w:r w:rsidRPr="00107032">
        <w:rPr>
          <w:rFonts w:ascii="Times New Roman" w:hAnsi="Times New Roman"/>
          <w:sz w:val="24"/>
          <w:szCs w:val="24"/>
        </w:rPr>
        <w:t>неприкаянные, потому что у них какие-то мысли</w:t>
      </w:r>
      <w:r w:rsidR="00E5002A">
        <w:rPr>
          <w:rFonts w:ascii="Times New Roman" w:hAnsi="Times New Roman"/>
          <w:sz w:val="24"/>
          <w:szCs w:val="24"/>
        </w:rPr>
        <w:t>.</w:t>
      </w:r>
      <w:r w:rsidRPr="00107032">
        <w:rPr>
          <w:rFonts w:ascii="Times New Roman" w:hAnsi="Times New Roman"/>
          <w:sz w:val="24"/>
          <w:szCs w:val="24"/>
        </w:rPr>
        <w:t xml:space="preserve"> Для вас это странно, дамы, и вы в шоке от этого. А мужчина – это даже передать не может, потому что он неприкаянный.</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А можно мы сейчас практику сделаем. Практика – стяжаем 256 голограмм, разобрали четыре, четыре сюда включены. Практика. Так, «подзужу» некоторым дамам: дамы, только когда вы признаете, что мужчина неприкаянный, вы его сможете хоть чуть-чуть понимать. Любого, независимо от его накоплений. Так же</w:t>
      </w:r>
      <w:r w:rsidR="00156CDD">
        <w:rPr>
          <w:rFonts w:ascii="Times New Roman" w:hAnsi="Times New Roman"/>
          <w:sz w:val="24"/>
          <w:szCs w:val="24"/>
        </w:rPr>
        <w:t>,</w:t>
      </w:r>
      <w:r w:rsidRPr="00107032">
        <w:rPr>
          <w:rFonts w:ascii="Times New Roman" w:hAnsi="Times New Roman"/>
          <w:sz w:val="24"/>
          <w:szCs w:val="24"/>
        </w:rPr>
        <w:t xml:space="preserve"> как только мужчина признаёт, что женщина загадка, любая, даже если полностью открытая книга, у ней загадка в обложке,</w:t>
      </w:r>
      <w:r w:rsidR="00156CDD">
        <w:rPr>
          <w:rFonts w:ascii="Times New Roman" w:hAnsi="Times New Roman"/>
          <w:sz w:val="24"/>
          <w:szCs w:val="24"/>
        </w:rPr>
        <w:t xml:space="preserve"> </w:t>
      </w:r>
      <w:r w:rsidR="00156CDD" w:rsidRPr="00156CDD">
        <w:rPr>
          <w:rFonts w:ascii="Times New Roman" w:hAnsi="Times New Roman"/>
          <w:i/>
          <w:sz w:val="24"/>
          <w:szCs w:val="24"/>
        </w:rPr>
        <w:t>(смех)</w:t>
      </w:r>
      <w:r w:rsidR="00156CDD">
        <w:rPr>
          <w:rFonts w:ascii="Times New Roman" w:hAnsi="Times New Roman"/>
          <w:sz w:val="24"/>
          <w:szCs w:val="24"/>
        </w:rPr>
        <w:t xml:space="preserve"> </w:t>
      </w:r>
      <w:r w:rsidRPr="00107032">
        <w:rPr>
          <w:rFonts w:ascii="Times New Roman" w:hAnsi="Times New Roman"/>
          <w:sz w:val="24"/>
          <w:szCs w:val="24"/>
        </w:rPr>
        <w:t>тогда мужик начинает понимать женщину. Всё! Могут, поняли. Вот это голограмма.</w:t>
      </w:r>
    </w:p>
    <w:p w:rsidR="00107032" w:rsidRPr="0040023A" w:rsidRDefault="00107032" w:rsidP="00911109">
      <w:pPr>
        <w:pStyle w:val="0"/>
      </w:pPr>
      <w:bookmarkStart w:id="28" w:name="_Toc446978950"/>
      <w:r w:rsidRPr="0040023A">
        <w:t>Практика 5. Преображение 256 голограмм Головерсума. Явление Отца головерсумно</w:t>
      </w:r>
      <w:bookmarkEnd w:id="28"/>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Мы возжигаемся всем Синтезом каждого из нас.</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Синтезируемся с Изначальными Владыками Кут Хуми Фаинь, переходим в зал Ипостаси Синтеза ИДИВО 192-х Изначальный Явленно. Проникаясь Синтезом Владык Кут Хуми Фаинь, становимся пред ними в форме Ипостаси 11-го Синтеза.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Синтезируемся с Хум Изначальных Владык, стяжаем Цельный Синтез Изначально Вышестоящего Отца, прося преобразить действующие голограммы и голографии их выражения, и развернуть обновлённые метагалактически-проявленно-изначальные 256 голограмм Головерсума каждого из нас.</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возжигаясь Цельным Синтезом Изначально Вышестоящего Отца, преображаясь им, мы синтезируемся с Изначально Вышестоящим Отцом, переходим в зал Изначально Вышестоящего Отца 256-ти Изначальный Явленно.</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Развёртываясь пред Изначально Вышестоящим Отцом, синтезируемся с Хум Изначально Вышестоящего Отца, стяжаем 256 Синтезов Изначально Вышестоящего Отца, прося преобразить каждого из нас и синтез нас на явление 256-ти голограмм изначальных, проявленных, метагалактических, в синтезе вариаций присутствий каждому из нас и синтезу нас явлением базовых перспективных и всевозможных голографий в голограммной реализации каждого из нас. И возжигаясь 256-ю голограммами базового явления Головерсума Изначально Вышестоящего Отца каждым из нас и синтезом нас.</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возжигаясь 256-ю голограммным явлением Головерсума Изначально Вышестоящего Отца собою, мы синтезируемся с Изначально Вышестоящим Отцом и просим скорректировать голограммы для перспектив видения, слышания, восприятия и голографической реализации присутствий Метагалактики каждым из нас с расшифровкой головерсумности разных мерностей разных присутствий собою.</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возжигаясь, синтезируемся 256-ю голограммами Головерсума каждого из нас с 256-ю голограммами Головерсума Изначально Вышестоящего Отца, прося Изначально Вышестоящего Отца насытить голограммы каждого из нас максимальным голографическим опытом головерсумной реализации каждого из нас и синтеза нас.</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синтезируясь с Изначально Вышестоящим Отцом, возжигаемся 256-ю Синтезами Изначально Вышестоящего Отца и, преображаясь ими, преображаем 256 голограмм каждого из нас, синтезируя их в обновлённый Головерсум прямым Созиданием Изначально Вышестоящего Отца каждым из нас и синтезом нас.</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возжигаясь этим, мы синтезируемся голограммой в синтезе голограмм с Изначально Вышестоящим Отцом. И теперь внимание – физически проживаем, как Отец смотрит через нас. Отец </w:t>
      </w:r>
      <w:r w:rsidRPr="00107032">
        <w:rPr>
          <w:rFonts w:ascii="Times New Roman" w:hAnsi="Times New Roman"/>
          <w:sz w:val="24"/>
          <w:szCs w:val="24"/>
        </w:rPr>
        <w:lastRenderedPageBreak/>
        <w:t>голограммно является нами и смотрит нами на окружающую жизнь. Тут не обязательно открывать глаза, Отец смотрит 11-присутственно.</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Отец завершил смотреть нами. И мы, синтезируясь с Изначально Вышестоящим Отцом, преображаемся Изначально Вышестоящим Отцом собою. Вот, проживите сейчас состояние в теле или в голове. Такое некое ощущение сладости. Может быть, даже на языке. Это последствие явления Изначально Вышестоящего Отца вами. Но в голове состояние определённое.</w:t>
      </w:r>
    </w:p>
    <w:p w:rsidR="0012006F"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Мы благодарим Изначально Вышестоящего Отца, возвращаемся в физическое присутствие</w:t>
      </w:r>
      <w:r w:rsidR="0012006F">
        <w:rPr>
          <w:rFonts w:ascii="Times New Roman" w:hAnsi="Times New Roman"/>
          <w:sz w:val="24"/>
          <w:szCs w:val="24"/>
        </w:rPr>
        <w:t>.</w:t>
      </w:r>
    </w:p>
    <w:p w:rsidR="00107032" w:rsidRPr="00107032" w:rsidRDefault="0012006F"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Мы благодарим Изначально Вышестоящего Отца, благодарим Изначальных Владык Кут Хуми Фаинь, возвращаемся в физическое присутствие</w:t>
      </w:r>
      <w:r>
        <w:rPr>
          <w:rFonts w:ascii="Times New Roman" w:hAnsi="Times New Roman"/>
          <w:sz w:val="24"/>
          <w:szCs w:val="24"/>
        </w:rPr>
        <w:t xml:space="preserve"> и</w:t>
      </w:r>
      <w:r w:rsidR="00107032" w:rsidRPr="00107032">
        <w:rPr>
          <w:rFonts w:ascii="Times New Roman" w:hAnsi="Times New Roman"/>
          <w:sz w:val="24"/>
          <w:szCs w:val="24"/>
        </w:rPr>
        <w:t xml:space="preserve"> эманируем всё стяжённое и возожжённое в Изначальный Дом Изначально Вышестоящего Отца, в подразделение Иерархии Изначального Дома Изначально Вышестоящего Отца 191-й Изначальности Санкт-Петербург, во все подразделения Изначального Дома Изначально Вышестоящего Отца участников данной практики и Изначальный Дом Изначально Вышестоящего Отца каждого из нас.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выходим из практики. Аминь.</w:t>
      </w:r>
    </w:p>
    <w:p w:rsidR="00107032" w:rsidRPr="00107032" w:rsidRDefault="00107032" w:rsidP="00911109">
      <w:pPr>
        <w:pStyle w:val="0"/>
      </w:pPr>
      <w:bookmarkStart w:id="29" w:name="_Toc446978951"/>
      <w:r w:rsidRPr="00107032">
        <w:t>Комментарий после практики</w:t>
      </w:r>
      <w:bookmarkEnd w:id="29"/>
    </w:p>
    <w:p w:rsidR="0012006F"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Ну что ж, великолепный результат и достаточно неожиданный. Я бы сказал корректно, большинство из вас впервые прожило явление Отца, правда, единственно что, головой. Я не знаю, как вы это проживали, но каждому Отец вот так, мне тоже только так, головерсумно явился своим Головерсумом. И вот пока шла пауза, и я сказал: «Отец явился вам», вы проживали полное единство с Отцом. Помните, как у Христа: «Я и Отец мой едины». При этом гарантировать, что вы что-то проживали и чувствовали, а тем более чувствовали, я не могу, потому, что вс</w:t>
      </w:r>
      <w:r w:rsidR="0012006F">
        <w:rPr>
          <w:rFonts w:ascii="Times New Roman" w:hAnsi="Times New Roman"/>
          <w:sz w:val="24"/>
          <w:szCs w:val="24"/>
        </w:rPr>
        <w:t>ё</w:t>
      </w:r>
      <w:r w:rsidRPr="00107032">
        <w:rPr>
          <w:rFonts w:ascii="Times New Roman" w:hAnsi="Times New Roman"/>
          <w:sz w:val="24"/>
          <w:szCs w:val="24"/>
        </w:rPr>
        <w:t xml:space="preserve"> зависит от вашей компетенции,</w:t>
      </w:r>
      <w:r w:rsidR="00E42C3D">
        <w:rPr>
          <w:rFonts w:ascii="Times New Roman" w:hAnsi="Times New Roman"/>
          <w:sz w:val="24"/>
          <w:szCs w:val="24"/>
        </w:rPr>
        <w:t xml:space="preserve"> </w:t>
      </w:r>
      <w:r w:rsidRPr="00107032">
        <w:rPr>
          <w:rFonts w:ascii="Times New Roman" w:hAnsi="Times New Roman"/>
          <w:sz w:val="24"/>
          <w:szCs w:val="24"/>
        </w:rPr>
        <w:t>или подготовки, простая вещь. Но при этом гарантировать, что Отец вош</w:t>
      </w:r>
      <w:r w:rsidR="0012006F">
        <w:rPr>
          <w:rFonts w:ascii="Times New Roman" w:hAnsi="Times New Roman"/>
          <w:sz w:val="24"/>
          <w:szCs w:val="24"/>
        </w:rPr>
        <w:t>ё</w:t>
      </w:r>
      <w:r w:rsidRPr="00107032">
        <w:rPr>
          <w:rFonts w:ascii="Times New Roman" w:hAnsi="Times New Roman"/>
          <w:sz w:val="24"/>
          <w:szCs w:val="24"/>
        </w:rPr>
        <w:t>л в ваш Головерсум</w:t>
      </w:r>
      <w:r w:rsidR="0012006F">
        <w:rPr>
          <w:rFonts w:ascii="Times New Roman" w:hAnsi="Times New Roman"/>
          <w:sz w:val="24"/>
          <w:szCs w:val="24"/>
        </w:rPr>
        <w:t xml:space="preserve"> и </w:t>
      </w:r>
      <w:r w:rsidRPr="00107032">
        <w:rPr>
          <w:rFonts w:ascii="Times New Roman" w:hAnsi="Times New Roman"/>
          <w:sz w:val="24"/>
          <w:szCs w:val="24"/>
        </w:rPr>
        <w:t xml:space="preserve">в голову – я могу. </w:t>
      </w:r>
      <w:r w:rsidR="0012006F">
        <w:rPr>
          <w:rFonts w:ascii="Times New Roman" w:hAnsi="Times New Roman"/>
          <w:sz w:val="24"/>
          <w:szCs w:val="24"/>
        </w:rPr>
        <w:t>И я</w:t>
      </w:r>
      <w:r w:rsidRPr="00107032">
        <w:rPr>
          <w:rFonts w:ascii="Times New Roman" w:hAnsi="Times New Roman"/>
          <w:sz w:val="24"/>
          <w:szCs w:val="24"/>
        </w:rPr>
        <w:t xml:space="preserve"> это реально, физически проживал</w:t>
      </w:r>
      <w:r w:rsidR="0012006F">
        <w:rPr>
          <w:rFonts w:ascii="Times New Roman" w:hAnsi="Times New Roman"/>
          <w:sz w:val="24"/>
          <w:szCs w:val="24"/>
        </w:rPr>
        <w:t>,</w:t>
      </w:r>
      <w:r w:rsidRPr="00107032">
        <w:rPr>
          <w:rFonts w:ascii="Times New Roman" w:hAnsi="Times New Roman"/>
          <w:sz w:val="24"/>
          <w:szCs w:val="24"/>
        </w:rPr>
        <w:t xml:space="preserve"> и такие вещи различаю,</w:t>
      </w:r>
      <w:r w:rsidR="00E42C3D">
        <w:rPr>
          <w:rFonts w:ascii="Times New Roman" w:hAnsi="Times New Roman"/>
          <w:sz w:val="24"/>
          <w:szCs w:val="24"/>
        </w:rPr>
        <w:t xml:space="preserve"> </w:t>
      </w:r>
      <w:r w:rsidRPr="00107032">
        <w:rPr>
          <w:rFonts w:ascii="Times New Roman" w:hAnsi="Times New Roman"/>
          <w:sz w:val="24"/>
          <w:szCs w:val="24"/>
        </w:rPr>
        <w:t xml:space="preserve">так чтоб поосновательней быть, как Глава ИДИВО. Это основная моя профессиональная задача: являть такие формы деятельности Отца. Поэтому, это было, это произошло, я вас поздравляю! Я честно говорю, что для большинства из вас это было первым явлением Отца в вас, хотя вы можете так и не считать. То есть, это Отцом регистрируется, </w:t>
      </w:r>
      <w:r w:rsidR="0012006F">
        <w:rPr>
          <w:rFonts w:ascii="Times New Roman" w:hAnsi="Times New Roman"/>
          <w:sz w:val="24"/>
          <w:szCs w:val="24"/>
        </w:rPr>
        <w:t xml:space="preserve">и </w:t>
      </w:r>
      <w:r w:rsidRPr="00107032">
        <w:rPr>
          <w:rFonts w:ascii="Times New Roman" w:hAnsi="Times New Roman"/>
          <w:sz w:val="24"/>
          <w:szCs w:val="24"/>
        </w:rPr>
        <w:t>Отцу виднее, называется. Он мне просто потом сообщает. То есть, Головерсумы едины, и у меня так</w:t>
      </w:r>
      <w:r w:rsidR="00E877DF">
        <w:rPr>
          <w:rFonts w:ascii="Times New Roman" w:hAnsi="Times New Roman"/>
          <w:sz w:val="24"/>
          <w:szCs w:val="24"/>
        </w:rPr>
        <w:t>…</w:t>
      </w:r>
      <w:r w:rsidRPr="00107032">
        <w:rPr>
          <w:rFonts w:ascii="Times New Roman" w:hAnsi="Times New Roman"/>
          <w:sz w:val="24"/>
          <w:szCs w:val="24"/>
        </w:rPr>
        <w:t xml:space="preserve"> автоматика набора голограмм, что происходило. Поэтому мы дошли до очень интересного результата, я не знаю, что имел в виду Отец, но вами посмотрел и на нас, и на окружающий мир. Взгляд 11-типрисутственный пусть вас не смущает, Отец настолько всемогущ, так выразимся, что он видел и физику</w:t>
      </w:r>
      <w:r w:rsidR="0012006F">
        <w:rPr>
          <w:rFonts w:ascii="Times New Roman" w:hAnsi="Times New Roman"/>
          <w:sz w:val="24"/>
          <w:szCs w:val="24"/>
        </w:rPr>
        <w:t>,</w:t>
      </w:r>
      <w:r w:rsidRPr="00107032">
        <w:rPr>
          <w:rFonts w:ascii="Times New Roman" w:hAnsi="Times New Roman"/>
          <w:sz w:val="24"/>
          <w:szCs w:val="24"/>
        </w:rPr>
        <w:t xml:space="preserve"> и атму</w:t>
      </w:r>
      <w:r w:rsidR="0012006F">
        <w:rPr>
          <w:rFonts w:ascii="Times New Roman" w:hAnsi="Times New Roman"/>
          <w:sz w:val="24"/>
          <w:szCs w:val="24"/>
        </w:rPr>
        <w:t>,</w:t>
      </w:r>
      <w:r w:rsidRPr="00107032">
        <w:rPr>
          <w:rFonts w:ascii="Times New Roman" w:hAnsi="Times New Roman"/>
          <w:sz w:val="24"/>
          <w:szCs w:val="24"/>
        </w:rPr>
        <w:t xml:space="preserve"> и вс</w:t>
      </w:r>
      <w:r w:rsidR="0012006F">
        <w:rPr>
          <w:rFonts w:ascii="Times New Roman" w:hAnsi="Times New Roman"/>
          <w:sz w:val="24"/>
          <w:szCs w:val="24"/>
        </w:rPr>
        <w:t>ё</w:t>
      </w:r>
      <w:r w:rsidRPr="00107032">
        <w:rPr>
          <w:rFonts w:ascii="Times New Roman" w:hAnsi="Times New Roman"/>
          <w:sz w:val="24"/>
          <w:szCs w:val="24"/>
        </w:rPr>
        <w:t xml:space="preserve"> остальное.</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ещ</w:t>
      </w:r>
      <w:r w:rsidR="0012006F">
        <w:rPr>
          <w:rFonts w:ascii="Times New Roman" w:hAnsi="Times New Roman"/>
          <w:sz w:val="24"/>
          <w:szCs w:val="24"/>
        </w:rPr>
        <w:t>ё</w:t>
      </w:r>
      <w:r w:rsidRPr="00107032">
        <w:rPr>
          <w:rFonts w:ascii="Times New Roman" w:hAnsi="Times New Roman"/>
          <w:sz w:val="24"/>
          <w:szCs w:val="24"/>
        </w:rPr>
        <w:t xml:space="preserve">, я никого не хочу ни в чем убеждать, это не тот случай. Если вы считаете, что этого не было, считайте себе на здоровье, не-не-не, </w:t>
      </w:r>
      <w:r w:rsidR="0012006F" w:rsidRPr="00107032">
        <w:rPr>
          <w:rFonts w:ascii="Times New Roman" w:hAnsi="Times New Roman"/>
          <w:sz w:val="24"/>
          <w:szCs w:val="24"/>
        </w:rPr>
        <w:t xml:space="preserve">тут </w:t>
      </w:r>
      <w:r w:rsidRPr="00107032">
        <w:rPr>
          <w:rFonts w:ascii="Times New Roman" w:hAnsi="Times New Roman"/>
          <w:sz w:val="24"/>
          <w:szCs w:val="24"/>
        </w:rPr>
        <w:t>у нас разные есть состояния в зале. Голограмма тем и интересна, что она может голографически сканировать разные состояния голограмм Служащих или отдыхающих, так выразимся. Понимаете, Истина однозначна, независимо от нашего мнения, анекдот состоит в этом. А наше мнение, это лишь наше мнение, которое основывается на том, что мы голографически можем. И не всегда наш голографический опыт совпадает с реальностью, иллюзий полно. Поэтому Свобода Воли не отрицается, если вы считаете, что этого не было, верьте этому по вашей Свободе Воли, а я буду следовать Истине, как она есть. И на этом мы сопряжёмся, так выразимся. То есть никто не заставляет вас в эти слова поверить, открытым текстом, это некорректно после таких вещей. Я лишь сообщаю, что это было. Вывод вы делаете сами, решаете вы сами и двигаетесь дальше сами. Было, а вы там, как хотите, к этому относитесь. Я просто пытаюсь подсказать, как это было.</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У вас до сих пор может быть состояние на лбу, вот здесь, мозг до сих пор горит, все передние лобные доли, вот так горят. Не только знак посвящения, а здесь. У вас до сих пор может быть состояние точкой в центре затылка – </w:t>
      </w:r>
      <w:r w:rsidR="0012006F">
        <w:rPr>
          <w:rFonts w:ascii="Times New Roman" w:hAnsi="Times New Roman"/>
          <w:sz w:val="24"/>
          <w:szCs w:val="24"/>
        </w:rPr>
        <w:t>т</w:t>
      </w:r>
      <w:r w:rsidRPr="00107032">
        <w:rPr>
          <w:rFonts w:ascii="Times New Roman" w:hAnsi="Times New Roman"/>
          <w:sz w:val="24"/>
          <w:szCs w:val="24"/>
        </w:rPr>
        <w:t>ам сейчас активирована искра или капля жизни, или шар жизни каждого из нас, он в трикути, вот в этом центре прячется. У вас может быть состояние на висках, сейчас такое ощущение, что вы шапку сняли, это вот как раз ощущение височн</w:t>
      </w:r>
      <w:r w:rsidR="0012006F">
        <w:rPr>
          <w:rFonts w:ascii="Times New Roman" w:hAnsi="Times New Roman"/>
          <w:sz w:val="24"/>
          <w:szCs w:val="24"/>
        </w:rPr>
        <w:t>ых</w:t>
      </w:r>
      <w:r w:rsidRPr="00107032">
        <w:rPr>
          <w:rFonts w:ascii="Times New Roman" w:hAnsi="Times New Roman"/>
          <w:sz w:val="24"/>
          <w:szCs w:val="24"/>
        </w:rPr>
        <w:t xml:space="preserve"> дол</w:t>
      </w:r>
      <w:r w:rsidR="0012006F">
        <w:rPr>
          <w:rFonts w:ascii="Times New Roman" w:hAnsi="Times New Roman"/>
          <w:sz w:val="24"/>
          <w:szCs w:val="24"/>
        </w:rPr>
        <w:t>ей</w:t>
      </w:r>
      <w:r w:rsidRPr="00107032">
        <w:rPr>
          <w:rFonts w:ascii="Times New Roman" w:hAnsi="Times New Roman"/>
          <w:sz w:val="24"/>
          <w:szCs w:val="24"/>
        </w:rPr>
        <w:t>, котор</w:t>
      </w:r>
      <w:r w:rsidR="0012006F">
        <w:rPr>
          <w:rFonts w:ascii="Times New Roman" w:hAnsi="Times New Roman"/>
          <w:sz w:val="24"/>
          <w:szCs w:val="24"/>
        </w:rPr>
        <w:t>ое</w:t>
      </w:r>
      <w:r w:rsidRPr="00107032">
        <w:rPr>
          <w:rFonts w:ascii="Times New Roman" w:hAnsi="Times New Roman"/>
          <w:sz w:val="24"/>
          <w:szCs w:val="24"/>
        </w:rPr>
        <w:t xml:space="preserve"> продолжает пульсировать этой силой. И у вас может быть комок в горле, потому что любое явление Отца напрягает и усиливает жизнь каждого. И такое ощущение, что вот здесь в щитовидной железе, за ней как маленький такой комочек. Это, как вариант. Плюс, ощущения Огня или какого-то состояния между лопатками, центр – это усиленное горение Хум, если вы проживаете такое, в обратном </w:t>
      </w:r>
      <w:r w:rsidRPr="00107032">
        <w:rPr>
          <w:rFonts w:ascii="Times New Roman" w:hAnsi="Times New Roman"/>
          <w:sz w:val="24"/>
          <w:szCs w:val="24"/>
        </w:rPr>
        <w:lastRenderedPageBreak/>
        <w:t>направлении – это эффект явления Отца, всегда такой стандартный. Но Отец туда не доходил, это просто его Огонь там фиксировался. Вс</w:t>
      </w:r>
      <w:r w:rsidR="0012006F">
        <w:rPr>
          <w:rFonts w:ascii="Times New Roman" w:hAnsi="Times New Roman"/>
          <w:sz w:val="24"/>
          <w:szCs w:val="24"/>
        </w:rPr>
        <w:t>ё</w:t>
      </w:r>
      <w:r w:rsidRPr="00107032">
        <w:rPr>
          <w:rFonts w:ascii="Times New Roman" w:hAnsi="Times New Roman"/>
          <w:sz w:val="24"/>
          <w:szCs w:val="24"/>
        </w:rPr>
        <w:t xml:space="preserve"> остальное: ноги, руки, как реакция уже на это может возжигаться, особенно ноги, но это необязательно. Вот эффекты головного мозга и лопатки сзади, между лопатками – это обязательно. А руки, ноги, тело</w:t>
      </w:r>
      <w:r w:rsidR="007144FA">
        <w:rPr>
          <w:rFonts w:ascii="Times New Roman" w:hAnsi="Times New Roman"/>
          <w:sz w:val="24"/>
          <w:szCs w:val="24"/>
        </w:rPr>
        <w:t xml:space="preserve"> – </w:t>
      </w:r>
      <w:r w:rsidRPr="00107032">
        <w:rPr>
          <w:rFonts w:ascii="Times New Roman" w:hAnsi="Times New Roman"/>
          <w:sz w:val="24"/>
          <w:szCs w:val="24"/>
        </w:rPr>
        <w:t>у кого как пойд</w:t>
      </w:r>
      <w:r w:rsidR="0012006F">
        <w:rPr>
          <w:rFonts w:ascii="Times New Roman" w:hAnsi="Times New Roman"/>
          <w:sz w:val="24"/>
          <w:szCs w:val="24"/>
        </w:rPr>
        <w:t>ё</w:t>
      </w:r>
      <w:r w:rsidRPr="00107032">
        <w:rPr>
          <w:rFonts w:ascii="Times New Roman" w:hAnsi="Times New Roman"/>
          <w:sz w:val="24"/>
          <w:szCs w:val="24"/>
        </w:rPr>
        <w:t>т, у кого какое проживание. Об этом вс</w:t>
      </w:r>
      <w:r w:rsidR="0012006F">
        <w:rPr>
          <w:rFonts w:ascii="Times New Roman" w:hAnsi="Times New Roman"/>
          <w:sz w:val="24"/>
          <w:szCs w:val="24"/>
        </w:rPr>
        <w:t>ё</w:t>
      </w:r>
      <w:r w:rsidRPr="00107032">
        <w:rPr>
          <w:rFonts w:ascii="Times New Roman" w:hAnsi="Times New Roman"/>
          <w:sz w:val="24"/>
          <w:szCs w:val="24"/>
        </w:rPr>
        <w:t>.</w:t>
      </w:r>
    </w:p>
    <w:p w:rsidR="00107032" w:rsidRPr="00107032" w:rsidRDefault="00107032" w:rsidP="00911109">
      <w:pPr>
        <w:pStyle w:val="0"/>
      </w:pPr>
      <w:bookmarkStart w:id="30" w:name="_Toc446978952"/>
      <w:r w:rsidRPr="00107032">
        <w:t xml:space="preserve">Голограмма строится голографиями, как аппаратами </w:t>
      </w:r>
      <w:r w:rsidRPr="00102E0A">
        <w:t>Головерсума</w:t>
      </w:r>
      <w:bookmarkEnd w:id="30"/>
    </w:p>
    <w:p w:rsidR="00102E0A"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Теперь чуть по практике. Обратите внимание, что в практике говорилось о голографиях. То есть, голограмма строится голографиями. И голографии являются частностями или аппаратами. Если голограмма – это система, то голография – это что? Аппарат.</w:t>
      </w:r>
    </w:p>
    <w:p w:rsidR="00102E0A"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Что такое голография? Если вы видели иногда рисунки карандашом, первые мультики, когда вот листики листают. Такие вот рисунки листают, листают быстро, получается, как человек бежит или кто-то там бежит такой. С этого мультипликация пошла. Вот голография – это что-то типа рисуночных, но может быть и цветных и всяких, </w:t>
      </w:r>
      <w:r w:rsidR="00102E0A">
        <w:rPr>
          <w:rFonts w:ascii="Times New Roman" w:hAnsi="Times New Roman"/>
          <w:sz w:val="24"/>
          <w:szCs w:val="24"/>
        </w:rPr>
        <w:t xml:space="preserve">но </w:t>
      </w:r>
      <w:r w:rsidRPr="00107032">
        <w:rPr>
          <w:rFonts w:ascii="Times New Roman" w:hAnsi="Times New Roman"/>
          <w:sz w:val="24"/>
          <w:szCs w:val="24"/>
        </w:rPr>
        <w:t>не до конца оформленных, но важных в узловых моментах картин. Не до конца оформленных, чтобы оформилось уже голограммой. То есть, голография, грубо говоря, – некая незаконченная картина, но имеющая важные узловые моменты. В принципе, вот те картины, которые висят в зале – это эффект голографии. Вот справа ту картину в нише посмотрите – это незаконченная голография. Мы видим и лицо человека</w:t>
      </w:r>
      <w:r w:rsidR="00102E0A">
        <w:rPr>
          <w:rFonts w:ascii="Times New Roman" w:hAnsi="Times New Roman"/>
          <w:sz w:val="24"/>
          <w:szCs w:val="24"/>
        </w:rPr>
        <w:t>,</w:t>
      </w:r>
      <w:r w:rsidRPr="00107032">
        <w:rPr>
          <w:rFonts w:ascii="Times New Roman" w:hAnsi="Times New Roman"/>
          <w:sz w:val="24"/>
          <w:szCs w:val="24"/>
        </w:rPr>
        <w:t xml:space="preserve"> и одновременно на фоне каких-то разных отдельных… то здани</w:t>
      </w:r>
      <w:r w:rsidR="00102E0A">
        <w:rPr>
          <w:rFonts w:ascii="Times New Roman" w:hAnsi="Times New Roman"/>
          <w:sz w:val="24"/>
          <w:szCs w:val="24"/>
        </w:rPr>
        <w:t>е</w:t>
      </w:r>
      <w:r w:rsidRPr="00107032">
        <w:rPr>
          <w:rFonts w:ascii="Times New Roman" w:hAnsi="Times New Roman"/>
          <w:sz w:val="24"/>
          <w:szCs w:val="24"/>
        </w:rPr>
        <w:t xml:space="preserve"> вид</w:t>
      </w:r>
      <w:r w:rsidR="00102E0A">
        <w:rPr>
          <w:rFonts w:ascii="Times New Roman" w:hAnsi="Times New Roman"/>
          <w:sz w:val="24"/>
          <w:szCs w:val="24"/>
        </w:rPr>
        <w:t>и</w:t>
      </w:r>
      <w:r w:rsidRPr="00107032">
        <w:rPr>
          <w:rFonts w:ascii="Times New Roman" w:hAnsi="Times New Roman"/>
          <w:sz w:val="24"/>
          <w:szCs w:val="24"/>
        </w:rPr>
        <w:t>тся, то ещ</w:t>
      </w:r>
      <w:r w:rsidR="00102E0A">
        <w:rPr>
          <w:rFonts w:ascii="Times New Roman" w:hAnsi="Times New Roman"/>
          <w:sz w:val="24"/>
          <w:szCs w:val="24"/>
        </w:rPr>
        <w:t>ё</w:t>
      </w:r>
      <w:r w:rsidRPr="00107032">
        <w:rPr>
          <w:rFonts w:ascii="Times New Roman" w:hAnsi="Times New Roman"/>
          <w:sz w:val="24"/>
          <w:szCs w:val="24"/>
        </w:rPr>
        <w:t xml:space="preserve"> что-то, </w:t>
      </w:r>
      <w:r w:rsidR="00102E0A" w:rsidRPr="00107032">
        <w:rPr>
          <w:rFonts w:ascii="Times New Roman" w:hAnsi="Times New Roman"/>
          <w:sz w:val="24"/>
          <w:szCs w:val="24"/>
        </w:rPr>
        <w:t>то ещ</w:t>
      </w:r>
      <w:r w:rsidR="00102E0A">
        <w:rPr>
          <w:rFonts w:ascii="Times New Roman" w:hAnsi="Times New Roman"/>
          <w:sz w:val="24"/>
          <w:szCs w:val="24"/>
        </w:rPr>
        <w:t>ё</w:t>
      </w:r>
      <w:r w:rsidR="00102E0A" w:rsidRPr="00107032">
        <w:rPr>
          <w:rFonts w:ascii="Times New Roman" w:hAnsi="Times New Roman"/>
          <w:sz w:val="24"/>
          <w:szCs w:val="24"/>
        </w:rPr>
        <w:t xml:space="preserve"> что-то, </w:t>
      </w:r>
      <w:r w:rsidRPr="00107032">
        <w:rPr>
          <w:rFonts w:ascii="Times New Roman" w:hAnsi="Times New Roman"/>
          <w:sz w:val="24"/>
          <w:szCs w:val="24"/>
        </w:rPr>
        <w:t>и как-то это вс</w:t>
      </w:r>
      <w:r w:rsidR="00102E0A">
        <w:rPr>
          <w:rFonts w:ascii="Times New Roman" w:hAnsi="Times New Roman"/>
          <w:sz w:val="24"/>
          <w:szCs w:val="24"/>
        </w:rPr>
        <w:t>ё</w:t>
      </w:r>
      <w:r w:rsidRPr="00107032">
        <w:rPr>
          <w:rFonts w:ascii="Times New Roman" w:hAnsi="Times New Roman"/>
          <w:sz w:val="24"/>
          <w:szCs w:val="24"/>
        </w:rPr>
        <w:t xml:space="preserve"> смешано в разном масштабе. Это голография, вот это самая настоящая голография. Остальные тоже, но они посложнее в восприятии, но голографические. То есть, сами картины, которые висят в зале, настраивают нас на голограммность, они голографически созданы.</w:t>
      </w:r>
    </w:p>
    <w:p w:rsidR="00102E0A"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вот голография – это такие вот картины на разные обстоятельства, на разную информативность, на разные знания, на разные там вс</w:t>
      </w:r>
      <w:r w:rsidR="00102E0A">
        <w:rPr>
          <w:rFonts w:ascii="Times New Roman" w:hAnsi="Times New Roman"/>
          <w:sz w:val="24"/>
          <w:szCs w:val="24"/>
        </w:rPr>
        <w:t>ё</w:t>
      </w:r>
      <w:r w:rsidRPr="00107032">
        <w:rPr>
          <w:rFonts w:ascii="Times New Roman" w:hAnsi="Times New Roman"/>
          <w:sz w:val="24"/>
          <w:szCs w:val="24"/>
        </w:rPr>
        <w:t>, что угодно, на разное всего во вс</w:t>
      </w:r>
      <w:r w:rsidR="00102E0A">
        <w:rPr>
          <w:rFonts w:ascii="Times New Roman" w:hAnsi="Times New Roman"/>
          <w:sz w:val="24"/>
          <w:szCs w:val="24"/>
        </w:rPr>
        <w:t>ё</w:t>
      </w:r>
      <w:r w:rsidRPr="00107032">
        <w:rPr>
          <w:rFonts w:ascii="Times New Roman" w:hAnsi="Times New Roman"/>
          <w:sz w:val="24"/>
          <w:szCs w:val="24"/>
        </w:rPr>
        <w:t>м, которые у вас подготовлены, чтобы в синтезе нескольких голографий создать голограмму, то есть, вот картин</w:t>
      </w:r>
      <w:r w:rsidR="00102E0A">
        <w:rPr>
          <w:rFonts w:ascii="Times New Roman" w:hAnsi="Times New Roman"/>
          <w:sz w:val="24"/>
          <w:szCs w:val="24"/>
        </w:rPr>
        <w:t>у</w:t>
      </w:r>
      <w:r w:rsidRPr="00107032">
        <w:rPr>
          <w:rFonts w:ascii="Times New Roman" w:hAnsi="Times New Roman"/>
          <w:sz w:val="24"/>
          <w:szCs w:val="24"/>
        </w:rPr>
        <w:t xml:space="preserve"> восприяти</w:t>
      </w:r>
      <w:r w:rsidR="00102E0A">
        <w:rPr>
          <w:rFonts w:ascii="Times New Roman" w:hAnsi="Times New Roman"/>
          <w:sz w:val="24"/>
          <w:szCs w:val="24"/>
        </w:rPr>
        <w:t>я</w:t>
      </w:r>
      <w:r w:rsidRPr="00107032">
        <w:rPr>
          <w:rFonts w:ascii="Times New Roman" w:hAnsi="Times New Roman"/>
          <w:sz w:val="24"/>
          <w:szCs w:val="24"/>
        </w:rPr>
        <w:t>, котор</w:t>
      </w:r>
      <w:r w:rsidR="00102E0A">
        <w:rPr>
          <w:rFonts w:ascii="Times New Roman" w:hAnsi="Times New Roman"/>
          <w:sz w:val="24"/>
          <w:szCs w:val="24"/>
        </w:rPr>
        <w:t>ую</w:t>
      </w:r>
      <w:r w:rsidRPr="00107032">
        <w:rPr>
          <w:rFonts w:ascii="Times New Roman" w:hAnsi="Times New Roman"/>
          <w:sz w:val="24"/>
          <w:szCs w:val="24"/>
        </w:rPr>
        <w:t xml:space="preserve"> вы видите.</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Чем больше голографий использует ваша голограмма, тем она качественнее и тем пронзительнее вы думаете. То есть, от количества голограмм зависит качество и мыслей, и восприятия, и результатов. То есть, это называется пронзительность мысли</w:t>
      </w:r>
      <w:r w:rsidR="00102E0A">
        <w:rPr>
          <w:rFonts w:ascii="Times New Roman" w:hAnsi="Times New Roman"/>
          <w:sz w:val="24"/>
          <w:szCs w:val="24"/>
        </w:rPr>
        <w:t>,</w:t>
      </w:r>
      <w:r w:rsidRPr="00107032">
        <w:rPr>
          <w:rFonts w:ascii="Times New Roman" w:hAnsi="Times New Roman"/>
          <w:sz w:val="24"/>
          <w:szCs w:val="24"/>
        </w:rPr>
        <w:t xml:space="preserve"> или пронзительность взгляда, или глубина взгляда. Вот уч</w:t>
      </w:r>
      <w:r w:rsidR="00102E0A">
        <w:rPr>
          <w:rFonts w:ascii="Times New Roman" w:hAnsi="Times New Roman"/>
          <w:sz w:val="24"/>
          <w:szCs w:val="24"/>
        </w:rPr>
        <w:t>ё</w:t>
      </w:r>
      <w:r w:rsidRPr="00107032">
        <w:rPr>
          <w:rFonts w:ascii="Times New Roman" w:hAnsi="Times New Roman"/>
          <w:sz w:val="24"/>
          <w:szCs w:val="24"/>
        </w:rPr>
        <w:t>ные очень долго добиваются вот этой пронзительности, чтобы понять тот научный процесс, который они исследуют. Вот они так заходят и так заходят – они фактически копят голографии. И когда набор голографий совпадает в один какой-то контекст, они пронзают вот это исследование, видя, что происходит, и делают открытие, описывая его. Знаменитая «эврика» Архимеда, когда вода выливалась из ванны, у него сложилось 2,</w:t>
      </w:r>
      <w:r w:rsidR="00102E0A">
        <w:rPr>
          <w:rFonts w:ascii="Times New Roman" w:hAnsi="Times New Roman"/>
          <w:sz w:val="24"/>
          <w:szCs w:val="24"/>
        </w:rPr>
        <w:t xml:space="preserve"> </w:t>
      </w:r>
      <w:r w:rsidRPr="00107032">
        <w:rPr>
          <w:rFonts w:ascii="Times New Roman" w:hAnsi="Times New Roman"/>
          <w:sz w:val="24"/>
          <w:szCs w:val="24"/>
        </w:rPr>
        <w:t>3,</w:t>
      </w:r>
      <w:r w:rsidR="00102E0A">
        <w:rPr>
          <w:rFonts w:ascii="Times New Roman" w:hAnsi="Times New Roman"/>
          <w:sz w:val="24"/>
          <w:szCs w:val="24"/>
        </w:rPr>
        <w:t xml:space="preserve"> </w:t>
      </w:r>
      <w:r w:rsidRPr="00107032">
        <w:rPr>
          <w:rFonts w:ascii="Times New Roman" w:hAnsi="Times New Roman"/>
          <w:sz w:val="24"/>
          <w:szCs w:val="24"/>
        </w:rPr>
        <w:t>4 голографии: объ</w:t>
      </w:r>
      <w:r w:rsidR="00102E0A">
        <w:rPr>
          <w:rFonts w:ascii="Times New Roman" w:hAnsi="Times New Roman"/>
          <w:sz w:val="24"/>
          <w:szCs w:val="24"/>
        </w:rPr>
        <w:t>ё</w:t>
      </w:r>
      <w:r w:rsidRPr="00107032">
        <w:rPr>
          <w:rFonts w:ascii="Times New Roman" w:hAnsi="Times New Roman"/>
          <w:sz w:val="24"/>
          <w:szCs w:val="24"/>
        </w:rPr>
        <w:t>м воды, объ</w:t>
      </w:r>
      <w:r w:rsidR="00102E0A">
        <w:rPr>
          <w:rFonts w:ascii="Times New Roman" w:hAnsi="Times New Roman"/>
          <w:sz w:val="24"/>
          <w:szCs w:val="24"/>
        </w:rPr>
        <w:t>ё</w:t>
      </w:r>
      <w:r w:rsidRPr="00107032">
        <w:rPr>
          <w:rFonts w:ascii="Times New Roman" w:hAnsi="Times New Roman"/>
          <w:sz w:val="24"/>
          <w:szCs w:val="24"/>
        </w:rPr>
        <w:t xml:space="preserve">м тела и </w:t>
      </w:r>
      <w:r w:rsidR="00102E0A">
        <w:rPr>
          <w:rFonts w:ascii="Times New Roman" w:hAnsi="Times New Roman"/>
          <w:sz w:val="24"/>
          <w:szCs w:val="24"/>
        </w:rPr>
        <w:t>так далее</w:t>
      </w:r>
      <w:r w:rsidRPr="00107032">
        <w:rPr>
          <w:rFonts w:ascii="Times New Roman" w:hAnsi="Times New Roman"/>
          <w:sz w:val="24"/>
          <w:szCs w:val="24"/>
        </w:rPr>
        <w:t>, да вот по примеру, и он увидел этот процесс в синтезе – это было рождение новой голограммы. И любое открытие научное – это фактически обязательно рождение новой голограммы из голографий, которые раньше никто до этого так не стыковал.</w:t>
      </w:r>
    </w:p>
    <w:p w:rsidR="00107032" w:rsidRPr="00102E0A" w:rsidRDefault="00107032" w:rsidP="00911109">
      <w:pPr>
        <w:spacing w:after="0" w:line="240" w:lineRule="auto"/>
        <w:ind w:firstLine="454"/>
        <w:jc w:val="both"/>
        <w:rPr>
          <w:rFonts w:ascii="Times New Roman" w:hAnsi="Times New Roman"/>
          <w:i/>
          <w:sz w:val="24"/>
          <w:szCs w:val="24"/>
        </w:rPr>
      </w:pPr>
      <w:r w:rsidRPr="00102E0A">
        <w:rPr>
          <w:rFonts w:ascii="Times New Roman" w:hAnsi="Times New Roman"/>
          <w:i/>
          <w:sz w:val="24"/>
          <w:szCs w:val="24"/>
        </w:rPr>
        <w:t>– Это как эскизы, да?</w:t>
      </w:r>
      <w:r w:rsidR="00102E0A" w:rsidRPr="00102E0A">
        <w:rPr>
          <w:rFonts w:ascii="Times New Roman" w:hAnsi="Times New Roman"/>
          <w:i/>
          <w:sz w:val="24"/>
          <w:szCs w:val="24"/>
        </w:rPr>
        <w:t xml:space="preserve"> – Из зала.</w:t>
      </w:r>
    </w:p>
    <w:p w:rsidR="00E53E0A"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Да, голография, как эскизы, только эскизы разной глубины, разных оттенков</w:t>
      </w:r>
      <w:r w:rsidR="00102E0A">
        <w:rPr>
          <w:rFonts w:ascii="Times New Roman" w:hAnsi="Times New Roman"/>
          <w:sz w:val="24"/>
          <w:szCs w:val="24"/>
        </w:rPr>
        <w:t xml:space="preserve"> и</w:t>
      </w:r>
      <w:r w:rsidRPr="00107032">
        <w:rPr>
          <w:rFonts w:ascii="Times New Roman" w:hAnsi="Times New Roman"/>
          <w:sz w:val="24"/>
          <w:szCs w:val="24"/>
        </w:rPr>
        <w:t xml:space="preserve"> разной насыщенности, разных объ</w:t>
      </w:r>
      <w:r w:rsidR="00102E0A">
        <w:rPr>
          <w:rFonts w:ascii="Times New Roman" w:hAnsi="Times New Roman"/>
          <w:sz w:val="24"/>
          <w:szCs w:val="24"/>
        </w:rPr>
        <w:t>ё</w:t>
      </w:r>
      <w:r w:rsidRPr="00107032">
        <w:rPr>
          <w:rFonts w:ascii="Times New Roman" w:hAnsi="Times New Roman"/>
          <w:sz w:val="24"/>
          <w:szCs w:val="24"/>
        </w:rPr>
        <w:t xml:space="preserve">мов с узловыми моментами какими-то. Поэтому очень часто говорят, что наука или открытия в науке – это рассмотрение тем ракурсом, которым никто никогда не смотрел. Это вот сложение голографий в голограмму с тем ракурсом, которого раньше не было. </w:t>
      </w:r>
      <w:r w:rsidR="00E42C3D">
        <w:rPr>
          <w:rFonts w:ascii="Times New Roman" w:hAnsi="Times New Roman"/>
          <w:sz w:val="24"/>
          <w:szCs w:val="24"/>
        </w:rPr>
        <w:t>И</w:t>
      </w:r>
      <w:r w:rsidRPr="00107032">
        <w:rPr>
          <w:rFonts w:ascii="Times New Roman" w:hAnsi="Times New Roman"/>
          <w:sz w:val="24"/>
          <w:szCs w:val="24"/>
        </w:rPr>
        <w:t xml:space="preserve"> в принципе, любой творческий человек не только в науке, а по жизни, в бизнесе, в семье, где угодно, да</w:t>
      </w:r>
      <w:r w:rsidR="00102E0A">
        <w:rPr>
          <w:rFonts w:ascii="Times New Roman" w:hAnsi="Times New Roman"/>
          <w:sz w:val="24"/>
          <w:szCs w:val="24"/>
        </w:rPr>
        <w:t>? В</w:t>
      </w:r>
      <w:r w:rsidRPr="00107032">
        <w:rPr>
          <w:rFonts w:ascii="Times New Roman" w:hAnsi="Times New Roman"/>
          <w:sz w:val="24"/>
          <w:szCs w:val="24"/>
        </w:rPr>
        <w:t xml:space="preserve"> профессии</w:t>
      </w:r>
      <w:r w:rsidR="00102E0A">
        <w:rPr>
          <w:rFonts w:ascii="Times New Roman" w:hAnsi="Times New Roman"/>
          <w:sz w:val="24"/>
          <w:szCs w:val="24"/>
        </w:rPr>
        <w:t>. В</w:t>
      </w:r>
      <w:r w:rsidRPr="00107032">
        <w:rPr>
          <w:rFonts w:ascii="Times New Roman" w:hAnsi="Times New Roman"/>
          <w:sz w:val="24"/>
          <w:szCs w:val="24"/>
        </w:rPr>
        <w:t xml:space="preserve">от если он рассматривает не так, как все, применяясь, его считают или талантливым, или передовым, или активным, и </w:t>
      </w:r>
      <w:r w:rsidR="00102E0A">
        <w:rPr>
          <w:rFonts w:ascii="Times New Roman" w:hAnsi="Times New Roman"/>
          <w:sz w:val="24"/>
          <w:szCs w:val="24"/>
        </w:rPr>
        <w:t>так далее, и так далее</w:t>
      </w:r>
      <w:r w:rsidRPr="00107032">
        <w:rPr>
          <w:rFonts w:ascii="Times New Roman" w:hAnsi="Times New Roman"/>
          <w:sz w:val="24"/>
          <w:szCs w:val="24"/>
        </w:rPr>
        <w:t>. На самом деле, это процесс сложения голографий в новую голограмму. И если вот таких людей поддерживать, они обязательно продвигают ту профессию, где они служат.</w:t>
      </w:r>
    </w:p>
    <w:p w:rsidR="00E53E0A"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То есть, это не только научное творчество, но на науке легче всего это показать, а так это везде, везде. И вот это и называется вот у людей</w:t>
      </w:r>
      <w:r w:rsidR="00E53E0A">
        <w:rPr>
          <w:rFonts w:ascii="Times New Roman" w:hAnsi="Times New Roman"/>
          <w:sz w:val="24"/>
          <w:szCs w:val="24"/>
        </w:rPr>
        <w:t>,</w:t>
      </w:r>
      <w:r w:rsidRPr="00107032">
        <w:rPr>
          <w:rFonts w:ascii="Times New Roman" w:hAnsi="Times New Roman"/>
          <w:sz w:val="24"/>
          <w:szCs w:val="24"/>
        </w:rPr>
        <w:t xml:space="preserve"> я бы сказал </w:t>
      </w:r>
      <w:r w:rsidR="00E53E0A">
        <w:rPr>
          <w:rFonts w:ascii="Times New Roman" w:hAnsi="Times New Roman"/>
          <w:sz w:val="24"/>
          <w:szCs w:val="24"/>
        </w:rPr>
        <w:t xml:space="preserve">даже </w:t>
      </w:r>
      <w:r w:rsidRPr="00107032">
        <w:rPr>
          <w:rFonts w:ascii="Times New Roman" w:hAnsi="Times New Roman"/>
          <w:sz w:val="24"/>
          <w:szCs w:val="24"/>
        </w:rPr>
        <w:t>не о</w:t>
      </w:r>
      <w:r w:rsidR="00E53E0A">
        <w:rPr>
          <w:rFonts w:ascii="Times New Roman" w:hAnsi="Times New Roman"/>
          <w:sz w:val="24"/>
          <w:szCs w:val="24"/>
        </w:rPr>
        <w:t>бъём</w:t>
      </w:r>
      <w:r w:rsidRPr="00107032">
        <w:rPr>
          <w:rFonts w:ascii="Times New Roman" w:hAnsi="Times New Roman"/>
          <w:sz w:val="24"/>
          <w:szCs w:val="24"/>
        </w:rPr>
        <w:t>ные, а какие-то лидерские способности, которые рождаются из этого, через это объ</w:t>
      </w:r>
      <w:r w:rsidR="00E53E0A">
        <w:rPr>
          <w:rFonts w:ascii="Times New Roman" w:hAnsi="Times New Roman"/>
          <w:sz w:val="24"/>
          <w:szCs w:val="24"/>
        </w:rPr>
        <w:t>ё</w:t>
      </w:r>
      <w:r w:rsidRPr="00107032">
        <w:rPr>
          <w:rFonts w:ascii="Times New Roman" w:hAnsi="Times New Roman"/>
          <w:sz w:val="24"/>
          <w:szCs w:val="24"/>
        </w:rPr>
        <w:t>мное видение. Потому что, когда человек видит не так, как все, но понимает, что</w:t>
      </w:r>
      <w:r w:rsidR="00E53E0A">
        <w:rPr>
          <w:rFonts w:ascii="Times New Roman" w:hAnsi="Times New Roman"/>
          <w:sz w:val="24"/>
          <w:szCs w:val="24"/>
        </w:rPr>
        <w:t xml:space="preserve"> он</w:t>
      </w:r>
      <w:r w:rsidRPr="00107032">
        <w:rPr>
          <w:rFonts w:ascii="Times New Roman" w:hAnsi="Times New Roman"/>
          <w:sz w:val="24"/>
          <w:szCs w:val="24"/>
        </w:rPr>
        <w:t xml:space="preserve"> видит дальше, у него раст</w:t>
      </w:r>
      <w:r w:rsidR="00E53E0A">
        <w:rPr>
          <w:rFonts w:ascii="Times New Roman" w:hAnsi="Times New Roman"/>
          <w:sz w:val="24"/>
          <w:szCs w:val="24"/>
        </w:rPr>
        <w:t>ё</w:t>
      </w:r>
      <w:r w:rsidRPr="00107032">
        <w:rPr>
          <w:rFonts w:ascii="Times New Roman" w:hAnsi="Times New Roman"/>
          <w:sz w:val="24"/>
          <w:szCs w:val="24"/>
        </w:rPr>
        <w:t>т в этом уверенность и у него появляется некое лидерство из набора таких голограмм, которые дальше</w:t>
      </w:r>
      <w:r w:rsidR="00E53E0A" w:rsidRPr="00107032">
        <w:rPr>
          <w:rFonts w:ascii="Times New Roman" w:hAnsi="Times New Roman"/>
          <w:sz w:val="24"/>
          <w:szCs w:val="24"/>
        </w:rPr>
        <w:t>, глубже</w:t>
      </w:r>
      <w:r w:rsidRPr="00107032">
        <w:rPr>
          <w:rFonts w:ascii="Times New Roman" w:hAnsi="Times New Roman"/>
          <w:sz w:val="24"/>
          <w:szCs w:val="24"/>
        </w:rPr>
        <w:t>, ч</w:t>
      </w:r>
      <w:r w:rsidR="00E53E0A">
        <w:rPr>
          <w:rFonts w:ascii="Times New Roman" w:hAnsi="Times New Roman"/>
          <w:sz w:val="24"/>
          <w:szCs w:val="24"/>
        </w:rPr>
        <w:t>ё</w:t>
      </w:r>
      <w:r w:rsidRPr="00107032">
        <w:rPr>
          <w:rFonts w:ascii="Times New Roman" w:hAnsi="Times New Roman"/>
          <w:sz w:val="24"/>
          <w:szCs w:val="24"/>
        </w:rPr>
        <w:t xml:space="preserve">тче видятся. Даже из набора профессиональных возможностей, которые он там отрепетировал и отстроил, а другие нет, и </w:t>
      </w:r>
      <w:r w:rsidRPr="00107032">
        <w:rPr>
          <w:rFonts w:ascii="Times New Roman" w:hAnsi="Times New Roman"/>
          <w:sz w:val="24"/>
          <w:szCs w:val="24"/>
        </w:rPr>
        <w:lastRenderedPageBreak/>
        <w:t>возникает даже эффект лидерства вот этой голограммной определ</w:t>
      </w:r>
      <w:r w:rsidR="00E53E0A">
        <w:rPr>
          <w:rFonts w:ascii="Times New Roman" w:hAnsi="Times New Roman"/>
          <w:sz w:val="24"/>
          <w:szCs w:val="24"/>
        </w:rPr>
        <w:t>ё</w:t>
      </w:r>
      <w:r w:rsidRPr="00107032">
        <w:rPr>
          <w:rFonts w:ascii="Times New Roman" w:hAnsi="Times New Roman"/>
          <w:sz w:val="24"/>
          <w:szCs w:val="24"/>
        </w:rPr>
        <w:t>нност</w:t>
      </w:r>
      <w:r w:rsidR="00E53E0A">
        <w:rPr>
          <w:rFonts w:ascii="Times New Roman" w:hAnsi="Times New Roman"/>
          <w:sz w:val="24"/>
          <w:szCs w:val="24"/>
        </w:rPr>
        <w:t>ью</w:t>
      </w:r>
      <w:r w:rsidRPr="00107032">
        <w:rPr>
          <w:rFonts w:ascii="Times New Roman" w:hAnsi="Times New Roman"/>
          <w:sz w:val="24"/>
          <w:szCs w:val="24"/>
        </w:rPr>
        <w:t xml:space="preserve"> человек</w:t>
      </w:r>
      <w:r w:rsidR="00E53E0A">
        <w:rPr>
          <w:rFonts w:ascii="Times New Roman" w:hAnsi="Times New Roman"/>
          <w:sz w:val="24"/>
          <w:szCs w:val="24"/>
        </w:rPr>
        <w:t>а</w:t>
      </w:r>
      <w:r w:rsidRPr="00107032">
        <w:rPr>
          <w:rFonts w:ascii="Times New Roman" w:hAnsi="Times New Roman"/>
          <w:sz w:val="24"/>
          <w:szCs w:val="24"/>
        </w:rPr>
        <w:t>, где он профессионален, а другие не так, как он профессиональны. То есть, даже отточенность профессиональных навыков любых – это отточенность деятельности голографий, которые синтезируются, рождают голограмму, и ты отточено действуешь. А у кого</w:t>
      </w:r>
      <w:r w:rsidR="00E53E0A">
        <w:rPr>
          <w:rFonts w:ascii="Times New Roman" w:hAnsi="Times New Roman"/>
          <w:sz w:val="24"/>
          <w:szCs w:val="24"/>
        </w:rPr>
        <w:t>-то</w:t>
      </w:r>
      <w:r w:rsidRPr="00107032">
        <w:rPr>
          <w:rFonts w:ascii="Times New Roman" w:hAnsi="Times New Roman"/>
          <w:sz w:val="24"/>
          <w:szCs w:val="24"/>
        </w:rPr>
        <w:t xml:space="preserve"> не так синтезируется и отточенность действий не получается. Отточенность действий любая: умение говорить, умение дискутировать, умение вытачивать там детали на станке, умение водить машину, умение готовить – это отточенность действи</w:t>
      </w:r>
      <w:r w:rsidR="00E53E0A">
        <w:rPr>
          <w:rFonts w:ascii="Times New Roman" w:hAnsi="Times New Roman"/>
          <w:sz w:val="24"/>
          <w:szCs w:val="24"/>
        </w:rPr>
        <w:t>й</w:t>
      </w:r>
      <w:r w:rsidRPr="00107032">
        <w:rPr>
          <w:rFonts w:ascii="Times New Roman" w:hAnsi="Times New Roman"/>
          <w:sz w:val="24"/>
          <w:szCs w:val="24"/>
        </w:rPr>
        <w:t>.</w:t>
      </w:r>
    </w:p>
    <w:p w:rsidR="00E53E0A"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когда голограмма создана… Дамы, вы очень часто автоматически готовите что-то, что вы умеете, не задумываясь, как вы это делаете, но получается очень часто вкусно. Да? </w:t>
      </w:r>
      <w:r w:rsidR="00E42C3D">
        <w:rPr>
          <w:rFonts w:ascii="Times New Roman" w:hAnsi="Times New Roman"/>
          <w:sz w:val="24"/>
          <w:szCs w:val="24"/>
        </w:rPr>
        <w:t>Я</w:t>
      </w:r>
      <w:r w:rsidRPr="00107032">
        <w:rPr>
          <w:rFonts w:ascii="Times New Roman" w:hAnsi="Times New Roman"/>
          <w:sz w:val="24"/>
          <w:szCs w:val="24"/>
        </w:rPr>
        <w:t xml:space="preserve"> шучу, но в принципе, это и есть автоматическая реализация или голографий, а иногда идеальной голограммы, когда вы действительно мастерица вот этого приготовления какого-то. Вот в других голография, а вот </w:t>
      </w:r>
      <w:r w:rsidR="00E53E0A">
        <w:rPr>
          <w:rFonts w:ascii="Times New Roman" w:hAnsi="Times New Roman"/>
          <w:sz w:val="24"/>
          <w:szCs w:val="24"/>
        </w:rPr>
        <w:t>это</w:t>
      </w:r>
      <w:r w:rsidRPr="00107032">
        <w:rPr>
          <w:rFonts w:ascii="Times New Roman" w:hAnsi="Times New Roman"/>
          <w:sz w:val="24"/>
          <w:szCs w:val="24"/>
        </w:rPr>
        <w:t xml:space="preserve">, если вы делаете, </w:t>
      </w:r>
      <w:r w:rsidR="00E53E0A" w:rsidRPr="00107032">
        <w:rPr>
          <w:rFonts w:ascii="Times New Roman" w:hAnsi="Times New Roman"/>
          <w:sz w:val="24"/>
          <w:szCs w:val="24"/>
        </w:rPr>
        <w:t xml:space="preserve">у вас </w:t>
      </w:r>
      <w:r w:rsidRPr="00107032">
        <w:rPr>
          <w:rFonts w:ascii="Times New Roman" w:hAnsi="Times New Roman"/>
          <w:sz w:val="24"/>
          <w:szCs w:val="24"/>
        </w:rPr>
        <w:t xml:space="preserve">идеально получается. </w:t>
      </w:r>
      <w:r w:rsidR="00E53E0A">
        <w:rPr>
          <w:rFonts w:ascii="Times New Roman" w:hAnsi="Times New Roman"/>
          <w:sz w:val="24"/>
          <w:szCs w:val="24"/>
        </w:rPr>
        <w:t>Это уже и</w:t>
      </w:r>
      <w:r w:rsidRPr="00107032">
        <w:rPr>
          <w:rFonts w:ascii="Times New Roman" w:hAnsi="Times New Roman"/>
          <w:sz w:val="24"/>
          <w:szCs w:val="24"/>
        </w:rPr>
        <w:t>деально сложившаяся голограмма какого-то вашего произведения. Вс</w:t>
      </w:r>
      <w:r w:rsidR="00E53E0A">
        <w:rPr>
          <w:rFonts w:ascii="Times New Roman" w:hAnsi="Times New Roman"/>
          <w:sz w:val="24"/>
          <w:szCs w:val="24"/>
        </w:rPr>
        <w:t>ё</w:t>
      </w:r>
      <w:r w:rsidRPr="00107032">
        <w:rPr>
          <w:rFonts w:ascii="Times New Roman" w:hAnsi="Times New Roman"/>
          <w:sz w:val="24"/>
          <w:szCs w:val="24"/>
        </w:rPr>
        <w:t>, увидели? И вот это и созда</w:t>
      </w:r>
      <w:r w:rsidR="00E53E0A">
        <w:rPr>
          <w:rFonts w:ascii="Times New Roman" w:hAnsi="Times New Roman"/>
          <w:sz w:val="24"/>
          <w:szCs w:val="24"/>
        </w:rPr>
        <w:t>ё</w:t>
      </w:r>
      <w:r w:rsidRPr="00107032">
        <w:rPr>
          <w:rFonts w:ascii="Times New Roman" w:hAnsi="Times New Roman"/>
          <w:sz w:val="24"/>
          <w:szCs w:val="24"/>
        </w:rPr>
        <w:t>т систему автоматики, которая складывает.</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Или я когда-то, меня поразил давно уже, больше ни разу не встречал, мастер, которому я пригнал машину, папа в лицее порекомендовал, я не знал, как отремонтировать – он только послушал, сказал, что надо: «Иди купи, я тебе сделаю». Вот он вышел – просто послушал мотор. Мне никто не мог найти проблему в этой машине – ни официальный автосервис</w:t>
      </w:r>
      <w:r w:rsidR="00E53E0A">
        <w:rPr>
          <w:rFonts w:ascii="Times New Roman" w:hAnsi="Times New Roman"/>
          <w:sz w:val="24"/>
          <w:szCs w:val="24"/>
        </w:rPr>
        <w:t>,</w:t>
      </w:r>
      <w:r w:rsidRPr="00107032">
        <w:rPr>
          <w:rFonts w:ascii="Times New Roman" w:hAnsi="Times New Roman"/>
          <w:sz w:val="24"/>
          <w:szCs w:val="24"/>
        </w:rPr>
        <w:t xml:space="preserve"> ничего, не находят проблему. Машина советская, это были 90-е годы там, каждый мужик знал, как е</w:t>
      </w:r>
      <w:r w:rsidR="005D5094">
        <w:rPr>
          <w:rFonts w:ascii="Times New Roman" w:hAnsi="Times New Roman"/>
          <w:sz w:val="24"/>
          <w:szCs w:val="24"/>
        </w:rPr>
        <w:t>ё</w:t>
      </w:r>
      <w:r w:rsidRPr="00107032">
        <w:rPr>
          <w:rFonts w:ascii="Times New Roman" w:hAnsi="Times New Roman"/>
          <w:sz w:val="24"/>
          <w:szCs w:val="24"/>
        </w:rPr>
        <w:t xml:space="preserve"> разобрать и собрать, но мотор звучал так, что никто не мог найти проблему. Этот просто послушал и сказал проблему. Я ему купил то, что он сказал,</w:t>
      </w:r>
      <w:r w:rsidR="00E42C3D">
        <w:rPr>
          <w:rFonts w:ascii="Times New Roman" w:hAnsi="Times New Roman"/>
          <w:sz w:val="24"/>
          <w:szCs w:val="24"/>
        </w:rPr>
        <w:t xml:space="preserve"> </w:t>
      </w:r>
      <w:r w:rsidRPr="00107032">
        <w:rPr>
          <w:rFonts w:ascii="Times New Roman" w:hAnsi="Times New Roman"/>
          <w:sz w:val="24"/>
          <w:szCs w:val="24"/>
        </w:rPr>
        <w:t xml:space="preserve">он там друг был моего папы, а тот подсказал мне, где сделать машину. </w:t>
      </w:r>
      <w:r w:rsidR="00E42C3D">
        <w:rPr>
          <w:rFonts w:ascii="Times New Roman" w:hAnsi="Times New Roman"/>
          <w:sz w:val="24"/>
          <w:szCs w:val="24"/>
        </w:rPr>
        <w:t>И</w:t>
      </w:r>
      <w:r w:rsidRPr="00107032">
        <w:rPr>
          <w:rFonts w:ascii="Times New Roman" w:hAnsi="Times New Roman"/>
          <w:sz w:val="24"/>
          <w:szCs w:val="24"/>
        </w:rPr>
        <w:t xml:space="preserve"> всё. И мотор перестал – задыхаться, так выразимся, то есть перестроился. Я был в шоке, я говорю, как ты это сделал? Он говорит, да у меня уже на слух это всё вот идеально. И у него там действительно, очередь такая, что он на слух всё воспринимает, только успевай делать. Всё, мастер золотые руки. Вот у него идеальная голограмма на моторы. Он их настолько внутри голографически понимает и складывает, что даже от звучания у него тут же складывается: </w:t>
      </w:r>
      <w:r w:rsidRPr="00107032">
        <w:rPr>
          <w:rFonts w:ascii="Times New Roman" w:hAnsi="Times New Roman"/>
          <w:i/>
          <w:sz w:val="24"/>
          <w:szCs w:val="24"/>
        </w:rPr>
        <w:t>где</w:t>
      </w:r>
      <w:r w:rsidRPr="00107032">
        <w:rPr>
          <w:rFonts w:ascii="Times New Roman" w:hAnsi="Times New Roman"/>
          <w:sz w:val="24"/>
          <w:szCs w:val="24"/>
        </w:rPr>
        <w:t>. Вот это Головерсум. Вот это рост головерсумности у населения.</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Понятно, что это имеет разные формы, это можно отнести к разным Частям. Но без Головерсума и голографии даже работа Части с точки зрения слуха – тоже невозможна.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Соответственно, Отец сейчас насыщал вас разными голографиями и разными голограммами. И имел</w:t>
      </w:r>
      <w:r w:rsidR="00E53E0A">
        <w:rPr>
          <w:rFonts w:ascii="Times New Roman" w:hAnsi="Times New Roman"/>
          <w:sz w:val="24"/>
          <w:szCs w:val="24"/>
        </w:rPr>
        <w:t>а</w:t>
      </w:r>
      <w:r w:rsidRPr="00107032">
        <w:rPr>
          <w:rFonts w:ascii="Times New Roman" w:hAnsi="Times New Roman"/>
          <w:sz w:val="24"/>
          <w:szCs w:val="24"/>
        </w:rPr>
        <w:t>сь в виду и ваша личная жизнь с вашими способностями, задачами и перспективными возможностями, не знаю какими. И одновременно наша Ипостасная или Служебная деятельность. То есть, это и восприятие присутствий, и действия в Домах, и действия в ИДИВО, и наш личный рост Частями. В общем, всё во всём.</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ещё. Такая подсказка: не надо воспринимать голограмму как упрощённый вариант. Вот мы видим, что голограмма – это на какое-то одно действие, грубо говоря, приготовить суп. На самом деле голограмма – это вся кухня, в том числе с идеальным приготовлением супов. Так вот, наоборот</w:t>
      </w:r>
      <w:r w:rsidR="00E53E0A">
        <w:rPr>
          <w:rFonts w:ascii="Times New Roman" w:hAnsi="Times New Roman"/>
          <w:sz w:val="24"/>
          <w:szCs w:val="24"/>
        </w:rPr>
        <w:t xml:space="preserve"> скажу</w:t>
      </w:r>
      <w:r w:rsidRPr="00107032">
        <w:rPr>
          <w:rFonts w:ascii="Times New Roman" w:hAnsi="Times New Roman"/>
          <w:sz w:val="24"/>
          <w:szCs w:val="24"/>
        </w:rPr>
        <w:t>. То есть, настоящая голограмма</w:t>
      </w:r>
      <w:r w:rsidR="00E53E0A">
        <w:rPr>
          <w:rFonts w:ascii="Times New Roman" w:hAnsi="Times New Roman"/>
          <w:sz w:val="24"/>
          <w:szCs w:val="24"/>
        </w:rPr>
        <w:t>,</w:t>
      </w:r>
      <w:r w:rsidRPr="00107032">
        <w:rPr>
          <w:rFonts w:ascii="Times New Roman" w:hAnsi="Times New Roman"/>
          <w:sz w:val="24"/>
          <w:szCs w:val="24"/>
        </w:rPr>
        <w:t xml:space="preserve"> она строится многообразием. Не единством одного выражения – там, приготовить суп, а многообразием всех видов приготовления, знания всей кухни, где, в том числе, идеальная точка приготовления супа. Идеальная точка. То есть, одно из ядер голограмм, но она идеальна. Вот настоящая голограмма строится множественностью голографических выражений. </w:t>
      </w:r>
      <w:r w:rsidRPr="00E53E0A">
        <w:rPr>
          <w:rFonts w:ascii="Times New Roman" w:hAnsi="Times New Roman"/>
          <w:b/>
          <w:sz w:val="24"/>
          <w:szCs w:val="24"/>
        </w:rPr>
        <w:t>Чем больше этих голографий, тем профессиональней, компетентней, интеллектуальней, развитей и так далее, человек для нас</w:t>
      </w:r>
      <w:r w:rsidRPr="00107032">
        <w:rPr>
          <w:rFonts w:ascii="Times New Roman" w:hAnsi="Times New Roman"/>
          <w:sz w:val="24"/>
          <w:szCs w:val="24"/>
        </w:rPr>
        <w:t>. Чем большим он оперирует через одно явление, любое, голографией, тем он нам интересней. Вот это так называемая широта взгляда, масштаб мысли и так далее, и так далее. Это вот эта насыщенность голографиями в одной голограмме.</w:t>
      </w:r>
    </w:p>
    <w:p w:rsidR="00C605B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Поэтому, когда я говорю, голограмма там приготовления чего-то – это не один вариант – это вообще голограмма приготовления всего. Даже приготовления самого себя… к чему-то там. Но вот в ней есть идеальные зёрна, когда всё это в целом складывается и рождается идеальный продукт вашего действия. Вот это голограмма. И соответственно, 256 голограмм – это даже маловато для восприятия всей Метагалактики и всего. Но это узловые голограммы и голографии, без которых восприятие или видение вообще невозможно. Вот этим мы сейчас насыщались.</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Понятно, это звучит теоретически. Понятно, что мы здесь смотрим на это странно и думаем, как же это у нас потом повернётся. Я вам сложность такую рассказывал одну в Синтезе: </w:t>
      </w:r>
      <w:r w:rsidRPr="00107032">
        <w:rPr>
          <w:rFonts w:ascii="Times New Roman" w:hAnsi="Times New Roman"/>
          <w:i/>
          <w:sz w:val="24"/>
          <w:szCs w:val="24"/>
        </w:rPr>
        <w:t>мы не замечаем, как мы меняемся.</w:t>
      </w:r>
      <w:r w:rsidRPr="00107032">
        <w:rPr>
          <w:rFonts w:ascii="Times New Roman" w:hAnsi="Times New Roman"/>
          <w:sz w:val="24"/>
          <w:szCs w:val="24"/>
        </w:rPr>
        <w:t xml:space="preserve"> И проходя тот или иной Синтез, нам кажется, что мы остались теми же самыми. Пока не появляются наши друзья, которым мы верим, которые неожиданно приезжают или мимо </w:t>
      </w:r>
      <w:r w:rsidRPr="00107032">
        <w:rPr>
          <w:rFonts w:ascii="Times New Roman" w:hAnsi="Times New Roman"/>
          <w:sz w:val="24"/>
          <w:szCs w:val="24"/>
        </w:rPr>
        <w:lastRenderedPageBreak/>
        <w:t>проходят и удивляются, как мы реально поменялись. Они это сканируют не визуалом – лицо то же самое, а вот тем состоянием, взглядом, отношением, разговором, который у нас – другой. Хотя, мы говорим те же самые слова. И мы кажемся, что мы те же самые, а вот те, кто нас давно близко знал, он видит, что мы другие.</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вот это противоречие у нас есть, поэтому вот это такая интересность Синтеза. Он меняет настолько органично и естественно, что нам приходится убеждаться, что мы действительно поменялись. Потому что в пятой расе мы по привычке прикладывали много труда, по итогам менялись, и мы чувствовали процесс, что мы поменялись. А здесь нас меняют, мы согласны, </w:t>
      </w:r>
      <w:r w:rsidRPr="00107032">
        <w:rPr>
          <w:rFonts w:ascii="Times New Roman" w:hAnsi="Times New Roman"/>
          <w:i/>
          <w:sz w:val="24"/>
          <w:szCs w:val="24"/>
        </w:rPr>
        <w:t>(чих, смех)</w:t>
      </w:r>
      <w:r w:rsidRPr="00107032">
        <w:rPr>
          <w:rFonts w:ascii="Times New Roman" w:hAnsi="Times New Roman"/>
          <w:sz w:val="24"/>
          <w:szCs w:val="24"/>
        </w:rPr>
        <w:t xml:space="preserve"> спасибо, точно, мы не прикладываем труд и нам трудно поверить, что мы поменялись: что в голове работает больше голограмм, чем было до этого. Проверить-то сложно! Аппаратов нет! Никакие там присоски не оттестируют этот набор! То есть, это можно только прожить, а с проживанием у нас тоже вопросы. И вот мы пока этому учимся.</w:t>
      </w:r>
    </w:p>
    <w:p w:rsidR="00C605B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Поэтому вы сейчас достигли критического такого предела. Следующая 12-я часть у нас – Вера. И вы весь месяц будете разрабатывать Головерсум и отрабатывать Веру. И Головерсум у вас будет расти, вы его прошли, а на Веру вас будут проверять. Готовьтесь! И настоящий рост Головерсума – это проверка на Веру – в ту голограмму, которую вы создаёте. И даже если она у вас сложилась, у вас всегда есть дёргание: «Верю – не верю в то, что сложилось». Такое простое: «А правильно ли я вижу? А правильно ли сложилось? А правильно ли я сделал? А правильно ли я решил? А нужно ли мне сюда ездить?» Так каждый раз перед каждым Синтезом… «Может, обойдусь? </w:t>
      </w:r>
      <w:r w:rsidR="00E42C3D">
        <w:rPr>
          <w:rFonts w:ascii="Times New Roman" w:hAnsi="Times New Roman"/>
          <w:sz w:val="24"/>
          <w:szCs w:val="24"/>
        </w:rPr>
        <w:t>П</w:t>
      </w:r>
      <w:r w:rsidRPr="00107032">
        <w:rPr>
          <w:rFonts w:ascii="Times New Roman" w:hAnsi="Times New Roman"/>
          <w:sz w:val="24"/>
          <w:szCs w:val="24"/>
        </w:rPr>
        <w:t>риду, там и всё остальное»…</w:t>
      </w:r>
      <w:r w:rsidR="00C605B2">
        <w:rPr>
          <w:rFonts w:ascii="Times New Roman" w:hAnsi="Times New Roman"/>
          <w:sz w:val="24"/>
          <w:szCs w:val="24"/>
        </w:rPr>
        <w:t>.</w:t>
      </w:r>
      <w:r w:rsidRPr="00107032">
        <w:rPr>
          <w:rFonts w:ascii="Times New Roman" w:hAnsi="Times New Roman"/>
          <w:sz w:val="24"/>
          <w:szCs w:val="24"/>
        </w:rPr>
        <w:t xml:space="preserve"> То есть, к концу месяца наступает пик, чтоб не сделать это, чтоб послать всё, чтоб не поменяться. А когда вы преодолели и дошли…</w:t>
      </w:r>
      <w:r w:rsidR="00E42C3D">
        <w:rPr>
          <w:rFonts w:ascii="Times New Roman" w:hAnsi="Times New Roman"/>
          <w:sz w:val="24"/>
          <w:szCs w:val="24"/>
        </w:rPr>
        <w:t xml:space="preserve"> </w:t>
      </w:r>
      <w:r w:rsidRPr="00107032">
        <w:rPr>
          <w:rFonts w:ascii="Times New Roman" w:hAnsi="Times New Roman"/>
          <w:sz w:val="24"/>
          <w:szCs w:val="24"/>
        </w:rPr>
        <w:t>надо меняться, раз дошёл. Вот, примерно такое состояние. И вот, сейчас у вас самый пиковый месяц будет. Он не прошёл, он начинается. Вот сейчас закончится Синтез – и всё пошло. Сразу после Синтеза. Буквально в ближайшие минуты вы можете и «поскубстись», и всё послать. И весь месяц восстанавливаться от этого посыла. Нормально, после Синтеза это самое то.</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вот сейчас ваш Головерсум настолько пресыщен, что у некоторых в голове начинается холод Веры. Потому что вашей Веры хватало на 5-6 голограмм предыдущей эпохи. Четыре из них мы разобрали. С учётом того, что планов было семь, 5-6 – это очень много. И вас посетило плюс 250 голограмм, вошло в голову. А объёма Веры на такой масштаб у нас </w:t>
      </w:r>
      <w:r w:rsidRPr="00C605B2">
        <w:rPr>
          <w:rFonts w:ascii="Times New Roman" w:hAnsi="Times New Roman"/>
          <w:i/>
          <w:sz w:val="24"/>
          <w:szCs w:val="24"/>
        </w:rPr>
        <w:t>нет</w:t>
      </w:r>
      <w:r w:rsidRPr="00107032">
        <w:rPr>
          <w:rFonts w:ascii="Times New Roman" w:hAnsi="Times New Roman"/>
          <w:sz w:val="24"/>
          <w:szCs w:val="24"/>
        </w:rPr>
        <w:t>, открытым текстом. А мозг сейчас чувствует себя полной крутизной. Потому что в мозгах 250 новых голограмм! Мозг перезаряжен, нафига ему теперь во что-то верить. Ему бы копаться и копаться в этом от счастья закопанности голографией. Я без шуток – это вот такая психофизиология мозга.</w:t>
      </w:r>
    </w:p>
    <w:p w:rsidR="00107032" w:rsidRPr="00107032" w:rsidRDefault="00107032" w:rsidP="00911109">
      <w:pPr>
        <w:pStyle w:val="0"/>
      </w:pPr>
      <w:bookmarkStart w:id="31" w:name="_Toc446978953"/>
      <w:r w:rsidRPr="00107032">
        <w:t xml:space="preserve">Избыток </w:t>
      </w:r>
      <w:r w:rsidRPr="00AA2046">
        <w:t>голограмм</w:t>
      </w:r>
      <w:r w:rsidRPr="00107032">
        <w:t xml:space="preserve"> вызывает проверку Веры</w:t>
      </w:r>
      <w:bookmarkEnd w:id="31"/>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Поэтому у нас между 11-м и 12-м Синтезом знаменитый месяц между «Сциллой и Хариб</w:t>
      </w:r>
      <w:r w:rsidR="00C85A84">
        <w:rPr>
          <w:rFonts w:ascii="Times New Roman" w:hAnsi="Times New Roman"/>
          <w:sz w:val="24"/>
          <w:szCs w:val="24"/>
        </w:rPr>
        <w:t>д</w:t>
      </w:r>
      <w:r w:rsidRPr="00107032">
        <w:rPr>
          <w:rFonts w:ascii="Times New Roman" w:hAnsi="Times New Roman"/>
          <w:sz w:val="24"/>
          <w:szCs w:val="24"/>
        </w:rPr>
        <w:t>ой»</w:t>
      </w:r>
      <w:r w:rsidR="00C85A84">
        <w:rPr>
          <w:rFonts w:ascii="Times New Roman" w:hAnsi="Times New Roman"/>
          <w:sz w:val="24"/>
          <w:szCs w:val="24"/>
        </w:rPr>
        <w:t>…</w:t>
      </w:r>
      <w:r w:rsidRPr="00107032">
        <w:rPr>
          <w:rFonts w:ascii="Times New Roman" w:hAnsi="Times New Roman"/>
          <w:sz w:val="24"/>
          <w:szCs w:val="24"/>
        </w:rPr>
        <w:t xml:space="preserve"> Хариброй… в общем, понятно… по-другому это называется. Почему? Выплывете – и тогда взойдёте. Или не выплывете. Поэтому я заранее, сразу после практики, пока вы ещё в теме и не сильно охладели к Синтезу, не замёрзли головой, просто сообщаю: после стяжания голограмм проверка Веры началась автоматически.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ещё. У нас тут сидят и опытные Служащие: голограммам чихать, кто вы по Статусу, служебным Полномочиям, подготовке и «какая» вы или «какой» вы «особенный». В общем, чем выше подготовка, тем хуже проверка. Открытым текстом. Поэтому я всегда говорю, когда стремятся к высоким Статусам, Должностям, – ребята, любой шаг выше – это два шага глубже при любой проверке. Я без шуток. Любой следующий Статус – это ещё более глубокая проверка, которой раньше вы не проходили, и вы даже не замечаете это. Поэтому те, кто имеют более высокую подготовку, радуйтесь: у вас будет более высокая, то бишь, более глубокая проверка на то же самое. Перед 12-м Синтезом проверка на Веру идёт тотально у всех.</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маленький анекдот тем, кто хочет избежать её </w:t>
      </w:r>
      <w:r w:rsidRPr="00107032">
        <w:rPr>
          <w:rFonts w:ascii="Times New Roman" w:hAnsi="Times New Roman"/>
          <w:i/>
          <w:sz w:val="24"/>
          <w:szCs w:val="24"/>
        </w:rPr>
        <w:t>(смех в зале)</w:t>
      </w:r>
      <w:r w:rsidRPr="00107032">
        <w:rPr>
          <w:rFonts w:ascii="Times New Roman" w:hAnsi="Times New Roman"/>
          <w:sz w:val="24"/>
          <w:szCs w:val="24"/>
        </w:rPr>
        <w:t xml:space="preserve"> Не надо было приходить на 11-й Синтез. Решение не прийти на 12-й уже не поможет. Потому что вы стяжали 256 голограмм. И проверка идёт не из-за 12-й Части, не факт, что она у вас есть, у вас есть вера. Кто проходит первый раз круг Синтеза, у вас есть </w:t>
      </w:r>
      <w:r w:rsidRPr="00107032">
        <w:rPr>
          <w:rFonts w:ascii="Times New Roman" w:hAnsi="Times New Roman"/>
          <w:i/>
          <w:sz w:val="24"/>
          <w:szCs w:val="24"/>
        </w:rPr>
        <w:t>вера</w:t>
      </w:r>
      <w:r w:rsidRPr="00107032">
        <w:rPr>
          <w:rFonts w:ascii="Times New Roman" w:hAnsi="Times New Roman"/>
          <w:sz w:val="24"/>
          <w:szCs w:val="24"/>
        </w:rPr>
        <w:t xml:space="preserve">. У вас нет </w:t>
      </w:r>
      <w:r w:rsidRPr="00107032">
        <w:rPr>
          <w:rFonts w:ascii="Times New Roman" w:hAnsi="Times New Roman"/>
          <w:i/>
          <w:sz w:val="24"/>
          <w:szCs w:val="24"/>
        </w:rPr>
        <w:t>Части Вера</w:t>
      </w:r>
      <w:r w:rsidRPr="00107032">
        <w:rPr>
          <w:rFonts w:ascii="Times New Roman" w:hAnsi="Times New Roman"/>
          <w:sz w:val="24"/>
          <w:szCs w:val="24"/>
        </w:rPr>
        <w:t>. У вас есть вера как процесс. У любого человека есть вера, даже и он считает</w:t>
      </w:r>
      <w:r w:rsidR="00C85A84">
        <w:rPr>
          <w:rFonts w:ascii="Times New Roman" w:hAnsi="Times New Roman"/>
          <w:sz w:val="24"/>
          <w:szCs w:val="24"/>
        </w:rPr>
        <w:t xml:space="preserve"> себя</w:t>
      </w:r>
      <w:r w:rsidRPr="00107032">
        <w:rPr>
          <w:rFonts w:ascii="Times New Roman" w:hAnsi="Times New Roman"/>
          <w:sz w:val="24"/>
          <w:szCs w:val="24"/>
        </w:rPr>
        <w:t xml:space="preserve">, что неверящий. Он верит в то, что он неверящий! Это </w:t>
      </w:r>
      <w:r w:rsidRPr="00107032">
        <w:rPr>
          <w:rFonts w:ascii="Times New Roman" w:hAnsi="Times New Roman"/>
          <w:sz w:val="24"/>
          <w:szCs w:val="24"/>
        </w:rPr>
        <w:lastRenderedPageBreak/>
        <w:t>анекдот неверящих. Он верит в материю и материализм, говоря, что он не верит ни во что. Он верит сам в себя! Он так говорит:</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Я верю только в себя!</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Так ты ж веришь.</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Но я не верующий.</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Согласен, но ты в себя-то веришь?</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Нет, теперь и в себя не верю.</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А в кого ты веришь?</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Это анекдот материалистов, это так в министерстве однажды спорил. Анекдот не с нашими Служащими, в министерстве.</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Вы воспитываете детей верящими, но в церковь они не ходят. Мы видим это. Вы почему так делаете?</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Я говорю:</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Потому что, если дети не верят, они не учатся.</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Они должны верить в себя!</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 То есть, они </w:t>
      </w:r>
      <w:r w:rsidRPr="00107032">
        <w:rPr>
          <w:rFonts w:ascii="Times New Roman" w:hAnsi="Times New Roman"/>
          <w:i/>
          <w:sz w:val="24"/>
          <w:szCs w:val="24"/>
        </w:rPr>
        <w:t>должны</w:t>
      </w:r>
      <w:r w:rsidRPr="00107032">
        <w:rPr>
          <w:rFonts w:ascii="Times New Roman" w:hAnsi="Times New Roman"/>
          <w:sz w:val="24"/>
          <w:szCs w:val="24"/>
        </w:rPr>
        <w:t xml:space="preserve"> верить.</w:t>
      </w:r>
    </w:p>
    <w:p w:rsidR="00107032" w:rsidRPr="00107032" w:rsidRDefault="00107032" w:rsidP="00911109">
      <w:pPr>
        <w:spacing w:after="0" w:line="240" w:lineRule="auto"/>
        <w:ind w:firstLine="454"/>
        <w:jc w:val="both"/>
        <w:rPr>
          <w:rFonts w:ascii="Times New Roman" w:hAnsi="Times New Roman"/>
          <w:i/>
          <w:sz w:val="24"/>
          <w:szCs w:val="24"/>
        </w:rPr>
      </w:pPr>
      <w:r w:rsidRPr="00107032">
        <w:rPr>
          <w:rFonts w:ascii="Times New Roman" w:hAnsi="Times New Roman"/>
          <w:sz w:val="24"/>
          <w:szCs w:val="24"/>
        </w:rPr>
        <w:t>– Ой, я не так сказал….</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Дальше весь разговор не буду передавать. Я ловил товарища на словах, которые убеждали, что дети должны верить, а он мне пытался, член комиссии, такой серьёзный, доказать, что они не должны верить. Потому, что попахивает здесь… искусством странностей! То есть, мы детей воспитывали как правильно, называется.</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Не-не-не-не, у нас… это я ещё не самые страшные разговоры вам передаю, это… это всего лишь был спор с одним членом комиссии, не самым таким серьёзным, но его прислал зам министра, и мы два часа ходили по аэропорту, его самолёт не смог прилететь – ветер сильный поднялся от его сложностей ментальных. И вот так тихонько спорили. Через три часа он уехал. После этого разговора думаю:</w:t>
      </w:r>
      <w:r w:rsidR="00E42C3D">
        <w:rPr>
          <w:rFonts w:ascii="Times New Roman" w:hAnsi="Times New Roman"/>
          <w:sz w:val="24"/>
          <w:szCs w:val="24"/>
        </w:rPr>
        <w:t xml:space="preserve"> </w:t>
      </w:r>
      <w:r w:rsidRPr="00107032">
        <w:rPr>
          <w:rFonts w:ascii="Times New Roman" w:hAnsi="Times New Roman"/>
          <w:sz w:val="24"/>
          <w:szCs w:val="24"/>
        </w:rPr>
        <w:t xml:space="preserve">всё. Очень жёсткий товарищ. Он мне такую справку написал, что меня вызвал зам министра и повысил зарплату. Я так смотрю и думаю. Спор был там на всю ивановскую. Он говорит: Вы правильно делаете, делайте, всё в порядке. Всё хорошо. Но не напрягайте больше членов комиссии. </w:t>
      </w:r>
      <w:r w:rsidRPr="00107032">
        <w:rPr>
          <w:rFonts w:ascii="Times New Roman" w:hAnsi="Times New Roman"/>
          <w:i/>
          <w:sz w:val="24"/>
          <w:szCs w:val="24"/>
        </w:rPr>
        <w:t>(Смех)</w:t>
      </w:r>
      <w:r w:rsidRPr="00107032">
        <w:rPr>
          <w:rFonts w:ascii="Times New Roman" w:hAnsi="Times New Roman"/>
          <w:sz w:val="24"/>
          <w:szCs w:val="24"/>
        </w:rPr>
        <w:t xml:space="preserve"> Я говорю: «Да я и не пытался, просто самолёт не прилетел. Я его приехал провожать. Всё-таки комиссия». Примерно вот так.</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Вот это есть голограмма и вера. И вот у вас эта проверка пошла. Вот, после этой практики сразу</w:t>
      </w:r>
      <w:r w:rsidR="00C85A84">
        <w:rPr>
          <w:rFonts w:ascii="Times New Roman" w:hAnsi="Times New Roman"/>
          <w:sz w:val="24"/>
          <w:szCs w:val="24"/>
        </w:rPr>
        <w:t xml:space="preserve"> же</w:t>
      </w:r>
      <w:r w:rsidRPr="00107032">
        <w:rPr>
          <w:rFonts w:ascii="Times New Roman" w:hAnsi="Times New Roman"/>
          <w:sz w:val="24"/>
          <w:szCs w:val="24"/>
        </w:rPr>
        <w:t>,</w:t>
      </w:r>
      <w:r w:rsidR="00E42C3D">
        <w:rPr>
          <w:rFonts w:ascii="Times New Roman" w:hAnsi="Times New Roman"/>
          <w:sz w:val="24"/>
          <w:szCs w:val="24"/>
        </w:rPr>
        <w:t xml:space="preserve"> </w:t>
      </w:r>
      <w:r w:rsidR="00C85A84">
        <w:rPr>
          <w:rFonts w:ascii="Times New Roman" w:hAnsi="Times New Roman"/>
          <w:sz w:val="24"/>
          <w:szCs w:val="24"/>
        </w:rPr>
        <w:t xml:space="preserve">но </w:t>
      </w:r>
      <w:r w:rsidRPr="00107032">
        <w:rPr>
          <w:rFonts w:ascii="Times New Roman" w:hAnsi="Times New Roman"/>
          <w:sz w:val="24"/>
          <w:szCs w:val="24"/>
        </w:rPr>
        <w:t>Синтез ещ</w:t>
      </w:r>
      <w:r w:rsidR="00C85A84">
        <w:rPr>
          <w:rFonts w:ascii="Times New Roman" w:hAnsi="Times New Roman"/>
          <w:sz w:val="24"/>
          <w:szCs w:val="24"/>
        </w:rPr>
        <w:t>ё</w:t>
      </w:r>
      <w:r w:rsidRPr="00107032">
        <w:rPr>
          <w:rFonts w:ascii="Times New Roman" w:hAnsi="Times New Roman"/>
          <w:sz w:val="24"/>
          <w:szCs w:val="24"/>
        </w:rPr>
        <w:t xml:space="preserve"> это отодвинет до двадцати одного ноль-ноль, а потом врубит</w:t>
      </w:r>
      <w:r w:rsidR="00C85A84">
        <w:rPr>
          <w:rFonts w:ascii="Times New Roman" w:hAnsi="Times New Roman"/>
          <w:sz w:val="24"/>
          <w:szCs w:val="24"/>
        </w:rPr>
        <w:t>ся</w:t>
      </w:r>
      <w:r w:rsidRPr="00107032">
        <w:rPr>
          <w:rFonts w:ascii="Times New Roman" w:hAnsi="Times New Roman"/>
          <w:sz w:val="24"/>
          <w:szCs w:val="24"/>
        </w:rPr>
        <w:t>. То есть, избыток голограмм начинает проверять вас на Веру, запомните это. Более того, я к чему, я сейчас не из-за Синтеза даже</w:t>
      </w:r>
      <w:r w:rsidR="00C85A84">
        <w:rPr>
          <w:rFonts w:ascii="Times New Roman" w:hAnsi="Times New Roman"/>
          <w:sz w:val="24"/>
          <w:szCs w:val="24"/>
        </w:rPr>
        <w:t xml:space="preserve">. </w:t>
      </w:r>
      <w:r w:rsidR="00C85A84" w:rsidRPr="00C85A84">
        <w:rPr>
          <w:rFonts w:ascii="Times New Roman" w:hAnsi="Times New Roman"/>
          <w:b/>
          <w:sz w:val="24"/>
          <w:szCs w:val="24"/>
        </w:rPr>
        <w:t>В</w:t>
      </w:r>
      <w:r w:rsidRPr="00C85A84">
        <w:rPr>
          <w:rFonts w:ascii="Times New Roman" w:hAnsi="Times New Roman"/>
          <w:b/>
          <w:sz w:val="24"/>
          <w:szCs w:val="24"/>
        </w:rPr>
        <w:t>ы по жизни складываете новую голограмму нового дела, новой профессии, новой семьи, новой работы там, нового там поступления</w:t>
      </w:r>
      <w:r w:rsidRPr="00107032">
        <w:rPr>
          <w:rFonts w:ascii="Times New Roman" w:hAnsi="Times New Roman"/>
          <w:sz w:val="24"/>
          <w:szCs w:val="24"/>
        </w:rPr>
        <w:t>, каки</w:t>
      </w:r>
      <w:r w:rsidR="00C85A84">
        <w:rPr>
          <w:rFonts w:ascii="Times New Roman" w:hAnsi="Times New Roman"/>
          <w:sz w:val="24"/>
          <w:szCs w:val="24"/>
        </w:rPr>
        <w:t>х</w:t>
      </w:r>
      <w:r w:rsidRPr="00107032">
        <w:rPr>
          <w:rFonts w:ascii="Times New Roman" w:hAnsi="Times New Roman"/>
          <w:sz w:val="24"/>
          <w:szCs w:val="24"/>
        </w:rPr>
        <w:t>-то …</w:t>
      </w:r>
      <w:r w:rsidR="00C85A84">
        <w:rPr>
          <w:rFonts w:ascii="Times New Roman" w:hAnsi="Times New Roman"/>
          <w:sz w:val="24"/>
          <w:szCs w:val="24"/>
        </w:rPr>
        <w:t>.</w:t>
      </w:r>
      <w:r w:rsidRPr="00107032">
        <w:rPr>
          <w:rFonts w:ascii="Times New Roman" w:hAnsi="Times New Roman"/>
          <w:sz w:val="24"/>
          <w:szCs w:val="24"/>
        </w:rPr>
        <w:t xml:space="preserve"> О, водительские права получаете, у вас сложилась новая голограмма «водить машину», и у вас начинается проверка Веры,</w:t>
      </w:r>
      <w:r w:rsidR="00E42C3D">
        <w:rPr>
          <w:rFonts w:ascii="Times New Roman" w:hAnsi="Times New Roman"/>
          <w:sz w:val="24"/>
          <w:szCs w:val="24"/>
        </w:rPr>
        <w:t xml:space="preserve"> </w:t>
      </w:r>
      <w:r w:rsidRPr="00107032">
        <w:rPr>
          <w:rFonts w:ascii="Times New Roman" w:hAnsi="Times New Roman"/>
          <w:sz w:val="24"/>
          <w:szCs w:val="24"/>
        </w:rPr>
        <w:t>хотя бы, правильно ли вы водите? Правильно? Вот вы верите – не верите, что вы вед</w:t>
      </w:r>
      <w:r w:rsidR="00C85A84">
        <w:rPr>
          <w:rFonts w:ascii="Times New Roman" w:hAnsi="Times New Roman"/>
          <w:sz w:val="24"/>
          <w:szCs w:val="24"/>
        </w:rPr>
        <w:t>ё</w:t>
      </w:r>
      <w:r w:rsidRPr="00107032">
        <w:rPr>
          <w:rFonts w:ascii="Times New Roman" w:hAnsi="Times New Roman"/>
          <w:sz w:val="24"/>
          <w:szCs w:val="24"/>
        </w:rPr>
        <w:t xml:space="preserve">те машину? </w:t>
      </w:r>
      <w:r w:rsidR="00E42C3D">
        <w:rPr>
          <w:rFonts w:ascii="Times New Roman" w:hAnsi="Times New Roman"/>
          <w:sz w:val="24"/>
          <w:szCs w:val="24"/>
        </w:rPr>
        <w:t>М</w:t>
      </w:r>
      <w:r w:rsidRPr="00107032">
        <w:rPr>
          <w:rFonts w:ascii="Times New Roman" w:hAnsi="Times New Roman"/>
          <w:sz w:val="24"/>
          <w:szCs w:val="24"/>
        </w:rPr>
        <w:t>ашина ж едет, и у вас внутри полный «головняк», что вы не верите, что вы вед</w:t>
      </w:r>
      <w:r w:rsidR="00C85A84">
        <w:rPr>
          <w:rFonts w:ascii="Times New Roman" w:hAnsi="Times New Roman"/>
          <w:sz w:val="24"/>
          <w:szCs w:val="24"/>
        </w:rPr>
        <w:t>ё</w:t>
      </w:r>
      <w:r w:rsidRPr="00107032">
        <w:rPr>
          <w:rFonts w:ascii="Times New Roman" w:hAnsi="Times New Roman"/>
          <w:sz w:val="24"/>
          <w:szCs w:val="24"/>
        </w:rPr>
        <w:t>те машину. Но она зараза едет и вам страшно. И так первое время, пока вы не привыкните к этому, это всего лишь не на то, что вы е</w:t>
      </w:r>
      <w:r w:rsidR="00C85A84">
        <w:rPr>
          <w:rFonts w:ascii="Times New Roman" w:hAnsi="Times New Roman"/>
          <w:sz w:val="24"/>
          <w:szCs w:val="24"/>
        </w:rPr>
        <w:t>ё</w:t>
      </w:r>
      <w:r w:rsidRPr="00107032">
        <w:rPr>
          <w:rFonts w:ascii="Times New Roman" w:hAnsi="Times New Roman"/>
          <w:sz w:val="24"/>
          <w:szCs w:val="24"/>
        </w:rPr>
        <w:t xml:space="preserve"> водите, вы боитесь. У вас проверка Веры, что вы управляете этим аппаратом – это проверка на Веру, что вы научились водить, а опыта мало. И вы напрягаетесь не из-за количества опыта, а из-за Веры. Молодежь, которая сильно верит, прыгает в машину, не обучившись, заводит е</w:t>
      </w:r>
      <w:r w:rsidR="00C85A84">
        <w:rPr>
          <w:rFonts w:ascii="Times New Roman" w:hAnsi="Times New Roman"/>
          <w:sz w:val="24"/>
          <w:szCs w:val="24"/>
        </w:rPr>
        <w:t>ё</w:t>
      </w:r>
      <w:r w:rsidRPr="00107032">
        <w:rPr>
          <w:rFonts w:ascii="Times New Roman" w:hAnsi="Times New Roman"/>
          <w:sz w:val="24"/>
          <w:szCs w:val="24"/>
        </w:rPr>
        <w:t xml:space="preserve"> и едет. Я серь</w:t>
      </w:r>
      <w:r w:rsidR="00C85A84">
        <w:rPr>
          <w:rFonts w:ascii="Times New Roman" w:hAnsi="Times New Roman"/>
          <w:sz w:val="24"/>
          <w:szCs w:val="24"/>
        </w:rPr>
        <w:t>ё</w:t>
      </w:r>
      <w:r w:rsidRPr="00107032">
        <w:rPr>
          <w:rFonts w:ascii="Times New Roman" w:hAnsi="Times New Roman"/>
          <w:sz w:val="24"/>
          <w:szCs w:val="24"/>
        </w:rPr>
        <w:t>зно, у меня один лицеист так сделал, сел в папину крутую машину, сел и поехал. Когда друзья папы его догнали, спросили: «Ты где учился?» Он говорит: «Я первый раз сел». Они не поверили, они пошли потом напились, потому что папа подтвердил, что человек первый раз сел: поругался с папой, вышел, сел в машину, поехал. Он верил, что он сможет, машина ему подчинилась. Он проехал быстро, те еле его догнали. Вс</w:t>
      </w:r>
      <w:r w:rsidR="00C85A84">
        <w:rPr>
          <w:rFonts w:ascii="Times New Roman" w:hAnsi="Times New Roman"/>
          <w:sz w:val="24"/>
          <w:szCs w:val="24"/>
        </w:rPr>
        <w:t>ё</w:t>
      </w:r>
      <w:r w:rsidRPr="00107032">
        <w:rPr>
          <w:rFonts w:ascii="Times New Roman" w:hAnsi="Times New Roman"/>
          <w:sz w:val="24"/>
          <w:szCs w:val="24"/>
        </w:rPr>
        <w:t xml:space="preserve"> было в порядке</w:t>
      </w:r>
      <w:r w:rsidR="00C85A84">
        <w:rPr>
          <w:rFonts w:ascii="Times New Roman" w:hAnsi="Times New Roman"/>
          <w:sz w:val="24"/>
          <w:szCs w:val="24"/>
        </w:rPr>
        <w:t>. П</w:t>
      </w:r>
      <w:r w:rsidRPr="00107032">
        <w:rPr>
          <w:rFonts w:ascii="Times New Roman" w:hAnsi="Times New Roman"/>
          <w:sz w:val="24"/>
          <w:szCs w:val="24"/>
        </w:rPr>
        <w:t>апа потом его наказал и поощрил – отправил учиться водить,</w:t>
      </w:r>
      <w:r w:rsidR="00E42C3D">
        <w:rPr>
          <w:rFonts w:ascii="Times New Roman" w:hAnsi="Times New Roman"/>
          <w:sz w:val="24"/>
          <w:szCs w:val="24"/>
        </w:rPr>
        <w:t xml:space="preserve"> </w:t>
      </w:r>
      <w:r w:rsidRPr="00107032">
        <w:rPr>
          <w:rFonts w:ascii="Times New Roman" w:hAnsi="Times New Roman"/>
          <w:sz w:val="24"/>
          <w:szCs w:val="24"/>
        </w:rPr>
        <w:t>там ему лет пятнадцать было. Вот он верил, что он сбежит от них, сел и уехал</w:t>
      </w:r>
      <w:r w:rsidR="00C85A84">
        <w:rPr>
          <w:rFonts w:ascii="Times New Roman" w:hAnsi="Times New Roman"/>
          <w:sz w:val="24"/>
          <w:szCs w:val="24"/>
        </w:rPr>
        <w:t>!</w:t>
      </w:r>
      <w:r w:rsidRPr="00107032">
        <w:rPr>
          <w:rFonts w:ascii="Times New Roman" w:hAnsi="Times New Roman"/>
          <w:sz w:val="24"/>
          <w:szCs w:val="24"/>
        </w:rPr>
        <w:t xml:space="preserve"> Вот это Вера – ничего не боялся. Вот это Вера. А проверка на веру – когда я даже обучился, боюсь эту машину. Вс</w:t>
      </w:r>
      <w:r w:rsidR="00C85A84">
        <w:rPr>
          <w:rFonts w:ascii="Times New Roman" w:hAnsi="Times New Roman"/>
          <w:sz w:val="24"/>
          <w:szCs w:val="24"/>
        </w:rPr>
        <w:t>ё</w:t>
      </w:r>
      <w:r w:rsidRPr="00107032">
        <w:rPr>
          <w:rFonts w:ascii="Times New Roman" w:hAnsi="Times New Roman"/>
          <w:sz w:val="24"/>
          <w:szCs w:val="24"/>
        </w:rPr>
        <w:t xml:space="preserve">. И вот она ощущается от водителя. </w:t>
      </w:r>
    </w:p>
    <w:p w:rsidR="00F67A7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Проверк</w:t>
      </w:r>
      <w:r w:rsidR="00C85A84">
        <w:rPr>
          <w:rFonts w:ascii="Times New Roman" w:hAnsi="Times New Roman"/>
          <w:sz w:val="24"/>
          <w:szCs w:val="24"/>
        </w:rPr>
        <w:t>у</w:t>
      </w:r>
      <w:r w:rsidRPr="00107032">
        <w:rPr>
          <w:rFonts w:ascii="Times New Roman" w:hAnsi="Times New Roman"/>
          <w:sz w:val="24"/>
          <w:szCs w:val="24"/>
        </w:rPr>
        <w:t xml:space="preserve"> веры, которую я никогда не забуду вот, никогда…</w:t>
      </w:r>
      <w:r w:rsidR="00C85A84">
        <w:rPr>
          <w:rFonts w:ascii="Times New Roman" w:hAnsi="Times New Roman"/>
          <w:sz w:val="24"/>
          <w:szCs w:val="24"/>
        </w:rPr>
        <w:t>.</w:t>
      </w:r>
      <w:r w:rsidRPr="00107032">
        <w:rPr>
          <w:rFonts w:ascii="Times New Roman" w:hAnsi="Times New Roman"/>
          <w:sz w:val="24"/>
          <w:szCs w:val="24"/>
        </w:rPr>
        <w:t xml:space="preserve"> Трасса в Подмосковье, там вот ремонт и у нас узкая трасса, и вот все гуськом едут. Шок: «Чего они гуськом едут?» Я по обочине, там, где ремонт. Срочно, мне в аэропорт надо, я обгоняю, и понимаю, что самому… я дальше не обгоню, я пристраиваюсь и впереди едет крутой мерседес миллионов за девять, двухместный. И сидит </w:t>
      </w:r>
      <w:r w:rsidRPr="00107032">
        <w:rPr>
          <w:rFonts w:ascii="Times New Roman" w:hAnsi="Times New Roman"/>
          <w:sz w:val="24"/>
          <w:szCs w:val="24"/>
        </w:rPr>
        <w:lastRenderedPageBreak/>
        <w:t>девочка и едет тридцать километров в час, трактор иногда едет быстрее. Наверное, за полкилометра от не</w:t>
      </w:r>
      <w:r w:rsidR="00F67A72">
        <w:rPr>
          <w:rFonts w:ascii="Times New Roman" w:hAnsi="Times New Roman"/>
          <w:sz w:val="24"/>
          <w:szCs w:val="24"/>
        </w:rPr>
        <w:t>ё</w:t>
      </w:r>
      <w:r w:rsidRPr="00107032">
        <w:rPr>
          <w:rFonts w:ascii="Times New Roman" w:hAnsi="Times New Roman"/>
          <w:sz w:val="24"/>
          <w:szCs w:val="24"/>
        </w:rPr>
        <w:t xml:space="preserve"> страх машины, страх вождения, и она едет первый раз на этой машине. Какой дурак купил новенькой – это гоночный аппарат двухместный, он в три секунды при нажатии педалей разгоняется до ста километров. И вот если она чуть пережм</w:t>
      </w:r>
      <w:r w:rsidR="00F67A72">
        <w:rPr>
          <w:rFonts w:ascii="Times New Roman" w:hAnsi="Times New Roman"/>
          <w:sz w:val="24"/>
          <w:szCs w:val="24"/>
        </w:rPr>
        <w:t>ё</w:t>
      </w:r>
      <w:r w:rsidRPr="00107032">
        <w:rPr>
          <w:rFonts w:ascii="Times New Roman" w:hAnsi="Times New Roman"/>
          <w:sz w:val="24"/>
          <w:szCs w:val="24"/>
        </w:rPr>
        <w:t xml:space="preserve">т, он… вау! И вот она едет, десять километров мы за ней ехали. </w:t>
      </w:r>
      <w:r w:rsidR="00F67A72" w:rsidRPr="00F67A72">
        <w:rPr>
          <w:rFonts w:ascii="Times New Roman" w:hAnsi="Times New Roman"/>
          <w:i/>
          <w:sz w:val="24"/>
          <w:szCs w:val="24"/>
        </w:rPr>
        <w:t>(</w:t>
      </w:r>
      <w:r w:rsidRPr="00107032">
        <w:rPr>
          <w:rFonts w:ascii="Times New Roman" w:hAnsi="Times New Roman"/>
          <w:i/>
          <w:sz w:val="24"/>
          <w:szCs w:val="24"/>
        </w:rPr>
        <w:t>Смех в зале</w:t>
      </w:r>
      <w:r w:rsidR="00F67A72">
        <w:rPr>
          <w:rFonts w:ascii="Times New Roman" w:hAnsi="Times New Roman"/>
          <w:i/>
          <w:sz w:val="24"/>
          <w:szCs w:val="24"/>
        </w:rPr>
        <w:t>)</w:t>
      </w:r>
      <w:r w:rsidRPr="00107032">
        <w:rPr>
          <w:rFonts w:ascii="Times New Roman" w:hAnsi="Times New Roman"/>
          <w:sz w:val="24"/>
          <w:szCs w:val="24"/>
        </w:rPr>
        <w:t xml:space="preserve"> Обгонять бесполезно</w:t>
      </w:r>
      <w:r w:rsidR="00F67A72">
        <w:rPr>
          <w:rFonts w:ascii="Times New Roman" w:hAnsi="Times New Roman"/>
          <w:sz w:val="24"/>
          <w:szCs w:val="24"/>
        </w:rPr>
        <w:t xml:space="preserve"> было</w:t>
      </w:r>
      <w:r w:rsidRPr="00107032">
        <w:rPr>
          <w:rFonts w:ascii="Times New Roman" w:hAnsi="Times New Roman"/>
          <w:sz w:val="24"/>
          <w:szCs w:val="24"/>
        </w:rPr>
        <w:t xml:space="preserve">, потому что, если она видит что-то – </w:t>
      </w:r>
      <w:r w:rsidR="00F67A72">
        <w:rPr>
          <w:rFonts w:ascii="Times New Roman" w:hAnsi="Times New Roman"/>
          <w:sz w:val="24"/>
          <w:szCs w:val="24"/>
        </w:rPr>
        <w:t>у н</w:t>
      </w:r>
      <w:r w:rsidRPr="00107032">
        <w:rPr>
          <w:rFonts w:ascii="Times New Roman" w:hAnsi="Times New Roman"/>
          <w:sz w:val="24"/>
          <w:szCs w:val="24"/>
        </w:rPr>
        <w:t>е</w:t>
      </w:r>
      <w:r w:rsidR="00F67A72">
        <w:rPr>
          <w:rFonts w:ascii="Times New Roman" w:hAnsi="Times New Roman"/>
          <w:sz w:val="24"/>
          <w:szCs w:val="24"/>
        </w:rPr>
        <w:t>ё</w:t>
      </w:r>
      <w:r w:rsidRPr="00107032">
        <w:rPr>
          <w:rFonts w:ascii="Times New Roman" w:hAnsi="Times New Roman"/>
          <w:sz w:val="24"/>
          <w:szCs w:val="24"/>
        </w:rPr>
        <w:t xml:space="preserve"> вот вед</w:t>
      </w:r>
      <w:r w:rsidR="00F67A72">
        <w:rPr>
          <w:rFonts w:ascii="Times New Roman" w:hAnsi="Times New Roman"/>
          <w:sz w:val="24"/>
          <w:szCs w:val="24"/>
        </w:rPr>
        <w:t>ё</w:t>
      </w:r>
      <w:r w:rsidRPr="00107032">
        <w:rPr>
          <w:rFonts w:ascii="Times New Roman" w:hAnsi="Times New Roman"/>
          <w:sz w:val="24"/>
          <w:szCs w:val="24"/>
        </w:rPr>
        <w:t>т на тех, кто сбоку</w:t>
      </w:r>
      <w:r w:rsidR="00F67A72">
        <w:rPr>
          <w:rFonts w:ascii="Times New Roman" w:hAnsi="Times New Roman"/>
          <w:sz w:val="24"/>
          <w:szCs w:val="24"/>
        </w:rPr>
        <w:t>!</w:t>
      </w:r>
      <w:r w:rsidRPr="00107032">
        <w:rPr>
          <w:rFonts w:ascii="Times New Roman" w:hAnsi="Times New Roman"/>
          <w:sz w:val="24"/>
          <w:szCs w:val="24"/>
        </w:rPr>
        <w:t xml:space="preserve"> Она боится – она магнитится к соседней машине, чтоб остановиться. Она боялась эту машину – когда, знаешь, едущий страх… на всю машину за ней</w:t>
      </w:r>
      <w:r w:rsidR="00F67A72">
        <w:rPr>
          <w:rFonts w:ascii="Times New Roman" w:hAnsi="Times New Roman"/>
          <w:sz w:val="24"/>
          <w:szCs w:val="24"/>
        </w:rPr>
        <w:t xml:space="preserve"> и</w:t>
      </w:r>
      <w:r w:rsidRPr="00107032">
        <w:rPr>
          <w:rFonts w:ascii="Times New Roman" w:hAnsi="Times New Roman"/>
          <w:sz w:val="24"/>
          <w:szCs w:val="24"/>
        </w:rPr>
        <w:t xml:space="preserve"> шлейф. И все мужики, вот</w:t>
      </w:r>
      <w:r w:rsidR="00F67A72">
        <w:rPr>
          <w:rFonts w:ascii="Times New Roman" w:hAnsi="Times New Roman"/>
          <w:sz w:val="24"/>
          <w:szCs w:val="24"/>
        </w:rPr>
        <w:t xml:space="preserve"> так…</w:t>
      </w:r>
      <w:r w:rsidRPr="00107032">
        <w:rPr>
          <w:rFonts w:ascii="Times New Roman" w:hAnsi="Times New Roman"/>
          <w:sz w:val="24"/>
          <w:szCs w:val="24"/>
        </w:rPr>
        <w:t xml:space="preserve"> </w:t>
      </w:r>
      <w:r w:rsidR="00F67A72">
        <w:rPr>
          <w:rFonts w:ascii="Times New Roman" w:hAnsi="Times New Roman"/>
          <w:sz w:val="24"/>
          <w:szCs w:val="24"/>
        </w:rPr>
        <w:t xml:space="preserve">вот </w:t>
      </w:r>
      <w:r w:rsidRPr="00107032">
        <w:rPr>
          <w:rFonts w:ascii="Times New Roman" w:hAnsi="Times New Roman"/>
          <w:sz w:val="24"/>
          <w:szCs w:val="24"/>
        </w:rPr>
        <w:t xml:space="preserve">так </w:t>
      </w:r>
      <w:r w:rsidR="00F67A72">
        <w:rPr>
          <w:rFonts w:ascii="Times New Roman" w:hAnsi="Times New Roman"/>
          <w:sz w:val="24"/>
          <w:szCs w:val="24"/>
        </w:rPr>
        <w:t xml:space="preserve">же </w:t>
      </w:r>
      <w:r w:rsidRPr="00107032">
        <w:rPr>
          <w:rFonts w:ascii="Times New Roman" w:hAnsi="Times New Roman"/>
          <w:sz w:val="24"/>
          <w:szCs w:val="24"/>
        </w:rPr>
        <w:t>едут в шоке просто, непередаваемое ощущение. Я тоже е</w:t>
      </w:r>
      <w:r w:rsidR="00F67A72">
        <w:rPr>
          <w:rFonts w:ascii="Times New Roman" w:hAnsi="Times New Roman"/>
          <w:sz w:val="24"/>
          <w:szCs w:val="24"/>
        </w:rPr>
        <w:t>ё</w:t>
      </w:r>
      <w:r w:rsidRPr="00107032">
        <w:rPr>
          <w:rFonts w:ascii="Times New Roman" w:hAnsi="Times New Roman"/>
          <w:sz w:val="24"/>
          <w:szCs w:val="24"/>
        </w:rPr>
        <w:t xml:space="preserve"> хотел обогнать, </w:t>
      </w:r>
      <w:r w:rsidR="00F67A72">
        <w:rPr>
          <w:rFonts w:ascii="Times New Roman" w:hAnsi="Times New Roman"/>
          <w:sz w:val="24"/>
          <w:szCs w:val="24"/>
        </w:rPr>
        <w:t>я</w:t>
      </w:r>
      <w:r w:rsidRPr="00107032">
        <w:rPr>
          <w:rFonts w:ascii="Times New Roman" w:hAnsi="Times New Roman"/>
          <w:sz w:val="24"/>
          <w:szCs w:val="24"/>
        </w:rPr>
        <w:t xml:space="preserve"> понял, что нельзя, будет авария – она испугается и на тебя поедет. То есть, газанет и этот аппарат не управляем просто, он настолько быстро </w:t>
      </w:r>
      <w:r w:rsidRPr="00F15D39">
        <w:rPr>
          <w:rFonts w:ascii="Times New Roman" w:hAnsi="Times New Roman"/>
          <w:i/>
          <w:sz w:val="24"/>
          <w:szCs w:val="24"/>
        </w:rPr>
        <w:t>скакает</w:t>
      </w:r>
      <w:r w:rsidRPr="00107032">
        <w:rPr>
          <w:rFonts w:ascii="Times New Roman" w:hAnsi="Times New Roman"/>
          <w:sz w:val="24"/>
          <w:szCs w:val="24"/>
        </w:rPr>
        <w:t>, что прыгнет</w:t>
      </w:r>
      <w:r w:rsidR="00F15D39">
        <w:rPr>
          <w:rFonts w:ascii="Times New Roman" w:hAnsi="Times New Roman"/>
          <w:sz w:val="24"/>
          <w:szCs w:val="24"/>
        </w:rPr>
        <w:t>,</w:t>
      </w:r>
      <w:r w:rsidRPr="00107032">
        <w:rPr>
          <w:rFonts w:ascii="Times New Roman" w:hAnsi="Times New Roman"/>
          <w:sz w:val="24"/>
          <w:szCs w:val="24"/>
        </w:rPr>
        <w:t xml:space="preserve"> куда угодно. Надо девочку успокоить, вс</w:t>
      </w:r>
      <w:r w:rsidR="00F67A72">
        <w:rPr>
          <w:rFonts w:ascii="Times New Roman" w:hAnsi="Times New Roman"/>
          <w:sz w:val="24"/>
          <w:szCs w:val="24"/>
        </w:rPr>
        <w:t>ё</w:t>
      </w:r>
      <w:r w:rsidRPr="00107032">
        <w:rPr>
          <w:rFonts w:ascii="Times New Roman" w:hAnsi="Times New Roman"/>
          <w:sz w:val="24"/>
          <w:szCs w:val="24"/>
        </w:rPr>
        <w:t xml:space="preserve">, и я встал за ней. И меня вот так тоже обгоняют, </w:t>
      </w:r>
      <w:r w:rsidR="00F67A72">
        <w:rPr>
          <w:rFonts w:ascii="Times New Roman" w:hAnsi="Times New Roman"/>
          <w:sz w:val="24"/>
          <w:szCs w:val="24"/>
        </w:rPr>
        <w:t xml:space="preserve">я </w:t>
      </w:r>
      <w:r w:rsidRPr="00107032">
        <w:rPr>
          <w:rFonts w:ascii="Times New Roman" w:hAnsi="Times New Roman"/>
          <w:sz w:val="24"/>
          <w:szCs w:val="24"/>
        </w:rPr>
        <w:t>отодвигаюсь</w:t>
      </w:r>
      <w:r w:rsidR="00F67A72">
        <w:rPr>
          <w:rFonts w:ascii="Times New Roman" w:hAnsi="Times New Roman"/>
          <w:sz w:val="24"/>
          <w:szCs w:val="24"/>
        </w:rPr>
        <w:t>…</w:t>
      </w:r>
      <w:r w:rsidRPr="00107032">
        <w:rPr>
          <w:rFonts w:ascii="Times New Roman" w:hAnsi="Times New Roman"/>
          <w:sz w:val="24"/>
          <w:szCs w:val="24"/>
        </w:rPr>
        <w:t xml:space="preserve"> и никто е</w:t>
      </w:r>
      <w:r w:rsidR="00F67A72">
        <w:rPr>
          <w:rFonts w:ascii="Times New Roman" w:hAnsi="Times New Roman"/>
          <w:sz w:val="24"/>
          <w:szCs w:val="24"/>
        </w:rPr>
        <w:t>ё</w:t>
      </w:r>
      <w:r w:rsidRPr="00107032">
        <w:rPr>
          <w:rFonts w:ascii="Times New Roman" w:hAnsi="Times New Roman"/>
          <w:sz w:val="24"/>
          <w:szCs w:val="24"/>
        </w:rPr>
        <w:t xml:space="preserve"> не обгоняет, становятся впереди. И вот, так мы десять километров ехали, пока она не съехала там в какой-то поворотик, к себе поехала. Все «о-о-о!» </w:t>
      </w:r>
      <w:r w:rsidR="00F67A72" w:rsidRPr="00F67A72">
        <w:rPr>
          <w:rFonts w:ascii="Times New Roman" w:hAnsi="Times New Roman"/>
          <w:i/>
          <w:sz w:val="24"/>
          <w:szCs w:val="24"/>
        </w:rPr>
        <w:t>(</w:t>
      </w:r>
      <w:r w:rsidRPr="00107032">
        <w:rPr>
          <w:rFonts w:ascii="Times New Roman" w:hAnsi="Times New Roman"/>
          <w:i/>
          <w:sz w:val="24"/>
          <w:szCs w:val="24"/>
        </w:rPr>
        <w:t>Смех в зале</w:t>
      </w:r>
      <w:r w:rsidR="00F67A72">
        <w:rPr>
          <w:rFonts w:ascii="Times New Roman" w:hAnsi="Times New Roman"/>
          <w:i/>
          <w:sz w:val="24"/>
          <w:szCs w:val="24"/>
        </w:rPr>
        <w:t>)</w:t>
      </w:r>
      <w:r w:rsidRPr="00107032">
        <w:rPr>
          <w:rFonts w:ascii="Times New Roman" w:hAnsi="Times New Roman"/>
          <w:sz w:val="24"/>
          <w:szCs w:val="24"/>
        </w:rPr>
        <w:t xml:space="preserve"> Никогда не забуду такую езду. Ну, за трактором ехать ладно, напрягаешься, но это трактор. Но за мерседесом спортивным, который может вс</w:t>
      </w:r>
      <w:r w:rsidR="00F67A72">
        <w:rPr>
          <w:rFonts w:ascii="Times New Roman" w:hAnsi="Times New Roman"/>
          <w:sz w:val="24"/>
          <w:szCs w:val="24"/>
        </w:rPr>
        <w:t>ё</w:t>
      </w:r>
      <w:r w:rsidRPr="00107032">
        <w:rPr>
          <w:rFonts w:ascii="Times New Roman" w:hAnsi="Times New Roman"/>
          <w:sz w:val="24"/>
          <w:szCs w:val="24"/>
        </w:rPr>
        <w:t>, даже на треке</w:t>
      </w:r>
      <w:r w:rsidR="00F67A72">
        <w:rPr>
          <w:rFonts w:ascii="Times New Roman" w:hAnsi="Times New Roman"/>
          <w:sz w:val="24"/>
          <w:szCs w:val="24"/>
        </w:rPr>
        <w:t>,</w:t>
      </w:r>
      <w:r w:rsidRPr="00107032">
        <w:rPr>
          <w:rFonts w:ascii="Times New Roman" w:hAnsi="Times New Roman"/>
          <w:sz w:val="24"/>
          <w:szCs w:val="24"/>
        </w:rPr>
        <w:t xml:space="preserve"> ехать так…</w:t>
      </w:r>
      <w:r w:rsidR="00F67A72">
        <w:rPr>
          <w:rFonts w:ascii="Times New Roman" w:hAnsi="Times New Roman"/>
          <w:sz w:val="24"/>
          <w:szCs w:val="24"/>
        </w:rPr>
        <w:t>.</w:t>
      </w:r>
      <w:r w:rsidRPr="00107032">
        <w:rPr>
          <w:rFonts w:ascii="Times New Roman" w:hAnsi="Times New Roman"/>
          <w:sz w:val="24"/>
          <w:szCs w:val="24"/>
        </w:rPr>
        <w:t xml:space="preserve"> Вс</w:t>
      </w:r>
      <w:r w:rsidR="00F67A72">
        <w:rPr>
          <w:rFonts w:ascii="Times New Roman" w:hAnsi="Times New Roman"/>
          <w:sz w:val="24"/>
          <w:szCs w:val="24"/>
        </w:rPr>
        <w:t>ё</w:t>
      </w:r>
      <w:r w:rsidRPr="00107032">
        <w:rPr>
          <w:rFonts w:ascii="Times New Roman" w:hAnsi="Times New Roman"/>
          <w:sz w:val="24"/>
          <w:szCs w:val="24"/>
        </w:rPr>
        <w:t xml:space="preserve">, это непередаваемое ощущение. Вот этот страх – отсутствие Веры, когда голограмма вообще связать не может водителя, машину, аппарат и умение водить. Есть такие машины, которые чуть-чуть нажимаешь педаль, она буквально </w:t>
      </w:r>
      <w:r w:rsidRPr="00F67A72">
        <w:rPr>
          <w:rFonts w:ascii="Times New Roman" w:hAnsi="Times New Roman"/>
          <w:i/>
          <w:sz w:val="24"/>
          <w:szCs w:val="24"/>
        </w:rPr>
        <w:t>фьють</w:t>
      </w:r>
      <w:r w:rsidRPr="00107032">
        <w:rPr>
          <w:rFonts w:ascii="Times New Roman" w:hAnsi="Times New Roman"/>
          <w:sz w:val="24"/>
          <w:szCs w:val="24"/>
        </w:rPr>
        <w:t xml:space="preserve">, вылетает, </w:t>
      </w:r>
      <w:r w:rsidR="00F67A72">
        <w:rPr>
          <w:rFonts w:ascii="Times New Roman" w:hAnsi="Times New Roman"/>
          <w:sz w:val="24"/>
          <w:szCs w:val="24"/>
        </w:rPr>
        <w:t>это очень</w:t>
      </w:r>
      <w:r w:rsidRPr="00107032">
        <w:rPr>
          <w:rFonts w:ascii="Times New Roman" w:hAnsi="Times New Roman"/>
          <w:sz w:val="24"/>
          <w:szCs w:val="24"/>
        </w:rPr>
        <w:t xml:space="preserve"> такие мощные машины, они маленькие обычно. Ну, не знаю, кто ей купил это? Может быть, она у кого-то взяла? Но, если это была бы чья-то, е</w:t>
      </w:r>
      <w:r w:rsidR="00F67A72">
        <w:rPr>
          <w:rFonts w:ascii="Times New Roman" w:hAnsi="Times New Roman"/>
          <w:sz w:val="24"/>
          <w:szCs w:val="24"/>
        </w:rPr>
        <w:t>ё</w:t>
      </w:r>
      <w:r w:rsidRPr="00107032">
        <w:rPr>
          <w:rFonts w:ascii="Times New Roman" w:hAnsi="Times New Roman"/>
          <w:sz w:val="24"/>
          <w:szCs w:val="24"/>
        </w:rPr>
        <w:t xml:space="preserve"> б никто никогда за не</w:t>
      </w:r>
      <w:r w:rsidR="00F67A72">
        <w:rPr>
          <w:rFonts w:ascii="Times New Roman" w:hAnsi="Times New Roman"/>
          <w:sz w:val="24"/>
          <w:szCs w:val="24"/>
        </w:rPr>
        <w:t>ё</w:t>
      </w:r>
      <w:r w:rsidRPr="00107032">
        <w:rPr>
          <w:rFonts w:ascii="Times New Roman" w:hAnsi="Times New Roman"/>
          <w:sz w:val="24"/>
          <w:szCs w:val="24"/>
        </w:rPr>
        <w:t xml:space="preserve"> не посадил. </w:t>
      </w:r>
      <w:r w:rsidR="00E42C3D">
        <w:rPr>
          <w:rFonts w:ascii="Times New Roman" w:hAnsi="Times New Roman"/>
          <w:sz w:val="24"/>
          <w:szCs w:val="24"/>
        </w:rPr>
        <w:t>Р</w:t>
      </w:r>
      <w:r w:rsidRPr="00107032">
        <w:rPr>
          <w:rFonts w:ascii="Times New Roman" w:hAnsi="Times New Roman"/>
          <w:sz w:val="24"/>
          <w:szCs w:val="24"/>
        </w:rPr>
        <w:t>азве что</w:t>
      </w:r>
      <w:r w:rsidR="00E42C3D">
        <w:rPr>
          <w:rFonts w:ascii="Times New Roman" w:hAnsi="Times New Roman"/>
          <w:sz w:val="24"/>
          <w:szCs w:val="24"/>
        </w:rPr>
        <w:t>,</w:t>
      </w:r>
      <w:r w:rsidRPr="00107032">
        <w:rPr>
          <w:rFonts w:ascii="Times New Roman" w:hAnsi="Times New Roman"/>
          <w:sz w:val="24"/>
          <w:szCs w:val="24"/>
        </w:rPr>
        <w:t xml:space="preserve"> она сбежала на этой машине? </w:t>
      </w:r>
      <w:r w:rsidR="00F67A72">
        <w:rPr>
          <w:rFonts w:ascii="Times New Roman" w:hAnsi="Times New Roman"/>
          <w:sz w:val="24"/>
          <w:szCs w:val="24"/>
        </w:rPr>
        <w:t>Но т</w:t>
      </w:r>
      <w:r w:rsidRPr="00107032">
        <w:rPr>
          <w:rFonts w:ascii="Times New Roman" w:hAnsi="Times New Roman"/>
          <w:sz w:val="24"/>
          <w:szCs w:val="24"/>
        </w:rPr>
        <w:t>ак не сбегают – она ехала и боялась за сво</w:t>
      </w:r>
      <w:r w:rsidR="00F67A72">
        <w:rPr>
          <w:rFonts w:ascii="Times New Roman" w:hAnsi="Times New Roman"/>
          <w:sz w:val="24"/>
          <w:szCs w:val="24"/>
        </w:rPr>
        <w:t>ё</w:t>
      </w:r>
      <w:r w:rsidRPr="00107032">
        <w:rPr>
          <w:rFonts w:ascii="Times New Roman" w:hAnsi="Times New Roman"/>
          <w:sz w:val="24"/>
          <w:szCs w:val="24"/>
        </w:rPr>
        <w:t>. Женщина чаще всего боится за сво</w:t>
      </w:r>
      <w:r w:rsidR="00F67A72">
        <w:rPr>
          <w:rFonts w:ascii="Times New Roman" w:hAnsi="Times New Roman"/>
          <w:sz w:val="24"/>
          <w:szCs w:val="24"/>
        </w:rPr>
        <w:t>ё</w:t>
      </w:r>
      <w:r w:rsidRPr="00107032">
        <w:rPr>
          <w:rFonts w:ascii="Times New Roman" w:hAnsi="Times New Roman"/>
          <w:sz w:val="24"/>
          <w:szCs w:val="24"/>
        </w:rPr>
        <w:t>. Если бы это было чь</w:t>
      </w:r>
      <w:r w:rsidR="00F67A72">
        <w:rPr>
          <w:rFonts w:ascii="Times New Roman" w:hAnsi="Times New Roman"/>
          <w:sz w:val="24"/>
          <w:szCs w:val="24"/>
        </w:rPr>
        <w:t>ё</w:t>
      </w:r>
      <w:r w:rsidRPr="00107032">
        <w:rPr>
          <w:rFonts w:ascii="Times New Roman" w:hAnsi="Times New Roman"/>
          <w:sz w:val="24"/>
          <w:szCs w:val="24"/>
        </w:rPr>
        <w:t>-то, да…</w:t>
      </w:r>
      <w:r w:rsidR="00F67A72">
        <w:rPr>
          <w:rFonts w:ascii="Times New Roman" w:hAnsi="Times New Roman"/>
          <w:sz w:val="24"/>
          <w:szCs w:val="24"/>
        </w:rPr>
        <w:t xml:space="preserve"> </w:t>
      </w:r>
      <w:r w:rsidRPr="00107032">
        <w:rPr>
          <w:rFonts w:ascii="Times New Roman" w:hAnsi="Times New Roman"/>
          <w:sz w:val="24"/>
          <w:szCs w:val="24"/>
        </w:rPr>
        <w:t>и поехала учиться! Типа: «Любимый вс</w:t>
      </w:r>
      <w:r w:rsidR="00F67A72">
        <w:rPr>
          <w:rFonts w:ascii="Times New Roman" w:hAnsi="Times New Roman"/>
          <w:sz w:val="24"/>
          <w:szCs w:val="24"/>
        </w:rPr>
        <w:t>ё</w:t>
      </w:r>
      <w:r w:rsidRPr="00107032">
        <w:rPr>
          <w:rFonts w:ascii="Times New Roman" w:hAnsi="Times New Roman"/>
          <w:sz w:val="24"/>
          <w:szCs w:val="24"/>
        </w:rPr>
        <w:t xml:space="preserve"> выдержит». А если он ей подарил – это е</w:t>
      </w:r>
      <w:r w:rsidR="00F67A72">
        <w:rPr>
          <w:rFonts w:ascii="Times New Roman" w:hAnsi="Times New Roman"/>
          <w:sz w:val="24"/>
          <w:szCs w:val="24"/>
        </w:rPr>
        <w:t>ё</w:t>
      </w:r>
      <w:r w:rsidRPr="00107032">
        <w:rPr>
          <w:rFonts w:ascii="Times New Roman" w:hAnsi="Times New Roman"/>
          <w:sz w:val="24"/>
          <w:szCs w:val="24"/>
        </w:rPr>
        <w:t>…</w:t>
      </w:r>
      <w:r w:rsidR="00F67A72">
        <w:rPr>
          <w:rFonts w:ascii="Times New Roman" w:hAnsi="Times New Roman"/>
          <w:sz w:val="24"/>
          <w:szCs w:val="24"/>
        </w:rPr>
        <w:t>.</w:t>
      </w:r>
      <w:r w:rsidRPr="00107032">
        <w:rPr>
          <w:rFonts w:ascii="Times New Roman" w:hAnsi="Times New Roman"/>
          <w:sz w:val="24"/>
          <w:szCs w:val="24"/>
        </w:rPr>
        <w:t xml:space="preserve"> И она первый раз едет – это е</w:t>
      </w:r>
      <w:r w:rsidR="00F67A72">
        <w:rPr>
          <w:rFonts w:ascii="Times New Roman" w:hAnsi="Times New Roman"/>
          <w:sz w:val="24"/>
          <w:szCs w:val="24"/>
        </w:rPr>
        <w:t>ё</w:t>
      </w:r>
      <w:r w:rsidRPr="00107032">
        <w:rPr>
          <w:rFonts w:ascii="Times New Roman" w:hAnsi="Times New Roman"/>
          <w:sz w:val="24"/>
          <w:szCs w:val="24"/>
        </w:rPr>
        <w:t xml:space="preserve"> имущество, </w:t>
      </w:r>
      <w:r w:rsidR="00F67A72">
        <w:rPr>
          <w:rFonts w:ascii="Times New Roman" w:hAnsi="Times New Roman"/>
          <w:sz w:val="24"/>
          <w:szCs w:val="24"/>
        </w:rPr>
        <w:t xml:space="preserve">и </w:t>
      </w:r>
      <w:r w:rsidRPr="00107032">
        <w:rPr>
          <w:rFonts w:ascii="Times New Roman" w:hAnsi="Times New Roman"/>
          <w:sz w:val="24"/>
          <w:szCs w:val="24"/>
        </w:rPr>
        <w:t>она знает сколько нулей написано,</w:t>
      </w:r>
      <w:r w:rsidR="00E42C3D">
        <w:rPr>
          <w:rFonts w:ascii="Times New Roman" w:hAnsi="Times New Roman"/>
          <w:sz w:val="24"/>
          <w:szCs w:val="24"/>
        </w:rPr>
        <w:t xml:space="preserve"> </w:t>
      </w:r>
      <w:r w:rsidRPr="00107032">
        <w:rPr>
          <w:rFonts w:ascii="Times New Roman" w:hAnsi="Times New Roman"/>
          <w:sz w:val="24"/>
          <w:szCs w:val="24"/>
        </w:rPr>
        <w:t>там машина была опред</w:t>
      </w:r>
      <w:r w:rsidR="00F67A72">
        <w:rPr>
          <w:rFonts w:ascii="Times New Roman" w:hAnsi="Times New Roman"/>
          <w:sz w:val="24"/>
          <w:szCs w:val="24"/>
        </w:rPr>
        <w:t>ё</w:t>
      </w:r>
      <w:r w:rsidRPr="00107032">
        <w:rPr>
          <w:rFonts w:ascii="Times New Roman" w:hAnsi="Times New Roman"/>
          <w:sz w:val="24"/>
          <w:szCs w:val="24"/>
        </w:rPr>
        <w:t xml:space="preserve">ленного цвета, явно куплена вот </w:t>
      </w:r>
      <w:r w:rsidR="00F15D39" w:rsidRPr="00F15D39">
        <w:rPr>
          <w:rFonts w:ascii="Times New Roman" w:hAnsi="Times New Roman"/>
          <w:i/>
          <w:sz w:val="24"/>
          <w:szCs w:val="24"/>
        </w:rPr>
        <w:t>у подарок</w:t>
      </w:r>
      <w:r w:rsidRPr="00107032">
        <w:rPr>
          <w:rFonts w:ascii="Times New Roman" w:hAnsi="Times New Roman"/>
          <w:sz w:val="24"/>
          <w:szCs w:val="24"/>
        </w:rPr>
        <w:t xml:space="preserve"> девочке. Шок просто. Вот это была настоящая проверка веры у водителя. Я никогда бы не подумал, что я вот такую проверку веры увижу. Вот это о</w:t>
      </w:r>
      <w:r w:rsidR="00F67A72">
        <w:rPr>
          <w:rFonts w:ascii="Times New Roman" w:hAnsi="Times New Roman"/>
          <w:sz w:val="24"/>
          <w:szCs w:val="24"/>
        </w:rPr>
        <w:t>трицаловка,</w:t>
      </w:r>
      <w:r w:rsidRPr="00107032">
        <w:rPr>
          <w:rFonts w:ascii="Times New Roman" w:hAnsi="Times New Roman"/>
          <w:sz w:val="24"/>
          <w:szCs w:val="24"/>
        </w:rPr>
        <w:t xml:space="preserve"> а теперь представьте то же самое по жизни: не с предметом, не с субъектом.</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Вот проверка Веры – это не только</w:t>
      </w:r>
      <w:r w:rsidR="00F67A72">
        <w:rPr>
          <w:rFonts w:ascii="Times New Roman" w:hAnsi="Times New Roman"/>
          <w:sz w:val="24"/>
          <w:szCs w:val="24"/>
        </w:rPr>
        <w:t>,</w:t>
      </w:r>
      <w:r w:rsidRPr="00107032">
        <w:rPr>
          <w:rFonts w:ascii="Times New Roman" w:hAnsi="Times New Roman"/>
          <w:sz w:val="24"/>
          <w:szCs w:val="24"/>
        </w:rPr>
        <w:t xml:space="preserve"> верите вы там в Отца и во Владык. Проверка веры – это управление отдельными объектами, взаимодействие с отдельными субъектами, это нетрадиционные ситуации на дороге, в магазине, на работе </w:t>
      </w:r>
      <w:r w:rsidR="00F67A72">
        <w:rPr>
          <w:rFonts w:ascii="Times New Roman" w:hAnsi="Times New Roman"/>
          <w:sz w:val="24"/>
          <w:szCs w:val="24"/>
        </w:rPr>
        <w:t xml:space="preserve">и </w:t>
      </w:r>
      <w:r w:rsidRPr="00107032">
        <w:rPr>
          <w:rFonts w:ascii="Times New Roman" w:hAnsi="Times New Roman"/>
          <w:sz w:val="24"/>
          <w:szCs w:val="24"/>
        </w:rPr>
        <w:t>где угодно, где в этой ситуации вы проходите проверку вер</w:t>
      </w:r>
      <w:r w:rsidR="00F67A72">
        <w:rPr>
          <w:rFonts w:ascii="Times New Roman" w:hAnsi="Times New Roman"/>
          <w:sz w:val="24"/>
          <w:szCs w:val="24"/>
        </w:rPr>
        <w:t>ой</w:t>
      </w:r>
      <w:r w:rsidRPr="00107032">
        <w:rPr>
          <w:rFonts w:ascii="Times New Roman" w:hAnsi="Times New Roman"/>
          <w:sz w:val="24"/>
          <w:szCs w:val="24"/>
        </w:rPr>
        <w:t xml:space="preserve">. </w:t>
      </w:r>
      <w:r w:rsidR="004C68E0">
        <w:rPr>
          <w:rFonts w:ascii="Times New Roman" w:hAnsi="Times New Roman"/>
          <w:sz w:val="24"/>
          <w:szCs w:val="24"/>
        </w:rPr>
        <w:t>И н</w:t>
      </w:r>
      <w:r w:rsidRPr="00107032">
        <w:rPr>
          <w:rFonts w:ascii="Times New Roman" w:hAnsi="Times New Roman"/>
          <w:sz w:val="24"/>
          <w:szCs w:val="24"/>
        </w:rPr>
        <w:t xml:space="preserve">адо не просто выстоять, а </w:t>
      </w:r>
      <w:r w:rsidRPr="004C68E0">
        <w:rPr>
          <w:rFonts w:ascii="Times New Roman" w:hAnsi="Times New Roman"/>
          <w:i/>
          <w:sz w:val="24"/>
          <w:szCs w:val="24"/>
        </w:rPr>
        <w:t>поменять ситуацию</w:t>
      </w:r>
      <w:r w:rsidRPr="00107032">
        <w:rPr>
          <w:rFonts w:ascii="Times New Roman" w:hAnsi="Times New Roman"/>
          <w:sz w:val="24"/>
          <w:szCs w:val="24"/>
        </w:rPr>
        <w:t>. То есть</w:t>
      </w:r>
      <w:r w:rsidR="004C68E0">
        <w:rPr>
          <w:rFonts w:ascii="Times New Roman" w:hAnsi="Times New Roman"/>
          <w:sz w:val="24"/>
          <w:szCs w:val="24"/>
        </w:rPr>
        <w:t>,</w:t>
      </w:r>
      <w:r w:rsidRPr="00107032">
        <w:rPr>
          <w:rFonts w:ascii="Times New Roman" w:hAnsi="Times New Roman"/>
          <w:sz w:val="24"/>
          <w:szCs w:val="24"/>
        </w:rPr>
        <w:t xml:space="preserve"> чем заканчивается проверка веры? У вас меняется голограмма: вы не верите только потому, что вы не знаете, как действовать, у вас нет голограммы</w:t>
      </w:r>
      <w:r w:rsidR="004C68E0">
        <w:rPr>
          <w:rFonts w:ascii="Times New Roman" w:hAnsi="Times New Roman"/>
          <w:sz w:val="24"/>
          <w:szCs w:val="24"/>
        </w:rPr>
        <w:t>,</w:t>
      </w:r>
      <w:r w:rsidRPr="00107032">
        <w:rPr>
          <w:rFonts w:ascii="Times New Roman" w:hAnsi="Times New Roman"/>
          <w:sz w:val="24"/>
          <w:szCs w:val="24"/>
        </w:rPr>
        <w:t xml:space="preserve"> как действовать на этом аппарате. Ты не умеешь это делать, но обстоятельства посадили в это, тебе надо куда-то доехать. И пошло – как можешь, так и едешь. Понимаете, вот – это «нескладуха», мы так и говорим </w:t>
      </w:r>
      <w:r w:rsidR="004C68E0">
        <w:rPr>
          <w:rFonts w:ascii="Times New Roman" w:hAnsi="Times New Roman"/>
          <w:sz w:val="24"/>
          <w:szCs w:val="24"/>
        </w:rPr>
        <w:t xml:space="preserve">это </w:t>
      </w:r>
      <w:r w:rsidRPr="00107032">
        <w:rPr>
          <w:rFonts w:ascii="Times New Roman" w:hAnsi="Times New Roman"/>
          <w:sz w:val="24"/>
          <w:szCs w:val="24"/>
        </w:rPr>
        <w:t>«нескладуха»</w:t>
      </w:r>
      <w:r w:rsidR="004C68E0">
        <w:rPr>
          <w:rFonts w:ascii="Times New Roman" w:hAnsi="Times New Roman"/>
          <w:sz w:val="24"/>
          <w:szCs w:val="24"/>
        </w:rPr>
        <w:t>.</w:t>
      </w:r>
      <w:r w:rsidRPr="00107032">
        <w:rPr>
          <w:rFonts w:ascii="Times New Roman" w:hAnsi="Times New Roman"/>
          <w:sz w:val="24"/>
          <w:szCs w:val="24"/>
        </w:rPr>
        <w:t xml:space="preserve"> Где «нескладуха»? Это «нескладуха» наш</w:t>
      </w:r>
      <w:r w:rsidR="004C68E0">
        <w:rPr>
          <w:rFonts w:ascii="Times New Roman" w:hAnsi="Times New Roman"/>
          <w:sz w:val="24"/>
          <w:szCs w:val="24"/>
        </w:rPr>
        <w:t>их</w:t>
      </w:r>
      <w:r w:rsidRPr="00107032">
        <w:rPr>
          <w:rFonts w:ascii="Times New Roman" w:hAnsi="Times New Roman"/>
          <w:sz w:val="24"/>
          <w:szCs w:val="24"/>
        </w:rPr>
        <w:t xml:space="preserve"> голографи</w:t>
      </w:r>
      <w:r w:rsidR="004C68E0">
        <w:rPr>
          <w:rFonts w:ascii="Times New Roman" w:hAnsi="Times New Roman"/>
          <w:sz w:val="24"/>
          <w:szCs w:val="24"/>
        </w:rPr>
        <w:t>й</w:t>
      </w:r>
      <w:r w:rsidRPr="00107032">
        <w:rPr>
          <w:rFonts w:ascii="Times New Roman" w:hAnsi="Times New Roman"/>
          <w:sz w:val="24"/>
          <w:szCs w:val="24"/>
        </w:rPr>
        <w:t xml:space="preserve"> в Головерсуме. Мы по-русски говорим: «Нескладуха ид</w:t>
      </w:r>
      <w:r w:rsidR="004C68E0">
        <w:rPr>
          <w:rFonts w:ascii="Times New Roman" w:hAnsi="Times New Roman"/>
          <w:sz w:val="24"/>
          <w:szCs w:val="24"/>
        </w:rPr>
        <w:t>ё</w:t>
      </w:r>
      <w:r w:rsidRPr="00107032">
        <w:rPr>
          <w:rFonts w:ascii="Times New Roman" w:hAnsi="Times New Roman"/>
          <w:sz w:val="24"/>
          <w:szCs w:val="24"/>
        </w:rPr>
        <w:t xml:space="preserve">т». То есть, мы не сложили голографию в голограмму и нам по жизни ничего не притягивается. И мы отсюда не верим, боимся, не складываем – это голограммная «нескладуха». И когда у </w:t>
      </w:r>
      <w:r w:rsidR="004C68E0">
        <w:rPr>
          <w:rFonts w:ascii="Times New Roman" w:hAnsi="Times New Roman"/>
          <w:sz w:val="24"/>
          <w:szCs w:val="24"/>
        </w:rPr>
        <w:t>в</w:t>
      </w:r>
      <w:r w:rsidRPr="00107032">
        <w:rPr>
          <w:rFonts w:ascii="Times New Roman" w:hAnsi="Times New Roman"/>
          <w:sz w:val="24"/>
          <w:szCs w:val="24"/>
        </w:rPr>
        <w:t>ас что-то не получается, вы именно голографи</w:t>
      </w:r>
      <w:r w:rsidR="004C68E0">
        <w:rPr>
          <w:rFonts w:ascii="Times New Roman" w:hAnsi="Times New Roman"/>
          <w:sz w:val="24"/>
          <w:szCs w:val="24"/>
        </w:rPr>
        <w:t>и</w:t>
      </w:r>
      <w:r w:rsidRPr="00107032">
        <w:rPr>
          <w:rFonts w:ascii="Times New Roman" w:hAnsi="Times New Roman"/>
          <w:sz w:val="24"/>
          <w:szCs w:val="24"/>
        </w:rPr>
        <w:t xml:space="preserve"> сложить не можете, вам надо не Веру усилять, а складывать голографию, складывать Головерсум. Вы увидели? Поэтому, когда мы дойд</w:t>
      </w:r>
      <w:r w:rsidR="004C68E0">
        <w:rPr>
          <w:rFonts w:ascii="Times New Roman" w:hAnsi="Times New Roman"/>
          <w:sz w:val="24"/>
          <w:szCs w:val="24"/>
        </w:rPr>
        <w:t>ё</w:t>
      </w:r>
      <w:r w:rsidRPr="00107032">
        <w:rPr>
          <w:rFonts w:ascii="Times New Roman" w:hAnsi="Times New Roman"/>
          <w:sz w:val="24"/>
          <w:szCs w:val="24"/>
        </w:rPr>
        <w:t>м до Веры, вы там просто уже верите, а проверка на Веру ид</w:t>
      </w:r>
      <w:r w:rsidR="004C68E0">
        <w:rPr>
          <w:rFonts w:ascii="Times New Roman" w:hAnsi="Times New Roman"/>
          <w:sz w:val="24"/>
          <w:szCs w:val="24"/>
        </w:rPr>
        <w:t>ё</w:t>
      </w:r>
      <w:r w:rsidRPr="00107032">
        <w:rPr>
          <w:rFonts w:ascii="Times New Roman" w:hAnsi="Times New Roman"/>
          <w:sz w:val="24"/>
          <w:szCs w:val="24"/>
        </w:rPr>
        <w:t>т в Головерсуме «нескладухой» голографий и голограмм.</w:t>
      </w:r>
    </w:p>
    <w:p w:rsidR="004C68E0"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Кстати, голограммы тоже меж собой могут не складываться. Вы никогда не выбирали между одинаковыми вещами,</w:t>
      </w:r>
      <w:r w:rsidR="00E42C3D">
        <w:rPr>
          <w:rFonts w:ascii="Times New Roman" w:hAnsi="Times New Roman"/>
          <w:sz w:val="24"/>
          <w:szCs w:val="24"/>
        </w:rPr>
        <w:t xml:space="preserve"> </w:t>
      </w:r>
      <w:r w:rsidRPr="00107032">
        <w:rPr>
          <w:rFonts w:ascii="Times New Roman" w:hAnsi="Times New Roman"/>
          <w:sz w:val="24"/>
          <w:szCs w:val="24"/>
        </w:rPr>
        <w:t>какими-нибудь объектами, не знаю, чего, не зная</w:t>
      </w:r>
      <w:r w:rsidR="004C68E0">
        <w:rPr>
          <w:rFonts w:ascii="Times New Roman" w:hAnsi="Times New Roman"/>
          <w:sz w:val="24"/>
          <w:szCs w:val="24"/>
        </w:rPr>
        <w:t>,</w:t>
      </w:r>
      <w:r w:rsidRPr="00107032">
        <w:rPr>
          <w:rFonts w:ascii="Times New Roman" w:hAnsi="Times New Roman"/>
          <w:sz w:val="24"/>
          <w:szCs w:val="24"/>
        </w:rPr>
        <w:t xml:space="preserve"> куда приложить себя: вот, и здесь хорошо, и здесь вс</w:t>
      </w:r>
      <w:r w:rsidR="004C68E0">
        <w:rPr>
          <w:rFonts w:ascii="Times New Roman" w:hAnsi="Times New Roman"/>
          <w:sz w:val="24"/>
          <w:szCs w:val="24"/>
        </w:rPr>
        <w:t>ё</w:t>
      </w:r>
      <w:r w:rsidRPr="00107032">
        <w:rPr>
          <w:rFonts w:ascii="Times New Roman" w:hAnsi="Times New Roman"/>
          <w:sz w:val="24"/>
          <w:szCs w:val="24"/>
        </w:rPr>
        <w:t xml:space="preserve"> лучше, но выбрать надо одно, на два не хватит</w:t>
      </w:r>
      <w:r w:rsidR="004C68E0">
        <w:rPr>
          <w:rFonts w:ascii="Times New Roman" w:hAnsi="Times New Roman"/>
          <w:sz w:val="24"/>
          <w:szCs w:val="24"/>
        </w:rPr>
        <w:t>. И</w:t>
      </w:r>
      <w:r w:rsidRPr="00107032">
        <w:rPr>
          <w:rFonts w:ascii="Times New Roman" w:hAnsi="Times New Roman"/>
          <w:sz w:val="24"/>
          <w:szCs w:val="24"/>
        </w:rPr>
        <w:t>ли на две тенденции сил не хватит,</w:t>
      </w:r>
      <w:r w:rsidR="00E42C3D">
        <w:rPr>
          <w:rFonts w:ascii="Times New Roman" w:hAnsi="Times New Roman"/>
          <w:sz w:val="24"/>
          <w:szCs w:val="24"/>
        </w:rPr>
        <w:t xml:space="preserve"> </w:t>
      </w:r>
      <w:r w:rsidRPr="00107032">
        <w:rPr>
          <w:rFonts w:ascii="Times New Roman" w:hAnsi="Times New Roman"/>
          <w:sz w:val="24"/>
          <w:szCs w:val="24"/>
        </w:rPr>
        <w:t>не важно, чего</w:t>
      </w:r>
      <w:r w:rsidR="004C68E0">
        <w:rPr>
          <w:rFonts w:ascii="Times New Roman" w:hAnsi="Times New Roman"/>
          <w:sz w:val="24"/>
          <w:szCs w:val="24"/>
        </w:rPr>
        <w:t>-то</w:t>
      </w:r>
      <w:r w:rsidRPr="00107032">
        <w:rPr>
          <w:rFonts w:ascii="Times New Roman" w:hAnsi="Times New Roman"/>
          <w:sz w:val="24"/>
          <w:szCs w:val="24"/>
        </w:rPr>
        <w:t xml:space="preserve"> не хватит</w:t>
      </w:r>
      <w:r w:rsidR="004C68E0">
        <w:rPr>
          <w:rFonts w:ascii="Times New Roman" w:hAnsi="Times New Roman"/>
          <w:sz w:val="24"/>
          <w:szCs w:val="24"/>
        </w:rPr>
        <w:t>. И</w:t>
      </w:r>
      <w:r w:rsidRPr="00107032">
        <w:rPr>
          <w:rFonts w:ascii="Times New Roman" w:hAnsi="Times New Roman"/>
          <w:sz w:val="24"/>
          <w:szCs w:val="24"/>
        </w:rPr>
        <w:t xml:space="preserve"> </w:t>
      </w:r>
      <w:r w:rsidRPr="004C68E0">
        <w:rPr>
          <w:rFonts w:ascii="Times New Roman" w:hAnsi="Times New Roman"/>
          <w:b/>
          <w:i/>
          <w:sz w:val="24"/>
          <w:szCs w:val="24"/>
        </w:rPr>
        <w:t>одинаковые две</w:t>
      </w:r>
      <w:r w:rsidR="004C68E0">
        <w:rPr>
          <w:rFonts w:ascii="Times New Roman" w:hAnsi="Times New Roman"/>
          <w:sz w:val="24"/>
          <w:szCs w:val="24"/>
        </w:rPr>
        <w:t>,</w:t>
      </w:r>
      <w:r w:rsidRPr="00107032">
        <w:rPr>
          <w:rFonts w:ascii="Times New Roman" w:hAnsi="Times New Roman"/>
          <w:sz w:val="24"/>
          <w:szCs w:val="24"/>
        </w:rPr>
        <w:t xml:space="preserve"> и как </w:t>
      </w:r>
      <w:r w:rsidR="004C68E0">
        <w:rPr>
          <w:rFonts w:ascii="Times New Roman" w:hAnsi="Times New Roman"/>
          <w:sz w:val="24"/>
          <w:szCs w:val="24"/>
        </w:rPr>
        <w:t>ни</w:t>
      </w:r>
      <w:r w:rsidRPr="00107032">
        <w:rPr>
          <w:rFonts w:ascii="Times New Roman" w:hAnsi="Times New Roman"/>
          <w:sz w:val="24"/>
          <w:szCs w:val="24"/>
        </w:rPr>
        <w:t xml:space="preserve"> обсужда</w:t>
      </w:r>
      <w:r w:rsidR="004C68E0">
        <w:rPr>
          <w:rFonts w:ascii="Times New Roman" w:hAnsi="Times New Roman"/>
          <w:sz w:val="24"/>
          <w:szCs w:val="24"/>
        </w:rPr>
        <w:t>ешь,</w:t>
      </w:r>
      <w:r w:rsidRPr="00107032">
        <w:rPr>
          <w:rFonts w:ascii="Times New Roman" w:hAnsi="Times New Roman"/>
          <w:sz w:val="24"/>
          <w:szCs w:val="24"/>
        </w:rPr>
        <w:t xml:space="preserve"> вс</w:t>
      </w:r>
      <w:r w:rsidR="004C68E0">
        <w:rPr>
          <w:rFonts w:ascii="Times New Roman" w:hAnsi="Times New Roman"/>
          <w:sz w:val="24"/>
          <w:szCs w:val="24"/>
        </w:rPr>
        <w:t>ё</w:t>
      </w:r>
      <w:r w:rsidRPr="00107032">
        <w:rPr>
          <w:rFonts w:ascii="Times New Roman" w:hAnsi="Times New Roman"/>
          <w:sz w:val="24"/>
          <w:szCs w:val="24"/>
        </w:rPr>
        <w:t xml:space="preserve"> идеально</w:t>
      </w:r>
      <w:r w:rsidR="004C68E0">
        <w:rPr>
          <w:rFonts w:ascii="Times New Roman" w:hAnsi="Times New Roman"/>
          <w:sz w:val="24"/>
          <w:szCs w:val="24"/>
        </w:rPr>
        <w:t>,</w:t>
      </w:r>
      <w:r w:rsidRPr="00107032">
        <w:rPr>
          <w:rFonts w:ascii="Times New Roman" w:hAnsi="Times New Roman"/>
          <w:sz w:val="24"/>
          <w:szCs w:val="24"/>
        </w:rPr>
        <w:t xml:space="preserve"> и выбрать невозможно, а надо. «И часто» – это у некоторых вообще всегда. У нас есть даже старые советские фильмы, когда девушка ид</w:t>
      </w:r>
      <w:r w:rsidR="004C68E0">
        <w:rPr>
          <w:rFonts w:ascii="Times New Roman" w:hAnsi="Times New Roman"/>
          <w:sz w:val="24"/>
          <w:szCs w:val="24"/>
        </w:rPr>
        <w:t>ё</w:t>
      </w:r>
      <w:r w:rsidRPr="00107032">
        <w:rPr>
          <w:rFonts w:ascii="Times New Roman" w:hAnsi="Times New Roman"/>
          <w:sz w:val="24"/>
          <w:szCs w:val="24"/>
        </w:rPr>
        <w:t>т и там два молодых человека: каждый по-своему идеален, выбрать не может, она их мучает</w:t>
      </w:r>
      <w:r w:rsidR="004C68E0">
        <w:rPr>
          <w:rFonts w:ascii="Times New Roman" w:hAnsi="Times New Roman"/>
          <w:sz w:val="24"/>
          <w:szCs w:val="24"/>
        </w:rPr>
        <w:t xml:space="preserve"> и</w:t>
      </w:r>
      <w:r w:rsidRPr="00107032">
        <w:rPr>
          <w:rFonts w:ascii="Times New Roman" w:hAnsi="Times New Roman"/>
          <w:sz w:val="24"/>
          <w:szCs w:val="24"/>
        </w:rPr>
        <w:t xml:space="preserve"> они е</w:t>
      </w:r>
      <w:r w:rsidR="004C68E0">
        <w:rPr>
          <w:rFonts w:ascii="Times New Roman" w:hAnsi="Times New Roman"/>
          <w:sz w:val="24"/>
          <w:szCs w:val="24"/>
        </w:rPr>
        <w:t>ё</w:t>
      </w:r>
      <w:r w:rsidRPr="00107032">
        <w:rPr>
          <w:rFonts w:ascii="Times New Roman" w:hAnsi="Times New Roman"/>
          <w:sz w:val="24"/>
          <w:szCs w:val="24"/>
        </w:rPr>
        <w:t xml:space="preserve"> мучают. Они е</w:t>
      </w:r>
      <w:r w:rsidR="004C68E0">
        <w:rPr>
          <w:rFonts w:ascii="Times New Roman" w:hAnsi="Times New Roman"/>
          <w:sz w:val="24"/>
          <w:szCs w:val="24"/>
        </w:rPr>
        <w:t>ё</w:t>
      </w:r>
      <w:r w:rsidRPr="00107032">
        <w:rPr>
          <w:rFonts w:ascii="Times New Roman" w:hAnsi="Times New Roman"/>
          <w:sz w:val="24"/>
          <w:szCs w:val="24"/>
        </w:rPr>
        <w:t xml:space="preserve"> мучают, потому что она должна выбрать, она их мучает, потому что,</w:t>
      </w:r>
      <w:r w:rsidR="00E42C3D">
        <w:rPr>
          <w:rFonts w:ascii="Times New Roman" w:hAnsi="Times New Roman"/>
          <w:sz w:val="24"/>
          <w:szCs w:val="24"/>
        </w:rPr>
        <w:t xml:space="preserve"> </w:t>
      </w:r>
      <w:r w:rsidRPr="00107032">
        <w:rPr>
          <w:rFonts w:ascii="Times New Roman" w:hAnsi="Times New Roman"/>
          <w:sz w:val="24"/>
          <w:szCs w:val="24"/>
        </w:rPr>
        <w:t xml:space="preserve">понятно, оба делают предложение. </w:t>
      </w:r>
      <w:r w:rsidR="00E42C3D">
        <w:rPr>
          <w:rFonts w:ascii="Times New Roman" w:hAnsi="Times New Roman"/>
          <w:sz w:val="24"/>
          <w:szCs w:val="24"/>
        </w:rPr>
        <w:t>Э</w:t>
      </w:r>
      <w:r w:rsidRPr="00107032">
        <w:rPr>
          <w:rFonts w:ascii="Times New Roman" w:hAnsi="Times New Roman"/>
          <w:sz w:val="24"/>
          <w:szCs w:val="24"/>
        </w:rPr>
        <w:t>то знаменитые фильмы – это вот, это и есть выбор голограмм. Она не знает в кого поверить. В итоге дружит с ними, итогом выходит замуж за третьего, потому что, если</w:t>
      </w:r>
      <w:r w:rsidR="004C68E0">
        <w:rPr>
          <w:rFonts w:ascii="Times New Roman" w:hAnsi="Times New Roman"/>
          <w:sz w:val="24"/>
          <w:szCs w:val="24"/>
        </w:rPr>
        <w:t xml:space="preserve"> она</w:t>
      </w:r>
      <w:r w:rsidRPr="00107032">
        <w:rPr>
          <w:rFonts w:ascii="Times New Roman" w:hAnsi="Times New Roman"/>
          <w:sz w:val="24"/>
          <w:szCs w:val="24"/>
        </w:rPr>
        <w:t xml:space="preserve"> выйдет за одного из них, она их обидит, поэтому легче послать и выйти за любого с улицы, лишь бы не с ними. Потому, что они </w:t>
      </w:r>
      <w:r w:rsidR="004C68E0">
        <w:rPr>
          <w:rFonts w:ascii="Times New Roman" w:hAnsi="Times New Roman"/>
          <w:sz w:val="24"/>
          <w:szCs w:val="24"/>
        </w:rPr>
        <w:t xml:space="preserve">ж </w:t>
      </w:r>
      <w:r w:rsidRPr="00107032">
        <w:rPr>
          <w:rFonts w:ascii="Times New Roman" w:hAnsi="Times New Roman"/>
          <w:sz w:val="24"/>
          <w:szCs w:val="24"/>
        </w:rPr>
        <w:t>обидятся как друзья друг на друга, поэтому она с ними дружит, но замуж не выходит. Самое умное решение, если выйдет замуж за одного</w:t>
      </w:r>
      <w:r w:rsidR="004C68E0">
        <w:rPr>
          <w:rFonts w:ascii="Times New Roman" w:hAnsi="Times New Roman"/>
          <w:sz w:val="24"/>
          <w:szCs w:val="24"/>
        </w:rPr>
        <w:t xml:space="preserve"> –</w:t>
      </w:r>
      <w:r w:rsidRPr="00107032">
        <w:rPr>
          <w:rFonts w:ascii="Times New Roman" w:hAnsi="Times New Roman"/>
          <w:sz w:val="24"/>
          <w:szCs w:val="24"/>
        </w:rPr>
        <w:t xml:space="preserve"> на всю жизнь проблем</w:t>
      </w:r>
      <w:r w:rsidR="004C68E0">
        <w:rPr>
          <w:rFonts w:ascii="Times New Roman" w:hAnsi="Times New Roman"/>
          <w:sz w:val="24"/>
          <w:szCs w:val="24"/>
        </w:rPr>
        <w:t>а</w:t>
      </w:r>
      <w:r w:rsidRPr="00107032">
        <w:rPr>
          <w:rFonts w:ascii="Times New Roman" w:hAnsi="Times New Roman"/>
          <w:sz w:val="24"/>
          <w:szCs w:val="24"/>
        </w:rPr>
        <w:t xml:space="preserve"> от другого</w:t>
      </w:r>
      <w:r w:rsidR="004C68E0">
        <w:rPr>
          <w:rFonts w:ascii="Times New Roman" w:hAnsi="Times New Roman"/>
          <w:sz w:val="24"/>
          <w:szCs w:val="24"/>
        </w:rPr>
        <w:t>,</w:t>
      </w:r>
      <w:r w:rsidRPr="00107032">
        <w:rPr>
          <w:rFonts w:ascii="Times New Roman" w:hAnsi="Times New Roman"/>
          <w:sz w:val="24"/>
          <w:szCs w:val="24"/>
        </w:rPr>
        <w:t xml:space="preserve"> по-дружески, память. </w:t>
      </w:r>
      <w:r w:rsidR="00E42C3D">
        <w:rPr>
          <w:rFonts w:ascii="Times New Roman" w:hAnsi="Times New Roman"/>
          <w:sz w:val="24"/>
          <w:szCs w:val="24"/>
        </w:rPr>
        <w:t>И</w:t>
      </w:r>
      <w:r w:rsidRPr="00107032">
        <w:rPr>
          <w:rFonts w:ascii="Times New Roman" w:hAnsi="Times New Roman"/>
          <w:sz w:val="24"/>
          <w:szCs w:val="24"/>
        </w:rPr>
        <w:t xml:space="preserve"> то же самое, когда в мужчину влюбляются две женщины, одинаково, то же самое, просто «головняк» полный.</w:t>
      </w:r>
    </w:p>
    <w:p w:rsidR="004C68E0"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lastRenderedPageBreak/>
        <w:t>То есть, это вот знаменитый треугольник – это не любви, это треугольник Веры. Ты кому по сердцу больше веришь? Не только по сердцу, по любой другой Части. И ты должен выбрать вот по глубине своих Частей. А если голограмма не складывается, у тебя ид</w:t>
      </w:r>
      <w:r w:rsidR="004C68E0">
        <w:rPr>
          <w:rFonts w:ascii="Times New Roman" w:hAnsi="Times New Roman"/>
          <w:sz w:val="24"/>
          <w:szCs w:val="24"/>
        </w:rPr>
        <w:t>ё</w:t>
      </w:r>
      <w:r w:rsidRPr="00107032">
        <w:rPr>
          <w:rFonts w:ascii="Times New Roman" w:hAnsi="Times New Roman"/>
          <w:sz w:val="24"/>
          <w:szCs w:val="24"/>
        </w:rPr>
        <w:t>т отсутствие выбора, если вообще нужно выбирать. А мож</w:t>
      </w:r>
      <w:r w:rsidR="004C68E0">
        <w:rPr>
          <w:rFonts w:ascii="Times New Roman" w:hAnsi="Times New Roman"/>
          <w:sz w:val="24"/>
          <w:szCs w:val="24"/>
        </w:rPr>
        <w:t>ет</w:t>
      </w:r>
      <w:r w:rsidRPr="00107032">
        <w:rPr>
          <w:rFonts w:ascii="Times New Roman" w:hAnsi="Times New Roman"/>
          <w:sz w:val="24"/>
          <w:szCs w:val="24"/>
        </w:rPr>
        <w:t xml:space="preserve"> быть</w:t>
      </w:r>
      <w:r w:rsidR="004C68E0">
        <w:rPr>
          <w:rFonts w:ascii="Times New Roman" w:hAnsi="Times New Roman"/>
          <w:sz w:val="24"/>
          <w:szCs w:val="24"/>
        </w:rPr>
        <w:t>,</w:t>
      </w:r>
      <w:r w:rsidRPr="00107032">
        <w:rPr>
          <w:rFonts w:ascii="Times New Roman" w:hAnsi="Times New Roman"/>
          <w:sz w:val="24"/>
          <w:szCs w:val="24"/>
        </w:rPr>
        <w:t xml:space="preserve"> просто дружить</w:t>
      </w:r>
      <w:r w:rsidR="004C68E0">
        <w:rPr>
          <w:rFonts w:ascii="Times New Roman" w:hAnsi="Times New Roman"/>
          <w:sz w:val="24"/>
          <w:szCs w:val="24"/>
        </w:rPr>
        <w:t xml:space="preserve"> и</w:t>
      </w:r>
      <w:r w:rsidRPr="00107032">
        <w:rPr>
          <w:rFonts w:ascii="Times New Roman" w:hAnsi="Times New Roman"/>
          <w:sz w:val="24"/>
          <w:szCs w:val="24"/>
        </w:rPr>
        <w:t xml:space="preserve"> всю жизнь</w:t>
      </w:r>
      <w:r w:rsidR="004C68E0">
        <w:rPr>
          <w:rFonts w:ascii="Times New Roman" w:hAnsi="Times New Roman"/>
          <w:sz w:val="24"/>
          <w:szCs w:val="24"/>
        </w:rPr>
        <w:t>? И</w:t>
      </w:r>
      <w:r w:rsidRPr="00107032">
        <w:rPr>
          <w:rFonts w:ascii="Times New Roman" w:hAnsi="Times New Roman"/>
          <w:sz w:val="24"/>
          <w:szCs w:val="24"/>
        </w:rPr>
        <w:t xml:space="preserve"> там нет выбора</w:t>
      </w:r>
      <w:r w:rsidR="004C68E0">
        <w:rPr>
          <w:rFonts w:ascii="Times New Roman" w:hAnsi="Times New Roman"/>
          <w:sz w:val="24"/>
          <w:szCs w:val="24"/>
        </w:rPr>
        <w:t>. П</w:t>
      </w:r>
      <w:r w:rsidRPr="00107032">
        <w:rPr>
          <w:rFonts w:ascii="Times New Roman" w:hAnsi="Times New Roman"/>
          <w:sz w:val="24"/>
          <w:szCs w:val="24"/>
        </w:rPr>
        <w:t>ерейти в другую голограмму – не любви</w:t>
      </w:r>
      <w:r w:rsidR="004C68E0">
        <w:rPr>
          <w:rFonts w:ascii="Times New Roman" w:hAnsi="Times New Roman"/>
          <w:sz w:val="24"/>
          <w:szCs w:val="24"/>
        </w:rPr>
        <w:t xml:space="preserve"> и</w:t>
      </w:r>
      <w:r w:rsidRPr="00107032">
        <w:rPr>
          <w:rFonts w:ascii="Times New Roman" w:hAnsi="Times New Roman"/>
          <w:sz w:val="24"/>
          <w:szCs w:val="24"/>
        </w:rPr>
        <w:t xml:space="preserve"> выбора, а дружбы, вс</w:t>
      </w:r>
      <w:r w:rsidR="004C68E0">
        <w:rPr>
          <w:rFonts w:ascii="Times New Roman" w:hAnsi="Times New Roman"/>
          <w:sz w:val="24"/>
          <w:szCs w:val="24"/>
        </w:rPr>
        <w:t>ё</w:t>
      </w:r>
      <w:r w:rsidRPr="00107032">
        <w:rPr>
          <w:rFonts w:ascii="Times New Roman" w:hAnsi="Times New Roman"/>
          <w:sz w:val="24"/>
          <w:szCs w:val="24"/>
        </w:rPr>
        <w:t>. Но когда надо выбрать имущество,</w:t>
      </w:r>
      <w:r w:rsidR="00E42C3D">
        <w:rPr>
          <w:rFonts w:ascii="Times New Roman" w:hAnsi="Times New Roman"/>
          <w:sz w:val="24"/>
          <w:szCs w:val="24"/>
        </w:rPr>
        <w:t xml:space="preserve"> </w:t>
      </w:r>
      <w:r w:rsidRPr="00107032">
        <w:rPr>
          <w:rFonts w:ascii="Times New Roman" w:hAnsi="Times New Roman"/>
          <w:sz w:val="24"/>
          <w:szCs w:val="24"/>
        </w:rPr>
        <w:t>тут уже выбрать вс</w:t>
      </w:r>
      <w:r w:rsidR="004C68E0">
        <w:rPr>
          <w:rFonts w:ascii="Times New Roman" w:hAnsi="Times New Roman"/>
          <w:sz w:val="24"/>
          <w:szCs w:val="24"/>
        </w:rPr>
        <w:t>ё</w:t>
      </w:r>
      <w:r w:rsidRPr="00107032">
        <w:rPr>
          <w:rFonts w:ascii="Times New Roman" w:hAnsi="Times New Roman"/>
          <w:sz w:val="24"/>
          <w:szCs w:val="24"/>
        </w:rPr>
        <w:t xml:space="preserve"> равно придется, потому что покупать надо одно, на два не хватит. Ну, вы так обязательно выбираете какую-нибудь крупную вещь, где нужно выбрать из двух, а вложений хватает только на одну. То есть, квартиру в этом районе или в том, машину эту или другую, и разных цветов, и разных марок</w:t>
      </w:r>
      <w:r w:rsidRPr="00107032">
        <w:rPr>
          <w:rFonts w:ascii="Times New Roman" w:hAnsi="Times New Roman"/>
          <w:i/>
          <w:sz w:val="24"/>
          <w:szCs w:val="24"/>
        </w:rPr>
        <w:t>,</w:t>
      </w:r>
      <w:r w:rsidRPr="00107032">
        <w:rPr>
          <w:rFonts w:ascii="Times New Roman" w:hAnsi="Times New Roman"/>
          <w:sz w:val="24"/>
          <w:szCs w:val="24"/>
        </w:rPr>
        <w:t xml:space="preserve"> а денег хватает на одну. И мука такая, пока вы не определитесь.</w:t>
      </w:r>
    </w:p>
    <w:p w:rsidR="006D0DF1" w:rsidRDefault="006D0DF1" w:rsidP="006D0DF1">
      <w:pPr>
        <w:pStyle w:val="0"/>
      </w:pPr>
      <w:bookmarkStart w:id="32" w:name="_Toc446978954"/>
      <w:r>
        <w:t>Настоящая проверка на Веру</w:t>
      </w:r>
      <w:bookmarkEnd w:id="32"/>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Вот это называется проверка веры. Поэтому, когда я говорю «проверка веры», вы мыслите абстрактно: «Да, я в Отца верю, да, я во Владык верю». А кто сказал, что я это имею в виду</w:t>
      </w:r>
      <w:r w:rsidR="004C68E0">
        <w:rPr>
          <w:rFonts w:ascii="Times New Roman" w:hAnsi="Times New Roman"/>
          <w:sz w:val="24"/>
          <w:szCs w:val="24"/>
        </w:rPr>
        <w:t>? Э</w:t>
      </w:r>
      <w:r w:rsidRPr="00107032">
        <w:rPr>
          <w:rFonts w:ascii="Times New Roman" w:hAnsi="Times New Roman"/>
          <w:sz w:val="24"/>
          <w:szCs w:val="24"/>
        </w:rPr>
        <w:t xml:space="preserve">то вообще проверка на то, что вы даже не знаете. </w:t>
      </w:r>
      <w:r w:rsidRPr="004C68E0">
        <w:rPr>
          <w:rFonts w:ascii="Times New Roman" w:hAnsi="Times New Roman"/>
          <w:b/>
          <w:sz w:val="24"/>
          <w:szCs w:val="24"/>
        </w:rPr>
        <w:t>Настоящая проверка наступает, когда вы не знаете, на ч</w:t>
      </w:r>
      <w:r w:rsidR="004C68E0" w:rsidRPr="004C68E0">
        <w:rPr>
          <w:rFonts w:ascii="Times New Roman" w:hAnsi="Times New Roman"/>
          <w:b/>
          <w:sz w:val="24"/>
          <w:szCs w:val="24"/>
        </w:rPr>
        <w:t>ё</w:t>
      </w:r>
      <w:r w:rsidRPr="004C68E0">
        <w:rPr>
          <w:rFonts w:ascii="Times New Roman" w:hAnsi="Times New Roman"/>
          <w:b/>
          <w:sz w:val="24"/>
          <w:szCs w:val="24"/>
        </w:rPr>
        <w:t>м вас проверяют</w:t>
      </w:r>
      <w:r w:rsidRPr="00107032">
        <w:rPr>
          <w:rFonts w:ascii="Times New Roman" w:hAnsi="Times New Roman"/>
          <w:sz w:val="24"/>
          <w:szCs w:val="24"/>
        </w:rPr>
        <w:t>. И узна</w:t>
      </w:r>
      <w:r w:rsidR="004C68E0">
        <w:rPr>
          <w:rFonts w:ascii="Times New Roman" w:hAnsi="Times New Roman"/>
          <w:sz w:val="24"/>
          <w:szCs w:val="24"/>
        </w:rPr>
        <w:t>ё</w:t>
      </w:r>
      <w:r w:rsidRPr="00107032">
        <w:rPr>
          <w:rFonts w:ascii="Times New Roman" w:hAnsi="Times New Roman"/>
          <w:sz w:val="24"/>
          <w:szCs w:val="24"/>
        </w:rPr>
        <w:t>те это, когда проверка заканчивается или когда вы мучаетесь и уже «на стенку лезете». Вот это проверка! А то вы сейчас начинаете представлять из того, что вы знаете. Вот на вс</w:t>
      </w:r>
      <w:r w:rsidR="00DB1436">
        <w:rPr>
          <w:rFonts w:ascii="Times New Roman" w:hAnsi="Times New Roman"/>
          <w:sz w:val="24"/>
          <w:szCs w:val="24"/>
        </w:rPr>
        <w:t>ё</w:t>
      </w:r>
      <w:r w:rsidRPr="00107032">
        <w:rPr>
          <w:rFonts w:ascii="Times New Roman" w:hAnsi="Times New Roman"/>
          <w:sz w:val="24"/>
          <w:szCs w:val="24"/>
        </w:rPr>
        <w:t xml:space="preserve">, что вы сейчас попредставляете, уже проверки не будет. Поэтому я умным Служащим говорю: </w:t>
      </w:r>
      <w:r w:rsidRPr="00DB1436">
        <w:rPr>
          <w:rFonts w:ascii="Times New Roman" w:hAnsi="Times New Roman"/>
          <w:i/>
          <w:sz w:val="24"/>
          <w:szCs w:val="24"/>
        </w:rPr>
        <w:t>«Если вы боитесь проверки, вы начинайте сразу думать, чего вы боитесь, и много думайте об этом, это точно проверкой не будет!</w:t>
      </w:r>
      <w:r w:rsidRPr="00107032">
        <w:rPr>
          <w:rFonts w:ascii="Times New Roman" w:hAnsi="Times New Roman"/>
          <w:sz w:val="24"/>
          <w:szCs w:val="24"/>
        </w:rPr>
        <w:t>» Проверкой будет то, что вы не думаете, не знаете,</w:t>
      </w:r>
      <w:r w:rsidR="00DB1436">
        <w:rPr>
          <w:rFonts w:ascii="Times New Roman" w:hAnsi="Times New Roman"/>
          <w:sz w:val="24"/>
          <w:szCs w:val="24"/>
        </w:rPr>
        <w:t xml:space="preserve"> и</w:t>
      </w:r>
      <w:r w:rsidRPr="00107032">
        <w:rPr>
          <w:rFonts w:ascii="Times New Roman" w:hAnsi="Times New Roman"/>
          <w:sz w:val="24"/>
          <w:szCs w:val="24"/>
        </w:rPr>
        <w:t xml:space="preserve"> будет неожиданно,</w:t>
      </w:r>
      <w:r w:rsidR="00E42C3D">
        <w:rPr>
          <w:rFonts w:ascii="Times New Roman" w:hAnsi="Times New Roman"/>
          <w:sz w:val="24"/>
          <w:szCs w:val="24"/>
        </w:rPr>
        <w:t xml:space="preserve"> </w:t>
      </w:r>
      <w:r w:rsidRPr="00107032">
        <w:rPr>
          <w:rFonts w:ascii="Times New Roman" w:hAnsi="Times New Roman"/>
          <w:sz w:val="24"/>
          <w:szCs w:val="24"/>
        </w:rPr>
        <w:t>как кирпич за углом. Ты не знаешь, какой кирпич тебя ждет за углом. У нас один знакомец испугал свою даму – он с таким серь</w:t>
      </w:r>
      <w:r w:rsidR="00DB1436">
        <w:rPr>
          <w:rFonts w:ascii="Times New Roman" w:hAnsi="Times New Roman"/>
          <w:sz w:val="24"/>
          <w:szCs w:val="24"/>
        </w:rPr>
        <w:t>ё</w:t>
      </w:r>
      <w:r w:rsidRPr="00107032">
        <w:rPr>
          <w:rFonts w:ascii="Times New Roman" w:hAnsi="Times New Roman"/>
          <w:sz w:val="24"/>
          <w:szCs w:val="24"/>
        </w:rPr>
        <w:t>зным видом сказал, что «ты не знаешь, какой кирпич тебя жд</w:t>
      </w:r>
      <w:r w:rsidR="00DB1436">
        <w:rPr>
          <w:rFonts w:ascii="Times New Roman" w:hAnsi="Times New Roman"/>
          <w:sz w:val="24"/>
          <w:szCs w:val="24"/>
        </w:rPr>
        <w:t>ё</w:t>
      </w:r>
      <w:r w:rsidRPr="00107032">
        <w:rPr>
          <w:rFonts w:ascii="Times New Roman" w:hAnsi="Times New Roman"/>
          <w:sz w:val="24"/>
          <w:szCs w:val="24"/>
        </w:rPr>
        <w:t>т за углом». Они чуть были в ссоре, но, в принципе в любви, но чуть поссорились. И вот, он от всей Души ч</w:t>
      </w:r>
      <w:r w:rsidR="00DB1436">
        <w:rPr>
          <w:rFonts w:ascii="Times New Roman" w:hAnsi="Times New Roman"/>
          <w:sz w:val="24"/>
          <w:szCs w:val="24"/>
        </w:rPr>
        <w:t>ё</w:t>
      </w:r>
      <w:r w:rsidRPr="00107032">
        <w:rPr>
          <w:rFonts w:ascii="Times New Roman" w:hAnsi="Times New Roman"/>
          <w:sz w:val="24"/>
          <w:szCs w:val="24"/>
        </w:rPr>
        <w:t>рным юмором это сказал. Она просто позеленела, а домой идти надо, оставаться не хочется. В общем, там конфликт, и выходит за угол, и вот е</w:t>
      </w:r>
      <w:r w:rsidR="00DB1436">
        <w:rPr>
          <w:rFonts w:ascii="Times New Roman" w:hAnsi="Times New Roman"/>
          <w:sz w:val="24"/>
          <w:szCs w:val="24"/>
        </w:rPr>
        <w:t>ё</w:t>
      </w:r>
      <w:r w:rsidRPr="00107032">
        <w:rPr>
          <w:rFonts w:ascii="Times New Roman" w:hAnsi="Times New Roman"/>
          <w:sz w:val="24"/>
          <w:szCs w:val="24"/>
        </w:rPr>
        <w:t xml:space="preserve"> «попустило»</w:t>
      </w:r>
      <w:r w:rsidR="00DB1436">
        <w:rPr>
          <w:rFonts w:ascii="Times New Roman" w:hAnsi="Times New Roman"/>
          <w:sz w:val="24"/>
          <w:szCs w:val="24"/>
        </w:rPr>
        <w:t>,</w:t>
      </w:r>
      <w:r w:rsidRPr="00107032">
        <w:rPr>
          <w:rFonts w:ascii="Times New Roman" w:hAnsi="Times New Roman"/>
          <w:sz w:val="24"/>
          <w:szCs w:val="24"/>
        </w:rPr>
        <w:t xml:space="preserve"> она</w:t>
      </w:r>
      <w:r w:rsidR="00DB1436">
        <w:rPr>
          <w:rFonts w:ascii="Times New Roman" w:hAnsi="Times New Roman"/>
          <w:sz w:val="24"/>
          <w:szCs w:val="24"/>
        </w:rPr>
        <w:t xml:space="preserve"> вернулась к нему</w:t>
      </w:r>
      <w:r w:rsidRPr="00107032">
        <w:rPr>
          <w:rFonts w:ascii="Times New Roman" w:hAnsi="Times New Roman"/>
          <w:sz w:val="24"/>
          <w:szCs w:val="24"/>
        </w:rPr>
        <w:t>. Как вы думаете, что она увидела? Она увидела знак</w:t>
      </w:r>
      <w:r w:rsidR="00DB1436">
        <w:rPr>
          <w:rFonts w:ascii="Times New Roman" w:hAnsi="Times New Roman"/>
          <w:sz w:val="24"/>
          <w:szCs w:val="24"/>
        </w:rPr>
        <w:t xml:space="preserve"> </w:t>
      </w:r>
      <w:r w:rsidR="00DB1436" w:rsidRPr="00DB1436">
        <w:rPr>
          <w:rFonts w:ascii="Times New Roman" w:hAnsi="Times New Roman"/>
          <w:i/>
          <w:sz w:val="24"/>
          <w:szCs w:val="24"/>
        </w:rPr>
        <w:t>(смех)</w:t>
      </w:r>
      <w:r w:rsidRPr="00107032">
        <w:rPr>
          <w:rFonts w:ascii="Times New Roman" w:hAnsi="Times New Roman"/>
          <w:sz w:val="24"/>
          <w:szCs w:val="24"/>
        </w:rPr>
        <w:t xml:space="preserve"> «кирпич». Благо дама была водительская. Она повернула в шоке и видит этот знак. И вот стоит</w:t>
      </w:r>
      <w:r w:rsidR="00DB1436">
        <w:rPr>
          <w:rFonts w:ascii="Times New Roman" w:hAnsi="Times New Roman"/>
          <w:sz w:val="24"/>
          <w:szCs w:val="24"/>
        </w:rPr>
        <w:t xml:space="preserve"> и</w:t>
      </w:r>
      <w:r w:rsidRPr="00107032">
        <w:rPr>
          <w:rFonts w:ascii="Times New Roman" w:hAnsi="Times New Roman"/>
          <w:sz w:val="24"/>
          <w:szCs w:val="24"/>
        </w:rPr>
        <w:t xml:space="preserve"> смеётся на всю улицу, все в шоке мимо проходят. </w:t>
      </w:r>
      <w:r w:rsidR="00DB1436">
        <w:rPr>
          <w:rFonts w:ascii="Times New Roman" w:hAnsi="Times New Roman"/>
          <w:sz w:val="24"/>
          <w:szCs w:val="24"/>
        </w:rPr>
        <w:t>Всё вот</w:t>
      </w:r>
      <w:r w:rsidRPr="00107032">
        <w:rPr>
          <w:rFonts w:ascii="Times New Roman" w:hAnsi="Times New Roman"/>
          <w:sz w:val="24"/>
          <w:szCs w:val="24"/>
        </w:rPr>
        <w:t xml:space="preserve">, от этого смеха она его простила, вернулась. Они потом нам рассказывали, смеялись, как это весело было. Ну, когда ругались, невесело. Вот, он смог это ей сказать, он смог переключить её голограмму. Она </w:t>
      </w:r>
      <w:r w:rsidR="00DB1436">
        <w:rPr>
          <w:rFonts w:ascii="Times New Roman" w:hAnsi="Times New Roman"/>
          <w:sz w:val="24"/>
          <w:szCs w:val="24"/>
        </w:rPr>
        <w:t xml:space="preserve">ж </w:t>
      </w:r>
      <w:r w:rsidRPr="00107032">
        <w:rPr>
          <w:rFonts w:ascii="Times New Roman" w:hAnsi="Times New Roman"/>
          <w:sz w:val="24"/>
          <w:szCs w:val="24"/>
        </w:rPr>
        <w:t xml:space="preserve">испугалась там, домой до ночи. А там кирпич красный: «Нельзя тебе туда идти домой, нельзя, возвращайся.» Она всё поняла. Ну, у них всё хорошо после этого. </w:t>
      </w:r>
      <w:r w:rsidR="00E42C3D">
        <w:rPr>
          <w:rFonts w:ascii="Times New Roman" w:hAnsi="Times New Roman"/>
          <w:sz w:val="24"/>
          <w:szCs w:val="24"/>
        </w:rPr>
        <w:t>В</w:t>
      </w:r>
      <w:r w:rsidRPr="00107032">
        <w:rPr>
          <w:rFonts w:ascii="Times New Roman" w:hAnsi="Times New Roman"/>
          <w:sz w:val="24"/>
          <w:szCs w:val="24"/>
        </w:rPr>
        <w:t xml:space="preserve"> смысле, семья сложилась, свадьба была. А так, поругались хорошо, настраиваясь на свадьбу. Чем ближе свадьба, тем сильнее </w:t>
      </w:r>
      <w:r w:rsidRPr="00107032">
        <w:rPr>
          <w:rFonts w:ascii="Times New Roman" w:hAnsi="Times New Roman"/>
          <w:i/>
          <w:sz w:val="24"/>
          <w:szCs w:val="24"/>
        </w:rPr>
        <w:t>вера</w:t>
      </w:r>
      <w:r w:rsidRPr="00107032">
        <w:rPr>
          <w:rFonts w:ascii="Times New Roman" w:hAnsi="Times New Roman"/>
          <w:sz w:val="24"/>
          <w:szCs w:val="24"/>
        </w:rPr>
        <w:t>: «Правильно ли я выхожу замуж?» Прав</w:t>
      </w:r>
      <w:r w:rsidR="00DB1436">
        <w:rPr>
          <w:rFonts w:ascii="Times New Roman" w:hAnsi="Times New Roman"/>
          <w:sz w:val="24"/>
          <w:szCs w:val="24"/>
        </w:rPr>
        <w:t>да</w:t>
      </w:r>
      <w:r w:rsidRPr="00107032">
        <w:rPr>
          <w:rFonts w:ascii="Times New Roman" w:hAnsi="Times New Roman"/>
          <w:sz w:val="24"/>
          <w:szCs w:val="24"/>
        </w:rPr>
        <w:t>, девушки? «Даже, сильно-сильно люблю – но правильно ли я за него выхожу?» «Сбежавшая невеста</w:t>
      </w:r>
      <w:r w:rsidRPr="00107032">
        <w:rPr>
          <w:rFonts w:ascii="Times New Roman" w:hAnsi="Times New Roman"/>
          <w:i/>
          <w:sz w:val="24"/>
          <w:szCs w:val="24"/>
        </w:rPr>
        <w:t>»</w:t>
      </w:r>
      <w:r w:rsidRPr="00107032">
        <w:rPr>
          <w:rFonts w:ascii="Times New Roman" w:hAnsi="Times New Roman"/>
          <w:sz w:val="24"/>
          <w:szCs w:val="24"/>
        </w:rPr>
        <w:t xml:space="preserve"> – это синдром любой женщины. У мужика то же самое: «Правильно ли я женюсь?» Поэтому есть масса друзей, которые говорят: </w:t>
      </w:r>
      <w:r w:rsidR="00DB1436">
        <w:rPr>
          <w:rFonts w:ascii="Times New Roman" w:hAnsi="Times New Roman"/>
          <w:sz w:val="24"/>
          <w:szCs w:val="24"/>
        </w:rPr>
        <w:t>Ж</w:t>
      </w:r>
      <w:r w:rsidRPr="00107032">
        <w:rPr>
          <w:rFonts w:ascii="Times New Roman" w:hAnsi="Times New Roman"/>
          <w:sz w:val="24"/>
          <w:szCs w:val="24"/>
        </w:rPr>
        <w:t>енись</w:t>
      </w:r>
      <w:r w:rsidR="00DB1436">
        <w:rPr>
          <w:rFonts w:ascii="Times New Roman" w:hAnsi="Times New Roman"/>
          <w:sz w:val="24"/>
          <w:szCs w:val="24"/>
        </w:rPr>
        <w:t>,</w:t>
      </w:r>
      <w:r w:rsidRPr="00107032">
        <w:rPr>
          <w:rFonts w:ascii="Times New Roman" w:hAnsi="Times New Roman"/>
          <w:sz w:val="24"/>
          <w:szCs w:val="24"/>
        </w:rPr>
        <w:t xml:space="preserve"> – и держат рядом. Если массы друзей нет, чаще всего может не закончиться свадьбой, только сила любви. </w:t>
      </w:r>
    </w:p>
    <w:p w:rsidR="00107032" w:rsidRPr="00107032" w:rsidRDefault="00DB1436" w:rsidP="00911109">
      <w:pPr>
        <w:spacing w:after="0" w:line="240" w:lineRule="auto"/>
        <w:ind w:firstLine="454"/>
        <w:jc w:val="both"/>
        <w:rPr>
          <w:rFonts w:ascii="Times New Roman" w:hAnsi="Times New Roman"/>
          <w:sz w:val="24"/>
          <w:szCs w:val="24"/>
        </w:rPr>
      </w:pPr>
      <w:r>
        <w:rPr>
          <w:rFonts w:ascii="Times New Roman" w:hAnsi="Times New Roman"/>
          <w:sz w:val="24"/>
          <w:szCs w:val="24"/>
        </w:rPr>
        <w:t>В</w:t>
      </w:r>
      <w:r w:rsidR="00107032" w:rsidRPr="00107032">
        <w:rPr>
          <w:rFonts w:ascii="Times New Roman" w:hAnsi="Times New Roman"/>
          <w:sz w:val="24"/>
          <w:szCs w:val="24"/>
        </w:rPr>
        <w:t>от так вот. Это есть проверка на Веру. И вот этих проверок вы не замечаете, а на самом деле это проверка на Веру. Мы говорим: это проверка на чувства – нет,</w:t>
      </w:r>
      <w:r w:rsidR="00107032" w:rsidRPr="00107032">
        <w:rPr>
          <w:rFonts w:ascii="Times New Roman" w:hAnsi="Times New Roman"/>
          <w:b/>
          <w:sz w:val="24"/>
          <w:szCs w:val="24"/>
        </w:rPr>
        <w:t xml:space="preserve"> </w:t>
      </w:r>
      <w:r w:rsidR="00107032" w:rsidRPr="00107032">
        <w:rPr>
          <w:rFonts w:ascii="Times New Roman" w:hAnsi="Times New Roman"/>
          <w:sz w:val="24"/>
          <w:szCs w:val="24"/>
        </w:rPr>
        <w:t>проверка на Веру в то, куда вы вступаете.</w:t>
      </w:r>
      <w:r w:rsidR="00E42C3D">
        <w:rPr>
          <w:rFonts w:ascii="Times New Roman" w:hAnsi="Times New Roman"/>
          <w:sz w:val="24"/>
          <w:szCs w:val="24"/>
        </w:rPr>
        <w:t xml:space="preserve"> И</w:t>
      </w:r>
      <w:r w:rsidR="00107032" w:rsidRPr="00107032">
        <w:rPr>
          <w:rFonts w:ascii="Times New Roman" w:hAnsi="Times New Roman"/>
          <w:sz w:val="24"/>
          <w:szCs w:val="24"/>
        </w:rPr>
        <w:t xml:space="preserve"> так далее.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 общем, я</w:t>
      </w:r>
      <w:r w:rsidR="00DB1436">
        <w:rPr>
          <w:rFonts w:ascii="Times New Roman" w:hAnsi="Times New Roman"/>
          <w:sz w:val="24"/>
          <w:szCs w:val="24"/>
        </w:rPr>
        <w:t>,</w:t>
      </w:r>
      <w:r w:rsidRPr="00107032">
        <w:rPr>
          <w:rFonts w:ascii="Times New Roman" w:hAnsi="Times New Roman"/>
          <w:sz w:val="24"/>
          <w:szCs w:val="24"/>
        </w:rPr>
        <w:t xml:space="preserve"> знаете, что вам делаю, расшифровывал то, что Отец посмотрел, зафиксировал вам, я просто подсказал, что в ближайший месяц вас ждёт. Это необязательно будет страшно, вы можете потом через месяц сказать: «Та, у меня ничего не было». Проверка на Веру точно будет, просто вы её можете не заметить. Это я так ярко рассказываю. А может быть так ярко, что лучше я расскажу ярко, чтобы вы не думали, что я тут…</w:t>
      </w:r>
      <w:r w:rsidR="00DB1436">
        <w:rPr>
          <w:rFonts w:ascii="Times New Roman" w:hAnsi="Times New Roman"/>
          <w:sz w:val="24"/>
          <w:szCs w:val="24"/>
        </w:rPr>
        <w:t>.</w:t>
      </w:r>
      <w:r w:rsidRPr="00107032">
        <w:rPr>
          <w:rFonts w:ascii="Times New Roman" w:hAnsi="Times New Roman"/>
          <w:sz w:val="24"/>
          <w:szCs w:val="24"/>
        </w:rPr>
        <w:t xml:space="preserve"> Есть один момент, который, почему я так рассказываю. </w:t>
      </w:r>
      <w:r w:rsidRPr="00DB1436">
        <w:rPr>
          <w:rFonts w:ascii="Times New Roman" w:hAnsi="Times New Roman"/>
          <w:b/>
          <w:i/>
          <w:sz w:val="24"/>
          <w:szCs w:val="24"/>
        </w:rPr>
        <w:t>Мы в ИДИВО высчитали один закон: как только Отец является кем-то, в ком-то, особенно в команде, после этого, независимо от Части, начинается проверка на Веру</w:t>
      </w:r>
      <w:r w:rsidRPr="00107032">
        <w:rPr>
          <w:rFonts w:ascii="Times New Roman" w:hAnsi="Times New Roman"/>
          <w:sz w:val="24"/>
          <w:szCs w:val="24"/>
        </w:rPr>
        <w:t>. Потому что Отец перепотенциализирует настолько – мы это не видим как,</w:t>
      </w:r>
      <w:r w:rsidR="00E42C3D">
        <w:rPr>
          <w:rFonts w:ascii="Times New Roman" w:hAnsi="Times New Roman"/>
          <w:sz w:val="24"/>
          <w:szCs w:val="24"/>
        </w:rPr>
        <w:t xml:space="preserve"> </w:t>
      </w:r>
      <w:r w:rsidRPr="00107032">
        <w:rPr>
          <w:rFonts w:ascii="Times New Roman" w:hAnsi="Times New Roman"/>
          <w:sz w:val="24"/>
          <w:szCs w:val="24"/>
        </w:rPr>
        <w:t>просто своей Мощью, что у любого, даже самого подготовленного верящего</w:t>
      </w:r>
      <w:r w:rsidR="00DB1436">
        <w:rPr>
          <w:rFonts w:ascii="Times New Roman" w:hAnsi="Times New Roman"/>
          <w:sz w:val="24"/>
          <w:szCs w:val="24"/>
        </w:rPr>
        <w:t>,</w:t>
      </w:r>
      <w:r w:rsidRPr="00107032">
        <w:rPr>
          <w:rFonts w:ascii="Times New Roman" w:hAnsi="Times New Roman"/>
          <w:sz w:val="24"/>
          <w:szCs w:val="24"/>
        </w:rPr>
        <w:t xml:space="preserve"> после этого начинается проверка на Веру. Независимо от того, какую следующую Часть на Синтезе мы стяжаем. А нам с вами повезло, в следующий раз Вера. То есть, у нас двойная проверка – фиксация Отца, явление Отца нами и плюс 12-я Часть следующая. Головерсум точно будет на это строиться. Ситуацию увидели? И для мазохистов или для тех, кто быстро хочет преобразиться и взойти: зная, что у вас проверка на Веру, – это естество вашего месяца, вы берёте и начинаете проверяться на всё, чему вы не верите, чего боитесь, чего не хотите. Вот вы не верите – делайте наоборот, так, как надо. Вы боитесь это – наоборот, ходите и делайте, чего вы </w:t>
      </w:r>
      <w:r w:rsidRPr="00107032">
        <w:rPr>
          <w:rFonts w:ascii="Times New Roman" w:hAnsi="Times New Roman"/>
          <w:sz w:val="24"/>
          <w:szCs w:val="24"/>
        </w:rPr>
        <w:lastRenderedPageBreak/>
        <w:t>боитесь. Вы откладывали это на 20 лет потом, у вас есть месяц это исполнить</w:t>
      </w:r>
      <w:r w:rsidR="00DB1436">
        <w:rPr>
          <w:rFonts w:ascii="Times New Roman" w:hAnsi="Times New Roman"/>
          <w:sz w:val="24"/>
          <w:szCs w:val="24"/>
        </w:rPr>
        <w:t xml:space="preserve"> </w:t>
      </w:r>
      <w:r w:rsidR="00DB1436" w:rsidRPr="00DB1436">
        <w:rPr>
          <w:rFonts w:ascii="Times New Roman" w:hAnsi="Times New Roman"/>
          <w:i/>
          <w:sz w:val="24"/>
          <w:szCs w:val="24"/>
        </w:rPr>
        <w:t>(смеётся)</w:t>
      </w:r>
      <w:r w:rsidRPr="00107032">
        <w:rPr>
          <w:rFonts w:ascii="Times New Roman" w:hAnsi="Times New Roman"/>
          <w:sz w:val="24"/>
          <w:szCs w:val="24"/>
        </w:rPr>
        <w:t xml:space="preserve">, не откладывая на 20 лет. То есть, за этот месяц вы можете поперепроверять себя везде. Когда вы достанете самоё себя и все свои Части, благодаря этому потенциалу Отца, вам в ближайшие годы будет жить легче, потому что вы перелопатите за месяц больше, благодаря Силе Отца. Знаете, есть такое состояние ученичества: заранее перелопатить, чтоб потом несколько лет жить спокойно.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Вот в пятой расе в Иерархии был интересный закон: когда Ученику надо было подготовиться к воплощению к сложным, очень тяжёлым обстоятельствам жизни, он вначале специально воплощался в самые страшные обстоятельства, перелопачивал всё заранее, зная, что ему предстоит тяжёлое воплощение с каким-то суперзаданием, чтобы ни одна гадость его недоработки в том задании ему не мешала, не повредила. И вот он входил в самые тяжёлые обстоятельства, всю жизнь мучился там, всё перестраивал, после этого обычно следующая жизнь хорошая, но его воплощают с суперзаданием, которое надо реализовать, и никто не знает, как, и на него уже не действуют его личные проблемы и комплексы, он всё отработал в предыдущей жизни. И вот, он в новой, выполняя задание, получает ещё больше проблем, но личное его не отвлекает. Вот для сложных воплощений делают такие реализации Владыки и Ученики – это сознательные воплощения называются.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вот у вас как раз сейчас месяц сознательного воплощения, когда вы можете испытать всё, потому что проверка вам заповедана. Преодолеть всё, потому что Отец вас зарядил. Сделать то, что вы боялись и, преодолев, через месяц получить, что называется, откат на лёгкость на несколько месяцев вы будете легки и свободны от всех своих проблем, решив их собою. </w:t>
      </w:r>
      <w:r w:rsidR="00E42C3D">
        <w:rPr>
          <w:rFonts w:ascii="Times New Roman" w:hAnsi="Times New Roman"/>
          <w:sz w:val="24"/>
          <w:szCs w:val="24"/>
        </w:rPr>
        <w:t>Э</w:t>
      </w:r>
      <w:r w:rsidRPr="00107032">
        <w:rPr>
          <w:rFonts w:ascii="Times New Roman" w:hAnsi="Times New Roman"/>
          <w:sz w:val="24"/>
          <w:szCs w:val="24"/>
        </w:rPr>
        <w:t xml:space="preserve">то подсказка, я не настаиваю, чтоб вы это делали, я просто с вами делюсь опытом Иерархии, как это может быть, и как это было в пятой расе. Мы это проходили. С этим всё? С Головерсумом всё.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ещё маленькая такая «цеплялака», чисто из Практики. Вспомните, когда мы стяжали Головерсум, мы вначале были у Владык, да? И мы стяжали фиксацию Головерсума, вот, на каждого из нас. Обратите внимание, что прежде, чем Отец вас на</w:t>
      </w:r>
      <w:r w:rsidR="00AA2046">
        <w:rPr>
          <w:rFonts w:ascii="Times New Roman" w:hAnsi="Times New Roman"/>
          <w:sz w:val="24"/>
          <w:szCs w:val="24"/>
        </w:rPr>
        <w:t>сытил</w:t>
      </w:r>
      <w:r w:rsidRPr="00107032">
        <w:rPr>
          <w:rFonts w:ascii="Times New Roman" w:hAnsi="Times New Roman"/>
          <w:sz w:val="24"/>
          <w:szCs w:val="24"/>
        </w:rPr>
        <w:t xml:space="preserve"> своими Головерсумами, на вас зафиксировалось ИДИВО. Я это в Практике не произносил, но, когда мы у Владык что-то стяжаем</w:t>
      </w:r>
      <w:r w:rsidR="00AA2046">
        <w:rPr>
          <w:rFonts w:ascii="Times New Roman" w:hAnsi="Times New Roman"/>
          <w:sz w:val="24"/>
          <w:szCs w:val="24"/>
        </w:rPr>
        <w:t>,</w:t>
      </w:r>
      <w:r w:rsidRPr="00107032">
        <w:rPr>
          <w:rFonts w:ascii="Times New Roman" w:hAnsi="Times New Roman"/>
          <w:sz w:val="24"/>
          <w:szCs w:val="24"/>
        </w:rPr>
        <w:t xml:space="preserve"> Кут Хуми Фаинь, ИДИВО всегда фиксируется. И так как мы там стяжали развитие Головерсумов, на вас заранее зафиксировали Идивные условия для новых Головерсумов. То есть, фиксируется не после, а до этого. В итоге, в чём проблема? Смотрите, хитрость, наша привычка: Отец даёт вначале Головерсум, на него идут новые условия, и мы их проживаем, мы видим, чего будет. Понятно, да? Вот, 250 взяли и на них потянулись условия, и мы уже проживаем, что потянулось, и мы знаем, чего будет. Анекдот состоит в том, что мы вначале стяжали условия, потом Отец дал голограмму, и мы сейчас будем ждать условий, думая, что мы почувствуем, чего будет. Анекдот в том, что мы почувствовать не сможем. Потому что вначале Владыки дали условия, они впитались, мы их прожили, а потом Отец дал свои Голографии и Голограммы. Они передавили всё, включая </w:t>
      </w:r>
      <w:r w:rsidR="00AA2046">
        <w:rPr>
          <w:rFonts w:ascii="Times New Roman" w:hAnsi="Times New Roman"/>
          <w:sz w:val="24"/>
          <w:szCs w:val="24"/>
        </w:rPr>
        <w:t>эти</w:t>
      </w:r>
      <w:r w:rsidRPr="00107032">
        <w:rPr>
          <w:rFonts w:ascii="Times New Roman" w:hAnsi="Times New Roman"/>
          <w:sz w:val="24"/>
          <w:szCs w:val="24"/>
        </w:rPr>
        <w:t xml:space="preserve"> Условия, но Условия были от ИДИВО, они непередавливаемы, они спрятались. Вошли Голографии, Голограммы Отца, и вы теперь ждёте новых условий, а их не будет. Они уже у вас спрятались. </w:t>
      </w:r>
      <w:r w:rsidRPr="00AA2046">
        <w:rPr>
          <w:rFonts w:ascii="Times New Roman" w:hAnsi="Times New Roman"/>
          <w:i/>
          <w:sz w:val="24"/>
          <w:szCs w:val="24"/>
        </w:rPr>
        <w:t>(Чих)</w:t>
      </w:r>
      <w:r w:rsidRPr="00107032">
        <w:rPr>
          <w:rFonts w:ascii="Times New Roman" w:hAnsi="Times New Roman"/>
          <w:sz w:val="24"/>
          <w:szCs w:val="24"/>
        </w:rPr>
        <w:t xml:space="preserve"> Спасибо, точно. Это я вам подсказываю, что произошло. По-другому голография не стяжается. Она обязательно стяжается на пакет новых условий, чтобы притянуть голографию Отца. В итоге, вы сейчас слышите меня и думаете: «Ну, начнутся условия, я проживу». Анекдот в том, что они не начнутся. Вас всколыхнут в момент, когда вы с чем-то столкнётесь, не понимая, откуда это. Вы сейчас по привычке ждёте – сейчас начнутся условия, я подготовлюсь. Проверка на Веру – это, когда начинается всегда, и вы не успеваете подготовиться, нечем. То есть, вы должны быть готовы к реагируемости моментально. Это подсказка. Настоящего Ученика проверяют на моментальную реакцию. То есть, вот началось, и ты сразу реагируешь. Неправильно среагировал – ты ошибся, неправильно вошёл в действие – ты ошибся. Вот это настоящая проверка на Веру. Через пять минут ты это забыл, а проверку уже прошёл. То есть, моментальная реакция, моментальные решения «здесь и сейчас.» Даже в Ученичестве есть такой закон: любые последующие действия намного сложней и тяжелей, чем в первый раз. И настоящий Ученик делает сразу, сейчас, мгновенно, не откладывая на потом, и реша</w:t>
      </w:r>
      <w:r w:rsidR="00AA2046">
        <w:rPr>
          <w:rFonts w:ascii="Times New Roman" w:hAnsi="Times New Roman"/>
          <w:sz w:val="24"/>
          <w:szCs w:val="24"/>
        </w:rPr>
        <w:t>я</w:t>
      </w:r>
      <w:r w:rsidRPr="00107032">
        <w:rPr>
          <w:rFonts w:ascii="Times New Roman" w:hAnsi="Times New Roman"/>
          <w:sz w:val="24"/>
          <w:szCs w:val="24"/>
        </w:rPr>
        <w:t>, как может в тот момент, когда началось. Потом он может к этому вернуться, но в два раза тяжелее, и чаще всего проверк</w:t>
      </w:r>
      <w:r w:rsidR="00AA2046">
        <w:rPr>
          <w:rFonts w:ascii="Times New Roman" w:hAnsi="Times New Roman"/>
          <w:sz w:val="24"/>
          <w:szCs w:val="24"/>
        </w:rPr>
        <w:t>а</w:t>
      </w:r>
      <w:r w:rsidRPr="00107032">
        <w:rPr>
          <w:rFonts w:ascii="Times New Roman" w:hAnsi="Times New Roman"/>
          <w:sz w:val="24"/>
          <w:szCs w:val="24"/>
        </w:rPr>
        <w:t xml:space="preserve"> у него уже не будет. Поэтому есть такой шанс, у вас может неожиданно начаться что-то странное, вы скажете: «Потом буду делать». Потом – это на десятилетия, вы будете это отодвигать, лишь бы к этому не вернуться. Поэтому подсказка, что бы странного у вас ни началось – в это надо сразу входить и решать, как можете. И даже если вы чуть-чуть не сможете, вы вошли и уже знаете, что там будет. А когда вы месяц дёргаетесь и сомневаетесь: будет – не будет, надо – не надо, </w:t>
      </w:r>
      <w:r w:rsidRPr="00107032">
        <w:rPr>
          <w:rFonts w:ascii="Times New Roman" w:hAnsi="Times New Roman"/>
          <w:sz w:val="24"/>
          <w:szCs w:val="24"/>
        </w:rPr>
        <w:lastRenderedPageBreak/>
        <w:t>делать – не делать, правильно – неправильно, от Отца или от беса или ещё от кого-то. И вы себя так «пересомневаете», что вы в принципе вот этими сомнениями проверку на Веру</w:t>
      </w:r>
      <w:r w:rsidR="00AA2046">
        <w:rPr>
          <w:rFonts w:ascii="Times New Roman" w:hAnsi="Times New Roman"/>
          <w:sz w:val="24"/>
          <w:szCs w:val="24"/>
        </w:rPr>
        <w:t>,</w:t>
      </w:r>
      <w:r w:rsidRPr="00107032">
        <w:rPr>
          <w:rFonts w:ascii="Times New Roman" w:hAnsi="Times New Roman"/>
          <w:sz w:val="24"/>
          <w:szCs w:val="24"/>
        </w:rPr>
        <w:t xml:space="preserve"> что? Не прошли. Тем, что вместо </w:t>
      </w:r>
      <w:r w:rsidRPr="00AA2046">
        <w:rPr>
          <w:rFonts w:ascii="Times New Roman" w:hAnsi="Times New Roman"/>
          <w:i/>
          <w:sz w:val="24"/>
          <w:szCs w:val="24"/>
        </w:rPr>
        <w:t>делания</w:t>
      </w:r>
      <w:r w:rsidRPr="00107032">
        <w:rPr>
          <w:rFonts w:ascii="Times New Roman" w:hAnsi="Times New Roman"/>
          <w:sz w:val="24"/>
          <w:szCs w:val="24"/>
        </w:rPr>
        <w:t xml:space="preserve"> вы ходите и сомневаетесь – это тоже проверка на Веру. Увидели? Поэтому, когда с</w:t>
      </w:r>
      <w:r w:rsidR="00AA2046">
        <w:rPr>
          <w:rFonts w:ascii="Times New Roman" w:hAnsi="Times New Roman"/>
          <w:sz w:val="24"/>
          <w:szCs w:val="24"/>
        </w:rPr>
        <w:t>кладывается ситуация</w:t>
      </w:r>
      <w:r w:rsidRPr="00107032">
        <w:rPr>
          <w:rFonts w:ascii="Times New Roman" w:hAnsi="Times New Roman"/>
          <w:sz w:val="24"/>
          <w:szCs w:val="24"/>
        </w:rPr>
        <w:t>, надо в неё входить</w:t>
      </w:r>
      <w:r w:rsidR="00AA2046">
        <w:rPr>
          <w:rFonts w:ascii="Times New Roman" w:hAnsi="Times New Roman"/>
          <w:sz w:val="24"/>
          <w:szCs w:val="24"/>
        </w:rPr>
        <w:t>!</w:t>
      </w:r>
      <w:r w:rsidRPr="00107032">
        <w:rPr>
          <w:rFonts w:ascii="Times New Roman" w:hAnsi="Times New Roman"/>
          <w:sz w:val="24"/>
          <w:szCs w:val="24"/>
        </w:rPr>
        <w:t xml:space="preserve"> Ситуация может быть разная, решени</w:t>
      </w:r>
      <w:r w:rsidR="00AA2046">
        <w:rPr>
          <w:rFonts w:ascii="Times New Roman" w:hAnsi="Times New Roman"/>
          <w:sz w:val="24"/>
          <w:szCs w:val="24"/>
        </w:rPr>
        <w:t>я</w:t>
      </w:r>
      <w:r w:rsidRPr="00107032">
        <w:rPr>
          <w:rFonts w:ascii="Times New Roman" w:hAnsi="Times New Roman"/>
          <w:sz w:val="24"/>
          <w:szCs w:val="24"/>
        </w:rPr>
        <w:t xml:space="preserve"> по ситуации может быть</w:t>
      </w:r>
      <w:r w:rsidR="00AA2046">
        <w:rPr>
          <w:rFonts w:ascii="Times New Roman" w:hAnsi="Times New Roman"/>
          <w:sz w:val="24"/>
          <w:szCs w:val="24"/>
        </w:rPr>
        <w:t xml:space="preserve"> и</w:t>
      </w:r>
      <w:r w:rsidRPr="00107032">
        <w:rPr>
          <w:rFonts w:ascii="Times New Roman" w:hAnsi="Times New Roman"/>
          <w:sz w:val="24"/>
          <w:szCs w:val="24"/>
        </w:rPr>
        <w:t xml:space="preserve"> разн</w:t>
      </w:r>
      <w:r w:rsidR="00AA2046">
        <w:rPr>
          <w:rFonts w:ascii="Times New Roman" w:hAnsi="Times New Roman"/>
          <w:sz w:val="24"/>
          <w:szCs w:val="24"/>
        </w:rPr>
        <w:t>ы</w:t>
      </w:r>
      <w:r w:rsidRPr="00107032">
        <w:rPr>
          <w:rFonts w:ascii="Times New Roman" w:hAnsi="Times New Roman"/>
          <w:sz w:val="24"/>
          <w:szCs w:val="24"/>
        </w:rPr>
        <w:t xml:space="preserve">е, одинаковых выводов: делать это – не делать, нет. Но вы войти должны в ситуацию. Вы не должны отстраниться и сказать: «Потом буду решать». Вы должны решать сразу же. И так весь месяц. Потому что я не знаю, в какой ситуации вам включат проверку. Вы увидели? Всё. Будь готов! Это к Головерсуму. Всегда готов! Девиз знаете? Теперь придётся исполнять.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Практика. Мы идё</w:t>
      </w:r>
      <w:r w:rsidR="00AA2046">
        <w:rPr>
          <w:rFonts w:ascii="Times New Roman" w:hAnsi="Times New Roman"/>
          <w:sz w:val="24"/>
          <w:szCs w:val="24"/>
        </w:rPr>
        <w:t>м</w:t>
      </w:r>
      <w:r w:rsidRPr="00107032">
        <w:rPr>
          <w:rFonts w:ascii="Times New Roman" w:hAnsi="Times New Roman"/>
          <w:sz w:val="24"/>
          <w:szCs w:val="24"/>
        </w:rPr>
        <w:t xml:space="preserve"> к Изначальным Владыкам Янову Веронике, и они вас чуть-чуть поучат в определённых залах реагируемости на Синтез Конфедерации, реагируемости на Головерсум, реагируемости на какие-то голографии. То есть, на вас сейчас будут фиксировать голографические действия, которые вы должны воспринять, увидеть, прожить, ощутить и что-то там сделать. Я буду говорить, что мы будем делать. Я не знаю, что они там сложили для нас, но это такая типовая учёба у Изначальных Владык Янова Вероники. Практика. Мы вчера много о них говорили, сегодня началось. </w:t>
      </w:r>
    </w:p>
    <w:p w:rsidR="00107032" w:rsidRPr="0040023A" w:rsidRDefault="00107032" w:rsidP="00911109">
      <w:pPr>
        <w:pStyle w:val="0"/>
      </w:pPr>
      <w:bookmarkStart w:id="33" w:name="_Toc446978955"/>
      <w:r w:rsidRPr="0040023A">
        <w:t>Практика 6. Тренировка в Управлении Синтеза Конфедерации ИДИВО Изначальных Владык Янов Вероника</w:t>
      </w:r>
      <w:bookmarkEnd w:id="33"/>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Мы возжигаемся всем Синтезом каждого из нас, синтезируемся с Изначальными Владыками Кут Хуми Фаинь, переходим в зал Ипостасей Синтеза ИДИВО 192-х Изначальный явленно, развёртываемся в зале в форме Ипостаси 11</w:t>
      </w:r>
      <w:r w:rsidR="006D0DF1">
        <w:rPr>
          <w:rFonts w:ascii="Times New Roman" w:hAnsi="Times New Roman"/>
          <w:sz w:val="24"/>
          <w:szCs w:val="24"/>
        </w:rPr>
        <w:t>-го</w:t>
      </w:r>
      <w:r w:rsidRPr="00107032">
        <w:rPr>
          <w:rFonts w:ascii="Times New Roman" w:hAnsi="Times New Roman"/>
          <w:sz w:val="24"/>
          <w:szCs w:val="24"/>
        </w:rPr>
        <w:t xml:space="preserve"> Синтеза.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Синтезируясь с Хум Изначальных Владык Кут Хуми Фаинь, стяжаем Цельный Синтез Изначально Вышестоящего Отца, прося преобразить каждого из нас и синтез нас на явление Синтеза Конфедерации ИДИВО с соответствующей переподготовкой у Изначальных Владык Янова Вероники в явлении Головерсума, Синтезтела Сотрудника и Синтеза Конфедеративности этим каждым из нас и синтезом нас. И возжигаясь, преображаемся этим.</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мы синтезируемся с Изначальными Владыками Яновом Вероникой, переходим в зал 187-ми Изначальный явленно, развёртываясь в форме Ипостаси 11</w:t>
      </w:r>
      <w:r w:rsidR="006D0DF1">
        <w:rPr>
          <w:rFonts w:ascii="Times New Roman" w:hAnsi="Times New Roman"/>
          <w:sz w:val="24"/>
          <w:szCs w:val="24"/>
        </w:rPr>
        <w:t>-го</w:t>
      </w:r>
      <w:r w:rsidRPr="00107032">
        <w:rPr>
          <w:rFonts w:ascii="Times New Roman" w:hAnsi="Times New Roman"/>
          <w:sz w:val="24"/>
          <w:szCs w:val="24"/>
        </w:rPr>
        <w:t xml:space="preserve"> Синтеза пред Изначальными Владыками Янов Вероник</w:t>
      </w:r>
      <w:r w:rsidR="006D0DF1">
        <w:rPr>
          <w:rFonts w:ascii="Times New Roman" w:hAnsi="Times New Roman"/>
          <w:sz w:val="24"/>
          <w:szCs w:val="24"/>
        </w:rPr>
        <w:t>а</w:t>
      </w:r>
      <w:r w:rsidRPr="00107032">
        <w:rPr>
          <w:rFonts w:ascii="Times New Roman" w:hAnsi="Times New Roman"/>
          <w:sz w:val="24"/>
          <w:szCs w:val="24"/>
        </w:rPr>
        <w:t xml:space="preserve">, становясь каждый в свой квадрат. </w:t>
      </w:r>
      <w:r w:rsidR="00E42C3D">
        <w:rPr>
          <w:rFonts w:ascii="Times New Roman" w:hAnsi="Times New Roman"/>
          <w:sz w:val="24"/>
          <w:szCs w:val="24"/>
        </w:rPr>
        <w:t>Э</w:t>
      </w:r>
      <w:r w:rsidRPr="00107032">
        <w:rPr>
          <w:rFonts w:ascii="Times New Roman" w:hAnsi="Times New Roman"/>
          <w:sz w:val="24"/>
          <w:szCs w:val="24"/>
        </w:rPr>
        <w:t>то просто на расстоянии 2-х, там 3-х метров друг от друга вы становитесь. Но по квадратам, вы чётко стали в центр квадрата, так Владыки указали вашим телам. Сдвинуться вы не сможете, дёргаться не советую. Это голограммный уровень. И синтезируемся с Изначальными Владыками Янов</w:t>
      </w:r>
      <w:r w:rsidR="006D0DF1">
        <w:rPr>
          <w:rFonts w:ascii="Times New Roman" w:hAnsi="Times New Roman"/>
          <w:sz w:val="24"/>
          <w:szCs w:val="24"/>
        </w:rPr>
        <w:t>ом</w:t>
      </w:r>
      <w:r w:rsidRPr="00107032">
        <w:rPr>
          <w:rFonts w:ascii="Times New Roman" w:hAnsi="Times New Roman"/>
          <w:sz w:val="24"/>
          <w:szCs w:val="24"/>
        </w:rPr>
        <w:t xml:space="preserve"> Вероникой, синтезируясь с их Хум и стяжа</w:t>
      </w:r>
      <w:r w:rsidR="005B6C2A">
        <w:rPr>
          <w:rFonts w:ascii="Times New Roman" w:hAnsi="Times New Roman"/>
          <w:sz w:val="24"/>
          <w:szCs w:val="24"/>
        </w:rPr>
        <w:t>я</w:t>
      </w:r>
      <w:r w:rsidRPr="00107032">
        <w:rPr>
          <w:rFonts w:ascii="Times New Roman" w:hAnsi="Times New Roman"/>
          <w:sz w:val="24"/>
          <w:szCs w:val="24"/>
        </w:rPr>
        <w:t xml:space="preserve"> Цельную Воссоединённость Изначально Вышестоящего Отца каждым из нас и синтезом нас и возжигаемся этим.</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 квадрате, в центре которого вы стоите, вырастают голографические стенки Куба Созидания, мы его будем стяжать после перерыва. Вы стоите в чётком кубе, где грани куба бегают такими искристыми огоньками, холодно синего оттенка, холодно голубого оттенка,</w:t>
      </w:r>
      <w:r w:rsidR="00E42C3D">
        <w:rPr>
          <w:rFonts w:ascii="Times New Roman" w:hAnsi="Times New Roman"/>
          <w:sz w:val="24"/>
          <w:szCs w:val="24"/>
        </w:rPr>
        <w:t xml:space="preserve"> </w:t>
      </w:r>
      <w:r w:rsidRPr="00107032">
        <w:rPr>
          <w:rFonts w:ascii="Times New Roman" w:hAnsi="Times New Roman"/>
          <w:sz w:val="24"/>
          <w:szCs w:val="24"/>
        </w:rPr>
        <w:t xml:space="preserve">как новогодние такие линии. Идеальный квадрат вокруг вас и попробуйте посчитать, сколько квадратиков вертикаль – три, четыре, пять в этом квадрате. То есть он сам по себе </w:t>
      </w:r>
      <w:r w:rsidR="00D17AFB">
        <w:rPr>
          <w:rFonts w:ascii="Times New Roman" w:hAnsi="Times New Roman"/>
          <w:sz w:val="24"/>
          <w:szCs w:val="24"/>
        </w:rPr>
        <w:t>со</w:t>
      </w:r>
      <w:r w:rsidRPr="00107032">
        <w:rPr>
          <w:rFonts w:ascii="Times New Roman" w:hAnsi="Times New Roman"/>
          <w:sz w:val="24"/>
          <w:szCs w:val="24"/>
        </w:rPr>
        <w:t>стоит на гранях из более маленьких квадратов. То есть экран поделите на маленькие квадраты, он сам поделен, попробуйте увидеть это перед собой. Три на три, четыре на четыре, пять на пять, идеальный квадрат перед вами, насколько делиться, то есть, настройтесь. Вы стоите в кубе, перед вами экран голографический и он делится на квадратики. Сколько их? Пять на пять, четыре на четыре, три на три – количество ваше, хоть два на два, хоть 100 на 100, но это будет намного хуже, вы там потеряете ориентировку, поэтому не пытайтесь напрячь квадрат, лучше примите условия Владык.</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Теперь и смотрим, и проживаем, тут видение не нужно. Вспыхивают 9, 16 или 25 квадратов, которые вы видели: 5 на 5 это 25. И от них начинают идти 25, или 16</w:t>
      </w:r>
      <w:r w:rsidR="00D17AFB">
        <w:rPr>
          <w:rFonts w:ascii="Times New Roman" w:hAnsi="Times New Roman"/>
          <w:sz w:val="24"/>
          <w:szCs w:val="24"/>
        </w:rPr>
        <w:t>,</w:t>
      </w:r>
      <w:r w:rsidRPr="00107032">
        <w:rPr>
          <w:rFonts w:ascii="Times New Roman" w:hAnsi="Times New Roman"/>
          <w:sz w:val="24"/>
          <w:szCs w:val="24"/>
        </w:rPr>
        <w:t xml:space="preserve"> или 9 потоков Субъядерного Синтеза, который фиксируется в вашем теле, стоящем в этом кубе. И вы проживаете или 25 состояний субъядерности</w:t>
      </w:r>
      <w:r w:rsidR="00D17AFB">
        <w:rPr>
          <w:rFonts w:ascii="Times New Roman" w:hAnsi="Times New Roman"/>
          <w:sz w:val="24"/>
          <w:szCs w:val="24"/>
        </w:rPr>
        <w:t>,</w:t>
      </w:r>
      <w:r w:rsidRPr="00107032">
        <w:rPr>
          <w:rFonts w:ascii="Times New Roman" w:hAnsi="Times New Roman"/>
          <w:sz w:val="24"/>
          <w:szCs w:val="24"/>
        </w:rPr>
        <w:t xml:space="preserve"> или 9 состояний субъядерности</w:t>
      </w:r>
      <w:r w:rsidR="00D17AFB">
        <w:rPr>
          <w:rFonts w:ascii="Times New Roman" w:hAnsi="Times New Roman"/>
          <w:sz w:val="24"/>
          <w:szCs w:val="24"/>
        </w:rPr>
        <w:t>,</w:t>
      </w:r>
      <w:r w:rsidRPr="00107032">
        <w:rPr>
          <w:rFonts w:ascii="Times New Roman" w:hAnsi="Times New Roman"/>
          <w:sz w:val="24"/>
          <w:szCs w:val="24"/>
        </w:rPr>
        <w:t xml:space="preserve"> или 16 состояний субъядерности. Девяти видов, 16-ти или 25-ти видов. Попробуйте в вашем физическом теле определиться с этим проживанием. Грубо говоря, стопы заполнила одна субъядерность, колени другая, руки третья, голова четвёртая, то есть по отдельным участкам тела ощутите разную субъядерность голографическую.</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Вот эта субъядерность, которая вошла в ваше тело, начинает эманироваться из вашего тела, завихряясь вокруг тела. То есть, создавая вихрь субъядерных оснований вокруг тела. И вокруг вас </w:t>
      </w:r>
      <w:r w:rsidRPr="00107032">
        <w:rPr>
          <w:rFonts w:ascii="Times New Roman" w:hAnsi="Times New Roman"/>
          <w:sz w:val="24"/>
          <w:szCs w:val="24"/>
        </w:rPr>
        <w:lastRenderedPageBreak/>
        <w:t>складывается сфера вокруг тела, сфера идеальной голограммы на тему. Попробуйте или прожить внутри, то есть это внутри вспыхивает, в чём вы. Или увидеть вовне, но вы не обязательно сейчас разберётесь. То есть, видеть сейчас не обязательно. Вы должны своим Головерсумом впитать эту голограмму и расшифровать внутри головы. То есть, у вас внутри головы появится картинка той голограммы, которая вокруг вас синтезирована Кубом Созидания Владык.</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вот внутри вашей головы голограмма или картина чего появляется, вы над чем сейчас думаете, работаете? Голограмма есть. Вы внутри головы не рисуйте что-то, а вы как бы видите, что вы стоите в каких-то отношениях, в какой-то ситуации. Это и есть, вы стоите в голограмме, но для головного мозга это как отражение реальной ситуации, которую вы или воображаете, или воспринимаете. Голограмма зафиксирована на вас Владыками, уходит к вам, внутрь, как опыт действия Синтезом Конфедеративности на этот рисунок.</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Далее, Куб Созидания восьмью концентрациями фиксируется на вашу центровку грудной клетки. Попробуйте прожить рождающееся ядро и внутри физического тела шар, рождающийся и внутри физического тела протестировать, какой мерности шар внутри вашего тела рождается. То есть Куб Созидания концентрирует на вас 8 лучей со своих углов, вы стоите чётко в центре и, внутри вас рождается шар из одного присутствия Метагалактики. Или ядро ситуации. Вот это ядро фиксируется в центре грудной клетки и у вас в грудной клетке сейчас состояние – что-то там вспыхивает, или огонь какой-то, если чувствуете. И вот это ядро какой-то ситуации одного из присутствий. Соответственно вы тестируете, какая </w:t>
      </w:r>
      <w:r w:rsidR="00D17AFB">
        <w:rPr>
          <w:rFonts w:ascii="Times New Roman" w:hAnsi="Times New Roman"/>
          <w:sz w:val="24"/>
          <w:szCs w:val="24"/>
        </w:rPr>
        <w:t>там</w:t>
      </w:r>
      <w:r w:rsidRPr="00107032">
        <w:rPr>
          <w:rFonts w:ascii="Times New Roman" w:hAnsi="Times New Roman"/>
          <w:sz w:val="24"/>
          <w:szCs w:val="24"/>
        </w:rPr>
        <w:t xml:space="preserve"> мерность, начиная от 3-х и выше, сколько пойдёт. Оттестировали. Теперь вспомните эту мерность, какого она присутствия или протестируйте номер присутствия. </w:t>
      </w:r>
      <w:r w:rsidR="00E42C3D">
        <w:rPr>
          <w:rFonts w:ascii="Times New Roman" w:hAnsi="Times New Roman"/>
          <w:sz w:val="24"/>
          <w:szCs w:val="24"/>
        </w:rPr>
        <w:t>Д</w:t>
      </w:r>
      <w:r w:rsidRPr="00107032">
        <w:rPr>
          <w:rFonts w:ascii="Times New Roman" w:hAnsi="Times New Roman"/>
          <w:sz w:val="24"/>
          <w:szCs w:val="24"/>
        </w:rPr>
        <w:t>опустим</w:t>
      </w:r>
      <w:r w:rsidR="00E42C3D">
        <w:rPr>
          <w:rFonts w:ascii="Times New Roman" w:hAnsi="Times New Roman"/>
          <w:sz w:val="24"/>
          <w:szCs w:val="24"/>
        </w:rPr>
        <w:t>,</w:t>
      </w:r>
      <w:r w:rsidRPr="00107032">
        <w:rPr>
          <w:rFonts w:ascii="Times New Roman" w:hAnsi="Times New Roman"/>
          <w:sz w:val="24"/>
          <w:szCs w:val="24"/>
        </w:rPr>
        <w:t xml:space="preserve"> 5-мерность при 3-мерности физической. 5-мерность, это астральное присутствие. Высоко мы не будем ходить, это первые 8-16 присутствий. Вот протестируйте из первых 8-ми или 16-ти присутствий. У вас 11 Синтез, может работать 11 присутствий. Какое присутствие на вас фиксируется этой мерностью? Не надо вспоминать</w:t>
      </w:r>
      <w:r w:rsidR="00D17AFB">
        <w:rPr>
          <w:rFonts w:ascii="Times New Roman" w:hAnsi="Times New Roman"/>
          <w:sz w:val="24"/>
          <w:szCs w:val="24"/>
        </w:rPr>
        <w:t>,</w:t>
      </w:r>
      <w:r w:rsidRPr="00107032">
        <w:rPr>
          <w:rFonts w:ascii="Times New Roman" w:hAnsi="Times New Roman"/>
          <w:sz w:val="24"/>
          <w:szCs w:val="24"/>
        </w:rPr>
        <w:t xml:space="preserve"> какая мерность на присутствиях, какая мерность в вас. Вам нужно найти то присутствие, которое на вас сейчас фиксируется – десятое, девятое, одиннадцатое, седьмое, пятое. Мерностью шара внутри вашего тела вы притягиваете это присутствие.</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теперь вокруг вас в этом Кубе Созидания, развёртывается то присутствие, которое вы проживали, реальное присутствие, но оно притянулось на тот шар, который у вас в центре груди зафиксирован. Можете открыть глаза, увидеть ситуацию, но это в рамках Куба. Можете внутри прожить, на каком вы присутствии и что вы делаете вашим синтез-телесным присутственным выражением.</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Всё, что приходит в голову, не соответствующее данному залу физики, а вот именно вы считаете это как воображение, вполне возможно, что вы внутренним взором головерсумно видите это присутствие и своё действие на нём. Завершается ситуация с присутствия.</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теперь Куб Созидания свободен. Осознайте </w:t>
      </w:r>
      <w:r w:rsidR="003A75E0" w:rsidRPr="00107032">
        <w:rPr>
          <w:rFonts w:ascii="Times New Roman" w:hAnsi="Times New Roman"/>
          <w:sz w:val="24"/>
          <w:szCs w:val="24"/>
        </w:rPr>
        <w:t xml:space="preserve">себя </w:t>
      </w:r>
      <w:r w:rsidRPr="00107032">
        <w:rPr>
          <w:rFonts w:ascii="Times New Roman" w:hAnsi="Times New Roman"/>
          <w:sz w:val="24"/>
          <w:szCs w:val="24"/>
        </w:rPr>
        <w:t>сейчас в зале пред Изначальными Владыками Яновом Вероникой. Вы делаете шаг назад в зале Янова Вероники Синтеза Конфедерации ИДИВО и чётко утверждаете, что пред вами рождается голограмма или отдельного предмета, или отдельной ситуации. И на ваш посыл мысли Куб Созидания начинает формировать вначале голограмму, а потом материализовывать предмет, который вы сейчас нарисуете. Посмотрите, как это происходит – это перед вами. Предмет создан, объект, субъект вряд ли создавался. То есть, это ни человек, ни животное, но растение может быть. Объект – это какой-то предмет. Там столп, скипетр, ещё что-то кто-то там создал. Рассмотрите и попробуйте теперь пощупать этот предмет реальными тактильными ощущениями, включаем психомоторику. Вот вы видите, что этот предмет голографически создан, а пощупайте – он достаточно твёрдый, реальный, вы можете даже взять и попользоваться в руках. Он потом также растворится перед вами, но попробуйте увидеть плотность этого предмета. У Владык так идёт материализация необходимых предметов Кубом Созидания и Головерсумом.</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Куб Созидания завершает фиксацию. И теперь смотрите, как этот предмет растворяется, он не останется с вами, даже если вы держите в руках – он в руках растворяется, даже если он плотный – он растворяется. Куб Созидания пропадает вокруг вас, и вы теперь видите соседей, стоящих в соседних квадратах и Владык Янова Веронику, стоящих впереди, мы лицом к ним стоим.</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мы, синтезируясь с Изначальными Владыками Яновом Вероникой проживаем конфедеративность друг </w:t>
      </w:r>
      <w:r w:rsidR="003A75E0" w:rsidRPr="00107032">
        <w:rPr>
          <w:rFonts w:ascii="Times New Roman" w:hAnsi="Times New Roman"/>
          <w:sz w:val="24"/>
          <w:szCs w:val="24"/>
        </w:rPr>
        <w:t xml:space="preserve">к </w:t>
      </w:r>
      <w:r w:rsidRPr="00107032">
        <w:rPr>
          <w:rFonts w:ascii="Times New Roman" w:hAnsi="Times New Roman"/>
          <w:sz w:val="24"/>
          <w:szCs w:val="24"/>
        </w:rPr>
        <w:t xml:space="preserve">другу, стоящими в зале и Синтез конфедеративности между собой. Владыки накрывают нас состоянием конфедеративности. И вот проживите в этом состоянии, сколько вы чувствуете человек в зале и одновременно проживите эту связь с каждым человеком. Я имею в зале </w:t>
      </w:r>
      <w:r w:rsidRPr="00107032">
        <w:rPr>
          <w:rFonts w:ascii="Times New Roman" w:hAnsi="Times New Roman"/>
          <w:sz w:val="24"/>
          <w:szCs w:val="24"/>
        </w:rPr>
        <w:lastRenderedPageBreak/>
        <w:t>пред Изначальными Владыками Янов Вероникой, там в Изначальности. Здесь физически мы индивидуально участвуем в этих процессах. Вот вы сейчас находитесь в состоянии конфедеративности от Владык и проживите, сколько человек стоит в зале, почувствуйте этих человек. Кстати, Владыки в этот состав тоже входят, они тоже человеки вначале, потом Владыки, и их тоже надо прожить, что они тоже часть конфедеративной команды зала. Конфедеративность опадает.</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Мы синтезируемся с Хум Изначальных Владык Янова Вероники и стяжаем Цельную Воссоединённость Изначально Вышестоящего Отца и, возжигаясь, преображаемся ею. И в этом Огне мы возвращаемся в зал Ипостаси Синтеза ИДИВО, становимся пред Изначальными Владыками Кут Хуми Фаинь в форме Ипостаси 11</w:t>
      </w:r>
      <w:r w:rsidR="003A75E0">
        <w:rPr>
          <w:rFonts w:ascii="Times New Roman" w:hAnsi="Times New Roman"/>
          <w:sz w:val="24"/>
          <w:szCs w:val="24"/>
        </w:rPr>
        <w:t>-го</w:t>
      </w:r>
      <w:r w:rsidRPr="00107032">
        <w:rPr>
          <w:rFonts w:ascii="Times New Roman" w:hAnsi="Times New Roman"/>
          <w:sz w:val="24"/>
          <w:szCs w:val="24"/>
        </w:rPr>
        <w:t xml:space="preserve"> Синтеза 192-х Изначально явленно, синтезируясь с Хум Изначальных Владык, стяжаем Цельный Синтез Изначально Вышестоящего Отца, прося преобразить каждого из нас и синтез нас этим. И возжигаясь Цельным Синтезом Изначально Вышестоящего Отца, преображаемся по результатам голографической учёбы у Изначальных Владык Янова Вероники физически собою.</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Благодарим Изначальных Владык Кут Хуми Фаинь, Янова Веронику, возвращаемся в физическое присутствие. Развёртываемся физически, эманируем всё стяжённое и возожжённое в ИДИВО, в подразделение Иерархии ИДИВО Санкт-Петербург и все подразделения ИДИВО участников данной практики и ИДИВО каждого из нас.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выходим из практики. Аминь.</w:t>
      </w:r>
    </w:p>
    <w:p w:rsidR="00107032" w:rsidRPr="00107032" w:rsidRDefault="00107032" w:rsidP="00911109">
      <w:pPr>
        <w:pStyle w:val="0"/>
      </w:pPr>
      <w:bookmarkStart w:id="34" w:name="_Toc446978956"/>
      <w:r w:rsidRPr="00107032">
        <w:t>Три комментария после практики</w:t>
      </w:r>
      <w:bookmarkEnd w:id="34"/>
    </w:p>
    <w:p w:rsidR="003A75E0"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Сейчас буквально три комментария и пойдём на перерыв. Значит первое – все четыре вида тренинга, которые сейчас были осуществлены, это вам для тренировок. То есть, вас туда вводили и такие тренировки могут быть не только с тем, что я сказал, а с любыми другими явлениями. То есть, на вас сонастроен Куб Созидания. </w:t>
      </w:r>
      <w:r w:rsidR="003A75E0">
        <w:rPr>
          <w:rFonts w:ascii="Times New Roman" w:hAnsi="Times New Roman"/>
          <w:sz w:val="24"/>
          <w:szCs w:val="24"/>
        </w:rPr>
        <w:t xml:space="preserve">Такой </w:t>
      </w:r>
      <w:r w:rsidRPr="00107032">
        <w:rPr>
          <w:rFonts w:ascii="Times New Roman" w:hAnsi="Times New Roman"/>
          <w:sz w:val="24"/>
          <w:szCs w:val="24"/>
        </w:rPr>
        <w:t xml:space="preserve">Куб я объясню после перерыва. </w:t>
      </w:r>
      <w:r w:rsidRPr="0040208F">
        <w:rPr>
          <w:rFonts w:ascii="Times New Roman" w:hAnsi="Times New Roman"/>
          <w:b/>
          <w:sz w:val="24"/>
          <w:szCs w:val="24"/>
        </w:rPr>
        <w:t>У вас теперь личный Куб Созидания у Владыки Янова Вероники</w:t>
      </w:r>
      <w:r w:rsidRPr="00107032">
        <w:rPr>
          <w:rFonts w:ascii="Times New Roman" w:hAnsi="Times New Roman"/>
          <w:sz w:val="24"/>
          <w:szCs w:val="24"/>
        </w:rPr>
        <w:t xml:space="preserve">. Личный – это на вас настроенный вот этими практиками. И вы будете ходить, если захотите, и тренироваться на умение голографически действовать. Куб Созидания полностью отражает специфику </w:t>
      </w:r>
      <w:r w:rsidRPr="00107032">
        <w:rPr>
          <w:rFonts w:ascii="Times New Roman" w:hAnsi="Times New Roman"/>
          <w:i/>
          <w:sz w:val="24"/>
          <w:szCs w:val="24"/>
        </w:rPr>
        <w:t>вашего</w:t>
      </w:r>
      <w:r w:rsidRPr="00107032">
        <w:rPr>
          <w:rFonts w:ascii="Times New Roman" w:hAnsi="Times New Roman"/>
          <w:sz w:val="24"/>
          <w:szCs w:val="24"/>
        </w:rPr>
        <w:t xml:space="preserve"> Головерсума, </w:t>
      </w:r>
      <w:r w:rsidRPr="00107032">
        <w:rPr>
          <w:rFonts w:ascii="Times New Roman" w:hAnsi="Times New Roman"/>
          <w:i/>
          <w:sz w:val="24"/>
          <w:szCs w:val="24"/>
        </w:rPr>
        <w:t>ваших</w:t>
      </w:r>
      <w:r w:rsidRPr="00107032">
        <w:rPr>
          <w:rFonts w:ascii="Times New Roman" w:hAnsi="Times New Roman"/>
          <w:sz w:val="24"/>
          <w:szCs w:val="24"/>
        </w:rPr>
        <w:t xml:space="preserve"> голограмм и </w:t>
      </w:r>
      <w:r w:rsidRPr="00107032">
        <w:rPr>
          <w:rFonts w:ascii="Times New Roman" w:hAnsi="Times New Roman"/>
          <w:i/>
          <w:sz w:val="24"/>
          <w:szCs w:val="24"/>
        </w:rPr>
        <w:t>ваших</w:t>
      </w:r>
      <w:r w:rsidRPr="00107032">
        <w:rPr>
          <w:rFonts w:ascii="Times New Roman" w:hAnsi="Times New Roman"/>
          <w:sz w:val="24"/>
          <w:szCs w:val="24"/>
        </w:rPr>
        <w:t xml:space="preserve"> личных возможностей этим. Надеюсь, понятно… надеюсь понятно, что Голограммы и Головерсум у каждого у нас разный, свой. И сонастройка должна </w:t>
      </w:r>
      <w:r w:rsidR="003A75E0">
        <w:rPr>
          <w:rFonts w:ascii="Times New Roman" w:hAnsi="Times New Roman"/>
          <w:sz w:val="24"/>
          <w:szCs w:val="24"/>
        </w:rPr>
        <w:t xml:space="preserve">была </w:t>
      </w:r>
      <w:r w:rsidRPr="00107032">
        <w:rPr>
          <w:rFonts w:ascii="Times New Roman" w:hAnsi="Times New Roman"/>
          <w:sz w:val="24"/>
          <w:szCs w:val="24"/>
        </w:rPr>
        <w:t>быть индивидуальная. Сейчас был тренинг и сонастройка физическая. Это первое.</w:t>
      </w:r>
    </w:p>
    <w:p w:rsidR="003A75E0"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Второе – никто вас там не заставляет смотреть вот так вовне, наоборот это вредно. </w:t>
      </w:r>
      <w:r w:rsidRPr="0040208F">
        <w:rPr>
          <w:rFonts w:ascii="Times New Roman" w:hAnsi="Times New Roman"/>
          <w:b/>
          <w:sz w:val="24"/>
          <w:szCs w:val="24"/>
        </w:rPr>
        <w:t>Голография – это смотрение внутренним зрением.</w:t>
      </w:r>
      <w:r w:rsidRPr="00107032">
        <w:rPr>
          <w:rFonts w:ascii="Times New Roman" w:hAnsi="Times New Roman"/>
          <w:sz w:val="24"/>
          <w:szCs w:val="24"/>
        </w:rPr>
        <w:t xml:space="preserve"> Знаете, когда вот человек закрывает глаза или спит и внутри видит: вот вы читаете книгу, вы перестаёте замечать текст, и вы внутри видите вот этот образ читаемого, вспомнили? Это и есть работа Головерсума. Вот расширение литературности и чтения – это рост головерсумности головного мозга.</w:t>
      </w:r>
    </w:p>
    <w:p w:rsidR="0040208F"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когда вы стояли сейчас в Кубе, вы должны были видеть не вовне, хотя первый раз встали перед Владыками, Владык можно видеть, зал можно было видеть, он слегка был в приглушённых и т</w:t>
      </w:r>
      <w:r w:rsidR="003A75E0">
        <w:rPr>
          <w:rFonts w:ascii="Times New Roman" w:hAnsi="Times New Roman"/>
          <w:sz w:val="24"/>
          <w:szCs w:val="24"/>
        </w:rPr>
        <w:t>ё</w:t>
      </w:r>
      <w:r w:rsidRPr="00107032">
        <w:rPr>
          <w:rFonts w:ascii="Times New Roman" w:hAnsi="Times New Roman"/>
          <w:sz w:val="24"/>
          <w:szCs w:val="24"/>
        </w:rPr>
        <w:t>мных тонах, п</w:t>
      </w:r>
      <w:r w:rsidR="003A75E0">
        <w:rPr>
          <w:rFonts w:ascii="Times New Roman" w:hAnsi="Times New Roman"/>
          <w:sz w:val="24"/>
          <w:szCs w:val="24"/>
        </w:rPr>
        <w:t>отому что</w:t>
      </w:r>
      <w:r w:rsidRPr="00107032">
        <w:rPr>
          <w:rFonts w:ascii="Times New Roman" w:hAnsi="Times New Roman"/>
          <w:sz w:val="24"/>
          <w:szCs w:val="24"/>
        </w:rPr>
        <w:t xml:space="preserve"> задача была Кубы сложить вам. У вас был идеальный квадрат – вы, когда переходили в зал, встали в свой квадрат, ваше тело в другое место встать не могло. Владыки вас отсканировали за эти два дня и за ночную подготовку идеально. Поэтому не удивляйтесь: «Откуда они меня знают?» А ты что ночью у них не был? А ночью вы там такие кульбиты вытворяли, что то, что я вам сейчас показываю</w:t>
      </w:r>
      <w:r w:rsidR="003A75E0">
        <w:rPr>
          <w:rFonts w:ascii="Times New Roman" w:hAnsi="Times New Roman"/>
          <w:sz w:val="24"/>
          <w:szCs w:val="24"/>
        </w:rPr>
        <w:t>,</w:t>
      </w:r>
      <w:r w:rsidRPr="00107032">
        <w:rPr>
          <w:rFonts w:ascii="Times New Roman" w:hAnsi="Times New Roman"/>
          <w:sz w:val="24"/>
          <w:szCs w:val="24"/>
        </w:rPr>
        <w:t xml:space="preserve"> это детский сад вообще. У вас ночная подготовка была в пять раз сложнее, чем сейчас мы ползали в этом Кубе Созидания, по-другому не скажешь, но физическая настройка сложнее. И вот вы </w:t>
      </w:r>
      <w:r w:rsidRPr="003A75E0">
        <w:rPr>
          <w:rFonts w:ascii="Times New Roman" w:hAnsi="Times New Roman"/>
          <w:i/>
          <w:sz w:val="24"/>
          <w:szCs w:val="24"/>
        </w:rPr>
        <w:t>внутренним</w:t>
      </w:r>
      <w:r w:rsidRPr="00107032">
        <w:rPr>
          <w:rFonts w:ascii="Times New Roman" w:hAnsi="Times New Roman"/>
          <w:sz w:val="24"/>
          <w:szCs w:val="24"/>
        </w:rPr>
        <w:t xml:space="preserve"> зрением должны увидеть это Созидание, как будто вы читаете книжку и видите. Понимаете? Вот, это</w:t>
      </w:r>
      <w:r w:rsidR="003A75E0">
        <w:rPr>
          <w:rFonts w:ascii="Times New Roman" w:hAnsi="Times New Roman"/>
          <w:sz w:val="24"/>
          <w:szCs w:val="24"/>
        </w:rPr>
        <w:t>. Н</w:t>
      </w:r>
      <w:r w:rsidRPr="00107032">
        <w:rPr>
          <w:rFonts w:ascii="Times New Roman" w:hAnsi="Times New Roman"/>
          <w:sz w:val="24"/>
          <w:szCs w:val="24"/>
        </w:rPr>
        <w:t>е надо смотреть глазами, это неправильно. Головерсум не смотрит глазами, он смотрит внутренним видением. И у вас сейчас шла тренировка на внутреннее видение, но чтобы укрепить его, вам создали предмет реальный: кто-то на стол мог опираться, мне реальную розу сложили, я мог вот так взять и уколоться ею, уколоться ею вот прямо руками, я без шуток. Кто-то там жезл, я не знаю, вот так руками взять, сверху набалдашник, снизу какой-то набалдашник, но как жезл древний какой</w:t>
      </w:r>
      <w:r w:rsidR="0040208F">
        <w:rPr>
          <w:rFonts w:ascii="Times New Roman" w:hAnsi="Times New Roman"/>
          <w:sz w:val="24"/>
          <w:szCs w:val="24"/>
        </w:rPr>
        <w:t>-</w:t>
      </w:r>
      <w:r w:rsidRPr="00107032">
        <w:rPr>
          <w:rFonts w:ascii="Times New Roman" w:hAnsi="Times New Roman"/>
          <w:sz w:val="24"/>
          <w:szCs w:val="24"/>
        </w:rPr>
        <w:t>то,</w:t>
      </w:r>
      <w:r w:rsidR="00E42C3D">
        <w:rPr>
          <w:rFonts w:ascii="Times New Roman" w:hAnsi="Times New Roman"/>
          <w:sz w:val="24"/>
          <w:szCs w:val="24"/>
        </w:rPr>
        <w:t xml:space="preserve"> </w:t>
      </w:r>
      <w:r w:rsidR="0040208F">
        <w:rPr>
          <w:rFonts w:ascii="Times New Roman" w:hAnsi="Times New Roman"/>
          <w:sz w:val="24"/>
          <w:szCs w:val="24"/>
        </w:rPr>
        <w:t>но им</w:t>
      </w:r>
      <w:r w:rsidRPr="00107032">
        <w:rPr>
          <w:rFonts w:ascii="Times New Roman" w:hAnsi="Times New Roman"/>
          <w:sz w:val="24"/>
          <w:szCs w:val="24"/>
        </w:rPr>
        <w:t xml:space="preserve"> вертеть надо было, но он вполне реальный там предмет, который вы держали. Он растворялся у вас в руке потом</w:t>
      </w:r>
      <w:r w:rsidR="0040208F">
        <w:rPr>
          <w:rFonts w:ascii="Times New Roman" w:hAnsi="Times New Roman"/>
          <w:sz w:val="24"/>
          <w:szCs w:val="24"/>
        </w:rPr>
        <w:t>,</w:t>
      </w:r>
      <w:r w:rsidRPr="00107032">
        <w:rPr>
          <w:rFonts w:ascii="Times New Roman" w:hAnsi="Times New Roman"/>
          <w:sz w:val="24"/>
          <w:szCs w:val="24"/>
        </w:rPr>
        <w:t xml:space="preserve"> вы отдавать его не хотели, не знаю, какая память у вас всколыхнула</w:t>
      </w:r>
      <w:r w:rsidR="0040208F">
        <w:rPr>
          <w:rFonts w:ascii="Times New Roman" w:hAnsi="Times New Roman"/>
          <w:sz w:val="24"/>
          <w:szCs w:val="24"/>
        </w:rPr>
        <w:t>сь</w:t>
      </w:r>
      <w:r w:rsidRPr="00107032">
        <w:rPr>
          <w:rFonts w:ascii="Times New Roman" w:hAnsi="Times New Roman"/>
          <w:sz w:val="24"/>
          <w:szCs w:val="24"/>
        </w:rPr>
        <w:t>. Понимаете, поэтому…</w:t>
      </w:r>
      <w:r w:rsidR="0040208F">
        <w:rPr>
          <w:rFonts w:ascii="Times New Roman" w:hAnsi="Times New Roman"/>
          <w:sz w:val="24"/>
          <w:szCs w:val="24"/>
        </w:rPr>
        <w:t xml:space="preserve"> с</w:t>
      </w:r>
      <w:r w:rsidRPr="00107032">
        <w:rPr>
          <w:rFonts w:ascii="Times New Roman" w:hAnsi="Times New Roman"/>
          <w:sz w:val="24"/>
          <w:szCs w:val="24"/>
        </w:rPr>
        <w:t>лово «не хотели» – там невозможно не отдать, он растворяется и всё, просто состояние. Вы</w:t>
      </w:r>
      <w:r w:rsidR="0040208F">
        <w:rPr>
          <w:rFonts w:ascii="Times New Roman" w:hAnsi="Times New Roman"/>
          <w:sz w:val="24"/>
          <w:szCs w:val="24"/>
        </w:rPr>
        <w:t>,</w:t>
      </w:r>
      <w:r w:rsidRPr="00107032">
        <w:rPr>
          <w:rFonts w:ascii="Times New Roman" w:hAnsi="Times New Roman"/>
          <w:sz w:val="24"/>
          <w:szCs w:val="24"/>
        </w:rPr>
        <w:t xml:space="preserve"> может быть</w:t>
      </w:r>
      <w:r w:rsidR="0040208F">
        <w:rPr>
          <w:rFonts w:ascii="Times New Roman" w:hAnsi="Times New Roman"/>
          <w:sz w:val="24"/>
          <w:szCs w:val="24"/>
        </w:rPr>
        <w:t>,</w:t>
      </w:r>
      <w:r w:rsidRPr="00107032">
        <w:rPr>
          <w:rFonts w:ascii="Times New Roman" w:hAnsi="Times New Roman"/>
          <w:sz w:val="24"/>
          <w:szCs w:val="24"/>
        </w:rPr>
        <w:t xml:space="preserve"> давно такого жаждали? Не знаю. Не мои </w:t>
      </w:r>
      <w:r w:rsidRPr="00107032">
        <w:rPr>
          <w:rFonts w:ascii="Times New Roman" w:hAnsi="Times New Roman"/>
          <w:sz w:val="24"/>
          <w:szCs w:val="24"/>
        </w:rPr>
        <w:lastRenderedPageBreak/>
        <w:t>вопросы, мне лишь Владыка показал, что вот мы говорим растворяться, а там держат и «как</w:t>
      </w:r>
      <w:r w:rsidR="0040208F">
        <w:rPr>
          <w:rFonts w:ascii="Times New Roman" w:hAnsi="Times New Roman"/>
          <w:sz w:val="24"/>
          <w:szCs w:val="24"/>
        </w:rPr>
        <w:t>…</w:t>
      </w:r>
      <w:r w:rsidRPr="00107032">
        <w:rPr>
          <w:rFonts w:ascii="Times New Roman" w:hAnsi="Times New Roman"/>
          <w:sz w:val="24"/>
          <w:szCs w:val="24"/>
        </w:rPr>
        <w:t xml:space="preserve"> это же предмет</w:t>
      </w:r>
      <w:r w:rsidR="0040208F">
        <w:rPr>
          <w:rFonts w:ascii="Times New Roman" w:hAnsi="Times New Roman"/>
          <w:sz w:val="24"/>
          <w:szCs w:val="24"/>
        </w:rPr>
        <w:t>…</w:t>
      </w:r>
      <w:r w:rsidRPr="00107032">
        <w:rPr>
          <w:rFonts w:ascii="Times New Roman" w:hAnsi="Times New Roman"/>
          <w:sz w:val="24"/>
          <w:szCs w:val="24"/>
        </w:rPr>
        <w:t xml:space="preserve"> какой-то важный», не знаю.</w:t>
      </w:r>
    </w:p>
    <w:p w:rsidR="0040208F"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Так вот, у вас будут воспитывать </w:t>
      </w:r>
      <w:r w:rsidRPr="0040208F">
        <w:rPr>
          <w:rFonts w:ascii="Times New Roman" w:hAnsi="Times New Roman"/>
          <w:i/>
          <w:sz w:val="24"/>
          <w:szCs w:val="24"/>
        </w:rPr>
        <w:t>внутреннее</w:t>
      </w:r>
      <w:r w:rsidRPr="00107032">
        <w:rPr>
          <w:rFonts w:ascii="Times New Roman" w:hAnsi="Times New Roman"/>
          <w:sz w:val="24"/>
          <w:szCs w:val="24"/>
        </w:rPr>
        <w:t xml:space="preserve"> видение. Почему? Вы не видите вовне только потому, что у вас «нескладуха» внутреннего видения. П</w:t>
      </w:r>
      <w:r w:rsidR="0040208F">
        <w:rPr>
          <w:rFonts w:ascii="Times New Roman" w:hAnsi="Times New Roman"/>
          <w:sz w:val="24"/>
          <w:szCs w:val="24"/>
        </w:rPr>
        <w:t>отому что</w:t>
      </w:r>
      <w:r w:rsidRPr="00107032">
        <w:rPr>
          <w:rFonts w:ascii="Times New Roman" w:hAnsi="Times New Roman"/>
          <w:sz w:val="24"/>
          <w:szCs w:val="24"/>
        </w:rPr>
        <w:t xml:space="preserve">, когда глаз даже видит, свет проникает, и внутри этот свет складывает картинку. То есть, всё равно мы внутренне видим, особенно, когда мы переходим на другое присутствие. Это вначале внутри картинка складывается. И вот вас будут учить на </w:t>
      </w:r>
      <w:r w:rsidR="0040208F">
        <w:rPr>
          <w:rFonts w:ascii="Times New Roman" w:hAnsi="Times New Roman"/>
          <w:sz w:val="24"/>
          <w:szCs w:val="24"/>
        </w:rPr>
        <w:t xml:space="preserve">это </w:t>
      </w:r>
      <w:r w:rsidRPr="00107032">
        <w:rPr>
          <w:rFonts w:ascii="Times New Roman" w:hAnsi="Times New Roman"/>
          <w:sz w:val="24"/>
          <w:szCs w:val="24"/>
        </w:rPr>
        <w:t xml:space="preserve">внутреннее видение, на сложение картинок внутри весь месяц Янов Вероника. Соответственно, потом и предметная среда, которая может материализоваться – зачем она вам нужна? </w:t>
      </w:r>
      <w:r w:rsidRPr="004828B8">
        <w:rPr>
          <w:rFonts w:ascii="Times New Roman" w:hAnsi="Times New Roman"/>
          <w:b/>
          <w:i/>
          <w:sz w:val="24"/>
          <w:szCs w:val="24"/>
        </w:rPr>
        <w:t>Вы пришли в свой Дом на присутствии. Вы там можете материализовать какие-то предметы? А уверены, что они точно идеально предметами являются, вот как надо</w:t>
      </w:r>
      <w:r w:rsidRPr="00107032">
        <w:rPr>
          <w:rFonts w:ascii="Times New Roman" w:hAnsi="Times New Roman"/>
          <w:sz w:val="24"/>
          <w:szCs w:val="24"/>
        </w:rPr>
        <w:t>, или это такая голограмма ваших возможностей? Стол, стул и</w:t>
      </w:r>
      <w:r w:rsidR="0040208F">
        <w:rPr>
          <w:rFonts w:ascii="Times New Roman" w:hAnsi="Times New Roman"/>
          <w:sz w:val="24"/>
          <w:szCs w:val="24"/>
        </w:rPr>
        <w:t>,</w:t>
      </w:r>
      <w:r w:rsidRPr="00107032">
        <w:rPr>
          <w:rFonts w:ascii="Times New Roman" w:hAnsi="Times New Roman"/>
          <w:sz w:val="24"/>
          <w:szCs w:val="24"/>
        </w:rPr>
        <w:t xml:space="preserve"> извините, спальное место и кресло вам материализовал Отец, поэтому там всё реально. Книги, которые вы приносите – вы приносите от Владык, это реальные книги. А дальше </w:t>
      </w:r>
      <w:r w:rsidR="0040208F">
        <w:rPr>
          <w:rFonts w:ascii="Times New Roman" w:hAnsi="Times New Roman"/>
          <w:sz w:val="24"/>
          <w:szCs w:val="24"/>
        </w:rPr>
        <w:t xml:space="preserve">– </w:t>
      </w:r>
      <w:r w:rsidRPr="00107032">
        <w:rPr>
          <w:rFonts w:ascii="Times New Roman" w:hAnsi="Times New Roman"/>
          <w:sz w:val="24"/>
          <w:szCs w:val="24"/>
        </w:rPr>
        <w:t>ваше творчество</w:t>
      </w:r>
      <w:r w:rsidR="0040208F">
        <w:rPr>
          <w:rFonts w:ascii="Times New Roman" w:hAnsi="Times New Roman"/>
          <w:sz w:val="24"/>
          <w:szCs w:val="24"/>
        </w:rPr>
        <w:t>,</w:t>
      </w:r>
      <w:r w:rsidRPr="00107032">
        <w:rPr>
          <w:rFonts w:ascii="Times New Roman" w:hAnsi="Times New Roman"/>
          <w:sz w:val="24"/>
          <w:szCs w:val="24"/>
        </w:rPr>
        <w:t xml:space="preserve"> и чего вы там можете </w:t>
      </w:r>
      <w:r w:rsidR="0040208F">
        <w:rPr>
          <w:rFonts w:ascii="Times New Roman" w:hAnsi="Times New Roman"/>
          <w:sz w:val="24"/>
          <w:szCs w:val="24"/>
        </w:rPr>
        <w:t>с</w:t>
      </w:r>
      <w:r w:rsidRPr="00107032">
        <w:rPr>
          <w:rFonts w:ascii="Times New Roman" w:hAnsi="Times New Roman"/>
          <w:sz w:val="24"/>
          <w:szCs w:val="24"/>
        </w:rPr>
        <w:t>делать? Погружение помните, кто проходил? Некоторые предметы сгорают, некоторые материализуются. Это опять же через концентрацию Владыки на погружении и Ведущего, который…</w:t>
      </w:r>
      <w:r w:rsidR="0040208F">
        <w:rPr>
          <w:rFonts w:ascii="Times New Roman" w:hAnsi="Times New Roman"/>
          <w:sz w:val="24"/>
          <w:szCs w:val="24"/>
        </w:rPr>
        <w:t xml:space="preserve"> </w:t>
      </w:r>
      <w:r w:rsidRPr="00107032">
        <w:rPr>
          <w:rFonts w:ascii="Times New Roman" w:hAnsi="Times New Roman"/>
          <w:sz w:val="24"/>
          <w:szCs w:val="24"/>
        </w:rPr>
        <w:t xml:space="preserve">вдвоём мы это делаем, а сами </w:t>
      </w:r>
      <w:r w:rsidR="0040208F">
        <w:rPr>
          <w:rFonts w:ascii="Times New Roman" w:hAnsi="Times New Roman"/>
          <w:sz w:val="24"/>
          <w:szCs w:val="24"/>
        </w:rPr>
        <w:t>вы</w:t>
      </w:r>
      <w:r w:rsidRPr="00107032">
        <w:rPr>
          <w:rFonts w:ascii="Times New Roman" w:hAnsi="Times New Roman"/>
          <w:sz w:val="24"/>
          <w:szCs w:val="24"/>
        </w:rPr>
        <w:t xml:space="preserve"> сможете это сделать? Или во сне </w:t>
      </w:r>
      <w:r w:rsidR="0040208F" w:rsidRPr="00107032">
        <w:rPr>
          <w:rFonts w:ascii="Times New Roman" w:hAnsi="Times New Roman"/>
          <w:sz w:val="24"/>
          <w:szCs w:val="24"/>
        </w:rPr>
        <w:t xml:space="preserve">за вами </w:t>
      </w:r>
      <w:r w:rsidRPr="00107032">
        <w:rPr>
          <w:rFonts w:ascii="Times New Roman" w:hAnsi="Times New Roman"/>
          <w:sz w:val="24"/>
          <w:szCs w:val="24"/>
        </w:rPr>
        <w:t xml:space="preserve">бегает сущняга, вы боитесь её сжечь или достать </w:t>
      </w:r>
      <w:r w:rsidR="0040208F">
        <w:rPr>
          <w:rFonts w:ascii="Times New Roman" w:hAnsi="Times New Roman"/>
          <w:sz w:val="24"/>
          <w:szCs w:val="24"/>
        </w:rPr>
        <w:t>М</w:t>
      </w:r>
      <w:r w:rsidRPr="00107032">
        <w:rPr>
          <w:rFonts w:ascii="Times New Roman" w:hAnsi="Times New Roman"/>
          <w:sz w:val="24"/>
          <w:szCs w:val="24"/>
        </w:rPr>
        <w:t>еч боитесь. Это проблема голограммности вот этих действий, вот они с этого начинаются.</w:t>
      </w:r>
    </w:p>
    <w:p w:rsidR="004828B8"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Увидели, примерно к чему мы идём? </w:t>
      </w:r>
      <w:r w:rsidRPr="004828B8">
        <w:rPr>
          <w:rFonts w:ascii="Times New Roman" w:hAnsi="Times New Roman"/>
          <w:b/>
          <w:i/>
          <w:sz w:val="24"/>
          <w:szCs w:val="24"/>
        </w:rPr>
        <w:t>Мы идём к реальным действиям, к управляемым действиям по присутствиям</w:t>
      </w:r>
      <w:r w:rsidRPr="00107032">
        <w:rPr>
          <w:rFonts w:ascii="Times New Roman" w:hAnsi="Times New Roman"/>
          <w:sz w:val="24"/>
          <w:szCs w:val="24"/>
        </w:rPr>
        <w:t>, но пример начинается с этого, минимально.</w:t>
      </w:r>
    </w:p>
    <w:p w:rsidR="0040208F"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последнее – вас накрыли </w:t>
      </w:r>
      <w:r w:rsidRPr="004828B8">
        <w:rPr>
          <w:rFonts w:ascii="Times New Roman" w:hAnsi="Times New Roman"/>
          <w:b/>
          <w:sz w:val="24"/>
          <w:szCs w:val="24"/>
        </w:rPr>
        <w:t>Синтезом Конфедеративности</w:t>
      </w:r>
      <w:r w:rsidRPr="00107032">
        <w:rPr>
          <w:rFonts w:ascii="Times New Roman" w:hAnsi="Times New Roman"/>
          <w:sz w:val="24"/>
          <w:szCs w:val="24"/>
        </w:rPr>
        <w:t xml:space="preserve">. </w:t>
      </w:r>
      <w:r w:rsidR="00E42C3D">
        <w:rPr>
          <w:rFonts w:ascii="Times New Roman" w:hAnsi="Times New Roman"/>
          <w:sz w:val="24"/>
          <w:szCs w:val="24"/>
        </w:rPr>
        <w:t>К</w:t>
      </w:r>
      <w:r w:rsidRPr="00107032">
        <w:rPr>
          <w:rFonts w:ascii="Times New Roman" w:hAnsi="Times New Roman"/>
          <w:sz w:val="24"/>
          <w:szCs w:val="24"/>
        </w:rPr>
        <w:t xml:space="preserve">ак бы на первый этап </w:t>
      </w:r>
      <w:r w:rsidR="00E42C3D">
        <w:rPr>
          <w:rFonts w:ascii="Times New Roman" w:hAnsi="Times New Roman"/>
          <w:sz w:val="24"/>
          <w:szCs w:val="24"/>
        </w:rPr>
        <w:t xml:space="preserve">– </w:t>
      </w:r>
      <w:r w:rsidRPr="00107032">
        <w:rPr>
          <w:rFonts w:ascii="Times New Roman" w:hAnsi="Times New Roman"/>
          <w:sz w:val="24"/>
          <w:szCs w:val="24"/>
        </w:rPr>
        <w:t>это бред, но на самом деле это очень сложное явление</w:t>
      </w:r>
      <w:r w:rsidR="00E42C3D">
        <w:rPr>
          <w:rFonts w:ascii="Times New Roman" w:hAnsi="Times New Roman"/>
          <w:sz w:val="24"/>
          <w:szCs w:val="24"/>
        </w:rPr>
        <w:t>,</w:t>
      </w:r>
      <w:r w:rsidRPr="00107032">
        <w:rPr>
          <w:rFonts w:ascii="Times New Roman" w:hAnsi="Times New Roman"/>
          <w:sz w:val="24"/>
          <w:szCs w:val="24"/>
        </w:rPr>
        <w:t xml:space="preserve"> прожить</w:t>
      </w:r>
      <w:r w:rsidR="00E42C3D">
        <w:rPr>
          <w:rFonts w:ascii="Times New Roman" w:hAnsi="Times New Roman"/>
          <w:sz w:val="24"/>
          <w:szCs w:val="24"/>
        </w:rPr>
        <w:t>,</w:t>
      </w:r>
      <w:r w:rsidRPr="00107032">
        <w:rPr>
          <w:rFonts w:ascii="Times New Roman" w:hAnsi="Times New Roman"/>
          <w:sz w:val="24"/>
          <w:szCs w:val="24"/>
        </w:rPr>
        <w:t xml:space="preserve"> сколько человек стояло в зале, и у вас должна была родиться</w:t>
      </w:r>
      <w:r w:rsidR="0040208F">
        <w:rPr>
          <w:rFonts w:ascii="Times New Roman" w:hAnsi="Times New Roman"/>
          <w:sz w:val="24"/>
          <w:szCs w:val="24"/>
        </w:rPr>
        <w:t xml:space="preserve"> внутри</w:t>
      </w:r>
      <w:r w:rsidRPr="00107032">
        <w:rPr>
          <w:rFonts w:ascii="Times New Roman" w:hAnsi="Times New Roman"/>
          <w:sz w:val="24"/>
          <w:szCs w:val="24"/>
        </w:rPr>
        <w:t xml:space="preserve"> точная цифра, включая всех сидящих, Владык и ещё несколько человек, которые с нами участвовали </w:t>
      </w:r>
      <w:r w:rsidR="0040208F">
        <w:rPr>
          <w:rFonts w:ascii="Times New Roman" w:hAnsi="Times New Roman"/>
          <w:sz w:val="24"/>
          <w:szCs w:val="24"/>
        </w:rPr>
        <w:t xml:space="preserve">в процессе, </w:t>
      </w:r>
      <w:r w:rsidRPr="00107032">
        <w:rPr>
          <w:rFonts w:ascii="Times New Roman" w:hAnsi="Times New Roman"/>
          <w:sz w:val="24"/>
          <w:szCs w:val="24"/>
        </w:rPr>
        <w:t>там</w:t>
      </w:r>
      <w:r w:rsidR="0040208F">
        <w:rPr>
          <w:rFonts w:ascii="Times New Roman" w:hAnsi="Times New Roman"/>
          <w:sz w:val="24"/>
          <w:szCs w:val="24"/>
        </w:rPr>
        <w:t>,</w:t>
      </w:r>
      <w:r w:rsidRPr="00107032">
        <w:rPr>
          <w:rFonts w:ascii="Times New Roman" w:hAnsi="Times New Roman"/>
          <w:sz w:val="24"/>
          <w:szCs w:val="24"/>
        </w:rPr>
        <w:t xml:space="preserve"> местных. Понятно? Зачем это надо? Вы входите в сложную боевую ситуацию – вы должны мгновенно оценить</w:t>
      </w:r>
      <w:r w:rsidR="0040208F">
        <w:rPr>
          <w:rFonts w:ascii="Times New Roman" w:hAnsi="Times New Roman"/>
          <w:sz w:val="24"/>
          <w:szCs w:val="24"/>
        </w:rPr>
        <w:t>,</w:t>
      </w:r>
      <w:r w:rsidRPr="00107032">
        <w:rPr>
          <w:rFonts w:ascii="Times New Roman" w:hAnsi="Times New Roman"/>
          <w:sz w:val="24"/>
          <w:szCs w:val="24"/>
        </w:rPr>
        <w:t xml:space="preserve"> сколько человек. Вы попадаете в команду учеников в зал, там</w:t>
      </w:r>
      <w:r w:rsidR="0040208F">
        <w:rPr>
          <w:rFonts w:ascii="Times New Roman" w:hAnsi="Times New Roman"/>
          <w:sz w:val="24"/>
          <w:szCs w:val="24"/>
        </w:rPr>
        <w:t>,</w:t>
      </w:r>
      <w:r w:rsidRPr="00107032">
        <w:rPr>
          <w:rFonts w:ascii="Times New Roman" w:hAnsi="Times New Roman"/>
          <w:sz w:val="24"/>
          <w:szCs w:val="24"/>
        </w:rPr>
        <w:t xml:space="preserve"> на практику какую-то, есть такое там – вы должны мгновенно знать</w:t>
      </w:r>
      <w:r w:rsidR="0040208F">
        <w:rPr>
          <w:rFonts w:ascii="Times New Roman" w:hAnsi="Times New Roman"/>
          <w:sz w:val="24"/>
          <w:szCs w:val="24"/>
        </w:rPr>
        <w:t>,</w:t>
      </w:r>
      <w:r w:rsidRPr="00107032">
        <w:rPr>
          <w:rFonts w:ascii="Times New Roman" w:hAnsi="Times New Roman"/>
          <w:sz w:val="24"/>
          <w:szCs w:val="24"/>
        </w:rPr>
        <w:t xml:space="preserve"> сколько участвует в практике. Мгновенно – это Головерсум вам сказал – пять человек, всё. Вы их не видите, но пять человек участвует. У меня была практика 183 человека, не я вёл, я вошёл туда, Владыка сказал: «Быстро в этот зал, участвуй в практике». Я отражаюсь на них, они на мне. Я физичен, я туда вошёл, мне надо было немедленно знать, сколько человек на мне фиксируется – сто восемьдесят три, всё. Я был сто восемьдесят четвёртым. Я не знаю, почему так, </w:t>
      </w:r>
      <w:r w:rsidR="0040208F">
        <w:rPr>
          <w:rFonts w:ascii="Times New Roman" w:hAnsi="Times New Roman"/>
          <w:sz w:val="24"/>
          <w:szCs w:val="24"/>
        </w:rPr>
        <w:t>практика такая нужна была. Я был</w:t>
      </w:r>
      <w:r w:rsidRPr="00107032">
        <w:rPr>
          <w:rFonts w:ascii="Times New Roman" w:hAnsi="Times New Roman"/>
          <w:sz w:val="24"/>
          <w:szCs w:val="24"/>
        </w:rPr>
        <w:t>… Мория привёл нас двоих в древнюю практику, которую делали пять веков бывшие Служащие, там один скелет стоял. Мы отсканировали, сколько их, надо было войти в практику пятисотлетней давности, она продолжалась всё это время. Вывести этих скелетов из практики вместе с их Духом, пережечь всё это дело и завершить практику. Нужна была физика, практика началась на физике. Древняя магическая практика крутила магическую практику пять столетий</w:t>
      </w:r>
      <w:r w:rsidR="0040208F">
        <w:rPr>
          <w:rFonts w:ascii="Times New Roman" w:hAnsi="Times New Roman"/>
          <w:sz w:val="24"/>
          <w:szCs w:val="24"/>
        </w:rPr>
        <w:t>,</w:t>
      </w:r>
      <w:r w:rsidRPr="00107032">
        <w:rPr>
          <w:rFonts w:ascii="Times New Roman" w:hAnsi="Times New Roman"/>
          <w:sz w:val="24"/>
          <w:szCs w:val="24"/>
        </w:rPr>
        <w:t xml:space="preserve"> сильные Ученики прошлого. Если ты не отсканировал, сколько </w:t>
      </w:r>
      <w:r w:rsidRPr="0040208F">
        <w:rPr>
          <w:rFonts w:ascii="Times New Roman" w:hAnsi="Times New Roman"/>
          <w:i/>
          <w:sz w:val="24"/>
          <w:szCs w:val="24"/>
        </w:rPr>
        <w:t>в Духе</w:t>
      </w:r>
      <w:r w:rsidRPr="00107032">
        <w:rPr>
          <w:rFonts w:ascii="Times New Roman" w:hAnsi="Times New Roman"/>
          <w:sz w:val="24"/>
          <w:szCs w:val="24"/>
        </w:rPr>
        <w:t xml:space="preserve"> стоят, а скелеты ты не все видишь,</w:t>
      </w:r>
      <w:r w:rsidR="00E42C3D">
        <w:rPr>
          <w:rFonts w:ascii="Times New Roman" w:hAnsi="Times New Roman"/>
          <w:sz w:val="24"/>
          <w:szCs w:val="24"/>
        </w:rPr>
        <w:t xml:space="preserve"> </w:t>
      </w:r>
      <w:r w:rsidRPr="00107032">
        <w:rPr>
          <w:rFonts w:ascii="Times New Roman" w:hAnsi="Times New Roman"/>
          <w:sz w:val="24"/>
          <w:szCs w:val="24"/>
        </w:rPr>
        <w:t>там уже труха от некоторых – был скелет, а была труха. Как ты можешь определиться, сколько стоит в практике, ты их не видишь – это Дух, тело Духа стоит, а реального тела этого присутствия вообще не стояло. Это Мория нас проверял, насколько мы сканируем. Вот это головерсумный опыт.</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Или другой вариант: зал, сколько человек из тонкого мира сейчас находится в зале? Человек, не существ, реальных тонких тел других людей не нашего физического порядка, живущих в тонком мире на пятом присутствии. Ваша цифра? Синтез конфедеративности.</w:t>
      </w:r>
      <w:r w:rsidR="00FB3594">
        <w:rPr>
          <w:rFonts w:ascii="Times New Roman" w:hAnsi="Times New Roman"/>
          <w:sz w:val="24"/>
          <w:szCs w:val="24"/>
        </w:rPr>
        <w:t xml:space="preserve"> </w:t>
      </w:r>
      <w:r w:rsidRPr="00107032">
        <w:rPr>
          <w:rFonts w:ascii="Times New Roman" w:hAnsi="Times New Roman"/>
          <w:sz w:val="24"/>
          <w:szCs w:val="24"/>
        </w:rPr>
        <w:t xml:space="preserve">Сколько? </w:t>
      </w:r>
    </w:p>
    <w:p w:rsidR="0040208F" w:rsidRPr="0040208F" w:rsidRDefault="00107032" w:rsidP="0040208F">
      <w:pPr>
        <w:spacing w:after="0" w:line="240" w:lineRule="auto"/>
        <w:ind w:firstLine="454"/>
        <w:jc w:val="both"/>
        <w:rPr>
          <w:rFonts w:ascii="Times New Roman" w:hAnsi="Times New Roman"/>
          <w:i/>
          <w:sz w:val="24"/>
          <w:szCs w:val="24"/>
        </w:rPr>
      </w:pPr>
      <w:r w:rsidRPr="0040208F">
        <w:rPr>
          <w:rFonts w:ascii="Times New Roman" w:hAnsi="Times New Roman"/>
          <w:i/>
          <w:sz w:val="24"/>
          <w:szCs w:val="24"/>
        </w:rPr>
        <w:t>– Двадцать один</w:t>
      </w:r>
      <w:r w:rsidR="0040208F" w:rsidRPr="0040208F">
        <w:rPr>
          <w:rFonts w:ascii="Times New Roman" w:hAnsi="Times New Roman"/>
          <w:i/>
          <w:sz w:val="24"/>
          <w:szCs w:val="24"/>
        </w:rPr>
        <w:t xml:space="preserve">, – из зала. </w:t>
      </w:r>
    </w:p>
    <w:p w:rsidR="00107032" w:rsidRPr="00107032" w:rsidRDefault="0040208F" w:rsidP="00911109">
      <w:pPr>
        <w:spacing w:after="0" w:line="240" w:lineRule="auto"/>
        <w:ind w:firstLine="454"/>
        <w:jc w:val="both"/>
        <w:rPr>
          <w:rFonts w:ascii="Times New Roman" w:hAnsi="Times New Roman"/>
          <w:sz w:val="24"/>
          <w:szCs w:val="24"/>
        </w:rPr>
      </w:pPr>
      <w:r>
        <w:rPr>
          <w:rFonts w:ascii="Times New Roman" w:hAnsi="Times New Roman"/>
          <w:sz w:val="24"/>
          <w:szCs w:val="24"/>
        </w:rPr>
        <w:t>Двадцать один.</w:t>
      </w:r>
      <w:r w:rsidR="00107032" w:rsidRPr="00107032">
        <w:rPr>
          <w:rFonts w:ascii="Times New Roman" w:hAnsi="Times New Roman"/>
          <w:sz w:val="24"/>
          <w:szCs w:val="24"/>
        </w:rPr>
        <w:t xml:space="preserve"> Ещё.</w:t>
      </w:r>
    </w:p>
    <w:p w:rsidR="0040208F" w:rsidRPr="0040208F" w:rsidRDefault="00107032" w:rsidP="0040208F">
      <w:pPr>
        <w:spacing w:after="0" w:line="240" w:lineRule="auto"/>
        <w:ind w:firstLine="454"/>
        <w:jc w:val="both"/>
        <w:rPr>
          <w:rFonts w:ascii="Times New Roman" w:hAnsi="Times New Roman"/>
          <w:i/>
          <w:sz w:val="24"/>
          <w:szCs w:val="24"/>
        </w:rPr>
      </w:pPr>
      <w:r w:rsidRPr="0040208F">
        <w:rPr>
          <w:rFonts w:ascii="Times New Roman" w:hAnsi="Times New Roman"/>
          <w:i/>
          <w:sz w:val="24"/>
          <w:szCs w:val="24"/>
        </w:rPr>
        <w:t>– Сорок</w:t>
      </w:r>
      <w:r w:rsidR="0040208F" w:rsidRPr="0040208F">
        <w:rPr>
          <w:rFonts w:ascii="Times New Roman" w:hAnsi="Times New Roman"/>
          <w:i/>
          <w:sz w:val="24"/>
          <w:szCs w:val="24"/>
        </w:rPr>
        <w:t xml:space="preserve">, – из зала. </w:t>
      </w:r>
    </w:p>
    <w:p w:rsidR="004828B8" w:rsidRDefault="0040208F" w:rsidP="0091110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Сорок. </w:t>
      </w:r>
      <w:r w:rsidR="00107032" w:rsidRPr="00107032">
        <w:rPr>
          <w:rFonts w:ascii="Times New Roman" w:hAnsi="Times New Roman"/>
          <w:sz w:val="24"/>
          <w:szCs w:val="24"/>
        </w:rPr>
        <w:t>Ещё</w:t>
      </w:r>
      <w:r>
        <w:rPr>
          <w:rFonts w:ascii="Times New Roman" w:hAnsi="Times New Roman"/>
          <w:sz w:val="24"/>
          <w:szCs w:val="24"/>
        </w:rPr>
        <w:t>. К</w:t>
      </w:r>
      <w:r w:rsidR="00107032" w:rsidRPr="00107032">
        <w:rPr>
          <w:rFonts w:ascii="Times New Roman" w:hAnsi="Times New Roman"/>
          <w:sz w:val="24"/>
          <w:szCs w:val="24"/>
        </w:rPr>
        <w:t>то больше, да?</w:t>
      </w:r>
    </w:p>
    <w:p w:rsidR="004828B8" w:rsidRPr="0040208F" w:rsidRDefault="004828B8" w:rsidP="004828B8">
      <w:pPr>
        <w:spacing w:after="0" w:line="240" w:lineRule="auto"/>
        <w:ind w:firstLine="454"/>
        <w:jc w:val="both"/>
        <w:rPr>
          <w:rFonts w:ascii="Times New Roman" w:hAnsi="Times New Roman"/>
          <w:i/>
          <w:sz w:val="24"/>
          <w:szCs w:val="24"/>
        </w:rPr>
      </w:pPr>
      <w:r w:rsidRPr="0040208F">
        <w:rPr>
          <w:rFonts w:ascii="Times New Roman" w:hAnsi="Times New Roman"/>
          <w:i/>
          <w:sz w:val="24"/>
          <w:szCs w:val="24"/>
        </w:rPr>
        <w:t xml:space="preserve">– </w:t>
      </w:r>
      <w:r>
        <w:rPr>
          <w:rFonts w:ascii="Times New Roman" w:hAnsi="Times New Roman"/>
          <w:i/>
          <w:sz w:val="24"/>
          <w:szCs w:val="24"/>
        </w:rPr>
        <w:t>Девять</w:t>
      </w:r>
      <w:r w:rsidRPr="0040208F">
        <w:rPr>
          <w:rFonts w:ascii="Times New Roman" w:hAnsi="Times New Roman"/>
          <w:i/>
          <w:sz w:val="24"/>
          <w:szCs w:val="24"/>
        </w:rPr>
        <w:t xml:space="preserve">, – из зала. </w:t>
      </w:r>
    </w:p>
    <w:p w:rsidR="004828B8"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Вот между </w:t>
      </w:r>
      <w:r w:rsidR="004828B8">
        <w:rPr>
          <w:rFonts w:ascii="Times New Roman" w:hAnsi="Times New Roman"/>
          <w:sz w:val="24"/>
          <w:szCs w:val="24"/>
        </w:rPr>
        <w:t>пятью</w:t>
      </w:r>
      <w:r w:rsidRPr="00107032">
        <w:rPr>
          <w:rFonts w:ascii="Times New Roman" w:hAnsi="Times New Roman"/>
          <w:sz w:val="24"/>
          <w:szCs w:val="24"/>
        </w:rPr>
        <w:t xml:space="preserve"> и </w:t>
      </w:r>
      <w:r w:rsidR="004828B8">
        <w:rPr>
          <w:rFonts w:ascii="Times New Roman" w:hAnsi="Times New Roman"/>
          <w:sz w:val="24"/>
          <w:szCs w:val="24"/>
        </w:rPr>
        <w:t>девятью</w:t>
      </w:r>
      <w:r w:rsidRPr="00107032">
        <w:rPr>
          <w:rFonts w:ascii="Times New Roman" w:hAnsi="Times New Roman"/>
          <w:sz w:val="24"/>
          <w:szCs w:val="24"/>
        </w:rPr>
        <w:t xml:space="preserve"> – семь. Кто увидел семь – тот правильно. Двадцать один, сорок – это вы ещё сущняг посчитали, </w:t>
      </w:r>
      <w:r w:rsidR="004828B8">
        <w:rPr>
          <w:rFonts w:ascii="Times New Roman" w:hAnsi="Times New Roman"/>
          <w:sz w:val="24"/>
          <w:szCs w:val="24"/>
        </w:rPr>
        <w:t>тут бегают</w:t>
      </w:r>
      <w:r w:rsidRPr="00107032">
        <w:rPr>
          <w:rFonts w:ascii="Times New Roman" w:hAnsi="Times New Roman"/>
          <w:sz w:val="24"/>
          <w:szCs w:val="24"/>
        </w:rPr>
        <w:t xml:space="preserve"> толпами, здесь Университет, я даже не чищу это место, </w:t>
      </w:r>
      <w:r w:rsidR="004828B8">
        <w:rPr>
          <w:rFonts w:ascii="Times New Roman" w:hAnsi="Times New Roman"/>
          <w:sz w:val="24"/>
          <w:szCs w:val="24"/>
        </w:rPr>
        <w:t xml:space="preserve">я </w:t>
      </w:r>
      <w:r w:rsidRPr="00107032">
        <w:rPr>
          <w:rFonts w:ascii="Times New Roman" w:hAnsi="Times New Roman"/>
          <w:sz w:val="24"/>
          <w:szCs w:val="24"/>
        </w:rPr>
        <w:t xml:space="preserve">Огнём гоняю и хватит. </w:t>
      </w:r>
      <w:r w:rsidR="00E42C3D">
        <w:rPr>
          <w:rFonts w:ascii="Times New Roman" w:hAnsi="Times New Roman"/>
          <w:sz w:val="24"/>
          <w:szCs w:val="24"/>
        </w:rPr>
        <w:t>М</w:t>
      </w:r>
      <w:r w:rsidRPr="00107032">
        <w:rPr>
          <w:rFonts w:ascii="Times New Roman" w:hAnsi="Times New Roman"/>
          <w:sz w:val="24"/>
          <w:szCs w:val="24"/>
        </w:rPr>
        <w:t>ы Куб Созидания посоздавали, и тут набежало – голограмму очень любят. Не надо их считать, их тут хоть сотн</w:t>
      </w:r>
      <w:r w:rsidR="004828B8">
        <w:rPr>
          <w:rFonts w:ascii="Times New Roman" w:hAnsi="Times New Roman"/>
          <w:sz w:val="24"/>
          <w:szCs w:val="24"/>
        </w:rPr>
        <w:t>ю</w:t>
      </w:r>
      <w:r w:rsidRPr="00107032">
        <w:rPr>
          <w:rFonts w:ascii="Times New Roman" w:hAnsi="Times New Roman"/>
          <w:sz w:val="24"/>
          <w:szCs w:val="24"/>
        </w:rPr>
        <w:t xml:space="preserve"> можно посчитать и не ошибётесь. Ну, не важно – это мы вызвали голографический эффект на физике, проблем нет, они нас не трогают, они </w:t>
      </w:r>
      <w:r w:rsidR="004828B8">
        <w:rPr>
          <w:rFonts w:ascii="Times New Roman" w:hAnsi="Times New Roman"/>
          <w:sz w:val="24"/>
          <w:szCs w:val="24"/>
        </w:rPr>
        <w:t xml:space="preserve">сейчас </w:t>
      </w:r>
      <w:r w:rsidRPr="00107032">
        <w:rPr>
          <w:rFonts w:ascii="Times New Roman" w:hAnsi="Times New Roman"/>
          <w:sz w:val="24"/>
          <w:szCs w:val="24"/>
        </w:rPr>
        <w:t xml:space="preserve">мимо пробегут </w:t>
      </w:r>
      <w:r w:rsidRPr="00576FAB">
        <w:rPr>
          <w:rFonts w:ascii="Times New Roman" w:hAnsi="Times New Roman"/>
          <w:sz w:val="24"/>
          <w:szCs w:val="24"/>
        </w:rPr>
        <w:t xml:space="preserve">и всё. Они сбежались посмотреть на ваши голограммы. </w:t>
      </w:r>
      <w:r w:rsidR="00576FAB" w:rsidRPr="00576FAB">
        <w:rPr>
          <w:rFonts w:ascii="Times New Roman" w:hAnsi="Times New Roman"/>
          <w:sz w:val="24"/>
          <w:szCs w:val="24"/>
        </w:rPr>
        <w:t>Одиннадцати</w:t>
      </w:r>
      <w:r w:rsidRPr="00576FAB">
        <w:rPr>
          <w:rFonts w:ascii="Times New Roman" w:hAnsi="Times New Roman"/>
          <w:sz w:val="24"/>
          <w:szCs w:val="24"/>
        </w:rPr>
        <w:t xml:space="preserve">присутственное действие – для них это сумасшествие. Тут сбежались все ближайшие приведения 200-летней давности из всех ближайших </w:t>
      </w:r>
      <w:r w:rsidRPr="00576FAB">
        <w:rPr>
          <w:rFonts w:ascii="Times New Roman" w:hAnsi="Times New Roman"/>
          <w:sz w:val="24"/>
          <w:szCs w:val="24"/>
        </w:rPr>
        <w:lastRenderedPageBreak/>
        <w:t>кварталов, поэтому, к сожалению, вот так. Я не пугаю вас – это голографические эффекты. Это реальные</w:t>
      </w:r>
      <w:r w:rsidRPr="00107032">
        <w:rPr>
          <w:rFonts w:ascii="Times New Roman" w:hAnsi="Times New Roman"/>
          <w:sz w:val="24"/>
          <w:szCs w:val="24"/>
        </w:rPr>
        <w:t xml:space="preserve"> привидения, но они сбегаются на голографические эффекты, для них это как кино, как у вас кинотеатр. Систему увидели?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Вот это называется Синтез Конфедеративности. </w:t>
      </w:r>
      <w:r w:rsidRPr="004828B8">
        <w:rPr>
          <w:rFonts w:ascii="Times New Roman" w:hAnsi="Times New Roman"/>
          <w:b/>
          <w:i/>
          <w:sz w:val="24"/>
          <w:szCs w:val="24"/>
        </w:rPr>
        <w:t>Это вот первое проживание, а там Владыки с вами будут учиться другим проживаниям</w:t>
      </w:r>
      <w:r w:rsidR="004828B8" w:rsidRPr="004828B8">
        <w:rPr>
          <w:rFonts w:ascii="Times New Roman" w:hAnsi="Times New Roman"/>
          <w:b/>
          <w:i/>
          <w:sz w:val="24"/>
          <w:szCs w:val="24"/>
        </w:rPr>
        <w:t xml:space="preserve"> и</w:t>
      </w:r>
      <w:r w:rsidRPr="004828B8">
        <w:rPr>
          <w:rFonts w:ascii="Times New Roman" w:hAnsi="Times New Roman"/>
          <w:b/>
          <w:i/>
          <w:sz w:val="24"/>
          <w:szCs w:val="24"/>
        </w:rPr>
        <w:t xml:space="preserve"> иным эффектам, которые вам помогут выживать даже в физических условиях</w:t>
      </w:r>
      <w:r w:rsidRPr="00107032">
        <w:rPr>
          <w:rFonts w:ascii="Times New Roman" w:hAnsi="Times New Roman"/>
          <w:sz w:val="24"/>
          <w:szCs w:val="24"/>
        </w:rPr>
        <w:t xml:space="preserve">. </w:t>
      </w:r>
      <w:r w:rsidR="00E42C3D">
        <w:rPr>
          <w:rFonts w:ascii="Times New Roman" w:hAnsi="Times New Roman"/>
          <w:sz w:val="24"/>
          <w:szCs w:val="24"/>
        </w:rPr>
        <w:t>Э</w:t>
      </w:r>
      <w:r w:rsidRPr="00107032">
        <w:rPr>
          <w:rFonts w:ascii="Times New Roman" w:hAnsi="Times New Roman"/>
          <w:sz w:val="24"/>
          <w:szCs w:val="24"/>
        </w:rPr>
        <w:t>то в смысле, что туда ехать не надо – начальника нет, а поехать надо завтра. Вы себе не верите, вы едите, теряете время. Это конфедеративное ощущение. Или вы точно знаете, что там ничего не получится, но надо ж проверить и</w:t>
      </w:r>
      <w:r w:rsidR="004828B8">
        <w:rPr>
          <w:rFonts w:ascii="Times New Roman" w:hAnsi="Times New Roman"/>
          <w:sz w:val="24"/>
          <w:szCs w:val="24"/>
        </w:rPr>
        <w:t>,</w:t>
      </w:r>
      <w:r w:rsidRPr="00107032">
        <w:rPr>
          <w:rFonts w:ascii="Times New Roman" w:hAnsi="Times New Roman"/>
          <w:sz w:val="24"/>
          <w:szCs w:val="24"/>
        </w:rPr>
        <w:t xml:space="preserve"> когда вы выраст</w:t>
      </w:r>
      <w:r w:rsidR="004828B8">
        <w:rPr>
          <w:rFonts w:ascii="Times New Roman" w:hAnsi="Times New Roman"/>
          <w:sz w:val="24"/>
          <w:szCs w:val="24"/>
        </w:rPr>
        <w:t>е</w:t>
      </w:r>
      <w:r w:rsidRPr="00107032">
        <w:rPr>
          <w:rFonts w:ascii="Times New Roman" w:hAnsi="Times New Roman"/>
          <w:sz w:val="24"/>
          <w:szCs w:val="24"/>
        </w:rPr>
        <w:t xml:space="preserve">те конфедеративно, вы будете знать, что </w:t>
      </w:r>
      <w:r w:rsidR="004828B8">
        <w:rPr>
          <w:rFonts w:ascii="Times New Roman" w:hAnsi="Times New Roman"/>
          <w:sz w:val="24"/>
          <w:szCs w:val="24"/>
        </w:rPr>
        <w:t xml:space="preserve">туда </w:t>
      </w:r>
      <w:r w:rsidRPr="00107032">
        <w:rPr>
          <w:rFonts w:ascii="Times New Roman" w:hAnsi="Times New Roman"/>
          <w:sz w:val="24"/>
          <w:szCs w:val="24"/>
        </w:rPr>
        <w:t>делать не надо, надо искать другой путь, всё равно не получится. Но если другого пути только нет, но бывают такие ситуации, значит надо преодолевать. Это конфедеративн</w:t>
      </w:r>
      <w:r w:rsidR="004828B8">
        <w:rPr>
          <w:rFonts w:ascii="Times New Roman" w:hAnsi="Times New Roman"/>
          <w:sz w:val="24"/>
          <w:szCs w:val="24"/>
        </w:rPr>
        <w:t>ы</w:t>
      </w:r>
      <w:r w:rsidRPr="00107032">
        <w:rPr>
          <w:rFonts w:ascii="Times New Roman" w:hAnsi="Times New Roman"/>
          <w:sz w:val="24"/>
          <w:szCs w:val="24"/>
        </w:rPr>
        <w:t>е</w:t>
      </w:r>
      <w:r w:rsidR="004828B8">
        <w:rPr>
          <w:rFonts w:ascii="Times New Roman" w:hAnsi="Times New Roman"/>
          <w:sz w:val="24"/>
          <w:szCs w:val="24"/>
        </w:rPr>
        <w:t xml:space="preserve"> –</w:t>
      </w:r>
      <w:r w:rsidRPr="00107032">
        <w:rPr>
          <w:rFonts w:ascii="Times New Roman" w:hAnsi="Times New Roman"/>
          <w:sz w:val="24"/>
          <w:szCs w:val="24"/>
        </w:rPr>
        <w:t xml:space="preserve"> проживание, ощущение, вс</w:t>
      </w:r>
      <w:r w:rsidR="004828B8">
        <w:rPr>
          <w:rFonts w:ascii="Times New Roman" w:hAnsi="Times New Roman"/>
          <w:sz w:val="24"/>
          <w:szCs w:val="24"/>
        </w:rPr>
        <w:t>ё</w:t>
      </w:r>
      <w:r w:rsidRPr="00107032">
        <w:rPr>
          <w:rFonts w:ascii="Times New Roman" w:hAnsi="Times New Roman"/>
          <w:sz w:val="24"/>
          <w:szCs w:val="24"/>
        </w:rPr>
        <w:t>. И вот Янов Вероника вас будут этому обучать, чтобы Головерсум заранее помогал вам отстраиваться и по жизни, и в Служении, и на присутствиях, и главное</w:t>
      </w:r>
      <w:r w:rsidR="004828B8">
        <w:rPr>
          <w:rFonts w:ascii="Times New Roman" w:hAnsi="Times New Roman"/>
          <w:sz w:val="24"/>
          <w:szCs w:val="24"/>
        </w:rPr>
        <w:t>,</w:t>
      </w:r>
      <w:r w:rsidRPr="00107032">
        <w:rPr>
          <w:rFonts w:ascii="Times New Roman" w:hAnsi="Times New Roman"/>
          <w:sz w:val="24"/>
          <w:szCs w:val="24"/>
        </w:rPr>
        <w:t xml:space="preserve"> это на физику потом действует. </w:t>
      </w:r>
      <w:r w:rsidR="00E42C3D">
        <w:rPr>
          <w:rFonts w:ascii="Times New Roman" w:hAnsi="Times New Roman"/>
          <w:sz w:val="24"/>
          <w:szCs w:val="24"/>
        </w:rPr>
        <w:t>В</w:t>
      </w:r>
      <w:r w:rsidRPr="00107032">
        <w:rPr>
          <w:rFonts w:ascii="Times New Roman" w:hAnsi="Times New Roman"/>
          <w:sz w:val="24"/>
          <w:szCs w:val="24"/>
        </w:rPr>
        <w:t>от</w:t>
      </w:r>
      <w:r w:rsidR="00E42C3D">
        <w:rPr>
          <w:rFonts w:ascii="Times New Roman" w:hAnsi="Times New Roman"/>
          <w:sz w:val="24"/>
          <w:szCs w:val="24"/>
        </w:rPr>
        <w:t>,</w:t>
      </w:r>
      <w:r w:rsidRPr="00107032">
        <w:rPr>
          <w:rFonts w:ascii="Times New Roman" w:hAnsi="Times New Roman"/>
          <w:sz w:val="24"/>
          <w:szCs w:val="24"/>
        </w:rPr>
        <w:t xml:space="preserve"> все три комментария. Сейчас 25 минут седьмого, перерыв 25 минут.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br w:type="page"/>
      </w:r>
    </w:p>
    <w:p w:rsidR="00107032" w:rsidRPr="00107032" w:rsidRDefault="00107032" w:rsidP="00911109">
      <w:pPr>
        <w:pStyle w:val="12"/>
      </w:pPr>
      <w:bookmarkStart w:id="35" w:name="_Toc446978957"/>
      <w:r w:rsidRPr="00107032">
        <w:lastRenderedPageBreak/>
        <w:t>2 день 2 часть</w:t>
      </w:r>
      <w:bookmarkEnd w:id="35"/>
    </w:p>
    <w:p w:rsidR="00107032" w:rsidRPr="00107032" w:rsidRDefault="00107032" w:rsidP="00911109">
      <w:pPr>
        <w:pStyle w:val="0"/>
      </w:pPr>
      <w:bookmarkStart w:id="36" w:name="_Toc446978958"/>
      <w:r w:rsidRPr="00107032">
        <w:t>Голограммы профессиональной применимости</w:t>
      </w:r>
      <w:bookmarkEnd w:id="36"/>
    </w:p>
    <w:p w:rsidR="00107032" w:rsidRPr="00107032" w:rsidRDefault="00107032" w:rsidP="00911109">
      <w:pPr>
        <w:spacing w:after="0" w:line="240" w:lineRule="auto"/>
        <w:ind w:firstLine="454"/>
        <w:jc w:val="both"/>
        <w:rPr>
          <w:rFonts w:ascii="Times New Roman" w:hAnsi="Times New Roman"/>
          <w:i/>
          <w:sz w:val="24"/>
          <w:szCs w:val="24"/>
        </w:rPr>
      </w:pPr>
      <w:r w:rsidRPr="00107032">
        <w:rPr>
          <w:rFonts w:ascii="Times New Roman" w:hAnsi="Times New Roman"/>
          <w:sz w:val="24"/>
          <w:szCs w:val="24"/>
        </w:rPr>
        <w:t>Так, пожалуйста, пожалуйста, рассаживаемся. Продолжаем. У меня сейчас поступили некоторые вопросы. Значит, давайте просто определимся, что, когда мы говорим о Головерсуме и голограммах</w:t>
      </w:r>
      <w:r w:rsidR="00E5002A">
        <w:rPr>
          <w:rFonts w:ascii="Times New Roman" w:hAnsi="Times New Roman"/>
          <w:sz w:val="24"/>
          <w:szCs w:val="24"/>
        </w:rPr>
        <w:t>,</w:t>
      </w:r>
      <w:r w:rsidRPr="00107032">
        <w:rPr>
          <w:rFonts w:ascii="Times New Roman" w:hAnsi="Times New Roman"/>
          <w:sz w:val="24"/>
          <w:szCs w:val="24"/>
        </w:rPr>
        <w:t xml:space="preserve"> в них может быть всё. То есть, Головерсум </w:t>
      </w:r>
      <w:r w:rsidR="00E5002A">
        <w:rPr>
          <w:rFonts w:ascii="Times New Roman" w:hAnsi="Times New Roman"/>
          <w:sz w:val="24"/>
          <w:szCs w:val="24"/>
        </w:rPr>
        <w:t xml:space="preserve">– </w:t>
      </w:r>
      <w:r w:rsidRPr="00107032">
        <w:rPr>
          <w:rFonts w:ascii="Times New Roman" w:hAnsi="Times New Roman"/>
          <w:sz w:val="24"/>
          <w:szCs w:val="24"/>
        </w:rPr>
        <w:t>это такое явление, где нет ничего невозможного. И у вас есть какие-то свои профессиональные навыки и особенности. Допустим, мы сейчас по Психодинамике обсуждали: ес</w:t>
      </w:r>
      <w:r w:rsidR="00E5002A">
        <w:rPr>
          <w:rFonts w:ascii="Times New Roman" w:hAnsi="Times New Roman"/>
          <w:sz w:val="24"/>
          <w:szCs w:val="24"/>
        </w:rPr>
        <w:t>ть ли</w:t>
      </w:r>
      <w:r w:rsidRPr="00107032">
        <w:rPr>
          <w:rFonts w:ascii="Times New Roman" w:hAnsi="Times New Roman"/>
          <w:sz w:val="24"/>
          <w:szCs w:val="24"/>
        </w:rPr>
        <w:t xml:space="preserve"> там голограмма критичности? То есть, кто не в теме</w:t>
      </w:r>
      <w:r w:rsidR="00E5002A">
        <w:rPr>
          <w:rFonts w:ascii="Times New Roman" w:hAnsi="Times New Roman"/>
          <w:sz w:val="24"/>
          <w:szCs w:val="24"/>
        </w:rPr>
        <w:t>,</w:t>
      </w:r>
      <w:r w:rsidRPr="00107032">
        <w:rPr>
          <w:rFonts w:ascii="Times New Roman" w:hAnsi="Times New Roman"/>
          <w:sz w:val="24"/>
          <w:szCs w:val="24"/>
        </w:rPr>
        <w:t xml:space="preserve"> даже не пойм</w:t>
      </w:r>
      <w:r w:rsidR="00E5002A">
        <w:rPr>
          <w:rFonts w:ascii="Times New Roman" w:hAnsi="Times New Roman"/>
          <w:sz w:val="24"/>
          <w:szCs w:val="24"/>
        </w:rPr>
        <w:t>ё</w:t>
      </w:r>
      <w:r w:rsidRPr="00107032">
        <w:rPr>
          <w:rFonts w:ascii="Times New Roman" w:hAnsi="Times New Roman"/>
          <w:sz w:val="24"/>
          <w:szCs w:val="24"/>
        </w:rPr>
        <w:t xml:space="preserve">т, что это такое. То есть, это профессиональный такой термин. Есть целые исследования на эту тему. </w:t>
      </w:r>
      <w:r w:rsidR="00E5002A">
        <w:rPr>
          <w:rFonts w:ascii="Times New Roman" w:hAnsi="Times New Roman"/>
          <w:sz w:val="24"/>
          <w:szCs w:val="24"/>
        </w:rPr>
        <w:t>И е</w:t>
      </w:r>
      <w:r w:rsidRPr="00107032">
        <w:rPr>
          <w:rFonts w:ascii="Times New Roman" w:hAnsi="Times New Roman"/>
          <w:sz w:val="24"/>
          <w:szCs w:val="24"/>
        </w:rPr>
        <w:t>сли вы по профессии имеете какую-то свою особенную терминологию, Головерсум особенно этим интересуется. То, что я не знаю – это не значит, что вам это не да</w:t>
      </w:r>
      <w:r w:rsidR="00E5002A">
        <w:rPr>
          <w:rFonts w:ascii="Times New Roman" w:hAnsi="Times New Roman"/>
          <w:sz w:val="24"/>
          <w:szCs w:val="24"/>
        </w:rPr>
        <w:t>ё</w:t>
      </w:r>
      <w:r w:rsidRPr="00107032">
        <w:rPr>
          <w:rFonts w:ascii="Times New Roman" w:hAnsi="Times New Roman"/>
          <w:sz w:val="24"/>
          <w:szCs w:val="24"/>
        </w:rPr>
        <w:t xml:space="preserve">тся. Когда на вас фиксируется Головерсум Отца, он отстраивает те голограммы, которые вам профессионально полезны. То есть, есть голограммы универсальные для всех, но Головерсум не может быть одинаков для всех. Это нереально вообще. Соответственно, у вас у всех и у меня, в том числе, обязательно есть энное количество набора. </w:t>
      </w:r>
      <w:r w:rsidRPr="00107032">
        <w:rPr>
          <w:rFonts w:ascii="Times New Roman" w:hAnsi="Times New Roman"/>
          <w:i/>
          <w:sz w:val="24"/>
          <w:szCs w:val="24"/>
        </w:rPr>
        <w:t>Можно я тоже поем? (Обращается к сидящему в зале). Вы прямо при мне едите</w:t>
      </w:r>
      <w:r w:rsidR="00E5002A">
        <w:rPr>
          <w:rFonts w:ascii="Times New Roman" w:hAnsi="Times New Roman"/>
          <w:i/>
          <w:sz w:val="24"/>
          <w:szCs w:val="24"/>
        </w:rPr>
        <w:t>,</w:t>
      </w:r>
      <w:r w:rsidRPr="00107032">
        <w:rPr>
          <w:rFonts w:ascii="Times New Roman" w:hAnsi="Times New Roman"/>
          <w:i/>
          <w:sz w:val="24"/>
          <w:szCs w:val="24"/>
        </w:rPr>
        <w:t xml:space="preserve"> так</w:t>
      </w:r>
      <w:r w:rsidR="00E5002A">
        <w:rPr>
          <w:rFonts w:ascii="Times New Roman" w:hAnsi="Times New Roman"/>
          <w:i/>
          <w:sz w:val="24"/>
          <w:szCs w:val="24"/>
        </w:rPr>
        <w:t xml:space="preserve"> хочется</w:t>
      </w:r>
      <w:r w:rsidRPr="00107032">
        <w:rPr>
          <w:rFonts w:ascii="Times New Roman" w:hAnsi="Times New Roman"/>
          <w:i/>
          <w:sz w:val="24"/>
          <w:szCs w:val="24"/>
        </w:rPr>
        <w:t>,</w:t>
      </w:r>
      <w:r w:rsidR="00E42C3D">
        <w:rPr>
          <w:rFonts w:ascii="Times New Roman" w:hAnsi="Times New Roman"/>
          <w:i/>
          <w:sz w:val="24"/>
          <w:szCs w:val="24"/>
        </w:rPr>
        <w:t xml:space="preserve"> </w:t>
      </w:r>
      <w:r w:rsidR="00E5002A">
        <w:rPr>
          <w:rFonts w:ascii="Times New Roman" w:hAnsi="Times New Roman"/>
          <w:i/>
          <w:sz w:val="24"/>
          <w:szCs w:val="24"/>
        </w:rPr>
        <w:t xml:space="preserve">уже </w:t>
      </w:r>
      <w:r w:rsidRPr="00107032">
        <w:rPr>
          <w:rFonts w:ascii="Times New Roman" w:hAnsi="Times New Roman"/>
          <w:i/>
          <w:sz w:val="24"/>
          <w:szCs w:val="24"/>
        </w:rPr>
        <w:t>просто на ужин приш</w:t>
      </w:r>
      <w:r w:rsidR="00E5002A">
        <w:rPr>
          <w:rFonts w:ascii="Times New Roman" w:hAnsi="Times New Roman"/>
          <w:i/>
          <w:sz w:val="24"/>
          <w:szCs w:val="24"/>
        </w:rPr>
        <w:t>ё</w:t>
      </w:r>
      <w:r w:rsidRPr="00107032">
        <w:rPr>
          <w:rFonts w:ascii="Times New Roman" w:hAnsi="Times New Roman"/>
          <w:i/>
          <w:sz w:val="24"/>
          <w:szCs w:val="24"/>
        </w:rPr>
        <w:t xml:space="preserve">л. </w:t>
      </w:r>
      <w:r w:rsidR="00E5002A">
        <w:rPr>
          <w:rFonts w:ascii="Times New Roman" w:hAnsi="Times New Roman"/>
          <w:i/>
          <w:sz w:val="24"/>
          <w:szCs w:val="24"/>
        </w:rPr>
        <w:t>(</w:t>
      </w:r>
      <w:r w:rsidRPr="00107032">
        <w:rPr>
          <w:rFonts w:ascii="Times New Roman" w:hAnsi="Times New Roman"/>
          <w:i/>
          <w:sz w:val="24"/>
          <w:szCs w:val="24"/>
        </w:rPr>
        <w:t>Общий смех в зале</w:t>
      </w:r>
      <w:r w:rsidR="00E5002A">
        <w:rPr>
          <w:rFonts w:ascii="Times New Roman" w:hAnsi="Times New Roman"/>
          <w:i/>
          <w:sz w:val="24"/>
          <w:szCs w:val="24"/>
        </w:rPr>
        <w:t>)</w:t>
      </w:r>
      <w:r w:rsidRPr="00107032">
        <w:rPr>
          <w:rFonts w:ascii="Times New Roman" w:hAnsi="Times New Roman"/>
          <w:i/>
          <w:sz w:val="24"/>
          <w:szCs w:val="24"/>
        </w:rPr>
        <w:t xml:space="preserve"> </w:t>
      </w:r>
      <w:r w:rsidR="00E5002A">
        <w:rPr>
          <w:rFonts w:ascii="Times New Roman" w:hAnsi="Times New Roman"/>
          <w:i/>
          <w:sz w:val="24"/>
          <w:szCs w:val="24"/>
        </w:rPr>
        <w:t>Пить-то</w:t>
      </w:r>
      <w:r w:rsidRPr="00107032">
        <w:rPr>
          <w:rFonts w:ascii="Times New Roman" w:hAnsi="Times New Roman"/>
          <w:i/>
          <w:sz w:val="24"/>
          <w:szCs w:val="24"/>
        </w:rPr>
        <w:t xml:space="preserve"> можно</w:t>
      </w:r>
      <w:r w:rsidR="00E5002A">
        <w:rPr>
          <w:rFonts w:ascii="Times New Roman" w:hAnsi="Times New Roman"/>
          <w:i/>
          <w:sz w:val="24"/>
          <w:szCs w:val="24"/>
        </w:rPr>
        <w:t>, но т</w:t>
      </w:r>
      <w:r w:rsidRPr="00107032">
        <w:rPr>
          <w:rFonts w:ascii="Times New Roman" w:hAnsi="Times New Roman"/>
          <w:i/>
          <w:sz w:val="24"/>
          <w:szCs w:val="24"/>
        </w:rPr>
        <w:t>ам вот всё шуршит</w:t>
      </w:r>
      <w:r w:rsidR="00E5002A">
        <w:rPr>
          <w:rFonts w:ascii="Times New Roman" w:hAnsi="Times New Roman"/>
          <w:i/>
          <w:sz w:val="24"/>
          <w:szCs w:val="24"/>
        </w:rPr>
        <w:t xml:space="preserve"> всё это, </w:t>
      </w:r>
      <w:r w:rsidRPr="00107032">
        <w:rPr>
          <w:rFonts w:ascii="Times New Roman" w:hAnsi="Times New Roman"/>
          <w:i/>
          <w:sz w:val="24"/>
          <w:szCs w:val="24"/>
        </w:rPr>
        <w:t>и запись ид</w:t>
      </w:r>
      <w:r w:rsidR="00E5002A">
        <w:rPr>
          <w:rFonts w:ascii="Times New Roman" w:hAnsi="Times New Roman"/>
          <w:i/>
          <w:sz w:val="24"/>
          <w:szCs w:val="24"/>
        </w:rPr>
        <w:t>ё</w:t>
      </w:r>
      <w:r w:rsidRPr="00107032">
        <w:rPr>
          <w:rFonts w:ascii="Times New Roman" w:hAnsi="Times New Roman"/>
          <w:i/>
          <w:sz w:val="24"/>
          <w:szCs w:val="24"/>
        </w:rPr>
        <w:t>т. И голод просыпается, хотя кушать не хочу. Он сразу просыпается. От зависти. Есть голод от зависти. Все едят – и мне надо. Это Головерсум.</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Так вот в Головерсуме есть обязательные голограммы профессиональной применимости. Более того, вы даже иногда не видите перспективу своей профессиональной применимости, вам Отец сейчас некоторым заложил то, чего вы ещ</w:t>
      </w:r>
      <w:r w:rsidR="00E5002A">
        <w:rPr>
          <w:rFonts w:ascii="Times New Roman" w:hAnsi="Times New Roman"/>
          <w:sz w:val="24"/>
          <w:szCs w:val="24"/>
        </w:rPr>
        <w:t>ё</w:t>
      </w:r>
      <w:r w:rsidRPr="00107032">
        <w:rPr>
          <w:rFonts w:ascii="Times New Roman" w:hAnsi="Times New Roman"/>
          <w:sz w:val="24"/>
          <w:szCs w:val="24"/>
        </w:rPr>
        <w:t xml:space="preserve"> получите, чуть ли не через пару лет. Потому что Отец, когда строит и фиксируется, он это делает стратегически. Для нас это </w:t>
      </w:r>
      <w:r w:rsidRPr="00E5002A">
        <w:rPr>
          <w:rFonts w:ascii="Times New Roman" w:hAnsi="Times New Roman"/>
          <w:i/>
          <w:sz w:val="24"/>
          <w:szCs w:val="24"/>
        </w:rPr>
        <w:t>сейчас</w:t>
      </w:r>
      <w:r w:rsidRPr="00107032">
        <w:rPr>
          <w:rFonts w:ascii="Times New Roman" w:hAnsi="Times New Roman"/>
          <w:sz w:val="24"/>
          <w:szCs w:val="24"/>
        </w:rPr>
        <w:t xml:space="preserve"> явление, а для Отца это явление за три года. Понятно, да? И вот точка отсчёта – это сейчас, и через три года будет полнота. А то и через 10 лет, а то и на следующее воплощение. Я без шуток. Явление Отца – это всегда Вечность, которая для нас кратковременна. А Отец нам закладывает то, что может реализоваться, ой, когда. И мы не знаем, когда. Вот это надо иметь в виду. Поэтому вам </w:t>
      </w:r>
      <w:r w:rsidRPr="00E5002A">
        <w:rPr>
          <w:rFonts w:ascii="Times New Roman" w:hAnsi="Times New Roman"/>
          <w:i/>
          <w:sz w:val="24"/>
          <w:szCs w:val="24"/>
        </w:rPr>
        <w:t>обязательно</w:t>
      </w:r>
      <w:r w:rsidRPr="00107032">
        <w:rPr>
          <w:rFonts w:ascii="Times New Roman" w:hAnsi="Times New Roman"/>
          <w:sz w:val="24"/>
          <w:szCs w:val="24"/>
        </w:rPr>
        <w:t xml:space="preserve"> сложили профессиональные голограммы, профессиональную голографию, дополнительную голографию </w:t>
      </w:r>
      <w:r w:rsidR="00E5002A">
        <w:rPr>
          <w:rFonts w:ascii="Times New Roman" w:hAnsi="Times New Roman"/>
          <w:sz w:val="24"/>
          <w:szCs w:val="24"/>
        </w:rPr>
        <w:t xml:space="preserve">и </w:t>
      </w:r>
      <w:r w:rsidRPr="00107032">
        <w:rPr>
          <w:rFonts w:ascii="Times New Roman" w:hAnsi="Times New Roman"/>
          <w:sz w:val="24"/>
          <w:szCs w:val="24"/>
        </w:rPr>
        <w:t>тематик</w:t>
      </w:r>
      <w:r w:rsidR="00E5002A">
        <w:rPr>
          <w:rFonts w:ascii="Times New Roman" w:hAnsi="Times New Roman"/>
          <w:sz w:val="24"/>
          <w:szCs w:val="24"/>
        </w:rPr>
        <w:t>у</w:t>
      </w:r>
      <w:r w:rsidRPr="00107032">
        <w:rPr>
          <w:rFonts w:ascii="Times New Roman" w:hAnsi="Times New Roman"/>
          <w:sz w:val="24"/>
          <w:szCs w:val="24"/>
        </w:rPr>
        <w:t>, которую я не знаю, может быть, даже вы не знаете, но из вашей работы это вытекает. Даже вы сейчас её делаете, но в процессе появится.</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Кто-то пишет книгу, кто-то пишет какую-то работу. Вы даже не знаете</w:t>
      </w:r>
      <w:r w:rsidR="00E5002A">
        <w:rPr>
          <w:rFonts w:ascii="Times New Roman" w:hAnsi="Times New Roman"/>
          <w:sz w:val="24"/>
          <w:szCs w:val="24"/>
        </w:rPr>
        <w:t>,</w:t>
      </w:r>
      <w:r w:rsidRPr="00107032">
        <w:rPr>
          <w:rFonts w:ascii="Times New Roman" w:hAnsi="Times New Roman"/>
          <w:sz w:val="24"/>
          <w:szCs w:val="24"/>
        </w:rPr>
        <w:t xml:space="preserve"> к чему вы там придёте. И эти голографии уже у вас заложены. Вы делаете какое-то исследование. У вас только началось, вы ещё всё не знаете. Отец вам уже заложил голографию. У вас будет свое исследование. Отец за вас его не делал, но он заложил дополнительную базу данных, чтоб у вас это получилось. Вы математик…</w:t>
      </w:r>
      <w:r w:rsidR="00E5002A">
        <w:rPr>
          <w:rFonts w:ascii="Times New Roman" w:hAnsi="Times New Roman"/>
          <w:sz w:val="24"/>
          <w:szCs w:val="24"/>
        </w:rPr>
        <w:t>.</w:t>
      </w:r>
      <w:r w:rsidRPr="00107032">
        <w:rPr>
          <w:rFonts w:ascii="Times New Roman" w:hAnsi="Times New Roman"/>
          <w:sz w:val="24"/>
          <w:szCs w:val="24"/>
        </w:rPr>
        <w:t xml:space="preserve"> Большинство здесь вообще не знает высшей математики</w:t>
      </w:r>
      <w:r w:rsidR="00E5002A">
        <w:rPr>
          <w:rFonts w:ascii="Times New Roman" w:hAnsi="Times New Roman"/>
          <w:sz w:val="24"/>
          <w:szCs w:val="24"/>
        </w:rPr>
        <w:t>, там</w:t>
      </w:r>
      <w:r w:rsidRPr="00107032">
        <w:rPr>
          <w:rFonts w:ascii="Times New Roman" w:hAnsi="Times New Roman"/>
          <w:sz w:val="24"/>
          <w:szCs w:val="24"/>
        </w:rPr>
        <w:t xml:space="preserve"> сумасшедшие значки и цифры. Извините, а Отец знает. Поэтому вам заложили голографию этой высшей математики с учётом вашей профессиональной применимости.</w:t>
      </w:r>
    </w:p>
    <w:p w:rsidR="00B447A4"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У нас есть люди, которые пишут компьютерные программы. Они после таких Синтезов подходят и говорят: «А у меня голограммы программирования есть?» Я говорю: «Есть. А если ты попросил, ты теперь можешь написать такую программу голографическую, что ни у кого такого нет». Человек написал такое. Он связал две программы. И ему его программисты говорили, что это невозможно связать… какие-то две разные программы. Я в этом не понимаю. А он настроил Головерсум, стяжал голограмму и через несколько недель связал. То есть, он компьютерно как-то супер вырос после этого в своей среде, потому что он связал программы, которые никто не мог связать между собою. Что он там сделал, я так и не понял. </w:t>
      </w:r>
      <w:r w:rsidR="00B447A4">
        <w:rPr>
          <w:rFonts w:ascii="Times New Roman" w:hAnsi="Times New Roman"/>
          <w:sz w:val="24"/>
          <w:szCs w:val="24"/>
        </w:rPr>
        <w:t>Но вот он</w:t>
      </w:r>
      <w:r w:rsidRPr="00107032">
        <w:rPr>
          <w:rFonts w:ascii="Times New Roman" w:hAnsi="Times New Roman"/>
          <w:sz w:val="24"/>
          <w:szCs w:val="24"/>
        </w:rPr>
        <w:t xml:space="preserve"> по-своему стал хорошим специалистом. Это вот Головерсум – он может найти реализацию, которую мы с вами вообще не видим. Поэтому</w:t>
      </w:r>
      <w:r w:rsidR="00E877DF">
        <w:rPr>
          <w:rFonts w:ascii="Times New Roman" w:hAnsi="Times New Roman"/>
          <w:sz w:val="24"/>
          <w:szCs w:val="24"/>
        </w:rPr>
        <w:t>…</w:t>
      </w:r>
      <w:r w:rsidR="00B447A4">
        <w:rPr>
          <w:rFonts w:ascii="Times New Roman" w:hAnsi="Times New Roman"/>
          <w:sz w:val="24"/>
          <w:szCs w:val="24"/>
        </w:rPr>
        <w:t>.</w:t>
      </w:r>
      <w:r w:rsidRPr="00107032">
        <w:rPr>
          <w:rFonts w:ascii="Times New Roman" w:hAnsi="Times New Roman"/>
          <w:sz w:val="24"/>
          <w:szCs w:val="24"/>
        </w:rPr>
        <w:t xml:space="preserve"> Это вывод с перерыва</w:t>
      </w:r>
      <w:r w:rsidR="00B447A4">
        <w:rPr>
          <w:rFonts w:ascii="Times New Roman" w:hAnsi="Times New Roman"/>
          <w:sz w:val="24"/>
          <w:szCs w:val="24"/>
        </w:rPr>
        <w:t>. У</w:t>
      </w:r>
      <w:r w:rsidRPr="00107032">
        <w:rPr>
          <w:rFonts w:ascii="Times New Roman" w:hAnsi="Times New Roman"/>
          <w:sz w:val="24"/>
          <w:szCs w:val="24"/>
        </w:rPr>
        <w:t xml:space="preserve"> вас и профессиональные голограммы, голографии </w:t>
      </w:r>
      <w:r w:rsidR="00B447A4">
        <w:rPr>
          <w:rFonts w:ascii="Times New Roman" w:hAnsi="Times New Roman"/>
          <w:sz w:val="24"/>
          <w:szCs w:val="24"/>
        </w:rPr>
        <w:t xml:space="preserve">– </w:t>
      </w:r>
      <w:r w:rsidRPr="00107032">
        <w:rPr>
          <w:rFonts w:ascii="Times New Roman" w:hAnsi="Times New Roman"/>
          <w:sz w:val="24"/>
          <w:szCs w:val="24"/>
        </w:rPr>
        <w:t>есть. И не бойтесь ими пользоваться. Увидели?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ещ</w:t>
      </w:r>
      <w:r w:rsidR="00B447A4">
        <w:rPr>
          <w:rFonts w:ascii="Times New Roman" w:hAnsi="Times New Roman"/>
          <w:sz w:val="24"/>
          <w:szCs w:val="24"/>
        </w:rPr>
        <w:t>ё,</w:t>
      </w:r>
      <w:r w:rsidRPr="00107032">
        <w:rPr>
          <w:rFonts w:ascii="Times New Roman" w:hAnsi="Times New Roman"/>
          <w:sz w:val="24"/>
          <w:szCs w:val="24"/>
        </w:rPr>
        <w:t xml:space="preserve"> терминология там </w:t>
      </w:r>
      <w:r w:rsidR="00B447A4">
        <w:rPr>
          <w:rFonts w:ascii="Times New Roman" w:hAnsi="Times New Roman"/>
          <w:sz w:val="24"/>
          <w:szCs w:val="24"/>
        </w:rPr>
        <w:t xml:space="preserve">– </w:t>
      </w:r>
      <w:r w:rsidRPr="00107032">
        <w:rPr>
          <w:rFonts w:ascii="Times New Roman" w:hAnsi="Times New Roman"/>
          <w:sz w:val="24"/>
          <w:szCs w:val="24"/>
        </w:rPr>
        <w:t xml:space="preserve">ваша, потому что это закладывал Отец. Я это не обязан знать. Семи пядей во лбу не будешь. Человечество живёт командно. Один занимается одним, другой – другим. «Моя твоя» в разных профессиональных языках </w:t>
      </w:r>
      <w:r w:rsidRPr="00107032">
        <w:rPr>
          <w:rFonts w:ascii="Times New Roman" w:hAnsi="Times New Roman"/>
          <w:i/>
          <w:sz w:val="24"/>
          <w:szCs w:val="24"/>
        </w:rPr>
        <w:t>не</w:t>
      </w:r>
      <w:r w:rsidRPr="00107032">
        <w:rPr>
          <w:rFonts w:ascii="Times New Roman" w:hAnsi="Times New Roman"/>
          <w:sz w:val="24"/>
          <w:szCs w:val="24"/>
        </w:rPr>
        <w:t xml:space="preserve"> </w:t>
      </w:r>
      <w:r w:rsidRPr="00107032">
        <w:rPr>
          <w:rFonts w:ascii="Times New Roman" w:hAnsi="Times New Roman"/>
          <w:i/>
          <w:sz w:val="24"/>
          <w:szCs w:val="24"/>
        </w:rPr>
        <w:t>понимай</w:t>
      </w:r>
      <w:r w:rsidRPr="00107032">
        <w:rPr>
          <w:rFonts w:ascii="Times New Roman" w:hAnsi="Times New Roman"/>
          <w:sz w:val="24"/>
          <w:szCs w:val="24"/>
        </w:rPr>
        <w:t xml:space="preserve"> и не должна пока понимать. Мы тут растём</w:t>
      </w:r>
      <w:r w:rsidR="00B447A4">
        <w:rPr>
          <w:rFonts w:ascii="Times New Roman" w:hAnsi="Times New Roman"/>
          <w:sz w:val="24"/>
          <w:szCs w:val="24"/>
        </w:rPr>
        <w:t xml:space="preserve"> ещё</w:t>
      </w:r>
      <w:r w:rsidRPr="00107032">
        <w:rPr>
          <w:rFonts w:ascii="Times New Roman" w:hAnsi="Times New Roman"/>
          <w:sz w:val="24"/>
          <w:szCs w:val="24"/>
        </w:rPr>
        <w:t>. А вот в Универсуме</w:t>
      </w:r>
      <w:r w:rsidR="00B447A4">
        <w:rPr>
          <w:rFonts w:ascii="Times New Roman" w:hAnsi="Times New Roman"/>
          <w:sz w:val="24"/>
          <w:szCs w:val="24"/>
        </w:rPr>
        <w:t>,</w:t>
      </w:r>
      <w:r w:rsidRPr="00107032">
        <w:rPr>
          <w:rFonts w:ascii="Times New Roman" w:hAnsi="Times New Roman"/>
          <w:sz w:val="24"/>
          <w:szCs w:val="24"/>
        </w:rPr>
        <w:t xml:space="preserve"> в Головерсуме, в голограмме</w:t>
      </w:r>
      <w:r w:rsidR="00B447A4">
        <w:rPr>
          <w:rFonts w:ascii="Times New Roman" w:hAnsi="Times New Roman"/>
          <w:sz w:val="24"/>
          <w:szCs w:val="24"/>
        </w:rPr>
        <w:t>…</w:t>
      </w:r>
      <w:r w:rsidRPr="00107032">
        <w:rPr>
          <w:rFonts w:ascii="Times New Roman" w:hAnsi="Times New Roman"/>
          <w:sz w:val="24"/>
          <w:szCs w:val="24"/>
        </w:rPr>
        <w:t xml:space="preserve"> в Универсуме общем – это заложено. Я почему это так сейчас подробно даже внушаю? Сейчас </w:t>
      </w:r>
      <w:r w:rsidR="00B447A4">
        <w:rPr>
          <w:rFonts w:ascii="Times New Roman" w:hAnsi="Times New Roman"/>
          <w:sz w:val="24"/>
          <w:szCs w:val="24"/>
        </w:rPr>
        <w:t xml:space="preserve">мы </w:t>
      </w:r>
      <w:r w:rsidRPr="00107032">
        <w:rPr>
          <w:rFonts w:ascii="Times New Roman" w:hAnsi="Times New Roman"/>
          <w:sz w:val="24"/>
          <w:szCs w:val="24"/>
        </w:rPr>
        <w:t>будем стяжать Куб Созидания. Я вам сразу скажу, что в этом Кубе Созидания будут закладываться ваши Начала, которые нам и не должны быть известны. И эти Начала, как личные…</w:t>
      </w:r>
      <w:r w:rsidR="00B447A4">
        <w:rPr>
          <w:rFonts w:ascii="Times New Roman" w:hAnsi="Times New Roman"/>
          <w:sz w:val="24"/>
          <w:szCs w:val="24"/>
        </w:rPr>
        <w:t>.</w:t>
      </w:r>
      <w:r w:rsidRPr="00107032">
        <w:rPr>
          <w:rFonts w:ascii="Times New Roman" w:hAnsi="Times New Roman"/>
          <w:sz w:val="24"/>
          <w:szCs w:val="24"/>
        </w:rPr>
        <w:t xml:space="preserve"> Помните, чужая Душа потёмки. Личную информацию </w:t>
      </w:r>
      <w:r w:rsidRPr="00107032">
        <w:rPr>
          <w:rFonts w:ascii="Times New Roman" w:hAnsi="Times New Roman"/>
          <w:sz w:val="24"/>
          <w:szCs w:val="24"/>
        </w:rPr>
        <w:lastRenderedPageBreak/>
        <w:t xml:space="preserve">вообще мы не имеем права там внутри трогать, и вы не имеете права трогать – Свобода Воли. </w:t>
      </w:r>
      <w:r w:rsidR="00B447A4">
        <w:rPr>
          <w:rFonts w:ascii="Times New Roman" w:hAnsi="Times New Roman"/>
          <w:sz w:val="24"/>
          <w:szCs w:val="24"/>
        </w:rPr>
        <w:t>Но т</w:t>
      </w:r>
      <w:r w:rsidRPr="00107032">
        <w:rPr>
          <w:rFonts w:ascii="Times New Roman" w:hAnsi="Times New Roman"/>
          <w:sz w:val="24"/>
          <w:szCs w:val="24"/>
        </w:rPr>
        <w:t>акже там и профессиональные данные, которые мы никогда не знаем и не пойм</w:t>
      </w:r>
      <w:r w:rsidR="00B447A4">
        <w:rPr>
          <w:rFonts w:ascii="Times New Roman" w:hAnsi="Times New Roman"/>
          <w:sz w:val="24"/>
          <w:szCs w:val="24"/>
        </w:rPr>
        <w:t>ё</w:t>
      </w:r>
      <w:r w:rsidRPr="00107032">
        <w:rPr>
          <w:rFonts w:ascii="Times New Roman" w:hAnsi="Times New Roman"/>
          <w:sz w:val="24"/>
          <w:szCs w:val="24"/>
        </w:rPr>
        <w:t>м. Там какой-</w:t>
      </w:r>
      <w:r w:rsidR="00B447A4">
        <w:rPr>
          <w:rFonts w:ascii="Times New Roman" w:hAnsi="Times New Roman"/>
          <w:sz w:val="24"/>
          <w:szCs w:val="24"/>
        </w:rPr>
        <w:t>нибудь</w:t>
      </w:r>
      <w:r w:rsidRPr="00107032">
        <w:rPr>
          <w:rFonts w:ascii="Times New Roman" w:hAnsi="Times New Roman"/>
          <w:sz w:val="24"/>
          <w:szCs w:val="24"/>
        </w:rPr>
        <w:t xml:space="preserve"> ваш «эксклюзивчик». В Кубе Созидания это закладывается. Увидели? </w:t>
      </w:r>
      <w:r w:rsidR="00B447A4">
        <w:rPr>
          <w:rFonts w:ascii="Times New Roman" w:hAnsi="Times New Roman"/>
          <w:sz w:val="24"/>
          <w:szCs w:val="24"/>
        </w:rPr>
        <w:t>То есть</w:t>
      </w:r>
      <w:r w:rsidRPr="00107032">
        <w:rPr>
          <w:rFonts w:ascii="Times New Roman" w:hAnsi="Times New Roman"/>
          <w:sz w:val="24"/>
          <w:szCs w:val="24"/>
        </w:rPr>
        <w:t>, второй такой момент. Всё. Момент объяснил.</w:t>
      </w:r>
    </w:p>
    <w:p w:rsidR="00107032" w:rsidRPr="00107032" w:rsidRDefault="00107032" w:rsidP="00911109">
      <w:pPr>
        <w:pStyle w:val="0"/>
      </w:pPr>
      <w:bookmarkStart w:id="37" w:name="_Toc446978959"/>
      <w:r w:rsidRPr="00107032">
        <w:t>Куб Созидания</w:t>
      </w:r>
      <w:bookmarkEnd w:id="37"/>
    </w:p>
    <w:p w:rsidR="00B447A4"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Куб Созидания. Значит, сразу тоже скажу, Куб Созидания – это довольно сложное явление и чаще всего его стяжают на 19-м Синтезе, когда мы будем проходить Теурга. Но самые первые Кубы Созидания мы стяжали лет 10 назад на 11-м Синтезе, вот здесь. Мы тогда преображали определённые явления на Планете. Поэтому, если вам кто-то скажет, что на 11-м это нельзя делать…</w:t>
      </w:r>
      <w:r w:rsidR="00B447A4">
        <w:rPr>
          <w:rFonts w:ascii="Times New Roman" w:hAnsi="Times New Roman"/>
          <w:sz w:val="24"/>
          <w:szCs w:val="24"/>
        </w:rPr>
        <w:t>.</w:t>
      </w:r>
      <w:r w:rsidRPr="00107032">
        <w:rPr>
          <w:rFonts w:ascii="Times New Roman" w:hAnsi="Times New Roman"/>
          <w:sz w:val="24"/>
          <w:szCs w:val="24"/>
        </w:rPr>
        <w:t xml:space="preserve"> Раз мы это делаем, значит</w:t>
      </w:r>
      <w:r w:rsidR="00B447A4">
        <w:rPr>
          <w:rFonts w:ascii="Times New Roman" w:hAnsi="Times New Roman"/>
          <w:sz w:val="24"/>
          <w:szCs w:val="24"/>
        </w:rPr>
        <w:t>,</w:t>
      </w:r>
      <w:r w:rsidRPr="00107032">
        <w:rPr>
          <w:rFonts w:ascii="Times New Roman" w:hAnsi="Times New Roman"/>
          <w:sz w:val="24"/>
          <w:szCs w:val="24"/>
        </w:rPr>
        <w:t xml:space="preserve"> можно делать. Отнеситесь к </w:t>
      </w:r>
      <w:r w:rsidRPr="00576FAB">
        <w:rPr>
          <w:rFonts w:ascii="Times New Roman" w:hAnsi="Times New Roman"/>
          <w:sz w:val="24"/>
          <w:szCs w:val="24"/>
        </w:rPr>
        <w:t>этому просто. Но я предупреждаю, что Куб Созидания управляется Теургом, это Отец-Творец. Более глубокая активация с Теургом у вас наступит аж на 19-м Синтезе. После Куба Созидания вы будете учиться теургичить у Отца-Творца Теурга. Куб Созидания соподчинён Теургии. И это просто начало процесса голографических управлений</w:t>
      </w:r>
      <w:r w:rsidRPr="00576FAB">
        <w:rPr>
          <w:rFonts w:ascii="Times New Roman" w:hAnsi="Times New Roman"/>
          <w:b/>
          <w:sz w:val="24"/>
          <w:szCs w:val="24"/>
        </w:rPr>
        <w:t>.</w:t>
      </w:r>
      <w:r w:rsidRPr="00576FAB">
        <w:rPr>
          <w:rFonts w:ascii="Times New Roman" w:hAnsi="Times New Roman"/>
          <w:sz w:val="24"/>
          <w:szCs w:val="24"/>
        </w:rPr>
        <w:t xml:space="preserve"> То есть, смотрите – можно иметь Головерсум, а можно управлять им. И вот то, что мы сейчас будем проходить</w:t>
      </w:r>
      <w:r w:rsidR="00B447A4" w:rsidRPr="00576FAB">
        <w:rPr>
          <w:rFonts w:ascii="Times New Roman" w:hAnsi="Times New Roman"/>
          <w:sz w:val="24"/>
          <w:szCs w:val="24"/>
        </w:rPr>
        <w:t>,</w:t>
      </w:r>
      <w:r w:rsidRPr="00576FAB">
        <w:rPr>
          <w:rFonts w:ascii="Times New Roman" w:hAnsi="Times New Roman"/>
          <w:sz w:val="24"/>
          <w:szCs w:val="24"/>
        </w:rPr>
        <w:t xml:space="preserve"> это относительно</w:t>
      </w:r>
      <w:r w:rsidRPr="00107032">
        <w:rPr>
          <w:rFonts w:ascii="Times New Roman" w:hAnsi="Times New Roman"/>
          <w:sz w:val="24"/>
          <w:szCs w:val="24"/>
        </w:rPr>
        <w:t xml:space="preserve"> простой механизм, но это</w:t>
      </w:r>
      <w:r w:rsidR="00B447A4">
        <w:rPr>
          <w:rFonts w:ascii="Times New Roman" w:hAnsi="Times New Roman"/>
          <w:sz w:val="24"/>
          <w:szCs w:val="24"/>
        </w:rPr>
        <w:t>…</w:t>
      </w:r>
      <w:r w:rsidRPr="00107032">
        <w:rPr>
          <w:rFonts w:ascii="Times New Roman" w:hAnsi="Times New Roman"/>
          <w:sz w:val="24"/>
          <w:szCs w:val="24"/>
        </w:rPr>
        <w:t xml:space="preserve"> на самом деле сложный. </w:t>
      </w:r>
      <w:r w:rsidR="00B447A4">
        <w:rPr>
          <w:rFonts w:ascii="Times New Roman" w:hAnsi="Times New Roman"/>
          <w:sz w:val="24"/>
          <w:szCs w:val="24"/>
        </w:rPr>
        <w:t>Но э</w:t>
      </w:r>
      <w:r w:rsidRPr="00107032">
        <w:rPr>
          <w:rFonts w:ascii="Times New Roman" w:hAnsi="Times New Roman"/>
          <w:sz w:val="24"/>
          <w:szCs w:val="24"/>
        </w:rPr>
        <w:t xml:space="preserve">то начало управления процессом голографии, Головерсума, внимание – </w:t>
      </w:r>
      <w:r w:rsidRPr="00B447A4">
        <w:rPr>
          <w:rFonts w:ascii="Times New Roman" w:hAnsi="Times New Roman"/>
          <w:b/>
          <w:i/>
          <w:sz w:val="24"/>
          <w:szCs w:val="24"/>
        </w:rPr>
        <w:t>материализации начало процесса и перемещения наших тел сквозь пространства</w:t>
      </w:r>
      <w:r w:rsidRPr="00107032">
        <w:rPr>
          <w:rFonts w:ascii="Times New Roman" w:hAnsi="Times New Roman"/>
          <w:sz w:val="24"/>
          <w:szCs w:val="24"/>
        </w:rPr>
        <w:t>. Начало процесса</w:t>
      </w:r>
      <w:r w:rsidR="00B447A4">
        <w:rPr>
          <w:rFonts w:ascii="Times New Roman" w:hAnsi="Times New Roman"/>
          <w:sz w:val="24"/>
          <w:szCs w:val="24"/>
        </w:rPr>
        <w:t>.</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Как это будет в перспективе и во что вырастет, мы не знаем. Но мы очень долго просили начать процесс, чтоб мы учились ходить сквозь пространства. И нам дали вот этот Куб Созидания, чтоб мы взрастали им, отстраивались голографически</w:t>
      </w:r>
      <w:r w:rsidR="00B447A4">
        <w:rPr>
          <w:rFonts w:ascii="Times New Roman" w:hAnsi="Times New Roman"/>
          <w:sz w:val="24"/>
          <w:szCs w:val="24"/>
        </w:rPr>
        <w:t>, и где-то там</w:t>
      </w:r>
      <w:r w:rsidRPr="00107032">
        <w:rPr>
          <w:rFonts w:ascii="Times New Roman" w:hAnsi="Times New Roman"/>
          <w:sz w:val="24"/>
          <w:szCs w:val="24"/>
        </w:rPr>
        <w:t xml:space="preserve"> в перспективе лет </w:t>
      </w:r>
      <w:r w:rsidR="00B447A4">
        <w:rPr>
          <w:rFonts w:ascii="Times New Roman" w:hAnsi="Times New Roman"/>
          <w:sz w:val="24"/>
          <w:szCs w:val="24"/>
        </w:rPr>
        <w:t xml:space="preserve">– </w:t>
      </w:r>
      <w:r w:rsidRPr="00107032">
        <w:rPr>
          <w:rFonts w:ascii="Times New Roman" w:hAnsi="Times New Roman"/>
          <w:sz w:val="24"/>
          <w:szCs w:val="24"/>
        </w:rPr>
        <w:t>научились это делать.</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ещё. Когда мы в голографию, в Головерсум входим, у некоторых начинается, как это назвать… эйфория от успехов. Типа голограмму сложил и всё можешь. Это такая ошибка головного мозга. Теоретически Синтезом можно всё, но практически вот эту физиологию и константы Планеты надо перестроить постепенно на совершенно другие законы, чтоб всё то, что нафантазировал наш головной мозг, там получалось. И разрушить намного легче, чем это отсозидать и перестроить. Вот это единственная такая проблема Головерсума, когда он может сложить любую голограмму, и она настолько реальна в голове, что кажется – сделай шаг и у тебя это получится. Но это голограмма. И эту голограмму надо потом перевести в материальную реальность – то есть материализовать, чтоб это получилось. И вот первый шаг наш Головерсум делает с удовольствием. Строит Голограмму «</w:t>
      </w:r>
      <w:r w:rsidRPr="00B447A4">
        <w:rPr>
          <w:rFonts w:ascii="Times New Roman" w:hAnsi="Times New Roman"/>
          <w:i/>
          <w:sz w:val="24"/>
          <w:szCs w:val="24"/>
        </w:rPr>
        <w:t>что</w:t>
      </w:r>
      <w:r w:rsidRPr="00107032">
        <w:rPr>
          <w:rFonts w:ascii="Times New Roman" w:hAnsi="Times New Roman"/>
          <w:sz w:val="24"/>
          <w:szCs w:val="24"/>
        </w:rPr>
        <w:t xml:space="preserve"> можно». А второй шаг материализовать, он категорически делать не хочет. В смысле мысль о прекрасной даме – пускай дама будет в облаках, а с конкретной дамой я знакомиться не буду. Это тот же самый случай.</w:t>
      </w:r>
    </w:p>
    <w:p w:rsidR="00684C86" w:rsidRDefault="00B447A4" w:rsidP="0091110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w:t>
      </w:r>
      <w:r w:rsidR="00107032" w:rsidRPr="00107032">
        <w:rPr>
          <w:rFonts w:ascii="Times New Roman" w:hAnsi="Times New Roman"/>
          <w:sz w:val="24"/>
          <w:szCs w:val="24"/>
        </w:rPr>
        <w:t>Куб Созидания</w:t>
      </w:r>
      <w:r>
        <w:rPr>
          <w:rFonts w:ascii="Times New Roman" w:hAnsi="Times New Roman"/>
          <w:sz w:val="24"/>
          <w:szCs w:val="24"/>
        </w:rPr>
        <w:t>, он</w:t>
      </w:r>
      <w:r w:rsidR="00107032" w:rsidRPr="00107032">
        <w:rPr>
          <w:rFonts w:ascii="Times New Roman" w:hAnsi="Times New Roman"/>
          <w:sz w:val="24"/>
          <w:szCs w:val="24"/>
        </w:rPr>
        <w:t xml:space="preserve"> переводит наши идеальные голограммы в постепенную материализацию. Поэтому некоторые от него счастливы, а некоторые его терпеть не могут. И процесс здесь только в том, что Куб Созидания, он учит наш мозг созидать и не попадаться ни на иллюзии, ни на голограммы. Хотя голограммы надо создавать. Я подчеркиваю, голограмма – это не воображение. Это реально созданные голограммы в синтезе голографий. Но ведь голографию можно и вычитать в книжках. Голографию можно взять не из реальности, а из чего-то там…</w:t>
      </w:r>
      <w:r w:rsidR="00684C86">
        <w:rPr>
          <w:rFonts w:ascii="Times New Roman" w:hAnsi="Times New Roman"/>
          <w:sz w:val="24"/>
          <w:szCs w:val="24"/>
        </w:rPr>
        <w:t>.</w:t>
      </w:r>
      <w:r w:rsidR="00107032" w:rsidRPr="00107032">
        <w:rPr>
          <w:rFonts w:ascii="Times New Roman" w:hAnsi="Times New Roman"/>
          <w:sz w:val="24"/>
          <w:szCs w:val="24"/>
        </w:rPr>
        <w:t xml:space="preserve"> Вы скажете: «А зачем она нужна?» Есть такой закон науки, кстати: нельзя придумать того, чего нет. Поэтому, если голография какая-то странная и сложная</w:t>
      </w:r>
      <w:r w:rsidR="00684C86">
        <w:rPr>
          <w:rFonts w:ascii="Times New Roman" w:hAnsi="Times New Roman"/>
          <w:sz w:val="24"/>
          <w:szCs w:val="24"/>
        </w:rPr>
        <w:t>,</w:t>
      </w:r>
      <w:r w:rsidR="00107032" w:rsidRPr="00107032">
        <w:rPr>
          <w:rFonts w:ascii="Times New Roman" w:hAnsi="Times New Roman"/>
          <w:sz w:val="24"/>
          <w:szCs w:val="24"/>
        </w:rPr>
        <w:t xml:space="preserve"> это не значит, что этого нет. Это значит, что на нашей Планете или для нас пока этого нет. Понятно, да? Хотя кое-кто у нас спокойно в голографиях может и выдумывать того, чего нет. И вот разобраться с этим помогает Куб Созидания. Он строит применимость голограмм.</w:t>
      </w:r>
    </w:p>
    <w:p w:rsidR="00684C86"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Система Куба построена на многомерных сложных зеркальных связях. Заранее проговорю</w:t>
      </w:r>
      <w:r w:rsidR="00684C86">
        <w:rPr>
          <w:rFonts w:ascii="Times New Roman" w:hAnsi="Times New Roman"/>
          <w:sz w:val="24"/>
          <w:szCs w:val="24"/>
        </w:rPr>
        <w:t>, и вот на этом там….</w:t>
      </w:r>
    </w:p>
    <w:p w:rsidR="00684C86" w:rsidRDefault="00684C86" w:rsidP="00911109">
      <w:pPr>
        <w:spacing w:after="0" w:line="240" w:lineRule="auto"/>
        <w:ind w:firstLine="454"/>
        <w:jc w:val="both"/>
        <w:rPr>
          <w:rFonts w:ascii="Times New Roman" w:hAnsi="Times New Roman"/>
          <w:sz w:val="24"/>
          <w:szCs w:val="24"/>
        </w:rPr>
      </w:pPr>
      <w:r>
        <w:rPr>
          <w:rFonts w:ascii="Times New Roman" w:hAnsi="Times New Roman"/>
          <w:sz w:val="24"/>
          <w:szCs w:val="24"/>
        </w:rPr>
        <w:t>Е</w:t>
      </w:r>
      <w:r w:rsidR="00107032" w:rsidRPr="00107032">
        <w:rPr>
          <w:rFonts w:ascii="Times New Roman" w:hAnsi="Times New Roman"/>
          <w:sz w:val="24"/>
          <w:szCs w:val="24"/>
        </w:rPr>
        <w:t>сть язык причинного присутствия</w:t>
      </w:r>
      <w:r>
        <w:rPr>
          <w:rFonts w:ascii="Times New Roman" w:hAnsi="Times New Roman"/>
          <w:sz w:val="24"/>
          <w:szCs w:val="24"/>
        </w:rPr>
        <w:t xml:space="preserve">, языки. Один из них – </w:t>
      </w:r>
      <w:r w:rsidR="00107032" w:rsidRPr="00107032">
        <w:rPr>
          <w:rFonts w:ascii="Times New Roman" w:hAnsi="Times New Roman"/>
          <w:sz w:val="24"/>
          <w:szCs w:val="24"/>
        </w:rPr>
        <w:t xml:space="preserve">язык взаимоотражения или «язык зеркала». Это пятый Синтез. На пятом Синтезе у нас даже где-то в табличках бродят языки причинности. Вот Куб Созидания строится на языках причинности – есть положительные, есть отрицательные в том числе. Я не буду сейчас </w:t>
      </w:r>
      <w:r w:rsidRPr="00107032">
        <w:rPr>
          <w:rFonts w:ascii="Times New Roman" w:hAnsi="Times New Roman"/>
          <w:sz w:val="24"/>
          <w:szCs w:val="24"/>
        </w:rPr>
        <w:t xml:space="preserve">их </w:t>
      </w:r>
      <w:r w:rsidR="00107032" w:rsidRPr="00107032">
        <w:rPr>
          <w:rFonts w:ascii="Times New Roman" w:hAnsi="Times New Roman"/>
          <w:sz w:val="24"/>
          <w:szCs w:val="24"/>
        </w:rPr>
        <w:t>диктовать. Просто поднимите там «язык зеркала», есть язык такой, язык такой там. Восемь – двенадцать языков фактически и восемь – двенадцать отрицательных действий этого. Вот Куб Созидания отрицательные преодолевает – типа иллюзии, наваждения, а положительными – типа «язык зеркала»</w:t>
      </w:r>
      <w:r>
        <w:rPr>
          <w:rFonts w:ascii="Times New Roman" w:hAnsi="Times New Roman"/>
          <w:sz w:val="24"/>
          <w:szCs w:val="24"/>
        </w:rPr>
        <w:t>, пользуется.</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lastRenderedPageBreak/>
        <w:t>Что значит язык? Язык – это как система программирования. Допустим, в той или иной программе есть свой язык, чтобы программа работала. Мы видим программу, а язык, которым вот это всё шифруется, мы не знаем. Его знают только специалисты. Вот так и в Кубе Созидания. Я вам сейчас расскажу программу, которой мы будем пользоваться, но язык, которым это создаётся, знают только специалисты. И я вам сообщаю, как тем, кто хочет специализироваться, что основа языка Куба Созидания закладывается на причинности на пятом Синтезе. И есть, так называемые восемь или двенадцать языков причинного присутствия.</w:t>
      </w:r>
    </w:p>
    <w:p w:rsidR="00107032" w:rsidRPr="00107032" w:rsidRDefault="00107032" w:rsidP="00911109">
      <w:pPr>
        <w:spacing w:after="0" w:line="240" w:lineRule="auto"/>
        <w:ind w:firstLine="454"/>
        <w:contextualSpacing/>
        <w:jc w:val="both"/>
        <w:rPr>
          <w:rFonts w:ascii="Times New Roman" w:hAnsi="Times New Roman"/>
          <w:sz w:val="24"/>
          <w:szCs w:val="24"/>
        </w:rPr>
      </w:pPr>
      <w:r w:rsidRPr="00107032">
        <w:rPr>
          <w:rFonts w:ascii="Times New Roman" w:hAnsi="Times New Roman"/>
          <w:sz w:val="24"/>
          <w:szCs w:val="24"/>
        </w:rPr>
        <w:t>Вот из этих языков рождается то, что вы сейчас видите, как Куб Созидания, увидите. Но это для умников, кто хочет копаться. Есть такие, ко мне подходят, спрашивают: «Как это формируется, строится?» Поэтому я ссылаюсь на эту тему. Если вам это не надо, мы просто будем пользовател</w:t>
      </w:r>
      <w:r w:rsidR="00684C86">
        <w:rPr>
          <w:rFonts w:ascii="Times New Roman" w:hAnsi="Times New Roman"/>
          <w:sz w:val="24"/>
          <w:szCs w:val="24"/>
        </w:rPr>
        <w:t>и</w:t>
      </w:r>
      <w:r w:rsidRPr="00107032">
        <w:rPr>
          <w:rFonts w:ascii="Times New Roman" w:hAnsi="Times New Roman"/>
          <w:sz w:val="24"/>
          <w:szCs w:val="24"/>
        </w:rPr>
        <w:t>, как компьютером, Кубом Созидания, и будем учиться им владеть и получать опыт.</w:t>
      </w:r>
    </w:p>
    <w:p w:rsidR="00107032" w:rsidRPr="00107032" w:rsidRDefault="00107032" w:rsidP="00911109">
      <w:pPr>
        <w:pStyle w:val="0"/>
      </w:pPr>
      <w:bookmarkStart w:id="38" w:name="_Toc446978960"/>
      <w:r w:rsidRPr="00107032">
        <w:t>Смысл Куба Созидания</w:t>
      </w:r>
      <w:bookmarkEnd w:id="38"/>
    </w:p>
    <w:p w:rsidR="00107032" w:rsidRPr="00107032" w:rsidRDefault="00107032" w:rsidP="00911109">
      <w:pPr>
        <w:spacing w:after="0" w:line="240" w:lineRule="auto"/>
        <w:ind w:firstLine="454"/>
        <w:contextualSpacing/>
        <w:jc w:val="both"/>
        <w:rPr>
          <w:rFonts w:ascii="Times New Roman" w:hAnsi="Times New Roman"/>
          <w:sz w:val="24"/>
          <w:szCs w:val="24"/>
        </w:rPr>
      </w:pPr>
      <w:r w:rsidRPr="00107032">
        <w:rPr>
          <w:rFonts w:ascii="Times New Roman" w:hAnsi="Times New Roman"/>
          <w:sz w:val="24"/>
          <w:szCs w:val="24"/>
        </w:rPr>
        <w:t>Смысл Куба Созидания. Всё начинается с элементарной матрицы. У нас же Головерсум – это троечка, а любая троечка строится матрично. И, когда мы говорим о Душе, то мы должны реально понимать, что любая Душа имеет чакру – ячейку, где она существует и взрастает. Любая чакра имеет лепестки. Допустим, первая чакра имеет четыре лепестка, посередине диск и в центре диска матрица три на три в первой чакре. Почему три на три? Потому, что наш физический мир трёхмерен. Все наши чувства первой чакры записываются как база данных в плоскую матрицу</w:t>
      </w:r>
      <w:r w:rsidR="007144FA">
        <w:rPr>
          <w:rFonts w:ascii="Times New Roman" w:hAnsi="Times New Roman"/>
          <w:sz w:val="24"/>
          <w:szCs w:val="24"/>
        </w:rPr>
        <w:t xml:space="preserve"> – </w:t>
      </w:r>
      <w:r w:rsidRPr="00107032">
        <w:rPr>
          <w:rFonts w:ascii="Times New Roman" w:hAnsi="Times New Roman"/>
          <w:sz w:val="24"/>
          <w:szCs w:val="24"/>
        </w:rPr>
        <w:t>она лежит на диске. Вот представьте идеальный С</w:t>
      </w:r>
      <w:r w:rsidRPr="00107032">
        <w:rPr>
          <w:rFonts w:ascii="Times New Roman" w:hAnsi="Times New Roman"/>
          <w:sz w:val="24"/>
          <w:szCs w:val="24"/>
          <w:lang w:val="en-US"/>
        </w:rPr>
        <w:t>D</w:t>
      </w:r>
      <w:r w:rsidRPr="00107032">
        <w:rPr>
          <w:rFonts w:ascii="Times New Roman" w:hAnsi="Times New Roman"/>
          <w:sz w:val="24"/>
          <w:szCs w:val="24"/>
        </w:rPr>
        <w:t xml:space="preserve"> диск такой блестящий, музыка где, и там эта матрица три на три. Это первая чакра. Вторая чакра уже имеет </w:t>
      </w:r>
      <w:r w:rsidR="00684C86">
        <w:rPr>
          <w:rFonts w:ascii="Times New Roman" w:hAnsi="Times New Roman"/>
          <w:sz w:val="24"/>
          <w:szCs w:val="24"/>
        </w:rPr>
        <w:t>диск</w:t>
      </w:r>
      <w:r w:rsidRPr="00107032">
        <w:rPr>
          <w:rFonts w:ascii="Times New Roman" w:hAnsi="Times New Roman"/>
          <w:sz w:val="24"/>
          <w:szCs w:val="24"/>
        </w:rPr>
        <w:t xml:space="preserve"> четыре на четыре</w:t>
      </w:r>
      <w:r w:rsidR="00684C86">
        <w:rPr>
          <w:rFonts w:ascii="Times New Roman" w:hAnsi="Times New Roman"/>
          <w:sz w:val="24"/>
          <w:szCs w:val="24"/>
        </w:rPr>
        <w:t>. Не диск, а матрицу. То</w:t>
      </w:r>
      <w:r w:rsidRPr="00107032">
        <w:rPr>
          <w:rFonts w:ascii="Times New Roman" w:hAnsi="Times New Roman"/>
          <w:sz w:val="24"/>
          <w:szCs w:val="24"/>
        </w:rPr>
        <w:t xml:space="preserve"> есть, четыре вверху, четыре сюда </w:t>
      </w:r>
      <w:r w:rsidRPr="00684C86">
        <w:rPr>
          <w:rFonts w:ascii="Times New Roman" w:hAnsi="Times New Roman"/>
          <w:i/>
          <w:sz w:val="24"/>
          <w:szCs w:val="24"/>
        </w:rPr>
        <w:t>(рисует)</w:t>
      </w:r>
      <w:r w:rsidR="00684C86">
        <w:rPr>
          <w:rFonts w:ascii="Times New Roman" w:hAnsi="Times New Roman"/>
          <w:i/>
          <w:sz w:val="24"/>
          <w:szCs w:val="24"/>
        </w:rPr>
        <w:t xml:space="preserve"> </w:t>
      </w:r>
      <w:r w:rsidR="00684C86">
        <w:rPr>
          <w:rFonts w:ascii="Times New Roman" w:hAnsi="Times New Roman"/>
          <w:sz w:val="24"/>
          <w:szCs w:val="24"/>
        </w:rPr>
        <w:t xml:space="preserve">в </w:t>
      </w:r>
      <w:r w:rsidRPr="00107032">
        <w:rPr>
          <w:rFonts w:ascii="Times New Roman" w:hAnsi="Times New Roman"/>
          <w:sz w:val="24"/>
          <w:szCs w:val="24"/>
        </w:rPr>
        <w:t>итоге получается шестнадцать квадратиков. Здесь девять квадратиков – это три на три матрица. Вот это матрица основы Головерсума. Соответственно</w:t>
      </w:r>
      <w:r w:rsidR="00684C86">
        <w:rPr>
          <w:rFonts w:ascii="Times New Roman" w:hAnsi="Times New Roman"/>
          <w:sz w:val="24"/>
          <w:szCs w:val="24"/>
        </w:rPr>
        <w:t>,</w:t>
      </w:r>
      <w:r w:rsidRPr="00107032">
        <w:rPr>
          <w:rFonts w:ascii="Times New Roman" w:hAnsi="Times New Roman"/>
          <w:sz w:val="24"/>
          <w:szCs w:val="24"/>
        </w:rPr>
        <w:t xml:space="preserve"> третья чакра – пять на пять, шесть на шесть, семь на семь и поехали вверх. И каждая чакра повышает матричность на один шаг.</w:t>
      </w:r>
    </w:p>
    <w:p w:rsidR="00107032" w:rsidRPr="00107032" w:rsidRDefault="00107032" w:rsidP="00911109">
      <w:pPr>
        <w:spacing w:after="0" w:line="240" w:lineRule="auto"/>
        <w:ind w:firstLine="454"/>
        <w:contextualSpacing/>
        <w:jc w:val="both"/>
        <w:rPr>
          <w:rFonts w:ascii="Times New Roman" w:hAnsi="Times New Roman"/>
          <w:sz w:val="24"/>
          <w:szCs w:val="24"/>
        </w:rPr>
      </w:pPr>
      <w:r w:rsidRPr="00107032">
        <w:rPr>
          <w:rFonts w:ascii="Times New Roman" w:hAnsi="Times New Roman"/>
          <w:sz w:val="24"/>
          <w:szCs w:val="24"/>
        </w:rPr>
        <w:t>Но</w:t>
      </w:r>
      <w:r w:rsidR="00684C86">
        <w:rPr>
          <w:rFonts w:ascii="Times New Roman" w:hAnsi="Times New Roman"/>
          <w:sz w:val="24"/>
          <w:szCs w:val="24"/>
        </w:rPr>
        <w:t>. З</w:t>
      </w:r>
      <w:r w:rsidRPr="00107032">
        <w:rPr>
          <w:rFonts w:ascii="Times New Roman" w:hAnsi="Times New Roman"/>
          <w:sz w:val="24"/>
          <w:szCs w:val="24"/>
        </w:rPr>
        <w:t>а счёт этого повышения, когда рождается ваше трёхмерное чувство, собирается база данных вот с этих квадратиков, стягивается в центр, и вот здесь рождается чувство, знаете, как вершина пирамиды, рождается чувство на основе тех или иных данных, которые записаны в этих квадратиках, как язык шифрования. Если данных нет</w:t>
      </w:r>
      <w:r w:rsidR="00684C86">
        <w:rPr>
          <w:rFonts w:ascii="Times New Roman" w:hAnsi="Times New Roman"/>
          <w:sz w:val="24"/>
          <w:szCs w:val="24"/>
        </w:rPr>
        <w:t>у</w:t>
      </w:r>
      <w:r w:rsidRPr="00107032">
        <w:rPr>
          <w:rFonts w:ascii="Times New Roman" w:hAnsi="Times New Roman"/>
          <w:sz w:val="24"/>
          <w:szCs w:val="24"/>
        </w:rPr>
        <w:t>, это чувство не учитывает эти данные. То есть, я чувствую только то, что в данных записано вот этой матрицей. Что в матрице, как в базе данных</w:t>
      </w:r>
      <w:r w:rsidR="00684C86">
        <w:rPr>
          <w:rFonts w:ascii="Times New Roman" w:hAnsi="Times New Roman"/>
          <w:sz w:val="24"/>
          <w:szCs w:val="24"/>
        </w:rPr>
        <w:t>,</w:t>
      </w:r>
      <w:r w:rsidRPr="00107032">
        <w:rPr>
          <w:rFonts w:ascii="Times New Roman" w:hAnsi="Times New Roman"/>
          <w:sz w:val="24"/>
          <w:szCs w:val="24"/>
        </w:rPr>
        <w:t xml:space="preserve"> не записано, я совершенно это не чувствую. И передача опыта чувств другим людям заключается в том, чтоб мы ещё передали базу данных Основ или Начал в матрицу наших чакр. Поэтому у нас даже какое-то время существовала программа матрицы, Школа матрицы, мы разрабатывали эту матричность, чтоб научиться передавать базу данных информации чувств.</w:t>
      </w:r>
    </w:p>
    <w:p w:rsidR="00107032" w:rsidRPr="00107032" w:rsidRDefault="00107032" w:rsidP="00911109">
      <w:pPr>
        <w:spacing w:after="0" w:line="240" w:lineRule="auto"/>
        <w:ind w:firstLine="454"/>
        <w:contextualSpacing/>
        <w:jc w:val="both"/>
        <w:rPr>
          <w:rFonts w:ascii="Times New Roman" w:hAnsi="Times New Roman"/>
          <w:sz w:val="24"/>
          <w:szCs w:val="24"/>
        </w:rPr>
      </w:pPr>
      <w:r w:rsidRPr="00107032">
        <w:rPr>
          <w:rFonts w:ascii="Times New Roman" w:hAnsi="Times New Roman"/>
          <w:sz w:val="24"/>
          <w:szCs w:val="24"/>
        </w:rPr>
        <w:t>Чтобы вы понимали, что такое база данных</w:t>
      </w:r>
      <w:r w:rsidR="00684C86">
        <w:rPr>
          <w:rFonts w:ascii="Times New Roman" w:hAnsi="Times New Roman"/>
          <w:sz w:val="24"/>
          <w:szCs w:val="24"/>
        </w:rPr>
        <w:t xml:space="preserve">. </w:t>
      </w:r>
      <w:r w:rsidR="00684C86" w:rsidRPr="00684C86">
        <w:rPr>
          <w:rFonts w:ascii="Times New Roman" w:hAnsi="Times New Roman"/>
          <w:b/>
          <w:sz w:val="24"/>
          <w:szCs w:val="24"/>
        </w:rPr>
        <w:t>Ч</w:t>
      </w:r>
      <w:r w:rsidRPr="00684C86">
        <w:rPr>
          <w:rFonts w:ascii="Times New Roman" w:hAnsi="Times New Roman"/>
          <w:b/>
          <w:sz w:val="24"/>
          <w:szCs w:val="24"/>
        </w:rPr>
        <w:t>увства рождаются из информативности. То есть, чувства – это продукт энергии, а эта энергия оформляется информацией.</w:t>
      </w:r>
      <w:r w:rsidRPr="00107032">
        <w:rPr>
          <w:rFonts w:ascii="Times New Roman" w:hAnsi="Times New Roman"/>
          <w:sz w:val="24"/>
          <w:szCs w:val="24"/>
        </w:rPr>
        <w:t xml:space="preserve"> И, если знание – это ментальность и мысль, то информация, как бы</w:t>
      </w:r>
      <w:r w:rsidR="00684C86">
        <w:rPr>
          <w:rFonts w:ascii="Times New Roman" w:hAnsi="Times New Roman"/>
          <w:sz w:val="24"/>
          <w:szCs w:val="24"/>
        </w:rPr>
        <w:t xml:space="preserve"> </w:t>
      </w:r>
      <w:r w:rsidR="00684C86" w:rsidRPr="00107032">
        <w:rPr>
          <w:rFonts w:ascii="Times New Roman" w:hAnsi="Times New Roman"/>
          <w:sz w:val="24"/>
          <w:szCs w:val="24"/>
        </w:rPr>
        <w:t xml:space="preserve">это </w:t>
      </w:r>
      <w:r w:rsidRPr="00107032">
        <w:rPr>
          <w:rFonts w:ascii="Times New Roman" w:hAnsi="Times New Roman"/>
          <w:sz w:val="24"/>
          <w:szCs w:val="24"/>
        </w:rPr>
        <w:t>анекдотично ни звучало, – это прежде всего оформление энергии в чувства. И информационные потоки – это чувственные потоки. Когда мы читаем газеты и смотрим масс-медиа, медиа – это информация – это чувственные астральные информационные потоки. И из некоторых информационных потоков мысль вообще нельзя вычленить – её там просто нет</w:t>
      </w:r>
      <w:r w:rsidR="00014CB5">
        <w:rPr>
          <w:rFonts w:ascii="Times New Roman" w:hAnsi="Times New Roman"/>
          <w:sz w:val="24"/>
          <w:szCs w:val="24"/>
        </w:rPr>
        <w:t>у</w:t>
      </w:r>
      <w:r w:rsidRPr="00107032">
        <w:rPr>
          <w:rFonts w:ascii="Times New Roman" w:hAnsi="Times New Roman"/>
          <w:sz w:val="24"/>
          <w:szCs w:val="24"/>
        </w:rPr>
        <w:t>. Там нет</w:t>
      </w:r>
      <w:r w:rsidR="00014CB5">
        <w:rPr>
          <w:rFonts w:ascii="Times New Roman" w:hAnsi="Times New Roman"/>
          <w:sz w:val="24"/>
          <w:szCs w:val="24"/>
        </w:rPr>
        <w:t>у</w:t>
      </w:r>
      <w:r w:rsidRPr="00107032">
        <w:rPr>
          <w:rFonts w:ascii="Times New Roman" w:hAnsi="Times New Roman"/>
          <w:sz w:val="24"/>
          <w:szCs w:val="24"/>
        </w:rPr>
        <w:t xml:space="preserve"> знаний, если в это</w:t>
      </w:r>
      <w:r w:rsidR="00014CB5">
        <w:rPr>
          <w:rFonts w:ascii="Times New Roman" w:hAnsi="Times New Roman"/>
          <w:sz w:val="24"/>
          <w:szCs w:val="24"/>
        </w:rPr>
        <w:t xml:space="preserve"> вникните. </w:t>
      </w:r>
      <w:r w:rsidRPr="00107032">
        <w:rPr>
          <w:rFonts w:ascii="Times New Roman" w:hAnsi="Times New Roman"/>
          <w:sz w:val="24"/>
          <w:szCs w:val="24"/>
        </w:rPr>
        <w:t>И вот здесь, когда вы берёте вот эту ячейку чувствительности, вот эта точечка любая, как зёрнышко – это сгусток информации, записанный в энергию. Информация вошла в энергию, и вот эта точка начинает разрабатывать то, что мы называем чувствительностью через действие чакр. Я не буду переходить на то, как рождается чувствительность, наша главная задача, что вот эти точки информации копятся в каждой чакре. Вот по первой…</w:t>
      </w:r>
      <w:r w:rsidR="00014CB5">
        <w:rPr>
          <w:rFonts w:ascii="Times New Roman" w:hAnsi="Times New Roman"/>
          <w:sz w:val="24"/>
          <w:szCs w:val="24"/>
        </w:rPr>
        <w:t>.</w:t>
      </w:r>
      <w:r w:rsidRPr="00107032">
        <w:rPr>
          <w:rFonts w:ascii="Times New Roman" w:hAnsi="Times New Roman"/>
          <w:sz w:val="24"/>
          <w:szCs w:val="24"/>
        </w:rPr>
        <w:t xml:space="preserve"> И чакры занимаются одной маленькой матрицей три на три, четыре на четыре, пять на пять, и чем больше чакр у вас работает, тем больше таких матриц создаётся.</w:t>
      </w:r>
    </w:p>
    <w:p w:rsidR="00107032" w:rsidRPr="00107032" w:rsidRDefault="00107032" w:rsidP="00911109">
      <w:pPr>
        <w:spacing w:after="0" w:line="240" w:lineRule="auto"/>
        <w:ind w:firstLine="454"/>
        <w:contextualSpacing/>
        <w:jc w:val="both"/>
        <w:rPr>
          <w:rFonts w:ascii="Times New Roman" w:hAnsi="Times New Roman"/>
          <w:sz w:val="24"/>
          <w:szCs w:val="24"/>
        </w:rPr>
      </w:pPr>
      <w:r w:rsidRPr="00107032">
        <w:rPr>
          <w:rFonts w:ascii="Times New Roman" w:hAnsi="Times New Roman"/>
          <w:sz w:val="24"/>
          <w:szCs w:val="24"/>
        </w:rPr>
        <w:t>Но, когда мы доходим с третьего уровня Души и чакр и переходим на одиннадцатый уровень Головерсума, работа только отдельной чакры с такой матрицей становится неэффективна, потому что Голограмме нужна масса информации и масса чувствительных потоков, чтобы вообразить</w:t>
      </w:r>
      <w:r w:rsidR="00014CB5">
        <w:rPr>
          <w:rFonts w:ascii="Times New Roman" w:hAnsi="Times New Roman"/>
          <w:sz w:val="24"/>
          <w:szCs w:val="24"/>
        </w:rPr>
        <w:t>,</w:t>
      </w:r>
      <w:r w:rsidRPr="00107032">
        <w:rPr>
          <w:rFonts w:ascii="Times New Roman" w:hAnsi="Times New Roman"/>
          <w:sz w:val="24"/>
          <w:szCs w:val="24"/>
        </w:rPr>
        <w:t xml:space="preserve"> или увидеть, или сложить, или отголограммить окружающую реальность. Соответственно</w:t>
      </w:r>
      <w:r w:rsidR="00014CB5">
        <w:rPr>
          <w:rFonts w:ascii="Times New Roman" w:hAnsi="Times New Roman"/>
          <w:sz w:val="24"/>
          <w:szCs w:val="24"/>
        </w:rPr>
        <w:t>,</w:t>
      </w:r>
      <w:r w:rsidRPr="00107032">
        <w:rPr>
          <w:rFonts w:ascii="Times New Roman" w:hAnsi="Times New Roman"/>
          <w:sz w:val="24"/>
          <w:szCs w:val="24"/>
        </w:rPr>
        <w:t xml:space="preserve"> этот процесс механически неэффективен</w:t>
      </w:r>
      <w:r w:rsidR="00014CB5">
        <w:rPr>
          <w:rFonts w:ascii="Times New Roman" w:hAnsi="Times New Roman"/>
          <w:sz w:val="24"/>
          <w:szCs w:val="24"/>
        </w:rPr>
        <w:t>,</w:t>
      </w:r>
      <w:r w:rsidRPr="00107032">
        <w:rPr>
          <w:rFonts w:ascii="Times New Roman" w:hAnsi="Times New Roman"/>
          <w:sz w:val="24"/>
          <w:szCs w:val="24"/>
        </w:rPr>
        <w:t xml:space="preserve"> и для реализации голограмм формируется Куб Созидания. Кстати, он </w:t>
      </w:r>
      <w:r w:rsidRPr="00107032">
        <w:rPr>
          <w:rFonts w:ascii="Times New Roman" w:hAnsi="Times New Roman"/>
          <w:sz w:val="24"/>
          <w:szCs w:val="24"/>
        </w:rPr>
        <w:lastRenderedPageBreak/>
        <w:t>действует не только для голограмм, а даже для Провидения. Есть Куб Созидания Провидения, он определяет ваши судьбоносные действия на перспективу, даже вы это не знаете, всё равно де</w:t>
      </w:r>
      <w:r w:rsidR="00014CB5">
        <w:rPr>
          <w:rFonts w:ascii="Times New Roman" w:hAnsi="Times New Roman"/>
          <w:sz w:val="24"/>
          <w:szCs w:val="24"/>
        </w:rPr>
        <w:t>йствует</w:t>
      </w:r>
      <w:r w:rsidRPr="00107032">
        <w:rPr>
          <w:rFonts w:ascii="Times New Roman" w:hAnsi="Times New Roman"/>
          <w:sz w:val="24"/>
          <w:szCs w:val="24"/>
        </w:rPr>
        <w:t>.</w:t>
      </w:r>
    </w:p>
    <w:p w:rsidR="00107032" w:rsidRPr="00107032" w:rsidRDefault="00107032" w:rsidP="00911109">
      <w:pPr>
        <w:pStyle w:val="0"/>
      </w:pPr>
      <w:bookmarkStart w:id="39" w:name="_Toc446978961"/>
      <w:r w:rsidRPr="00107032">
        <w:t>Строение Куба Созидания</w:t>
      </w:r>
      <w:bookmarkEnd w:id="39"/>
    </w:p>
    <w:p w:rsidR="00107032" w:rsidRPr="00107032" w:rsidRDefault="00107032" w:rsidP="00911109">
      <w:pPr>
        <w:spacing w:after="0" w:line="240" w:lineRule="auto"/>
        <w:ind w:firstLine="454"/>
        <w:contextualSpacing/>
        <w:jc w:val="both"/>
        <w:rPr>
          <w:rFonts w:ascii="Times New Roman" w:hAnsi="Times New Roman"/>
          <w:sz w:val="24"/>
          <w:szCs w:val="24"/>
        </w:rPr>
      </w:pPr>
      <w:r w:rsidRPr="00107032">
        <w:rPr>
          <w:rFonts w:ascii="Times New Roman" w:hAnsi="Times New Roman"/>
          <w:sz w:val="24"/>
          <w:szCs w:val="24"/>
        </w:rPr>
        <w:t>Как строится Куб Созидания? Начинается просто. Маленький кубик, один. Он входит внутрь Куба второго, где идёт простая матрица – два на два, знаменитое окошко. Что значит два на два? Вы видите кубик из четырёх точек. Это плоск</w:t>
      </w:r>
      <w:r w:rsidR="00014CB5">
        <w:rPr>
          <w:rFonts w:ascii="Times New Roman" w:hAnsi="Times New Roman"/>
          <w:sz w:val="24"/>
          <w:szCs w:val="24"/>
        </w:rPr>
        <w:t>ая</w:t>
      </w:r>
      <w:r w:rsidRPr="00107032">
        <w:rPr>
          <w:rFonts w:ascii="Times New Roman" w:hAnsi="Times New Roman"/>
          <w:sz w:val="24"/>
          <w:szCs w:val="24"/>
        </w:rPr>
        <w:t>. Теперь представьте это объёмно – кубик объёмный – восемь точек так. Просто кубик. И это четыре кубика. Четыре кубика, это одна матрица. Если две матрицы, это сколько кубиков? Восемь – четыре в одной</w:t>
      </w:r>
      <w:r w:rsidR="00014CB5">
        <w:rPr>
          <w:rFonts w:ascii="Times New Roman" w:hAnsi="Times New Roman"/>
          <w:sz w:val="24"/>
          <w:szCs w:val="24"/>
        </w:rPr>
        <w:t xml:space="preserve"> матрице</w:t>
      </w:r>
      <w:r w:rsidRPr="00107032">
        <w:rPr>
          <w:rFonts w:ascii="Times New Roman" w:hAnsi="Times New Roman"/>
          <w:sz w:val="24"/>
          <w:szCs w:val="24"/>
        </w:rPr>
        <w:t xml:space="preserve"> и четыре в другой. И вот складывается Куб Созидания два на два. Два на два – это два вверх и два вбок. Потом строится Кубик Созидания три на три. Здесь уже легко вам объяснить – это «кубик Рубика». Помните этот кубик? Только «кубик Рубика» мы видим по внешним поверхностям, а теперь вообразите три плоскости «кубика Рубика». Одна плоскость – девять кубиков маленьких, другая плоскость посередине – девять кубиков, третья плоскость – девять кубиков. Всего двадцать семь – «кубик Рубика». Эта матрица три на три. </w:t>
      </w:r>
    </w:p>
    <w:p w:rsidR="00107032" w:rsidRPr="00107032" w:rsidRDefault="00107032" w:rsidP="00911109">
      <w:pPr>
        <w:spacing w:after="0" w:line="240" w:lineRule="auto"/>
        <w:ind w:firstLine="454"/>
        <w:contextualSpacing/>
        <w:jc w:val="both"/>
        <w:rPr>
          <w:rFonts w:ascii="Times New Roman" w:hAnsi="Times New Roman"/>
          <w:sz w:val="24"/>
          <w:szCs w:val="24"/>
        </w:rPr>
      </w:pPr>
      <w:r w:rsidRPr="00107032">
        <w:rPr>
          <w:rFonts w:ascii="Times New Roman" w:hAnsi="Times New Roman"/>
          <w:sz w:val="24"/>
          <w:szCs w:val="24"/>
        </w:rPr>
        <w:t>А дальше – легче. Выше «кубика Рубика» матрица четыре на четыре. Это четыре таких матрицы, где по шестнадцать кубиков. Шестнадцать на четыре – шестьдесят четыре кубика. Кубик четыре на четыре. Ещё выше – кубик пять на пять, где по 25 кубиков в пяти матрицах. Шесть на шесть, где по 36 кубиков в шести матрицах. Семь на семь, по 49 кубиков в семи матрицах. Семь матриц вот так и 49 кубиков семь на семь, сорок девять вытекает. Воображаете? Успеваете? Восемь на восемь, девять на девять, десять на десять, одиннадцать на одиннадцать и поехали до самого высокого, 256 на 256.</w:t>
      </w:r>
    </w:p>
    <w:p w:rsidR="00107032" w:rsidRPr="00107032" w:rsidRDefault="00107032" w:rsidP="00911109">
      <w:pPr>
        <w:spacing w:after="0" w:line="240" w:lineRule="auto"/>
        <w:ind w:firstLine="454"/>
        <w:contextualSpacing/>
        <w:jc w:val="both"/>
        <w:rPr>
          <w:rFonts w:ascii="Times New Roman" w:hAnsi="Times New Roman"/>
          <w:sz w:val="24"/>
          <w:szCs w:val="24"/>
        </w:rPr>
      </w:pPr>
      <w:r w:rsidRPr="00107032">
        <w:rPr>
          <w:rFonts w:ascii="Times New Roman" w:hAnsi="Times New Roman"/>
          <w:sz w:val="24"/>
          <w:szCs w:val="24"/>
        </w:rPr>
        <w:t>Куб Созидания зависит от количества присутствий в физическом мире. Анекдот, Головерсум: так как в пятой расе был один план в физическом мире, наш Куб Созидания соответствовал одному Кубику. Поэтому весь мир был построен чем? Кубом. Идеальный Куб, формирующий идеальную Душу, это такое астральное произведение головерсумного искусства. Я без шуток. Вот ощущение идеального куба – это даже более сильно, чем ощущение пирамиды. И у нас в математике идеальные фигуры: куб, шар внутри куба, пирамида и пошла вся геометрия, тригонометрия. То есть, это сокращённые головерсумные, так называемые, объёмные идеальные фигуры. А так как в Метагалактике присутствий было 64 на 64 вначале физически, не вначале – потом, мы дошли до кубов 64 кубика на 64 и таких матриц 64. А так как сейчас в физическом мире Метагалактики 256 присутствий, чтобы сложить физический мир Метагалактики, нам нужна матрица 256 на 256 внутри Кубов. Умножьте – 65 тысяч. И таких матриц 256. Это самый большой Куб Создания, который мы сейчас можем выдержать физически.</w:t>
      </w:r>
    </w:p>
    <w:p w:rsidR="008C1C09" w:rsidRDefault="00107032" w:rsidP="00911109">
      <w:pPr>
        <w:spacing w:after="0" w:line="240" w:lineRule="auto"/>
        <w:ind w:firstLine="454"/>
        <w:contextualSpacing/>
        <w:jc w:val="both"/>
        <w:rPr>
          <w:rFonts w:ascii="Times New Roman" w:hAnsi="Times New Roman"/>
          <w:sz w:val="24"/>
          <w:szCs w:val="24"/>
        </w:rPr>
      </w:pPr>
      <w:r w:rsidRPr="00107032">
        <w:rPr>
          <w:rFonts w:ascii="Times New Roman" w:hAnsi="Times New Roman"/>
          <w:sz w:val="24"/>
          <w:szCs w:val="24"/>
        </w:rPr>
        <w:t>И вот теперь представьте ситуацию: куб в кубе, 256 на 256 – один Куб, внутри тоже простроен Кубами. Эта самая высокая мерность – 256 присутствий. Потом мы переходим на шаг ниже, в 25</w:t>
      </w:r>
      <w:r w:rsidR="00014CB5">
        <w:rPr>
          <w:rFonts w:ascii="Times New Roman" w:hAnsi="Times New Roman"/>
          <w:sz w:val="24"/>
          <w:szCs w:val="24"/>
        </w:rPr>
        <w:t>4</w:t>
      </w:r>
      <w:r w:rsidRPr="00107032">
        <w:rPr>
          <w:rFonts w:ascii="Times New Roman" w:hAnsi="Times New Roman"/>
          <w:sz w:val="24"/>
          <w:szCs w:val="24"/>
        </w:rPr>
        <w:t>-ю выразимость мерности и присутствия. И там куб</w:t>
      </w:r>
      <w:r w:rsidR="00014CB5">
        <w:rPr>
          <w:rFonts w:ascii="Times New Roman" w:hAnsi="Times New Roman"/>
          <w:sz w:val="24"/>
          <w:szCs w:val="24"/>
        </w:rPr>
        <w:t xml:space="preserve"> –</w:t>
      </w:r>
      <w:r w:rsidRPr="00107032">
        <w:rPr>
          <w:rFonts w:ascii="Times New Roman" w:hAnsi="Times New Roman"/>
          <w:sz w:val="24"/>
          <w:szCs w:val="24"/>
        </w:rPr>
        <w:t xml:space="preserve"> 255</w:t>
      </w:r>
      <w:r w:rsidR="00014CB5">
        <w:rPr>
          <w:rFonts w:ascii="Times New Roman" w:hAnsi="Times New Roman"/>
          <w:sz w:val="24"/>
          <w:szCs w:val="24"/>
        </w:rPr>
        <w:t>… (вернее, 255-ю) 255</w:t>
      </w:r>
      <w:r w:rsidRPr="00107032">
        <w:rPr>
          <w:rFonts w:ascii="Times New Roman" w:hAnsi="Times New Roman"/>
          <w:sz w:val="24"/>
          <w:szCs w:val="24"/>
        </w:rPr>
        <w:t xml:space="preserve"> на 255, но он в другой мерности. И вот стоит Куб в Кубе, но за счёт разницы в мерности один другого не видит. По-другому покажу. Вот это Куб – пускай одномерност</w:t>
      </w:r>
      <w:r w:rsidR="00014CB5">
        <w:rPr>
          <w:rFonts w:ascii="Times New Roman" w:hAnsi="Times New Roman"/>
          <w:sz w:val="24"/>
          <w:szCs w:val="24"/>
        </w:rPr>
        <w:t>и</w:t>
      </w:r>
      <w:r w:rsidR="008C1C09">
        <w:rPr>
          <w:rFonts w:ascii="Times New Roman" w:hAnsi="Times New Roman"/>
          <w:sz w:val="24"/>
          <w:szCs w:val="24"/>
        </w:rPr>
        <w:t>;</w:t>
      </w:r>
      <w:r w:rsidRPr="00107032">
        <w:rPr>
          <w:rFonts w:ascii="Times New Roman" w:hAnsi="Times New Roman"/>
          <w:sz w:val="24"/>
          <w:szCs w:val="24"/>
        </w:rPr>
        <w:t xml:space="preserve"> вот это Куб – двухмерност</w:t>
      </w:r>
      <w:r w:rsidR="008C1C09">
        <w:rPr>
          <w:rFonts w:ascii="Times New Roman" w:hAnsi="Times New Roman"/>
          <w:sz w:val="24"/>
          <w:szCs w:val="24"/>
        </w:rPr>
        <w:t>и</w:t>
      </w:r>
      <w:r w:rsidRPr="00107032">
        <w:rPr>
          <w:rFonts w:ascii="Times New Roman" w:hAnsi="Times New Roman"/>
          <w:sz w:val="24"/>
          <w:szCs w:val="24"/>
        </w:rPr>
        <w:t xml:space="preserve">, два на два. Это </w:t>
      </w:r>
      <w:r w:rsidR="008C1C09">
        <w:rPr>
          <w:rFonts w:ascii="Times New Roman" w:hAnsi="Times New Roman"/>
          <w:sz w:val="24"/>
          <w:szCs w:val="24"/>
        </w:rPr>
        <w:t>К</w:t>
      </w:r>
      <w:r w:rsidRPr="00107032">
        <w:rPr>
          <w:rFonts w:ascii="Times New Roman" w:hAnsi="Times New Roman"/>
          <w:sz w:val="24"/>
          <w:szCs w:val="24"/>
        </w:rPr>
        <w:t>уб трёхмерности, три на три. Куб трёхмерный, «кубик Рубика», не видит куб два на два, потому что двухмерный, трёхмерный друг друга не воспринимают. И если 3-мерный ещё может увидеть</w:t>
      </w:r>
      <w:r w:rsidR="008C1C09">
        <w:rPr>
          <w:rFonts w:ascii="Times New Roman" w:hAnsi="Times New Roman"/>
          <w:sz w:val="24"/>
          <w:szCs w:val="24"/>
        </w:rPr>
        <w:t xml:space="preserve">. </w:t>
      </w:r>
      <w:r w:rsidRPr="00107032">
        <w:rPr>
          <w:rFonts w:ascii="Times New Roman" w:hAnsi="Times New Roman"/>
          <w:sz w:val="24"/>
          <w:szCs w:val="24"/>
        </w:rPr>
        <w:t>2-мерный 3-мерн</w:t>
      </w:r>
      <w:r w:rsidR="008C1C09">
        <w:rPr>
          <w:rFonts w:ascii="Times New Roman" w:hAnsi="Times New Roman"/>
          <w:sz w:val="24"/>
          <w:szCs w:val="24"/>
        </w:rPr>
        <w:t>ый</w:t>
      </w:r>
      <w:r w:rsidRPr="00107032">
        <w:rPr>
          <w:rFonts w:ascii="Times New Roman" w:hAnsi="Times New Roman"/>
          <w:sz w:val="24"/>
          <w:szCs w:val="24"/>
        </w:rPr>
        <w:t xml:space="preserve"> </w:t>
      </w:r>
      <w:r w:rsidR="008C1C09" w:rsidRPr="00107032">
        <w:rPr>
          <w:rFonts w:ascii="Times New Roman" w:hAnsi="Times New Roman"/>
          <w:sz w:val="24"/>
          <w:szCs w:val="24"/>
        </w:rPr>
        <w:t xml:space="preserve">увидеть </w:t>
      </w:r>
      <w:r w:rsidRPr="00107032">
        <w:rPr>
          <w:rFonts w:ascii="Times New Roman" w:hAnsi="Times New Roman"/>
          <w:sz w:val="24"/>
          <w:szCs w:val="24"/>
        </w:rPr>
        <w:t>не может</w:t>
      </w:r>
      <w:r w:rsidR="008C1C09">
        <w:rPr>
          <w:rFonts w:ascii="Times New Roman" w:hAnsi="Times New Roman"/>
          <w:sz w:val="24"/>
          <w:szCs w:val="24"/>
        </w:rPr>
        <w:t>,</w:t>
      </w:r>
      <w:r w:rsidRPr="00107032">
        <w:rPr>
          <w:rFonts w:ascii="Times New Roman" w:hAnsi="Times New Roman"/>
          <w:sz w:val="24"/>
          <w:szCs w:val="24"/>
        </w:rPr>
        <w:t xml:space="preserve"> вообще.</w:t>
      </w:r>
    </w:p>
    <w:p w:rsidR="00107032" w:rsidRPr="00107032" w:rsidRDefault="00107032" w:rsidP="00911109">
      <w:pPr>
        <w:spacing w:after="0" w:line="240" w:lineRule="auto"/>
        <w:ind w:firstLine="454"/>
        <w:contextualSpacing/>
        <w:jc w:val="both"/>
        <w:rPr>
          <w:rFonts w:ascii="Times New Roman" w:hAnsi="Times New Roman"/>
          <w:sz w:val="24"/>
          <w:szCs w:val="24"/>
        </w:rPr>
      </w:pPr>
      <w:r w:rsidRPr="00107032">
        <w:rPr>
          <w:rFonts w:ascii="Times New Roman" w:hAnsi="Times New Roman"/>
          <w:sz w:val="24"/>
          <w:szCs w:val="24"/>
        </w:rPr>
        <w:t>Это так называемый «закон таракан</w:t>
      </w:r>
      <w:r w:rsidR="008C1C09">
        <w:rPr>
          <w:rFonts w:ascii="Times New Roman" w:hAnsi="Times New Roman"/>
          <w:sz w:val="24"/>
          <w:szCs w:val="24"/>
        </w:rPr>
        <w:t>а</w:t>
      </w:r>
      <w:r w:rsidRPr="00107032">
        <w:rPr>
          <w:rFonts w:ascii="Times New Roman" w:hAnsi="Times New Roman"/>
          <w:sz w:val="24"/>
          <w:szCs w:val="24"/>
        </w:rPr>
        <w:t>», некоторые учёные так это называют. Когда таракан нас увидеть не может, у него восприятие 2-мерное, а мы таракана видим – у нас восприятие 3-мерное. Но если на нас 4-мерное существо посмотрит, мы его не увидим, а оно нас будет видеть. И это так называемый эффект НЛО. Нас видят, а мы их не видим. И не видим не потому, что их нет в пространстве, они вполне в физическом нашем пространстве, но они 4-мерны, и наш мозг не может увидеть 4-мерный субъект и объект.</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А если эта зараза будет 5-мерна, наш мозг даже не сможет отсканировать этот субъект и объект, потому что 4-мерно хоть как-то мы почувствовать можем, 5-мерно мы не увидим</w:t>
      </w:r>
      <w:r w:rsidR="008C1C09">
        <w:rPr>
          <w:rFonts w:ascii="Times New Roman" w:hAnsi="Times New Roman"/>
          <w:sz w:val="24"/>
          <w:szCs w:val="24"/>
        </w:rPr>
        <w:t>. И</w:t>
      </w:r>
      <w:r w:rsidRPr="00107032">
        <w:rPr>
          <w:rFonts w:ascii="Times New Roman" w:hAnsi="Times New Roman"/>
          <w:sz w:val="24"/>
          <w:szCs w:val="24"/>
        </w:rPr>
        <w:t xml:space="preserve"> все знаменитые вот эти съёмки НЛО – это и искусственные объекты и естественные 4-мерные объекты</w:t>
      </w:r>
      <w:r w:rsidR="008C1C09">
        <w:rPr>
          <w:rFonts w:ascii="Times New Roman" w:hAnsi="Times New Roman"/>
          <w:sz w:val="24"/>
          <w:szCs w:val="24"/>
        </w:rPr>
        <w:t>,</w:t>
      </w:r>
      <w:r w:rsidRPr="00107032">
        <w:rPr>
          <w:rFonts w:ascii="Times New Roman" w:hAnsi="Times New Roman"/>
          <w:sz w:val="24"/>
          <w:szCs w:val="24"/>
        </w:rPr>
        <w:t xml:space="preserve"> вполне природные эффекты 4-мерного характера. Я подчёркиваю: есть и искусственные объекты, то есть реальные корабли. И у нас даже недалеко от нас живёт цивилизация, которая пользуется, в том числе, </w:t>
      </w:r>
      <w:r w:rsidRPr="00107032">
        <w:rPr>
          <w:rFonts w:ascii="Times New Roman" w:hAnsi="Times New Roman"/>
          <w:sz w:val="24"/>
          <w:szCs w:val="24"/>
        </w:rPr>
        <w:lastRenderedPageBreak/>
        <w:t>этими кораблями. Но она с детским садом пока не общается. В будущем будет общаться. Мы с ними уже пару раз пересекались.</w:t>
      </w:r>
    </w:p>
    <w:p w:rsidR="008C1C09"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Так вот, проблема в том, что учёных шокирует, что НЛО так </w:t>
      </w:r>
      <w:r w:rsidRPr="007174EF">
        <w:rPr>
          <w:rFonts w:ascii="Times New Roman" w:hAnsi="Times New Roman"/>
          <w:sz w:val="24"/>
          <w:szCs w:val="24"/>
        </w:rPr>
        <w:t>легко лета</w:t>
      </w:r>
      <w:r w:rsidR="007174EF" w:rsidRPr="007174EF">
        <w:rPr>
          <w:rFonts w:ascii="Times New Roman" w:hAnsi="Times New Roman"/>
          <w:sz w:val="24"/>
          <w:szCs w:val="24"/>
        </w:rPr>
        <w:t>е</w:t>
      </w:r>
      <w:r w:rsidRPr="007174EF">
        <w:rPr>
          <w:rFonts w:ascii="Times New Roman" w:hAnsi="Times New Roman"/>
          <w:sz w:val="24"/>
          <w:szCs w:val="24"/>
        </w:rPr>
        <w:t>т или по-другому</w:t>
      </w:r>
      <w:r w:rsidRPr="00107032">
        <w:rPr>
          <w:rFonts w:ascii="Times New Roman" w:hAnsi="Times New Roman"/>
          <w:sz w:val="24"/>
          <w:szCs w:val="24"/>
        </w:rPr>
        <w:t>. Они летают в 4-мерной среде. Мы это просто видим 3-мерно</w:t>
      </w:r>
      <w:r w:rsidR="008C1C09">
        <w:rPr>
          <w:rFonts w:ascii="Times New Roman" w:hAnsi="Times New Roman"/>
          <w:sz w:val="24"/>
          <w:szCs w:val="24"/>
        </w:rPr>
        <w:t>стью</w:t>
      </w:r>
      <w:r w:rsidRPr="00107032">
        <w:rPr>
          <w:rFonts w:ascii="Times New Roman" w:hAnsi="Times New Roman"/>
          <w:sz w:val="24"/>
          <w:szCs w:val="24"/>
        </w:rPr>
        <w:t>, поэтому их вот эти кульбиты полётов</w:t>
      </w:r>
      <w:r w:rsidR="008C1C09">
        <w:rPr>
          <w:rFonts w:ascii="Times New Roman" w:hAnsi="Times New Roman"/>
          <w:sz w:val="24"/>
          <w:szCs w:val="24"/>
        </w:rPr>
        <w:t>,</w:t>
      </w:r>
      <w:r w:rsidRPr="00107032">
        <w:rPr>
          <w:rFonts w:ascii="Times New Roman" w:hAnsi="Times New Roman"/>
          <w:sz w:val="24"/>
          <w:szCs w:val="24"/>
        </w:rPr>
        <w:t xml:space="preserve"> они характеризуются другой мерностью. И когда НЛО летит и вдруг исчезает – это оно не взорвалось, а перешло в 5-мерный режим. Знаете, как в машине кнопочки: 5-мерный режим</w:t>
      </w:r>
      <w:r w:rsidR="008C1C09">
        <w:rPr>
          <w:rFonts w:ascii="Times New Roman" w:hAnsi="Times New Roman"/>
          <w:sz w:val="24"/>
          <w:szCs w:val="24"/>
        </w:rPr>
        <w:t xml:space="preserve"> </w:t>
      </w:r>
      <w:r w:rsidRPr="00107032">
        <w:rPr>
          <w:rFonts w:ascii="Times New Roman" w:hAnsi="Times New Roman"/>
          <w:sz w:val="24"/>
          <w:szCs w:val="24"/>
        </w:rPr>
        <w:t>– 3-мерники перестали видеть, 4-мерный режим – 3-мерники видят. Мы с ними играемся. 5-мерный режим</w:t>
      </w:r>
      <w:r w:rsidR="008C1C09">
        <w:rPr>
          <w:rFonts w:ascii="Times New Roman" w:hAnsi="Times New Roman"/>
          <w:sz w:val="24"/>
          <w:szCs w:val="24"/>
        </w:rPr>
        <w:t xml:space="preserve"> –</w:t>
      </w:r>
      <w:r w:rsidRPr="00107032">
        <w:rPr>
          <w:rFonts w:ascii="Times New Roman" w:hAnsi="Times New Roman"/>
          <w:sz w:val="24"/>
          <w:szCs w:val="24"/>
        </w:rPr>
        <w:t xml:space="preserve"> 3-мерники не видят, 6-мерный режим – исчез, улетел на соседнюю Планету. Ситуация понятна?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Чтоб было понятно, к чему это идёт. Мы создаём ракету, чтоб она вылетала в космос. У-у-у, взлетает. Великое достижение 3-мерной техники. Мы создаём 6-мерный аппарат. </w:t>
      </w:r>
      <w:r w:rsidRPr="008C1C09">
        <w:rPr>
          <w:rFonts w:ascii="Times New Roman" w:hAnsi="Times New Roman"/>
          <w:b/>
          <w:sz w:val="24"/>
          <w:szCs w:val="24"/>
        </w:rPr>
        <w:t>Взлетает над поверхностью, входит в состояние 6-мерности и через секунду приземляется на Марсе.</w:t>
      </w:r>
      <w:r w:rsidRPr="00107032">
        <w:rPr>
          <w:rFonts w:ascii="Times New Roman" w:hAnsi="Times New Roman"/>
          <w:sz w:val="24"/>
          <w:szCs w:val="24"/>
        </w:rPr>
        <w:t xml:space="preserve"> 6-мерно лететь между Планетами не нужно. </w:t>
      </w:r>
      <w:r w:rsidR="00E42C3D">
        <w:rPr>
          <w:rFonts w:ascii="Times New Roman" w:hAnsi="Times New Roman"/>
          <w:sz w:val="24"/>
          <w:szCs w:val="24"/>
        </w:rPr>
        <w:t>В</w:t>
      </w:r>
      <w:r w:rsidRPr="00107032">
        <w:rPr>
          <w:rFonts w:ascii="Times New Roman" w:hAnsi="Times New Roman"/>
          <w:sz w:val="24"/>
          <w:szCs w:val="24"/>
        </w:rPr>
        <w:t>ернее, нужно, только чуть сдвинулся и садишься на другую Планету. Если на другую Звезду – нужно 9 мерностей. На Марс достаточно 6 мерностей. Никаких двух лет полёта не надо, вырезание никаких органов не надо. Это космонавт</w:t>
      </w:r>
      <w:r w:rsidR="008C1C09">
        <w:rPr>
          <w:rFonts w:ascii="Times New Roman" w:hAnsi="Times New Roman"/>
          <w:sz w:val="24"/>
          <w:szCs w:val="24"/>
        </w:rPr>
        <w:t>ам</w:t>
      </w:r>
      <w:r w:rsidRPr="00107032">
        <w:rPr>
          <w:rFonts w:ascii="Times New Roman" w:hAnsi="Times New Roman"/>
          <w:sz w:val="24"/>
          <w:szCs w:val="24"/>
        </w:rPr>
        <w:t xml:space="preserve"> предлагают вырезать, потому что радиация большая, никаких дополнительных мозгов не надо. Нужно построить 6-мерную передвижную станцию. Всё. Правда, шок?</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Вот это начинается с этого Куба Созидания. Я понимаю, что вы сейчас этому не поверите, скажете: «Где ты этот бред взял?» Я в 6-мерности этот бред взял. Я так контачил с Монадами Марса в 6-мерном выражении. Я проживал Марс 6-мерно. Т</w:t>
      </w:r>
      <w:r w:rsidR="008C1C09">
        <w:rPr>
          <w:rFonts w:ascii="Times New Roman" w:hAnsi="Times New Roman"/>
          <w:sz w:val="24"/>
          <w:szCs w:val="24"/>
        </w:rPr>
        <w:t>о есть, т</w:t>
      </w:r>
      <w:r w:rsidRPr="00107032">
        <w:rPr>
          <w:rFonts w:ascii="Times New Roman" w:hAnsi="Times New Roman"/>
          <w:sz w:val="24"/>
          <w:szCs w:val="24"/>
        </w:rPr>
        <w:t>ело не могло в 6-мерность войти. Если б вошло, я б встал на Марсе</w:t>
      </w:r>
      <w:r w:rsidR="008C1C09">
        <w:rPr>
          <w:rFonts w:ascii="Times New Roman" w:hAnsi="Times New Roman"/>
          <w:sz w:val="24"/>
          <w:szCs w:val="24"/>
        </w:rPr>
        <w:t>. Я</w:t>
      </w:r>
      <w:r w:rsidRPr="00107032">
        <w:rPr>
          <w:rFonts w:ascii="Times New Roman" w:hAnsi="Times New Roman"/>
          <w:sz w:val="24"/>
          <w:szCs w:val="24"/>
        </w:rPr>
        <w:t xml:space="preserve"> не пытался это сделать, потому что там атмосфера, извините, не совсем похожа на нашу, дышать было бы нечем. А здесь бы я просто исчез.</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Кстати, на Бермудах, когда пропадают корабли – они не разбиваются, они переходят в другую мерность, но </w:t>
      </w:r>
      <w:r w:rsidRPr="008C1C09">
        <w:rPr>
          <w:rFonts w:ascii="Times New Roman" w:hAnsi="Times New Roman"/>
          <w:i/>
          <w:sz w:val="24"/>
          <w:szCs w:val="24"/>
        </w:rPr>
        <w:t>обратно</w:t>
      </w:r>
      <w:r w:rsidRPr="00107032">
        <w:rPr>
          <w:rFonts w:ascii="Times New Roman" w:hAnsi="Times New Roman"/>
          <w:sz w:val="24"/>
          <w:szCs w:val="24"/>
        </w:rPr>
        <w:t xml:space="preserve"> они вернуться не могут. </w:t>
      </w:r>
      <w:r w:rsidR="00E42C3D">
        <w:rPr>
          <w:rFonts w:ascii="Times New Roman" w:hAnsi="Times New Roman"/>
          <w:sz w:val="24"/>
          <w:szCs w:val="24"/>
        </w:rPr>
        <w:t>А</w:t>
      </w:r>
      <w:r w:rsidRPr="00107032">
        <w:rPr>
          <w:rFonts w:ascii="Times New Roman" w:hAnsi="Times New Roman"/>
          <w:sz w:val="24"/>
          <w:szCs w:val="24"/>
        </w:rPr>
        <w:t xml:space="preserve"> насколько там люди могут соображать – это вопрос</w:t>
      </w:r>
      <w:r w:rsidR="008C1C09">
        <w:rPr>
          <w:rFonts w:ascii="Times New Roman" w:hAnsi="Times New Roman"/>
          <w:sz w:val="24"/>
          <w:szCs w:val="24"/>
        </w:rPr>
        <w:t>…</w:t>
      </w:r>
      <w:r w:rsidRPr="00107032">
        <w:rPr>
          <w:rFonts w:ascii="Times New Roman" w:hAnsi="Times New Roman"/>
          <w:sz w:val="24"/>
          <w:szCs w:val="24"/>
        </w:rPr>
        <w:t xml:space="preserve"> третий. Те, кто смогли вернуться, они ничего не помнят. Для них прошла секунда или там минута. </w:t>
      </w:r>
      <w:r w:rsidR="008C1C09">
        <w:rPr>
          <w:rFonts w:ascii="Times New Roman" w:hAnsi="Times New Roman"/>
          <w:sz w:val="24"/>
          <w:szCs w:val="24"/>
        </w:rPr>
        <w:t>А о</w:t>
      </w:r>
      <w:r w:rsidRPr="00107032">
        <w:rPr>
          <w:rFonts w:ascii="Times New Roman" w:hAnsi="Times New Roman"/>
          <w:sz w:val="24"/>
          <w:szCs w:val="24"/>
        </w:rPr>
        <w:t xml:space="preserve">ни просто попали в другую мерность, где время течёт с другой скоростью мерности и когда они оттуда выпали, если получается, для этой реальности </w:t>
      </w:r>
      <w:r w:rsidR="008C1C09">
        <w:rPr>
          <w:rFonts w:ascii="Times New Roman" w:hAnsi="Times New Roman"/>
          <w:sz w:val="24"/>
          <w:szCs w:val="24"/>
        </w:rPr>
        <w:t xml:space="preserve">у </w:t>
      </w:r>
      <w:r w:rsidRPr="00107032">
        <w:rPr>
          <w:rFonts w:ascii="Times New Roman" w:hAnsi="Times New Roman"/>
          <w:sz w:val="24"/>
          <w:szCs w:val="24"/>
        </w:rPr>
        <w:t xml:space="preserve">них как будто ничего не поменялось, а у нас иногда годы прошли. </w:t>
      </w:r>
      <w:r w:rsidR="00E42C3D">
        <w:rPr>
          <w:rFonts w:ascii="Times New Roman" w:hAnsi="Times New Roman"/>
          <w:sz w:val="24"/>
          <w:szCs w:val="24"/>
        </w:rPr>
        <w:t>Н</w:t>
      </w:r>
      <w:r w:rsidRPr="00107032">
        <w:rPr>
          <w:rFonts w:ascii="Times New Roman" w:hAnsi="Times New Roman"/>
          <w:sz w:val="24"/>
          <w:szCs w:val="24"/>
        </w:rPr>
        <w:t>аходили лётчиков, которые через годы вернулись, а у них прошла секунда, даже на их часах, которые продолжают действовать. Потому что в другой мерности они воспринимали другие потоки времени.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вот эта адаптация к </w:t>
      </w:r>
      <w:r w:rsidRPr="0003502F">
        <w:rPr>
          <w:rFonts w:ascii="Times New Roman" w:hAnsi="Times New Roman"/>
          <w:i/>
          <w:sz w:val="24"/>
          <w:szCs w:val="24"/>
        </w:rPr>
        <w:t>физичности</w:t>
      </w:r>
      <w:r w:rsidRPr="00107032">
        <w:rPr>
          <w:rFonts w:ascii="Times New Roman" w:hAnsi="Times New Roman"/>
          <w:sz w:val="24"/>
          <w:szCs w:val="24"/>
        </w:rPr>
        <w:t xml:space="preserve"> поток</w:t>
      </w:r>
      <w:r w:rsidR="0003502F">
        <w:rPr>
          <w:rFonts w:ascii="Times New Roman" w:hAnsi="Times New Roman"/>
          <w:sz w:val="24"/>
          <w:szCs w:val="24"/>
        </w:rPr>
        <w:t>ов</w:t>
      </w:r>
      <w:r w:rsidRPr="00107032">
        <w:rPr>
          <w:rFonts w:ascii="Times New Roman" w:hAnsi="Times New Roman"/>
          <w:sz w:val="24"/>
          <w:szCs w:val="24"/>
        </w:rPr>
        <w:t xml:space="preserve"> времени разных пространств решается Кубом Созидания. Увидели? И осваивая Куб Созидания, мы будем учить наши тела осваивать другие мерности – раз, и учить наш Головерсум по-другому воспринимать окружающую реальность. Не так линейно и 3-мерно, как сейчас.</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Ну и напоминаю: физика Метагалактики в основном 64-мерна, так как у нас сейчас физический мир 256-мерен – физика Метагалактики ударными темпами на нашей Планете становится 256-мерной. Некоторые Служащие говорят: «Зачем нам это сдалось?» Затем, чтоб мы могли делать технику физически 256-мерно. Пока физика 64-мерна, мы технику сможем делать 64-мерную. Пока физика 3-мерна, у нас техника о четырёх колёсах с двигателем внутреннего сгорания 3-мерная. И ездит вот так по плоскости, потому что 3-мерная плоскость определяет движение техники только 3-мерными характеристиками. Даже самолёт летает за счёт воздуха 3-мерными характеристиками. То есть, очень много параметров технических зависит от мерности. А чтобы мы воспринимали мерност</w:t>
      </w:r>
      <w:r w:rsidR="0003502F">
        <w:rPr>
          <w:rFonts w:ascii="Times New Roman" w:hAnsi="Times New Roman"/>
          <w:sz w:val="24"/>
          <w:szCs w:val="24"/>
        </w:rPr>
        <w:t>ь</w:t>
      </w:r>
      <w:r w:rsidRPr="00107032">
        <w:rPr>
          <w:rFonts w:ascii="Times New Roman" w:hAnsi="Times New Roman"/>
          <w:sz w:val="24"/>
          <w:szCs w:val="24"/>
        </w:rPr>
        <w:t>, нам нужен Куб Созидания, который перестраивает наш Головерсум на восприятие более высоких мерностных связей.</w:t>
      </w:r>
    </w:p>
    <w:p w:rsidR="00107032" w:rsidRPr="00107032" w:rsidRDefault="00E42C3D" w:rsidP="00911109">
      <w:pPr>
        <w:spacing w:after="0" w:line="240" w:lineRule="auto"/>
        <w:ind w:firstLine="454"/>
        <w:jc w:val="both"/>
        <w:rPr>
          <w:rFonts w:ascii="Times New Roman" w:hAnsi="Times New Roman"/>
          <w:sz w:val="24"/>
          <w:szCs w:val="24"/>
        </w:rPr>
      </w:pPr>
      <w:r>
        <w:rPr>
          <w:rFonts w:ascii="Times New Roman" w:hAnsi="Times New Roman"/>
          <w:sz w:val="24"/>
          <w:szCs w:val="24"/>
        </w:rPr>
        <w:t>В</w:t>
      </w:r>
      <w:r w:rsidR="00107032" w:rsidRPr="00107032">
        <w:rPr>
          <w:rFonts w:ascii="Times New Roman" w:hAnsi="Times New Roman"/>
          <w:sz w:val="24"/>
          <w:szCs w:val="24"/>
        </w:rPr>
        <w:t xml:space="preserve"> общем убедил? </w:t>
      </w:r>
      <w:r>
        <w:rPr>
          <w:rFonts w:ascii="Times New Roman" w:hAnsi="Times New Roman"/>
          <w:sz w:val="24"/>
          <w:szCs w:val="24"/>
        </w:rPr>
        <w:t>П</w:t>
      </w:r>
      <w:r w:rsidR="00107032" w:rsidRPr="00107032">
        <w:rPr>
          <w:rFonts w:ascii="Times New Roman" w:hAnsi="Times New Roman"/>
          <w:sz w:val="24"/>
          <w:szCs w:val="24"/>
        </w:rPr>
        <w:t xml:space="preserve">римерно, чтоб вы прониклись, зачем </w:t>
      </w:r>
      <w:r w:rsidR="0003502F">
        <w:rPr>
          <w:rFonts w:ascii="Times New Roman" w:hAnsi="Times New Roman"/>
          <w:sz w:val="24"/>
          <w:szCs w:val="24"/>
        </w:rPr>
        <w:t xml:space="preserve">мы </w:t>
      </w:r>
      <w:r w:rsidR="00107032" w:rsidRPr="00107032">
        <w:rPr>
          <w:rFonts w:ascii="Times New Roman" w:hAnsi="Times New Roman"/>
          <w:sz w:val="24"/>
          <w:szCs w:val="24"/>
        </w:rPr>
        <w:t>это дела</w:t>
      </w:r>
      <w:r w:rsidR="0003502F">
        <w:rPr>
          <w:rFonts w:ascii="Times New Roman" w:hAnsi="Times New Roman"/>
          <w:sz w:val="24"/>
          <w:szCs w:val="24"/>
        </w:rPr>
        <w:t>ем</w:t>
      </w:r>
      <w:r w:rsidR="00107032" w:rsidRPr="00107032">
        <w:rPr>
          <w:rFonts w:ascii="Times New Roman" w:hAnsi="Times New Roman"/>
          <w:sz w:val="24"/>
          <w:szCs w:val="24"/>
        </w:rPr>
        <w:t>. То есть это рост на будущее. И теперь смотрим.</w:t>
      </w:r>
      <w:r>
        <w:rPr>
          <w:rFonts w:ascii="Times New Roman" w:hAnsi="Times New Roman"/>
          <w:sz w:val="24"/>
          <w:szCs w:val="24"/>
        </w:rPr>
        <w:t xml:space="preserve"> </w:t>
      </w:r>
      <w:r w:rsidR="0003502F">
        <w:rPr>
          <w:rFonts w:ascii="Times New Roman" w:hAnsi="Times New Roman"/>
          <w:sz w:val="24"/>
          <w:szCs w:val="24"/>
        </w:rPr>
        <w:t xml:space="preserve">Ну </w:t>
      </w:r>
      <w:r w:rsidR="00107032" w:rsidRPr="00107032">
        <w:rPr>
          <w:rFonts w:ascii="Times New Roman" w:hAnsi="Times New Roman"/>
          <w:sz w:val="24"/>
          <w:szCs w:val="24"/>
        </w:rPr>
        <w:t>пускай 3-мерный маленький квадратик, 4-мерный квадрат два на два, один другого не видит, да? 5-мерный квадрат три на три. Куб, «кубик Рубика», 6-мерный квадрат 4 на 4,</w:t>
      </w:r>
      <w:r>
        <w:rPr>
          <w:rFonts w:ascii="Times New Roman" w:hAnsi="Times New Roman"/>
          <w:sz w:val="24"/>
          <w:szCs w:val="24"/>
        </w:rPr>
        <w:t xml:space="preserve"> </w:t>
      </w:r>
      <w:r w:rsidR="00107032" w:rsidRPr="00107032">
        <w:rPr>
          <w:rFonts w:ascii="Times New Roman" w:hAnsi="Times New Roman"/>
          <w:sz w:val="24"/>
          <w:szCs w:val="24"/>
        </w:rPr>
        <w:t>16 – 64, да? Больше, больше. И с шагом на одну мерность Куб становится больше. Вот они как один в один, один в один, один. И так самый большой Куб 256 на 256, 256 на 256 и 256 матриц. Увидели? 256-мерный. Вот это Куб Созидания, где 256 квадратов один в один, от первого до 256-го. Увидели?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Вот этот Куб Созидания многомерно строится вокруг нас Отцом, мы в него входим. В каждом таком кубике маленьком любого Куба Созидания есть набор базы данных информации. Там масса ячеек с информативной средой. Увидели? То есть</w:t>
      </w:r>
      <w:r w:rsidR="0003502F">
        <w:rPr>
          <w:rFonts w:ascii="Times New Roman" w:hAnsi="Times New Roman"/>
          <w:sz w:val="24"/>
          <w:szCs w:val="24"/>
        </w:rPr>
        <w:t>,</w:t>
      </w:r>
      <w:r w:rsidRPr="00107032">
        <w:rPr>
          <w:rFonts w:ascii="Times New Roman" w:hAnsi="Times New Roman"/>
          <w:sz w:val="24"/>
          <w:szCs w:val="24"/>
        </w:rPr>
        <w:t xml:space="preserve"> масса зёрен. Что значит масса зёрен? Куда пишется у нас информация? Самый простой ответ: в ядра. Доказательство – наши гены находятся в ядрах наших клеток. Поэтому информация записывается ядерно у биологических</w:t>
      </w:r>
      <w:r w:rsidR="0003502F">
        <w:rPr>
          <w:rFonts w:ascii="Times New Roman" w:hAnsi="Times New Roman"/>
          <w:sz w:val="24"/>
          <w:szCs w:val="24"/>
        </w:rPr>
        <w:t xml:space="preserve"> организмов. </w:t>
      </w:r>
      <w:r w:rsidRPr="00107032">
        <w:rPr>
          <w:rFonts w:ascii="Times New Roman" w:hAnsi="Times New Roman"/>
          <w:sz w:val="24"/>
          <w:szCs w:val="24"/>
        </w:rPr>
        <w:t xml:space="preserve">Когда </w:t>
      </w:r>
      <w:r w:rsidRPr="00107032">
        <w:rPr>
          <w:rFonts w:ascii="Times New Roman" w:hAnsi="Times New Roman"/>
          <w:sz w:val="24"/>
          <w:szCs w:val="24"/>
        </w:rPr>
        <w:lastRenderedPageBreak/>
        <w:t>строится Куб Созидания, любой маленький кубик объёмный насыщен массой ядер относительно плотно. То есть, чем выше мерность, тем плотнее там и больше ядер, тем мельче, и тем плотнее информация, записываемая в каждое ядро внутри этого кубика. Соответственно, внутри самого маленького идеального кубика этих ядер может быть миллиарды, а может быть десятки. Всё зависит от мерности, плотности и других характеристик, которые известны чисто по физике.</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вот чем больше таких ядер, тем выше качество вашего Куба Созидания. Как он работает? Собирается в эти кубы разных мерностей насыщенная ядерная среда, грубо говоря, Куб Созидания Отец накачивает ядрами с информацией. Когда ядра уплотняются настолько, что накачивать нельзя, Куб Созидания срабатывает. У него распадаются связи кубов между собой, </w:t>
      </w:r>
      <w:r w:rsidR="000300BE">
        <w:rPr>
          <w:rFonts w:ascii="Times New Roman" w:hAnsi="Times New Roman"/>
          <w:sz w:val="24"/>
          <w:szCs w:val="24"/>
        </w:rPr>
        <w:t>вот</w:t>
      </w:r>
      <w:r w:rsidRPr="00107032">
        <w:rPr>
          <w:rFonts w:ascii="Times New Roman" w:hAnsi="Times New Roman"/>
          <w:sz w:val="24"/>
          <w:szCs w:val="24"/>
        </w:rPr>
        <w:t xml:space="preserve"> представ</w:t>
      </w:r>
      <w:r w:rsidR="000300BE">
        <w:rPr>
          <w:rFonts w:ascii="Times New Roman" w:hAnsi="Times New Roman"/>
          <w:sz w:val="24"/>
          <w:szCs w:val="24"/>
        </w:rPr>
        <w:t>ьт</w:t>
      </w:r>
      <w:r w:rsidRPr="00107032">
        <w:rPr>
          <w:rFonts w:ascii="Times New Roman" w:hAnsi="Times New Roman"/>
          <w:sz w:val="24"/>
          <w:szCs w:val="24"/>
        </w:rPr>
        <w:t>е, куб 256 на 256, там миллионы кубиков, все связи распадаются, появляется идеальный Куб без делимости на мелкие кубы, вся эта масса ядер устремляется в центр. В центре компактифицируются лучшие ядра, вокруг рождаются сферы ядер, которые в центр не попали и в центре рождается маленький микровзрыв или микроаннигиляция ядер друг в друге. И все ядра, которые смогли долететь в центр и с’аннигилировать в нужном варианте, вспыхивают цельным шаром. Все остальные ядра тут же отлетают к краям Куба и лепятся на стенки Куба, и из идеального ядра вспышкой униграммы (вот это ядро называется униграмма – грамм материи) рождается голограмма Куба Созидания. Так как у нас 256 таких кубиков, то одновременно в этой вспышке рождается сколько голограмм? 256. Увидели? Увидели. Мы с вами проживём рождение голограммы в одном кубе вначале, возьмём 3 на 3, так как мы 3-мерны. Чтоб проживание было. А потом стяжаем Куб 256 на 256, и у нас родится в Кубе Созидания сразу 256 голограмм. Увидели?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Смысл работы как материализации: когда ядра компактифицируются в ядро, и они вспыхивают голограммой, это для того, чтобы нарисовать голограмму из всей информации, записанной в ядре. То есть, при аннигиляции ядра начинают эманировать информацию, она складывается и в синтезе рождает голограмму в синтезе всех информаций вот этих ядер.</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Выплеск энергии ядерной очень высокий, потому что идёт аннигиляция ядер. Не наступает ядерная реакция, потому что этот процесс не физического вещества, типа урана, а это ядра, которые биологические, наши с вами, это головерсумные ядра. Поэтому это не цепная ядерная реакция из вещества уран, плутоний и так далее, то есть для этого нужны другие технологии веществ радиационного выплеска энергии, а это субъядерная реакция. Пример, когда у вас делятся клетки и рождаются две клетки</w:t>
      </w:r>
      <w:r w:rsidR="000300BE">
        <w:rPr>
          <w:rFonts w:ascii="Times New Roman" w:hAnsi="Times New Roman"/>
          <w:sz w:val="24"/>
          <w:szCs w:val="24"/>
        </w:rPr>
        <w:t>, и</w:t>
      </w:r>
      <w:r w:rsidRPr="00107032">
        <w:rPr>
          <w:rFonts w:ascii="Times New Roman" w:hAnsi="Times New Roman"/>
          <w:sz w:val="24"/>
          <w:szCs w:val="24"/>
        </w:rPr>
        <w:t>з одного ядра одной клетки рождаются два ядра</w:t>
      </w:r>
      <w:r w:rsidR="000300BE">
        <w:rPr>
          <w:rFonts w:ascii="Times New Roman" w:hAnsi="Times New Roman"/>
          <w:sz w:val="24"/>
          <w:szCs w:val="24"/>
        </w:rPr>
        <w:t>,</w:t>
      </w:r>
      <w:r w:rsidRPr="00107032">
        <w:rPr>
          <w:rFonts w:ascii="Times New Roman" w:hAnsi="Times New Roman"/>
          <w:sz w:val="24"/>
          <w:szCs w:val="24"/>
        </w:rPr>
        <w:t xml:space="preserve"> – в этот момент идёт ядерная реакция в вашем теле, правильно? Правильно, вы это проживаете? Вы просто живёте, видите вот это продукт ядерных реакций </w:t>
      </w:r>
      <w:r w:rsidRPr="000300BE">
        <w:rPr>
          <w:rFonts w:ascii="Times New Roman" w:hAnsi="Times New Roman"/>
          <w:i/>
          <w:sz w:val="24"/>
          <w:szCs w:val="24"/>
        </w:rPr>
        <w:t>(кладёт руки на живот)</w:t>
      </w:r>
      <w:r w:rsidRPr="00107032">
        <w:rPr>
          <w:rFonts w:ascii="Times New Roman" w:hAnsi="Times New Roman"/>
          <w:sz w:val="24"/>
          <w:szCs w:val="24"/>
        </w:rPr>
        <w:t xml:space="preserve">, когда </w:t>
      </w:r>
      <w:r w:rsidR="000300BE">
        <w:rPr>
          <w:rFonts w:ascii="Times New Roman" w:hAnsi="Times New Roman"/>
          <w:sz w:val="24"/>
          <w:szCs w:val="24"/>
        </w:rPr>
        <w:t>у меня</w:t>
      </w:r>
      <w:r w:rsidRPr="00107032">
        <w:rPr>
          <w:rFonts w:ascii="Times New Roman" w:hAnsi="Times New Roman"/>
          <w:sz w:val="24"/>
          <w:szCs w:val="24"/>
        </w:rPr>
        <w:t xml:space="preserve"> наросли масса клеток, понятно, да о чём я</w:t>
      </w:r>
      <w:r w:rsidR="00D362F8">
        <w:rPr>
          <w:rFonts w:ascii="Times New Roman" w:hAnsi="Times New Roman"/>
          <w:sz w:val="24"/>
          <w:szCs w:val="24"/>
        </w:rPr>
        <w:t>?</w:t>
      </w:r>
      <w:r w:rsidRPr="00107032">
        <w:rPr>
          <w:rFonts w:ascii="Times New Roman" w:hAnsi="Times New Roman"/>
          <w:sz w:val="24"/>
          <w:szCs w:val="24"/>
        </w:rPr>
        <w:t xml:space="preserve"> Я это не почувствовал, а потом, когда спохватился, эта зараза не хочет идти обратно только вперёд, никакие реакции не помогают. Вот вы меня поняли сразу, вот это </w:t>
      </w:r>
      <w:r w:rsidRPr="00D362F8">
        <w:rPr>
          <w:rFonts w:ascii="Times New Roman" w:hAnsi="Times New Roman"/>
          <w:i/>
          <w:sz w:val="24"/>
          <w:szCs w:val="24"/>
        </w:rPr>
        <w:t>(похлопывание по животу)</w:t>
      </w:r>
      <w:r w:rsidRPr="00107032">
        <w:rPr>
          <w:rFonts w:ascii="Times New Roman" w:hAnsi="Times New Roman"/>
          <w:sz w:val="24"/>
          <w:szCs w:val="24"/>
        </w:rPr>
        <w:t xml:space="preserve"> тоже ядерн</w:t>
      </w:r>
      <w:r w:rsidR="00D362F8">
        <w:rPr>
          <w:rFonts w:ascii="Times New Roman" w:hAnsi="Times New Roman"/>
          <w:sz w:val="24"/>
          <w:szCs w:val="24"/>
        </w:rPr>
        <w:t>ые</w:t>
      </w:r>
      <w:r w:rsidRPr="00107032">
        <w:rPr>
          <w:rFonts w:ascii="Times New Roman" w:hAnsi="Times New Roman"/>
          <w:sz w:val="24"/>
          <w:szCs w:val="24"/>
        </w:rPr>
        <w:t xml:space="preserve"> реакци</w:t>
      </w:r>
      <w:r w:rsidR="00D362F8">
        <w:rPr>
          <w:rFonts w:ascii="Times New Roman" w:hAnsi="Times New Roman"/>
          <w:sz w:val="24"/>
          <w:szCs w:val="24"/>
        </w:rPr>
        <w:t>и</w:t>
      </w:r>
      <w:r w:rsidRPr="00107032">
        <w:rPr>
          <w:rFonts w:ascii="Times New Roman" w:hAnsi="Times New Roman"/>
          <w:sz w:val="24"/>
          <w:szCs w:val="24"/>
        </w:rPr>
        <w:t xml:space="preserve">, вот это клетки, которые наросли делением, и мы это не чувствуем. </w:t>
      </w:r>
    </w:p>
    <w:p w:rsidR="00D362F8"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То же самое в Кубе Созидания – те ядра, о которых я говорю, они биологического головерсумного масштаба для нас, это не вещественные ядра </w:t>
      </w:r>
      <w:r w:rsidR="00D362F8">
        <w:rPr>
          <w:rFonts w:ascii="Times New Roman" w:hAnsi="Times New Roman"/>
          <w:sz w:val="24"/>
          <w:szCs w:val="24"/>
        </w:rPr>
        <w:t xml:space="preserve">вот </w:t>
      </w:r>
      <w:r w:rsidRPr="00107032">
        <w:rPr>
          <w:rFonts w:ascii="Times New Roman" w:hAnsi="Times New Roman"/>
          <w:sz w:val="24"/>
          <w:szCs w:val="24"/>
        </w:rPr>
        <w:t>там, но когда-нибудь мы научимся делать Кубы Созидания вещественные. То есть, не из ядер живого вещества для нас от Отца, а из ядер отдельных веществ, только голограммных. И тогда при «слепливании» ядер будет не аннигиляция их, а материализация какого-то предмета – это то, чему вас учили Владыки Янов Вероника сейчас в практике. Систему увидели?</w:t>
      </w:r>
    </w:p>
    <w:p w:rsidR="00D362F8"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То есть, мы сейчас переводим аннигиляцию в голограмму, а можно этот процесс математически рассчитать и аннигиляцию переводить в предмет.</w:t>
      </w:r>
    </w:p>
    <w:p w:rsid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Сейчас у нас 6-й технологический уклад рождается, в 7-м технологическом укладе мы спокойно сможем подойти к такой технологии</w:t>
      </w:r>
      <w:r w:rsidR="00D362F8">
        <w:rPr>
          <w:rFonts w:ascii="Times New Roman" w:hAnsi="Times New Roman"/>
          <w:sz w:val="24"/>
          <w:szCs w:val="24"/>
        </w:rPr>
        <w:t>,</w:t>
      </w:r>
      <w:r w:rsidRPr="00107032">
        <w:rPr>
          <w:rFonts w:ascii="Times New Roman" w:hAnsi="Times New Roman"/>
          <w:sz w:val="24"/>
          <w:szCs w:val="24"/>
        </w:rPr>
        <w:t xml:space="preserve"> от 100 до 1000 лет. Смотря, как быстро будет развиваться человечество. Мы хотим за 100 лет достичь, сразу скажу. Я имею в виду 100 лет – это не наши возможности Ума, а 100 лет технологические возможности техники человечества. То есть, чтобы сделать такие аппараты. Такой разброс большой, только потому, что мы пока строим 3-</w:t>
      </w:r>
      <w:r w:rsidR="00D362F8">
        <w:rPr>
          <w:rFonts w:ascii="Times New Roman" w:hAnsi="Times New Roman"/>
          <w:sz w:val="24"/>
          <w:szCs w:val="24"/>
        </w:rPr>
        <w:t>м</w:t>
      </w:r>
      <w:r w:rsidRPr="00107032">
        <w:rPr>
          <w:rFonts w:ascii="Times New Roman" w:hAnsi="Times New Roman"/>
          <w:sz w:val="24"/>
          <w:szCs w:val="24"/>
        </w:rPr>
        <w:t>ерную технику, а эта техника многомерна. То есть, чтобы материализовывать нужно не ниже 11-</w:t>
      </w:r>
      <w:r w:rsidR="00D362F8">
        <w:rPr>
          <w:rFonts w:ascii="Times New Roman" w:hAnsi="Times New Roman"/>
          <w:sz w:val="24"/>
          <w:szCs w:val="24"/>
        </w:rPr>
        <w:t xml:space="preserve">ти – </w:t>
      </w:r>
      <w:r w:rsidRPr="00107032">
        <w:rPr>
          <w:rFonts w:ascii="Times New Roman" w:hAnsi="Times New Roman"/>
          <w:sz w:val="24"/>
          <w:szCs w:val="24"/>
        </w:rPr>
        <w:t>15-ти мерностей, точнее я не знаю. Ниже нельзя</w:t>
      </w:r>
      <w:r w:rsidR="00D362F8">
        <w:rPr>
          <w:rFonts w:ascii="Times New Roman" w:hAnsi="Times New Roman"/>
          <w:sz w:val="24"/>
          <w:szCs w:val="24"/>
        </w:rPr>
        <w:t>. П</w:t>
      </w:r>
      <w:r w:rsidRPr="00107032">
        <w:rPr>
          <w:rFonts w:ascii="Times New Roman" w:hAnsi="Times New Roman"/>
          <w:sz w:val="24"/>
          <w:szCs w:val="24"/>
        </w:rPr>
        <w:t>очему так</w:t>
      </w:r>
      <w:r w:rsidR="00D362F8">
        <w:rPr>
          <w:rFonts w:ascii="Times New Roman" w:hAnsi="Times New Roman"/>
          <w:sz w:val="24"/>
          <w:szCs w:val="24"/>
        </w:rPr>
        <w:t>,</w:t>
      </w:r>
      <w:r w:rsidRPr="00107032">
        <w:rPr>
          <w:rFonts w:ascii="Times New Roman" w:hAnsi="Times New Roman"/>
          <w:sz w:val="24"/>
          <w:szCs w:val="24"/>
        </w:rPr>
        <w:t xml:space="preserve"> тоже не знаю, мы пока в этом ничего не соображаем. Мы просто из Куба Созидания получили базу данных – для материализации нужно от 11</w:t>
      </w:r>
      <w:r w:rsidR="00D362F8">
        <w:rPr>
          <w:rFonts w:ascii="Times New Roman" w:hAnsi="Times New Roman"/>
          <w:sz w:val="24"/>
          <w:szCs w:val="24"/>
        </w:rPr>
        <w:t>-ти</w:t>
      </w:r>
      <w:r w:rsidRPr="00107032">
        <w:rPr>
          <w:rFonts w:ascii="Times New Roman" w:hAnsi="Times New Roman"/>
          <w:sz w:val="24"/>
          <w:szCs w:val="24"/>
        </w:rPr>
        <w:t xml:space="preserve"> до 15-ти мерностей, мы знаем, что столько надо, почему и зачем столько надо</w:t>
      </w:r>
      <w:r w:rsidR="00D362F8">
        <w:rPr>
          <w:rFonts w:ascii="Times New Roman" w:hAnsi="Times New Roman"/>
          <w:sz w:val="24"/>
          <w:szCs w:val="24"/>
        </w:rPr>
        <w:t>,</w:t>
      </w:r>
      <w:r w:rsidRPr="00107032">
        <w:rPr>
          <w:rFonts w:ascii="Times New Roman" w:hAnsi="Times New Roman"/>
          <w:sz w:val="24"/>
          <w:szCs w:val="24"/>
        </w:rPr>
        <w:t xml:space="preserve"> мы не знаем. Понятно, да о чём я, анекдот в этом. Всё!</w:t>
      </w:r>
    </w:p>
    <w:p w:rsidR="002E7CED" w:rsidRPr="00107032" w:rsidRDefault="006C5504" w:rsidP="002E7CED">
      <w:pPr>
        <w:pStyle w:val="0"/>
      </w:pPr>
      <w:bookmarkStart w:id="40" w:name="_Toc446978962"/>
      <w:r>
        <w:lastRenderedPageBreak/>
        <w:t>Учёба с м</w:t>
      </w:r>
      <w:r w:rsidR="002E7CED">
        <w:t>ногомерны</w:t>
      </w:r>
      <w:r>
        <w:t>м</w:t>
      </w:r>
      <w:r w:rsidR="002E7CED">
        <w:t xml:space="preserve"> Куб</w:t>
      </w:r>
      <w:r>
        <w:t>ом</w:t>
      </w:r>
      <w:r w:rsidR="002E7CED">
        <w:t xml:space="preserve"> Созидания</w:t>
      </w:r>
      <w:bookmarkEnd w:id="40"/>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 итоге мы идём в практику, вам строят Куб Созидания вокруг головы 3</w:t>
      </w:r>
      <w:r w:rsidR="00D362F8">
        <w:rPr>
          <w:rFonts w:ascii="Times New Roman" w:hAnsi="Times New Roman"/>
          <w:sz w:val="24"/>
          <w:szCs w:val="24"/>
        </w:rPr>
        <w:t xml:space="preserve"> на </w:t>
      </w:r>
      <w:r w:rsidRPr="00107032">
        <w:rPr>
          <w:rFonts w:ascii="Times New Roman" w:hAnsi="Times New Roman"/>
          <w:sz w:val="24"/>
          <w:szCs w:val="24"/>
        </w:rPr>
        <w:t xml:space="preserve">3, вот такой он будет </w:t>
      </w:r>
      <w:r w:rsidRPr="00D362F8">
        <w:rPr>
          <w:rFonts w:ascii="Times New Roman" w:hAnsi="Times New Roman"/>
          <w:i/>
          <w:sz w:val="24"/>
          <w:szCs w:val="24"/>
        </w:rPr>
        <w:t>(показывает)</w:t>
      </w:r>
      <w:r w:rsidRPr="00107032">
        <w:rPr>
          <w:rFonts w:ascii="Times New Roman" w:hAnsi="Times New Roman"/>
          <w:sz w:val="24"/>
          <w:szCs w:val="24"/>
        </w:rPr>
        <w:t>, помните: «Папа, а у меня голова квадратная»</w:t>
      </w:r>
      <w:r w:rsidR="00D362F8">
        <w:rPr>
          <w:rFonts w:ascii="Times New Roman" w:hAnsi="Times New Roman"/>
          <w:sz w:val="24"/>
          <w:szCs w:val="24"/>
        </w:rPr>
        <w:t>,</w:t>
      </w:r>
      <w:r w:rsidRPr="00107032">
        <w:rPr>
          <w:rFonts w:ascii="Times New Roman" w:hAnsi="Times New Roman"/>
          <w:sz w:val="24"/>
          <w:szCs w:val="24"/>
        </w:rPr>
        <w:t xml:space="preserve"> – это сейчас вы проживёте. 3</w:t>
      </w:r>
      <w:r w:rsidR="00D362F8">
        <w:rPr>
          <w:rFonts w:ascii="Times New Roman" w:hAnsi="Times New Roman"/>
          <w:sz w:val="24"/>
          <w:szCs w:val="24"/>
        </w:rPr>
        <w:t xml:space="preserve"> на </w:t>
      </w:r>
      <w:r w:rsidRPr="00107032">
        <w:rPr>
          <w:rFonts w:ascii="Times New Roman" w:hAnsi="Times New Roman"/>
          <w:sz w:val="24"/>
          <w:szCs w:val="24"/>
        </w:rPr>
        <w:t xml:space="preserve">3 </w:t>
      </w:r>
      <w:r w:rsidR="00D362F8">
        <w:rPr>
          <w:rFonts w:ascii="Times New Roman" w:hAnsi="Times New Roman"/>
          <w:sz w:val="24"/>
          <w:szCs w:val="24"/>
        </w:rPr>
        <w:t xml:space="preserve">– </w:t>
      </w:r>
      <w:r w:rsidRPr="00107032">
        <w:rPr>
          <w:rFonts w:ascii="Times New Roman" w:hAnsi="Times New Roman"/>
          <w:sz w:val="24"/>
          <w:szCs w:val="24"/>
        </w:rPr>
        <w:t>это 3, 3, 9, 9 и 9, не</w:t>
      </w:r>
      <w:r w:rsidR="00D362F8">
        <w:rPr>
          <w:rFonts w:ascii="Times New Roman" w:hAnsi="Times New Roman"/>
          <w:sz w:val="24"/>
          <w:szCs w:val="24"/>
        </w:rPr>
        <w:t>-</w:t>
      </w:r>
      <w:r w:rsidRPr="00107032">
        <w:rPr>
          <w:rFonts w:ascii="Times New Roman" w:hAnsi="Times New Roman"/>
          <w:sz w:val="24"/>
          <w:szCs w:val="24"/>
        </w:rPr>
        <w:t>не голова не будет квадратная</w:t>
      </w:r>
      <w:r w:rsidR="002E7CED">
        <w:rPr>
          <w:rFonts w:ascii="Times New Roman" w:hAnsi="Times New Roman"/>
          <w:sz w:val="24"/>
          <w:szCs w:val="24"/>
        </w:rPr>
        <w:t>,</w:t>
      </w:r>
      <w:r w:rsidR="007144FA">
        <w:rPr>
          <w:rFonts w:ascii="Times New Roman" w:hAnsi="Times New Roman"/>
          <w:sz w:val="24"/>
          <w:szCs w:val="24"/>
        </w:rPr>
        <w:t xml:space="preserve"> </w:t>
      </w:r>
      <w:r w:rsidRPr="00107032">
        <w:rPr>
          <w:rFonts w:ascii="Times New Roman" w:hAnsi="Times New Roman"/>
          <w:sz w:val="24"/>
          <w:szCs w:val="24"/>
        </w:rPr>
        <w:t xml:space="preserve">это ощущения будут. И вот этот Куб станет на вас, потом Отец отпустит ядра, будет аннигиляция в центре вашего мозга – это очень полезный процесс он очищает от всякой грязи. От мозгов не очищает, он наоборот их развивает. </w:t>
      </w:r>
    </w:p>
    <w:p w:rsidR="00D362F8"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Потом вспыхивает голограмма, и вы проживаете результат, когда вокруг вашей, вокруг головы буквально вот так стоит идеальный шар голографии, и вы даже будете внутри</w:t>
      </w:r>
      <w:r w:rsidR="00D362F8">
        <w:rPr>
          <w:rFonts w:ascii="Times New Roman" w:hAnsi="Times New Roman"/>
          <w:sz w:val="24"/>
          <w:szCs w:val="24"/>
        </w:rPr>
        <w:t>,</w:t>
      </w:r>
      <w:r w:rsidRPr="00107032">
        <w:rPr>
          <w:rFonts w:ascii="Times New Roman" w:hAnsi="Times New Roman"/>
          <w:sz w:val="24"/>
          <w:szCs w:val="24"/>
        </w:rPr>
        <w:t xml:space="preserve"> может быть</w:t>
      </w:r>
      <w:r w:rsidR="00D362F8">
        <w:rPr>
          <w:rFonts w:ascii="Times New Roman" w:hAnsi="Times New Roman"/>
          <w:sz w:val="24"/>
          <w:szCs w:val="24"/>
        </w:rPr>
        <w:t>,</w:t>
      </w:r>
      <w:r w:rsidRPr="00107032">
        <w:rPr>
          <w:rFonts w:ascii="Times New Roman" w:hAnsi="Times New Roman"/>
          <w:sz w:val="24"/>
          <w:szCs w:val="24"/>
        </w:rPr>
        <w:t xml:space="preserve"> видеть</w:t>
      </w:r>
      <w:r w:rsidR="00D362F8">
        <w:rPr>
          <w:rFonts w:ascii="Times New Roman" w:hAnsi="Times New Roman"/>
          <w:sz w:val="24"/>
          <w:szCs w:val="24"/>
        </w:rPr>
        <w:t>,</w:t>
      </w:r>
      <w:r w:rsidRPr="00107032">
        <w:rPr>
          <w:rFonts w:ascii="Times New Roman" w:hAnsi="Times New Roman"/>
          <w:sz w:val="24"/>
          <w:szCs w:val="24"/>
        </w:rPr>
        <w:t xml:space="preserve"> </w:t>
      </w:r>
      <w:r w:rsidRPr="00D362F8">
        <w:rPr>
          <w:rFonts w:ascii="Times New Roman" w:hAnsi="Times New Roman"/>
          <w:i/>
          <w:sz w:val="24"/>
          <w:szCs w:val="24"/>
        </w:rPr>
        <w:t>голография чего у вас родилась</w:t>
      </w:r>
      <w:r w:rsidRPr="00107032">
        <w:rPr>
          <w:rFonts w:ascii="Times New Roman" w:hAnsi="Times New Roman"/>
          <w:sz w:val="24"/>
          <w:szCs w:val="24"/>
        </w:rPr>
        <w:t>.</w:t>
      </w:r>
    </w:p>
    <w:p w:rsidR="002E7CED"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Ещё раз, это не шуточная голография, так у вас рождаются новые стратегии, новые перспективы и новые ситуации, которые у вас сейчас не запланированы. Так как Отец ничего просто так не действует, у вас родится ситуация та, которой у вас сейчас нет. И ещё, кто боится новых ситуаций, она всё равно родилась только ночью или днём в ближайшие дни, её просто «притянули за уши» на эту учёбу, а не через какое-то время, когда она всё равно уже к вам тянется, поэтому если вы, некоторые у меня боятся и говорят: «Зачем мне новая ситуация я и так хорошо живу», а это от тебя не зависит. Мы просто следующую ситуацию, которая в Кубе Созидания голографично созревает для тебя, реализуем в учебном процессе. Но если ты не хочешь, она через час всё равно к тебе вернётся после Синтеза и сама схлопнется, только ты уже ничего не почувствуешь. И она всё равно у тебя будет! То есть</w:t>
      </w:r>
      <w:r w:rsidR="00D362F8">
        <w:rPr>
          <w:rFonts w:ascii="Times New Roman" w:hAnsi="Times New Roman"/>
          <w:sz w:val="24"/>
          <w:szCs w:val="24"/>
        </w:rPr>
        <w:t>,</w:t>
      </w:r>
      <w:r w:rsidRPr="00107032">
        <w:rPr>
          <w:rFonts w:ascii="Times New Roman" w:hAnsi="Times New Roman"/>
          <w:sz w:val="24"/>
          <w:szCs w:val="24"/>
        </w:rPr>
        <w:t xml:space="preserve"> мы не выдумываем ситуацию, а включаем те, которые у вас уже созревают и вот</w:t>
      </w:r>
      <w:r w:rsidR="00D362F8">
        <w:rPr>
          <w:rFonts w:ascii="Times New Roman" w:hAnsi="Times New Roman"/>
          <w:sz w:val="24"/>
          <w:szCs w:val="24"/>
        </w:rPr>
        <w:t>-</w:t>
      </w:r>
      <w:r w:rsidRPr="00107032">
        <w:rPr>
          <w:rFonts w:ascii="Times New Roman" w:hAnsi="Times New Roman"/>
          <w:sz w:val="24"/>
          <w:szCs w:val="24"/>
        </w:rPr>
        <w:t xml:space="preserve">вот готовы </w:t>
      </w:r>
      <w:r w:rsidRPr="00D362F8">
        <w:rPr>
          <w:rFonts w:ascii="Times New Roman" w:hAnsi="Times New Roman"/>
          <w:i/>
          <w:sz w:val="24"/>
          <w:szCs w:val="24"/>
        </w:rPr>
        <w:t>(за окном с рокотом проносится мотороллер)</w:t>
      </w:r>
      <w:r w:rsidRPr="00107032">
        <w:rPr>
          <w:rFonts w:ascii="Times New Roman" w:hAnsi="Times New Roman"/>
          <w:sz w:val="24"/>
          <w:szCs w:val="24"/>
        </w:rPr>
        <w:t xml:space="preserve"> войти к вам – вот с таким ускорением уже несутся к вам. Мы их просто останавливаем и</w:t>
      </w:r>
      <w:r w:rsidR="00D362F8">
        <w:rPr>
          <w:rFonts w:ascii="Times New Roman" w:hAnsi="Times New Roman"/>
          <w:sz w:val="24"/>
          <w:szCs w:val="24"/>
        </w:rPr>
        <w:t xml:space="preserve"> говорим –</w:t>
      </w:r>
      <w:r w:rsidRPr="00107032">
        <w:rPr>
          <w:rFonts w:ascii="Times New Roman" w:hAnsi="Times New Roman"/>
          <w:sz w:val="24"/>
          <w:szCs w:val="24"/>
        </w:rPr>
        <w:t xml:space="preserve"> проживаем</w:t>
      </w:r>
      <w:r w:rsidR="00D362F8">
        <w:rPr>
          <w:rFonts w:ascii="Times New Roman" w:hAnsi="Times New Roman"/>
          <w:sz w:val="24"/>
          <w:szCs w:val="24"/>
        </w:rPr>
        <w:t>. П</w:t>
      </w:r>
      <w:r w:rsidRPr="00107032">
        <w:rPr>
          <w:rFonts w:ascii="Times New Roman" w:hAnsi="Times New Roman"/>
          <w:sz w:val="24"/>
          <w:szCs w:val="24"/>
        </w:rPr>
        <w:t>очувствовали разницу</w:t>
      </w:r>
      <w:r w:rsidR="00D362F8">
        <w:rPr>
          <w:rFonts w:ascii="Times New Roman" w:hAnsi="Times New Roman"/>
          <w:sz w:val="24"/>
          <w:szCs w:val="24"/>
        </w:rPr>
        <w:t>? Э</w:t>
      </w:r>
      <w:r w:rsidRPr="00107032">
        <w:rPr>
          <w:rFonts w:ascii="Times New Roman" w:hAnsi="Times New Roman"/>
          <w:sz w:val="24"/>
          <w:szCs w:val="24"/>
        </w:rPr>
        <w:t>то вам Владыка пошутил,</w:t>
      </w:r>
      <w:r w:rsidR="00E42C3D">
        <w:rPr>
          <w:rFonts w:ascii="Times New Roman" w:hAnsi="Times New Roman"/>
          <w:sz w:val="24"/>
          <w:szCs w:val="24"/>
        </w:rPr>
        <w:t xml:space="preserve"> </w:t>
      </w:r>
      <w:r w:rsidRPr="00107032">
        <w:rPr>
          <w:rFonts w:ascii="Times New Roman" w:hAnsi="Times New Roman"/>
          <w:sz w:val="24"/>
          <w:szCs w:val="24"/>
        </w:rPr>
        <w:t>он так мальчика чуть ускорил, чтоб он показал – что такое…</w:t>
      </w:r>
      <w:r w:rsidR="00D362F8">
        <w:rPr>
          <w:rFonts w:ascii="Times New Roman" w:hAnsi="Times New Roman"/>
          <w:sz w:val="24"/>
          <w:szCs w:val="24"/>
        </w:rPr>
        <w:t>.</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А вот потом мы возьмём 256</w:t>
      </w:r>
      <w:r w:rsidR="00D362F8">
        <w:rPr>
          <w:rFonts w:ascii="Times New Roman" w:hAnsi="Times New Roman"/>
          <w:sz w:val="24"/>
          <w:szCs w:val="24"/>
        </w:rPr>
        <w:t xml:space="preserve"> на </w:t>
      </w:r>
      <w:r w:rsidRPr="00107032">
        <w:rPr>
          <w:rFonts w:ascii="Times New Roman" w:hAnsi="Times New Roman"/>
          <w:sz w:val="24"/>
          <w:szCs w:val="24"/>
        </w:rPr>
        <w:t>256 голографий – вот это у вас вряд ли созревает, потому что мы больше 3-мерны</w:t>
      </w:r>
      <w:r w:rsidR="00D362F8">
        <w:rPr>
          <w:rFonts w:ascii="Times New Roman" w:hAnsi="Times New Roman"/>
          <w:sz w:val="24"/>
          <w:szCs w:val="24"/>
        </w:rPr>
        <w:t>е,</w:t>
      </w:r>
      <w:r w:rsidRPr="00107032">
        <w:rPr>
          <w:rFonts w:ascii="Times New Roman" w:hAnsi="Times New Roman"/>
          <w:sz w:val="24"/>
          <w:szCs w:val="24"/>
        </w:rPr>
        <w:t xml:space="preserve"> и здесь вам Отец будет давать </w:t>
      </w:r>
      <w:r w:rsidRPr="002E7CED">
        <w:rPr>
          <w:rFonts w:ascii="Times New Roman" w:hAnsi="Times New Roman"/>
          <w:b/>
          <w:sz w:val="24"/>
          <w:szCs w:val="24"/>
        </w:rPr>
        <w:t>голографию перспективного развития в Метагалактике: понимание миров, понимание присутствий, понимание мерностей, понимание Владык – всего</w:t>
      </w:r>
      <w:r w:rsidR="00D362F8" w:rsidRPr="002E7CED">
        <w:rPr>
          <w:rFonts w:ascii="Times New Roman" w:hAnsi="Times New Roman"/>
          <w:b/>
          <w:sz w:val="24"/>
          <w:szCs w:val="24"/>
        </w:rPr>
        <w:t>, о</w:t>
      </w:r>
      <w:r w:rsidRPr="002E7CED">
        <w:rPr>
          <w:rFonts w:ascii="Times New Roman" w:hAnsi="Times New Roman"/>
          <w:b/>
          <w:sz w:val="24"/>
          <w:szCs w:val="24"/>
        </w:rPr>
        <w:t>бщения с Отцами, всего</w:t>
      </w:r>
      <w:r w:rsidR="00D362F8" w:rsidRPr="002E7CED">
        <w:rPr>
          <w:rFonts w:ascii="Times New Roman" w:hAnsi="Times New Roman"/>
          <w:b/>
          <w:sz w:val="24"/>
          <w:szCs w:val="24"/>
        </w:rPr>
        <w:t xml:space="preserve"> остального</w:t>
      </w:r>
      <w:r w:rsidRPr="00107032">
        <w:rPr>
          <w:rFonts w:ascii="Times New Roman" w:hAnsi="Times New Roman"/>
          <w:sz w:val="24"/>
          <w:szCs w:val="24"/>
        </w:rPr>
        <w:t>. То есть, будет создаваться голография разных видов действия по Метагалактике, каких</w:t>
      </w:r>
      <w:r w:rsidR="00D362F8">
        <w:rPr>
          <w:rFonts w:ascii="Times New Roman" w:hAnsi="Times New Roman"/>
          <w:sz w:val="24"/>
          <w:szCs w:val="24"/>
        </w:rPr>
        <w:t>,</w:t>
      </w:r>
      <w:r w:rsidRPr="00107032">
        <w:rPr>
          <w:rFonts w:ascii="Times New Roman" w:hAnsi="Times New Roman"/>
          <w:sz w:val="24"/>
          <w:szCs w:val="24"/>
        </w:rPr>
        <w:t xml:space="preserve"> я не знаю. И вот чтобы это постепенно у вас созревало. Ситуация понятна? Понятна.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последнее, такое</w:t>
      </w:r>
      <w:r w:rsidR="00D362F8">
        <w:rPr>
          <w:rFonts w:ascii="Times New Roman" w:hAnsi="Times New Roman"/>
          <w:sz w:val="24"/>
          <w:szCs w:val="24"/>
        </w:rPr>
        <w:t>. Б</w:t>
      </w:r>
      <w:r w:rsidRPr="00107032">
        <w:rPr>
          <w:rFonts w:ascii="Times New Roman" w:hAnsi="Times New Roman"/>
          <w:sz w:val="24"/>
          <w:szCs w:val="24"/>
        </w:rPr>
        <w:t>орьба в жизни идёт за что, кто скажет? Вот помните</w:t>
      </w:r>
      <w:r w:rsidR="002E7CED">
        <w:rPr>
          <w:rFonts w:ascii="Times New Roman" w:hAnsi="Times New Roman"/>
          <w:sz w:val="24"/>
          <w:szCs w:val="24"/>
        </w:rPr>
        <w:t>,</w:t>
      </w:r>
      <w:r w:rsidRPr="00107032">
        <w:rPr>
          <w:rFonts w:ascii="Times New Roman" w:hAnsi="Times New Roman"/>
          <w:sz w:val="24"/>
          <w:szCs w:val="24"/>
        </w:rPr>
        <w:t xml:space="preserve"> борьба за выживание – это убираем. Ладно, «взаимопомощь как фактор эволюции». И взаимопомощь, и борьба за что идёт? </w:t>
      </w:r>
    </w:p>
    <w:p w:rsidR="00107032" w:rsidRPr="002E7CED" w:rsidRDefault="00107032" w:rsidP="00911109">
      <w:pPr>
        <w:spacing w:after="0" w:line="240" w:lineRule="auto"/>
        <w:ind w:firstLine="454"/>
        <w:jc w:val="both"/>
        <w:rPr>
          <w:rFonts w:ascii="Times New Roman" w:hAnsi="Times New Roman"/>
          <w:i/>
          <w:sz w:val="24"/>
          <w:szCs w:val="24"/>
        </w:rPr>
      </w:pPr>
      <w:r w:rsidRPr="002E7CED">
        <w:rPr>
          <w:rFonts w:ascii="Times New Roman" w:hAnsi="Times New Roman"/>
          <w:i/>
          <w:sz w:val="24"/>
          <w:szCs w:val="24"/>
        </w:rPr>
        <w:t>– За ресурсы</w:t>
      </w:r>
      <w:r w:rsidR="002E7CED" w:rsidRPr="002E7CED">
        <w:rPr>
          <w:rFonts w:ascii="Times New Roman" w:hAnsi="Times New Roman"/>
          <w:i/>
          <w:sz w:val="24"/>
          <w:szCs w:val="24"/>
        </w:rPr>
        <w:t>, – из зала.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А ресурсы – это что? </w:t>
      </w:r>
    </w:p>
    <w:p w:rsidR="002E7CED" w:rsidRPr="002E7CED" w:rsidRDefault="00107032" w:rsidP="00911109">
      <w:pPr>
        <w:spacing w:after="0" w:line="240" w:lineRule="auto"/>
        <w:ind w:firstLine="454"/>
        <w:jc w:val="both"/>
        <w:rPr>
          <w:rFonts w:ascii="Times New Roman" w:hAnsi="Times New Roman"/>
          <w:i/>
          <w:sz w:val="24"/>
          <w:szCs w:val="24"/>
        </w:rPr>
      </w:pPr>
      <w:r w:rsidRPr="002E7CED">
        <w:rPr>
          <w:rFonts w:ascii="Times New Roman" w:hAnsi="Times New Roman"/>
          <w:i/>
          <w:sz w:val="24"/>
          <w:szCs w:val="24"/>
        </w:rPr>
        <w:t>– Информация</w:t>
      </w:r>
      <w:r w:rsidR="002E7CED" w:rsidRPr="002E7CED">
        <w:rPr>
          <w:rFonts w:ascii="Times New Roman" w:hAnsi="Times New Roman"/>
          <w:i/>
          <w:sz w:val="24"/>
          <w:szCs w:val="24"/>
        </w:rPr>
        <w:t>, – из зала.</w:t>
      </w:r>
    </w:p>
    <w:p w:rsid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А информация куда пишется? И </w:t>
      </w:r>
      <w:r w:rsidR="002E7CED">
        <w:rPr>
          <w:rFonts w:ascii="Times New Roman" w:hAnsi="Times New Roman"/>
          <w:sz w:val="24"/>
          <w:szCs w:val="24"/>
        </w:rPr>
        <w:t>в</w:t>
      </w:r>
      <w:r w:rsidRPr="00107032">
        <w:rPr>
          <w:rFonts w:ascii="Times New Roman" w:hAnsi="Times New Roman"/>
          <w:sz w:val="24"/>
          <w:szCs w:val="24"/>
        </w:rPr>
        <w:t xml:space="preserve">ы дошли до главного – за энергию. То есть и ресурсы, и информация – это </w:t>
      </w:r>
      <w:r w:rsidRPr="002E7CED">
        <w:rPr>
          <w:rFonts w:ascii="Times New Roman" w:hAnsi="Times New Roman"/>
          <w:i/>
          <w:sz w:val="24"/>
          <w:szCs w:val="24"/>
        </w:rPr>
        <w:t>энергия</w:t>
      </w:r>
      <w:r w:rsidRPr="00107032">
        <w:rPr>
          <w:rFonts w:ascii="Times New Roman" w:hAnsi="Times New Roman"/>
          <w:sz w:val="24"/>
          <w:szCs w:val="24"/>
        </w:rPr>
        <w:t>, и даже это результат энергии. И, кстати, когда Россию называют «Энергетической державой»</w:t>
      </w:r>
      <w:r w:rsidR="002E7CED">
        <w:rPr>
          <w:rFonts w:ascii="Times New Roman" w:hAnsi="Times New Roman"/>
          <w:sz w:val="24"/>
          <w:szCs w:val="24"/>
        </w:rPr>
        <w:t>,</w:t>
      </w:r>
      <w:r w:rsidRPr="00107032">
        <w:rPr>
          <w:rFonts w:ascii="Times New Roman" w:hAnsi="Times New Roman"/>
          <w:sz w:val="24"/>
          <w:szCs w:val="24"/>
        </w:rPr>
        <w:t xml:space="preserve"> нелинейно признают её передовой, почему? Потому, что главное в мире – это энергия, и чем больше энергии, тем мощнее держава. Пока так не думают, но пусть попробуют научиться. Так вот, когда вам будут давать любой Куб</w:t>
      </w:r>
      <w:r w:rsidR="002E7CED">
        <w:rPr>
          <w:rFonts w:ascii="Times New Roman" w:hAnsi="Times New Roman"/>
          <w:sz w:val="24"/>
          <w:szCs w:val="24"/>
        </w:rPr>
        <w:t xml:space="preserve"> и</w:t>
      </w:r>
      <w:r w:rsidRPr="00107032">
        <w:rPr>
          <w:rFonts w:ascii="Times New Roman" w:hAnsi="Times New Roman"/>
          <w:sz w:val="24"/>
          <w:szCs w:val="24"/>
        </w:rPr>
        <w:t xml:space="preserve"> любую голограмму – вам обязательно будут выделять один новый источник энергии. 256 источников энергии ни за что, просто так…</w:t>
      </w:r>
      <w:r w:rsidR="002E7CED">
        <w:rPr>
          <w:rFonts w:ascii="Times New Roman" w:hAnsi="Times New Roman"/>
          <w:sz w:val="24"/>
          <w:szCs w:val="24"/>
        </w:rPr>
        <w:t xml:space="preserve"> </w:t>
      </w:r>
      <w:r w:rsidR="002E7CED" w:rsidRPr="002E7CED">
        <w:rPr>
          <w:rFonts w:ascii="Times New Roman" w:hAnsi="Times New Roman"/>
          <w:i/>
          <w:sz w:val="24"/>
          <w:szCs w:val="24"/>
        </w:rPr>
        <w:t>(из зала: лопнуть может)</w:t>
      </w:r>
      <w:r w:rsidR="002E7CED">
        <w:rPr>
          <w:rFonts w:ascii="Times New Roman" w:hAnsi="Times New Roman"/>
          <w:i/>
          <w:sz w:val="24"/>
          <w:szCs w:val="24"/>
        </w:rPr>
        <w:t xml:space="preserve"> </w:t>
      </w:r>
      <w:r w:rsidR="002E7CED" w:rsidRPr="002E7CED">
        <w:rPr>
          <w:rFonts w:ascii="Times New Roman" w:hAnsi="Times New Roman"/>
          <w:sz w:val="24"/>
          <w:szCs w:val="24"/>
        </w:rPr>
        <w:t>Лопнуть? З</w:t>
      </w:r>
      <w:r w:rsidRPr="002E7CED">
        <w:rPr>
          <w:rFonts w:ascii="Times New Roman" w:hAnsi="Times New Roman"/>
          <w:sz w:val="24"/>
          <w:szCs w:val="24"/>
        </w:rPr>
        <w:t>наете</w:t>
      </w:r>
      <w:r w:rsidRPr="00107032">
        <w:rPr>
          <w:rFonts w:ascii="Times New Roman" w:hAnsi="Times New Roman"/>
          <w:sz w:val="24"/>
          <w:szCs w:val="24"/>
        </w:rPr>
        <w:t xml:space="preserve">, желудок лопнет, а мозг скажет спасибо! То есть, это утончённая энергия. Понимаете? Вот смотрите, вы мыслите количественно, ещё раз – вам будут давать энергию 256-й мерности, 255-й мерности, 254-й, 253-й, 252-й </w:t>
      </w:r>
      <w:r w:rsidR="002E7CED">
        <w:rPr>
          <w:rFonts w:ascii="Times New Roman" w:hAnsi="Times New Roman"/>
          <w:sz w:val="24"/>
          <w:szCs w:val="24"/>
        </w:rPr>
        <w:t>… и-и-и –</w:t>
      </w:r>
      <w:r w:rsidRPr="00107032">
        <w:rPr>
          <w:rFonts w:ascii="Times New Roman" w:hAnsi="Times New Roman"/>
          <w:sz w:val="24"/>
          <w:szCs w:val="24"/>
        </w:rPr>
        <w:t xml:space="preserve"> 3-мерная. И ваш мозг сейчас способен прожить энергию только 3-мерную – первую. Все остальные</w:t>
      </w:r>
      <w:r w:rsidR="002E7CED">
        <w:rPr>
          <w:rFonts w:ascii="Times New Roman" w:hAnsi="Times New Roman"/>
          <w:sz w:val="24"/>
          <w:szCs w:val="24"/>
        </w:rPr>
        <w:t>,</w:t>
      </w:r>
      <w:r w:rsidRPr="00107032">
        <w:rPr>
          <w:rFonts w:ascii="Times New Roman" w:hAnsi="Times New Roman"/>
          <w:sz w:val="24"/>
          <w:szCs w:val="24"/>
        </w:rPr>
        <w:t xml:space="preserve"> от 4-мерной до 256-мерной</w:t>
      </w:r>
      <w:r w:rsidR="002E7CED">
        <w:rPr>
          <w:rFonts w:ascii="Times New Roman" w:hAnsi="Times New Roman"/>
          <w:sz w:val="24"/>
          <w:szCs w:val="24"/>
        </w:rPr>
        <w:t>,</w:t>
      </w:r>
      <w:r w:rsidRPr="00107032">
        <w:rPr>
          <w:rFonts w:ascii="Times New Roman" w:hAnsi="Times New Roman"/>
          <w:sz w:val="24"/>
          <w:szCs w:val="24"/>
        </w:rPr>
        <w:t xml:space="preserve"> он прожить не способен. Вернее, он способен, вы не способны по организму. Он уже способен, потому что мы стяжали Головерсум, он этому учится. В итоге</w:t>
      </w:r>
      <w:r w:rsidR="002E7CED">
        <w:rPr>
          <w:rFonts w:ascii="Times New Roman" w:hAnsi="Times New Roman"/>
          <w:sz w:val="24"/>
          <w:szCs w:val="24"/>
        </w:rPr>
        <w:t>,</w:t>
      </w:r>
      <w:r w:rsidRPr="00107032">
        <w:rPr>
          <w:rFonts w:ascii="Times New Roman" w:hAnsi="Times New Roman"/>
          <w:sz w:val="24"/>
          <w:szCs w:val="24"/>
        </w:rPr>
        <w:t xml:space="preserve"> вы получите виды энергии разных мерностей, от этого лопаются? Нет, потому что эти энергии входят друг в друга как матрёшк</w:t>
      </w:r>
      <w:r w:rsidR="002E7CED">
        <w:rPr>
          <w:rFonts w:ascii="Times New Roman" w:hAnsi="Times New Roman"/>
          <w:sz w:val="24"/>
          <w:szCs w:val="24"/>
        </w:rPr>
        <w:t>а</w:t>
      </w:r>
      <w:r w:rsidRPr="00107032">
        <w:rPr>
          <w:rFonts w:ascii="Times New Roman" w:hAnsi="Times New Roman"/>
          <w:sz w:val="24"/>
          <w:szCs w:val="24"/>
        </w:rPr>
        <w:t>, как части</w:t>
      </w:r>
      <w:r w:rsidR="002E7CED">
        <w:rPr>
          <w:rFonts w:ascii="Times New Roman" w:hAnsi="Times New Roman"/>
          <w:sz w:val="24"/>
          <w:szCs w:val="24"/>
        </w:rPr>
        <w:t>,</w:t>
      </w:r>
      <w:r w:rsidRPr="00107032">
        <w:rPr>
          <w:rFonts w:ascii="Times New Roman" w:hAnsi="Times New Roman"/>
          <w:sz w:val="24"/>
          <w:szCs w:val="24"/>
        </w:rPr>
        <w:t xml:space="preserve"> и не зависят друг от друга, и одновременно усиляют наш головной мозг собственным развитием. Это я заранее проговариваю, чтобы не было никаких инсинуаций на эту тему – это многомерный Куб Созидания. Практика.</w:t>
      </w:r>
    </w:p>
    <w:p w:rsidR="009C73A5" w:rsidRPr="00107032" w:rsidRDefault="009C73A5" w:rsidP="00911109">
      <w:pPr>
        <w:spacing w:after="0" w:line="240" w:lineRule="auto"/>
        <w:ind w:firstLine="454"/>
        <w:jc w:val="both"/>
        <w:rPr>
          <w:rFonts w:ascii="Times New Roman" w:hAnsi="Times New Roman"/>
          <w:sz w:val="24"/>
          <w:szCs w:val="24"/>
        </w:rPr>
      </w:pPr>
    </w:p>
    <w:p w:rsidR="009C73A5"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Если вам понравится, выходите на будущее к Янову Веронике, и они с удовольствием с вами потренируются Кубом Созидания</w:t>
      </w:r>
      <w:r w:rsidR="009C73A5">
        <w:rPr>
          <w:rFonts w:ascii="Times New Roman" w:hAnsi="Times New Roman"/>
          <w:sz w:val="24"/>
          <w:szCs w:val="24"/>
        </w:rPr>
        <w:t>,</w:t>
      </w:r>
      <w:r w:rsidRPr="00107032">
        <w:rPr>
          <w:rFonts w:ascii="Times New Roman" w:hAnsi="Times New Roman"/>
          <w:sz w:val="24"/>
          <w:szCs w:val="24"/>
        </w:rPr>
        <w:t xml:space="preserve"> на любую тему. И ещё, сейчас в Куб Созидания мы не закладываем тематику, мы учимся им. Но в перспективе, я заранее это говорю, чтобы вы могли подумать и в Куб </w:t>
      </w:r>
      <w:r w:rsidRPr="00107032">
        <w:rPr>
          <w:rFonts w:ascii="Times New Roman" w:hAnsi="Times New Roman"/>
          <w:sz w:val="24"/>
          <w:szCs w:val="24"/>
        </w:rPr>
        <w:lastRenderedPageBreak/>
        <w:t>Созидания Отец это заложил. В перспективе Кубы Созидания можно делать по тематике. Вы устраиваете мозговой штурм какого-то исследования, не понимаете, что это значит – вы стяжаете у Отца или Янова Вероники Куб Созидания на эту тему, туда впихивается вся информация на эту тему со всех книг, Куб Созидания складывает Головерсум, и постепенно вы соображаете, что вы делаете.</w:t>
      </w:r>
    </w:p>
    <w:p w:rsidR="009C73A5"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Когда вы удивляетесь, почему я так легко владею Синтезом и вот это всё связываю – во-первых, опыт 15 лет, а во-вторых, очень много Кубов Созидания, туда впаивалась масса Синтез</w:t>
      </w:r>
      <w:r w:rsidR="009C73A5">
        <w:rPr>
          <w:rFonts w:ascii="Times New Roman" w:hAnsi="Times New Roman"/>
          <w:sz w:val="24"/>
          <w:szCs w:val="24"/>
        </w:rPr>
        <w:t>а,</w:t>
      </w:r>
      <w:r w:rsidRPr="00107032">
        <w:rPr>
          <w:rFonts w:ascii="Times New Roman" w:hAnsi="Times New Roman"/>
          <w:sz w:val="24"/>
          <w:szCs w:val="24"/>
        </w:rPr>
        <w:t xml:space="preserve"> и мои мозги постепенно перестроились с Физического на Метагалактическое восприятие, и я понимаю связки Синтеза один в один – это Кубы Созидания </w:t>
      </w:r>
      <w:r w:rsidRPr="009C73A5">
        <w:rPr>
          <w:rFonts w:ascii="Times New Roman" w:hAnsi="Times New Roman"/>
          <w:i/>
          <w:sz w:val="24"/>
          <w:szCs w:val="24"/>
        </w:rPr>
        <w:t>(чихают в зале)</w:t>
      </w:r>
      <w:r w:rsidRPr="00107032">
        <w:rPr>
          <w:rFonts w:ascii="Times New Roman" w:hAnsi="Times New Roman"/>
          <w:sz w:val="24"/>
          <w:szCs w:val="24"/>
        </w:rPr>
        <w:t>. Спасибо, точно! Поэтому вы можете эту технологию в будущем применять в своей профессии.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Я не гарантирую эффект с первого раза, потому что чаще всего мы строим не Куб Созидания, а выдумываем его. Мы воображаем</w:t>
      </w:r>
      <w:r w:rsidR="009C73A5">
        <w:rPr>
          <w:rFonts w:ascii="Times New Roman" w:hAnsi="Times New Roman"/>
          <w:sz w:val="24"/>
          <w:szCs w:val="24"/>
        </w:rPr>
        <w:t>:</w:t>
      </w:r>
      <w:r w:rsidRPr="00107032">
        <w:rPr>
          <w:rFonts w:ascii="Times New Roman" w:hAnsi="Times New Roman"/>
          <w:sz w:val="24"/>
          <w:szCs w:val="24"/>
        </w:rPr>
        <w:t xml:space="preserve"> </w:t>
      </w:r>
      <w:r w:rsidR="009C73A5">
        <w:rPr>
          <w:rFonts w:ascii="Times New Roman" w:hAnsi="Times New Roman"/>
          <w:sz w:val="24"/>
          <w:szCs w:val="24"/>
        </w:rPr>
        <w:t>«</w:t>
      </w:r>
      <w:r w:rsidRPr="00107032">
        <w:rPr>
          <w:rFonts w:ascii="Times New Roman" w:hAnsi="Times New Roman"/>
          <w:sz w:val="24"/>
          <w:szCs w:val="24"/>
        </w:rPr>
        <w:t>Куб Созидания</w:t>
      </w:r>
      <w:r w:rsidR="009C73A5">
        <w:rPr>
          <w:rFonts w:ascii="Times New Roman" w:hAnsi="Times New Roman"/>
          <w:sz w:val="24"/>
          <w:szCs w:val="24"/>
        </w:rPr>
        <w:t>,</w:t>
      </w:r>
      <w:r w:rsidRPr="00107032">
        <w:rPr>
          <w:rFonts w:ascii="Times New Roman" w:hAnsi="Times New Roman"/>
          <w:sz w:val="24"/>
          <w:szCs w:val="24"/>
        </w:rPr>
        <w:t xml:space="preserve"> вокруг нашей головы строится квадратик</w:t>
      </w:r>
      <w:r w:rsidR="009C73A5">
        <w:rPr>
          <w:rFonts w:ascii="Times New Roman" w:hAnsi="Times New Roman"/>
          <w:sz w:val="24"/>
          <w:szCs w:val="24"/>
        </w:rPr>
        <w:t>»,</w:t>
      </w:r>
      <w:r w:rsidRPr="00107032">
        <w:rPr>
          <w:rFonts w:ascii="Times New Roman" w:hAnsi="Times New Roman"/>
          <w:sz w:val="24"/>
          <w:szCs w:val="24"/>
        </w:rPr>
        <w:t xml:space="preserve"> – это не Куб Созидания. Это я слышал одну практику, ужаснулся и сказал – это нельзя делать, вокруг вашей головы квадратик не строится, и Куб тоже. То есть, </w:t>
      </w:r>
      <w:r w:rsidR="009C73A5">
        <w:rPr>
          <w:rFonts w:ascii="Times New Roman" w:hAnsi="Times New Roman"/>
          <w:sz w:val="24"/>
          <w:szCs w:val="24"/>
        </w:rPr>
        <w:t xml:space="preserve">очень </w:t>
      </w:r>
      <w:r w:rsidRPr="00107032">
        <w:rPr>
          <w:rFonts w:ascii="Times New Roman" w:hAnsi="Times New Roman"/>
          <w:sz w:val="24"/>
          <w:szCs w:val="24"/>
        </w:rPr>
        <w:t xml:space="preserve">есть такие тонкости – Куб Созидания надо суметь создать, этому надо научиться. И если вы будете воображать – это не будет работать. Надо реально прожить создание Куба Созидания, и тогда у вас начнётся созидательность, и вы будете этим расти. Но имейте в виду, Куб Созидания требует применения, и чисто Кубом Созидания мозги до конца не вырастут – сложили, а потом применяться. </w:t>
      </w:r>
      <w:r w:rsidR="00E42C3D">
        <w:rPr>
          <w:rFonts w:ascii="Times New Roman" w:hAnsi="Times New Roman"/>
          <w:sz w:val="24"/>
          <w:szCs w:val="24"/>
        </w:rPr>
        <w:t>В</w:t>
      </w:r>
      <w:r w:rsidRPr="00107032">
        <w:rPr>
          <w:rFonts w:ascii="Times New Roman" w:hAnsi="Times New Roman"/>
          <w:sz w:val="24"/>
          <w:szCs w:val="24"/>
        </w:rPr>
        <w:t>от, теперь практика.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Это я вам объяснил процесс, чтоб вы повнимательней сейчас проживали, что происходит – вам это будет полезно.</w:t>
      </w:r>
    </w:p>
    <w:p w:rsidR="00107032" w:rsidRPr="0040023A" w:rsidRDefault="00107032" w:rsidP="00911109">
      <w:pPr>
        <w:pStyle w:val="0"/>
      </w:pPr>
      <w:bookmarkStart w:id="41" w:name="_Toc446978963"/>
      <w:r w:rsidRPr="0040023A">
        <w:t>Практика 7. Стяжание двух видов Куба Созидания</w:t>
      </w:r>
      <w:bookmarkEnd w:id="41"/>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Мы возжигаемся всем Синтезом каждого из нас, синтезируемся с Изначальными Владыками Кут Хуми Фаинь, переходим в зал Ипостаси Синтеза ИДИВО 192-х Изначальный явлено. Развёртываемся в зале в форме Ипостаси 11</w:t>
      </w:r>
      <w:r w:rsidR="00744036">
        <w:rPr>
          <w:rFonts w:ascii="Times New Roman" w:hAnsi="Times New Roman"/>
          <w:sz w:val="24"/>
          <w:szCs w:val="24"/>
        </w:rPr>
        <w:t>-го</w:t>
      </w:r>
      <w:r w:rsidRPr="00107032">
        <w:rPr>
          <w:rFonts w:ascii="Times New Roman" w:hAnsi="Times New Roman"/>
          <w:sz w:val="24"/>
          <w:szCs w:val="24"/>
        </w:rPr>
        <w:t xml:space="preserve"> Синтеза, синтезируемся с Хум Изначальных Владык Кут Хуми Фаинь и стяжаем два Цельных Синтеза Изначально Вышестоящего Отца, прося преобразить каждого из нас и синтез нас на явление двух видов Куба Созидания.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Один 256-ричный синтезфизического мира Метагалактики ФА 256-ти присутствий в ракурсе всех мерностей физического мира Метагалактики ФА каждым из нас. И другой Куб Созидания 3 на 3 в ракурсе профессиональной, личной, Ипостасной или Ученической стратегии реализации одного вида каждого из нас для проживания видения голограммы Куба Созидания и его реализации каждым из нас собою.</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возжигаясь двумя Цельными Синтезами Изначально Вышестоящего Отца, мы преображаемся двумя Цельными Синтезами Изначально Вышестоящего Отца, возжигаемся им</w:t>
      </w:r>
      <w:r w:rsidR="00744036">
        <w:rPr>
          <w:rFonts w:ascii="Times New Roman" w:hAnsi="Times New Roman"/>
          <w:sz w:val="24"/>
          <w:szCs w:val="24"/>
        </w:rPr>
        <w:t>и</w:t>
      </w:r>
      <w:r w:rsidRPr="00107032">
        <w:rPr>
          <w:rFonts w:ascii="Times New Roman" w:hAnsi="Times New Roman"/>
          <w:sz w:val="24"/>
          <w:szCs w:val="24"/>
        </w:rPr>
        <w:t>. Синтезируемся с Изначально Вышестоящим Отцом, переходим в зал Изначально Вышестоящего Отца 256-ти Изначальный явлено, развёртываясь пред Изначально Вышестоящим Отцом в форме Ипостаси 11</w:t>
      </w:r>
      <w:r w:rsidR="00744036">
        <w:rPr>
          <w:rFonts w:ascii="Times New Roman" w:hAnsi="Times New Roman"/>
          <w:sz w:val="24"/>
          <w:szCs w:val="24"/>
        </w:rPr>
        <w:t>-го</w:t>
      </w:r>
      <w:r w:rsidRPr="00107032">
        <w:rPr>
          <w:rFonts w:ascii="Times New Roman" w:hAnsi="Times New Roman"/>
          <w:sz w:val="24"/>
          <w:szCs w:val="24"/>
        </w:rPr>
        <w:t xml:space="preserve"> Синтеза. Синтезируемся с Хум Изначально Вышестоящего Отца, стяжаем Синтез 3-мерного Куба Созидания со стратегической перспективой или профессиональной, или личной, или Ипостасной, или Ученической реализованностью. Одной, каждый выбирает сам – какой.</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синтезируясь с Изначально Вышестоящим Отцом, стяжаем Куб Созидания 3 на 3 трёхмерный 27-ричный вокруг Головерсума каждого из нас в одной стратегической тенденции голографической и головерсумной реализации. И возжигаясь, развёртываемся им.</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На нашей голове, вокруг головы, стоит Куб Созидания – 3 вертикально, 3 горизонтально, направо и налево, от угла любой диагонали, по рёбрам, из 27 малых кубов в трёх матрицах 3 на 3, по 9 кубов в каждо</w:t>
      </w:r>
      <w:r w:rsidR="00744036">
        <w:rPr>
          <w:rFonts w:ascii="Times New Roman" w:hAnsi="Times New Roman"/>
          <w:sz w:val="24"/>
          <w:szCs w:val="24"/>
        </w:rPr>
        <w:t>й</w:t>
      </w:r>
      <w:r w:rsidRPr="00107032">
        <w:rPr>
          <w:rFonts w:ascii="Times New Roman" w:hAnsi="Times New Roman"/>
          <w:sz w:val="24"/>
          <w:szCs w:val="24"/>
        </w:rPr>
        <w:t>. Попробуйте прожить, увидеть, он реально стоит, проживание фиксируется на подкорковых зонах головного мозга, очень насыщенно, и по бокам головного мозга, вот бока височные, но не только виски, а вот весь бок головного мозга справа и слева реагирует на Куб.</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Мы, синтезируясь с Изначально Вышестоящим Отцом, стяжаем субъядерную и ядерную концентрацию ядер Синтеза с необходимой информацией по нашему запросу из 4-х обозначенных, если не обозначены, по выбору Изначально Вышестоящего Отца, каждому из нас, прося насытить 27 кубов критической массой ядер Синтеза с максимальной концентрацией информации и знаний на эту тему каждому из нас. Попробуйте прожить, как наливается Куб Созидания, и ваш головной мозг наливается вместе с этими Кубами.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lastRenderedPageBreak/>
        <w:t>И синтезируясь с Изначально Вышестоящим Отцом, стяжаем сферическую голограмму данной кубической ядерной синтезной информативности. Ядра устремляются к центру, это ощущается примерно в центре головного мозга, но только чуть выше центра, там идёт вспыхивание субъядерной аннигиляции. Ядра, которые в ней не участвуют, возвращаются к стенкам Куба. Вспыхивает центральное ядро в центре головного мозга, рождая униграмму синтеза всех информаций синтезов и ядер между собой в единый шар.</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Отец убирает Куб Созидания вокруг нашей головы, чтоб он не мешал, и униграмма вспыхивает сферически, становясь идеальным шаром вокруг головы, под подбородком, то есть на плечах не стоит, но чётко вокруг головы и головного мозга, минимального размера вокруг головы, но идеальным шаром. И внутри этого идеального шара, внутри головного мозга родилась голограмма, запрашиваемого каждым из нас выражения, или то, что Отец нам дал, если мы ничего не запрашивали.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Попробуйте внутренним зрением, которое мы тренировали, увидеть ту голограмму, которая родилась. Голограмма начинает синтезироваться с Головерсумом каждого из нас, и та голографическая ситуация, которая голограммой развернулась, входит в объём Головерсума, в анналы Головерсума, как часть голографи</w:t>
      </w:r>
      <w:r w:rsidR="009A786E">
        <w:rPr>
          <w:rFonts w:ascii="Times New Roman" w:hAnsi="Times New Roman"/>
          <w:sz w:val="24"/>
          <w:szCs w:val="24"/>
        </w:rPr>
        <w:t>й</w:t>
      </w:r>
      <w:r w:rsidRPr="00107032">
        <w:rPr>
          <w:rFonts w:ascii="Times New Roman" w:hAnsi="Times New Roman"/>
          <w:sz w:val="24"/>
          <w:szCs w:val="24"/>
        </w:rPr>
        <w:t xml:space="preserve"> и голограмм опыта каждого из нас. И Головерсум возжигается этим.</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Вот сейчас проживите головным мозгом, как Головерсум возжёгся, усвоил голограмму. И вот в головном мозге идёт определённое состояние реализации голограмм</w:t>
      </w:r>
      <w:r w:rsidR="009A786E">
        <w:rPr>
          <w:rFonts w:ascii="Times New Roman" w:hAnsi="Times New Roman"/>
          <w:sz w:val="24"/>
          <w:szCs w:val="24"/>
        </w:rPr>
        <w:t>ных</w:t>
      </w:r>
      <w:r w:rsidRPr="00107032">
        <w:rPr>
          <w:rFonts w:ascii="Times New Roman" w:hAnsi="Times New Roman"/>
          <w:sz w:val="24"/>
          <w:szCs w:val="24"/>
        </w:rPr>
        <w:t xml:space="preserve"> связ</w:t>
      </w:r>
      <w:r w:rsidR="009A786E">
        <w:rPr>
          <w:rFonts w:ascii="Times New Roman" w:hAnsi="Times New Roman"/>
          <w:sz w:val="24"/>
          <w:szCs w:val="24"/>
        </w:rPr>
        <w:t>ей</w:t>
      </w:r>
      <w:r w:rsidRPr="00107032">
        <w:rPr>
          <w:rFonts w:ascii="Times New Roman" w:hAnsi="Times New Roman"/>
          <w:sz w:val="24"/>
          <w:szCs w:val="24"/>
        </w:rPr>
        <w:t>, усвоени</w:t>
      </w:r>
      <w:r w:rsidR="009A786E">
        <w:rPr>
          <w:rFonts w:ascii="Times New Roman" w:hAnsi="Times New Roman"/>
          <w:sz w:val="24"/>
          <w:szCs w:val="24"/>
        </w:rPr>
        <w:t>я</w:t>
      </w:r>
      <w:r w:rsidRPr="00107032">
        <w:rPr>
          <w:rFonts w:ascii="Times New Roman" w:hAnsi="Times New Roman"/>
          <w:sz w:val="24"/>
          <w:szCs w:val="24"/>
        </w:rPr>
        <w:t xml:space="preserve"> какого-то. Он по-другому энергоёмко действует, плюс головной мозг сейчас усваивает остатки энергии по результатам голограммы, это можно ощутить, и возжигается ею. Голограмма ушла в Головерсум, это соответствующая концентрация присутствия и соответствующая мерность, мы такие вещи мозгом пока не проживаем, но мозг проживает остатки энергии от этой голограммы, которые были при выплеске е</w:t>
      </w:r>
      <w:r w:rsidR="009A786E">
        <w:rPr>
          <w:rFonts w:ascii="Times New Roman" w:hAnsi="Times New Roman"/>
          <w:sz w:val="24"/>
          <w:szCs w:val="24"/>
        </w:rPr>
        <w:t>ё</w:t>
      </w:r>
      <w:r w:rsidRPr="00107032">
        <w:rPr>
          <w:rFonts w:ascii="Times New Roman" w:hAnsi="Times New Roman"/>
          <w:sz w:val="24"/>
          <w:szCs w:val="24"/>
        </w:rPr>
        <w:t xml:space="preserve"> униграммы.</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Но вот с проживаниями пока мы завершили, дальше они тоже могут быть, но я не буду на них концентрироваться. Напоминаю, что мы стоим перед Изначально Вышестоящим Отцом, в зале Изначально Вышестоящего Отца. И синтезируясь с Изначально Вышестоящим Отцом, мы стяжаем Куб Созидания 256 на 256 и на 256 выражений физического мира Метагалактики ФА 256-ти присутственного, со встроенными Кубами Созидания в него от большого к малому, к центру, Кубами Созидания всех 256-ти присутствий в соответствии с физическим миром Метагалактики ФА.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Строя 256 Кубов один в один, уменьшая с 256-ти к центру</w:t>
      </w:r>
      <w:r w:rsidR="009A786E">
        <w:rPr>
          <w:rFonts w:ascii="Times New Roman" w:hAnsi="Times New Roman"/>
          <w:sz w:val="24"/>
          <w:szCs w:val="24"/>
        </w:rPr>
        <w:t>,</w:t>
      </w:r>
      <w:r w:rsidRPr="00107032">
        <w:rPr>
          <w:rFonts w:ascii="Times New Roman" w:hAnsi="Times New Roman"/>
          <w:sz w:val="24"/>
          <w:szCs w:val="24"/>
        </w:rPr>
        <w:t xml:space="preserve"> </w:t>
      </w:r>
      <w:r w:rsidR="009A786E">
        <w:rPr>
          <w:rFonts w:ascii="Times New Roman" w:hAnsi="Times New Roman"/>
          <w:sz w:val="24"/>
          <w:szCs w:val="24"/>
        </w:rPr>
        <w:t xml:space="preserve">к </w:t>
      </w:r>
      <w:r w:rsidRPr="00107032">
        <w:rPr>
          <w:rFonts w:ascii="Times New Roman" w:hAnsi="Times New Roman"/>
          <w:sz w:val="24"/>
          <w:szCs w:val="24"/>
        </w:rPr>
        <w:t>минимально</w:t>
      </w:r>
      <w:r w:rsidR="009A786E">
        <w:rPr>
          <w:rFonts w:ascii="Times New Roman" w:hAnsi="Times New Roman"/>
          <w:sz w:val="24"/>
          <w:szCs w:val="24"/>
        </w:rPr>
        <w:t>му</w:t>
      </w:r>
      <w:r w:rsidRPr="00107032">
        <w:rPr>
          <w:rFonts w:ascii="Times New Roman" w:hAnsi="Times New Roman"/>
          <w:sz w:val="24"/>
          <w:szCs w:val="24"/>
        </w:rPr>
        <w:t>, в 256-ти видах мерностей метагалактических, от физического первого присутствия до 256-го присутствия, соответственно Метагалактике ФА и её стандартам, установленным Изначально Вышестоящим Отцом. И возжигаясь, развёртываемся Кубом Созидания 256-ричным вокруг нашего тела в целом. Всё наше тело стоит в Кубе Созидания и центр этого Куба в центре нашей головы. Соответственно, Куб фактически чуть ли не в два раза больше нас вверх, и соответственно, вширь, это идеальный куб.</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мы стоим, как бы в структуре множества Кубов, если вы видите на том присутствии в зале Отца. Каждый из нас стоит в собственном Кубе и Кубы не пересекаются друг с другом, а стоят независимо друг от друга. Это Отец развёл нас чуть ли не в разные залы, у него многомерно множество залов и наши несчастные до 100 человек, спокойно разделяются на отдельные залы Кубов Созидания. Мы и друг друга видим, и стоим в отдельном зале многомерного действия, это умение Отца.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Итак, мы в своём Кубе Созидания, и мы синтезируемся с Изначально Вышестоящим Отцом, стяжая насыщенность субъядерностью и ядрами Синтеза физического мира Метагалактики ФА 256-ти присутственно со знанием информаци</w:t>
      </w:r>
      <w:r w:rsidR="009A786E">
        <w:rPr>
          <w:rFonts w:ascii="Times New Roman" w:hAnsi="Times New Roman"/>
          <w:sz w:val="24"/>
          <w:szCs w:val="24"/>
        </w:rPr>
        <w:t>ей</w:t>
      </w:r>
      <w:r w:rsidRPr="00107032">
        <w:rPr>
          <w:rFonts w:ascii="Times New Roman" w:hAnsi="Times New Roman"/>
          <w:sz w:val="24"/>
          <w:szCs w:val="24"/>
        </w:rPr>
        <w:t xml:space="preserve"> 256 присутствий, их мерности соответствующих эволюций, соответствующих выражений каждого присутствия, мерностей каждого присутствия, законов пространства мерностей и любых иных характеристик необходимых, полезных</w:t>
      </w:r>
      <w:r w:rsidR="009A786E">
        <w:rPr>
          <w:rFonts w:ascii="Times New Roman" w:hAnsi="Times New Roman"/>
          <w:sz w:val="24"/>
          <w:szCs w:val="24"/>
        </w:rPr>
        <w:t>,</w:t>
      </w:r>
      <w:r w:rsidRPr="00107032">
        <w:rPr>
          <w:rFonts w:ascii="Times New Roman" w:hAnsi="Times New Roman"/>
          <w:sz w:val="24"/>
          <w:szCs w:val="24"/>
        </w:rPr>
        <w:t xml:space="preserve"> перспективных и возможных каждому из нас синтезфизически, синтезприсутственно физическим миром Метагалактики ФА собою.</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насыщаемся ядрами Синтеза 256-ричного Куба Созидания каждого из нас. Теперь попробуйте прожить, как всё тело заполняется ядрами Синтеза, и вы стоите в Кубе Созидания. Ядра Синтеза проникают сквозь всё тело. Кубы каждого из нас фактически насытились ядрами Синтеза, процесс очень быстрый, потому, что мерность высокая.</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мы, синтезируясь с Изначально Вышестоящим Отцом, стяжаем одномоментную реализацию 256-ти голограмм с голографическим синтезом физического мира каждого из 256-ти присутствий и в </w:t>
      </w:r>
      <w:r w:rsidRPr="00107032">
        <w:rPr>
          <w:rFonts w:ascii="Times New Roman" w:hAnsi="Times New Roman"/>
          <w:sz w:val="24"/>
          <w:szCs w:val="24"/>
        </w:rPr>
        <w:lastRenderedPageBreak/>
        <w:t>синтезе Метагалактикой ФА собою физически. И синтезируясь с Изначально Вышестоящим Отцом, стяжаем 256 голограмм реализации Куба Созидания каждого из нас.</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Кубы Созидания активируются на созидание 256-ти униграмм ядерных реакций в центре каждого Куба, синтезирующих ядра и стягивающие их между собой в соответствующих мерностях в центр головного мозга каждого из нас. Прошла аннигиляция 256-ти униграмм, 256-ричный Куб распадается вокруг нас, аннигилируясь в зале Отца.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у нас вспыхивают 256 униграмм, и вокруг всего тела, в том числе, и вокруг головы в малом масштабе, развёртываются в синтезе 256 сфер 256-ти голограмм, которые синтезируются между собою в одну головерсумную реальность идеальной головерсумной Картины Созидания каждого из нас на тему, указанную Отцом.</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мы стоим в большом шаре, размерами с Куб Созидания, то есть в два раза выше он нас и по объёму также, идеального головерсумного результата. И внутри шара картина, как будто мы находимся в какой-то среде, ситуации, выражении. Не особо двигаясь, осмотритесь, где вы находитесь. Такое ощущение, что среда реальная, и вы стоите в реальном месте, где?</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Просто осмотреться, не делать выводов, присмотреться, отследить детали, рассмотреть всё, что вы можете внутренним зрением или ощутить это. И эта голограмма схлопывается 256-ричн</w:t>
      </w:r>
      <w:r w:rsidR="007E15AE">
        <w:rPr>
          <w:rFonts w:ascii="Times New Roman" w:hAnsi="Times New Roman"/>
          <w:sz w:val="24"/>
          <w:szCs w:val="24"/>
        </w:rPr>
        <w:t>о</w:t>
      </w:r>
      <w:r w:rsidRPr="00107032">
        <w:rPr>
          <w:rFonts w:ascii="Times New Roman" w:hAnsi="Times New Roman"/>
          <w:sz w:val="24"/>
          <w:szCs w:val="24"/>
        </w:rPr>
        <w:t xml:space="preserve"> в Головерсум каждого из нас, обогащая наши голограммы и Головерсум</w:t>
      </w:r>
      <w:r w:rsidR="007E15AE">
        <w:rPr>
          <w:rFonts w:ascii="Times New Roman" w:hAnsi="Times New Roman"/>
          <w:sz w:val="24"/>
          <w:szCs w:val="24"/>
        </w:rPr>
        <w:t xml:space="preserve"> в</w:t>
      </w:r>
      <w:r w:rsidRPr="00107032">
        <w:rPr>
          <w:rFonts w:ascii="Times New Roman" w:hAnsi="Times New Roman"/>
          <w:sz w:val="24"/>
          <w:szCs w:val="24"/>
        </w:rPr>
        <w:t xml:space="preserve"> соответствующей реализации физического мира Метагалактики ФА физически собою.</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мы синтезируемся с Хум Изначально Вышестоящего Отца, стяжаем Синтез 256-ричного Куба Созидания Изначально Вышестоящего Отца каждому из нас для перспективного Созидания и управления кажд</w:t>
      </w:r>
      <w:r w:rsidR="007E15AE">
        <w:rPr>
          <w:rFonts w:ascii="Times New Roman" w:hAnsi="Times New Roman"/>
          <w:sz w:val="24"/>
          <w:szCs w:val="24"/>
        </w:rPr>
        <w:t>ым</w:t>
      </w:r>
      <w:r w:rsidRPr="00107032">
        <w:rPr>
          <w:rFonts w:ascii="Times New Roman" w:hAnsi="Times New Roman"/>
          <w:sz w:val="24"/>
          <w:szCs w:val="24"/>
        </w:rPr>
        <w:t xml:space="preserve"> из нас им, с умением развиваться, пользоваться, применяться и реализовываться Кубом Созидания каждым из нас и синтезом нас под руководством Изначально Вышестоящего Отца, Изначальных Владык Кут Хуми Фаинь и иных Ипостасей Основ или Синтеза Иерархии, к кому направит Изначальный Владыка Кут Хуми соответственно.</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возжигаясь Синтезом Изначально Вышестоящего Отца, преображаемся им. И мы благодарим Изначально Вышестоящего Отца, благодарим Изначальных Владык Кут Хуми Фаинь. Возвращаемся в физическое присутствие. И эманируем стяжённое</w:t>
      </w:r>
      <w:r w:rsidR="007E15AE">
        <w:rPr>
          <w:rFonts w:ascii="Times New Roman" w:hAnsi="Times New Roman"/>
          <w:sz w:val="24"/>
          <w:szCs w:val="24"/>
        </w:rPr>
        <w:t xml:space="preserve"> и</w:t>
      </w:r>
      <w:r w:rsidRPr="00107032">
        <w:rPr>
          <w:rFonts w:ascii="Times New Roman" w:hAnsi="Times New Roman"/>
          <w:sz w:val="24"/>
          <w:szCs w:val="24"/>
        </w:rPr>
        <w:t xml:space="preserve"> возожжённое в ИДИВО, в подразделение Иерархии ИДИВО 191 Изначальности Санкт</w:t>
      </w:r>
      <w:r w:rsidR="007E15AE">
        <w:rPr>
          <w:rFonts w:ascii="Times New Roman" w:hAnsi="Times New Roman"/>
          <w:sz w:val="24"/>
          <w:szCs w:val="24"/>
        </w:rPr>
        <w:t>-</w:t>
      </w:r>
      <w:r w:rsidRPr="00107032">
        <w:rPr>
          <w:rFonts w:ascii="Times New Roman" w:hAnsi="Times New Roman"/>
          <w:sz w:val="24"/>
          <w:szCs w:val="24"/>
        </w:rPr>
        <w:t>Петербург и в ИДИВО каждого из нас. И возжигаясь, преображаемся этим. И выходим из практики. Аминь.</w:t>
      </w:r>
    </w:p>
    <w:p w:rsidR="00107032" w:rsidRPr="00107032" w:rsidRDefault="00107032" w:rsidP="00911109">
      <w:pPr>
        <w:widowControl w:val="0"/>
        <w:suppressAutoHyphens/>
        <w:autoSpaceDN w:val="0"/>
        <w:spacing w:after="0" w:line="240" w:lineRule="auto"/>
        <w:ind w:firstLine="454"/>
        <w:jc w:val="both"/>
        <w:textAlignment w:val="baseline"/>
        <w:rPr>
          <w:rFonts w:ascii="Times New Roman" w:eastAsia="Andale Sans UI" w:hAnsi="Times New Roman"/>
          <w:kern w:val="3"/>
          <w:sz w:val="24"/>
          <w:szCs w:val="24"/>
          <w:highlight w:val="yellow"/>
          <w:lang w:eastAsia="ja-JP" w:bidi="fa-IR"/>
        </w:rPr>
      </w:pPr>
    </w:p>
    <w:p w:rsidR="00107032" w:rsidRPr="00107032" w:rsidRDefault="00107032" w:rsidP="00911109">
      <w:pPr>
        <w:widowControl w:val="0"/>
        <w:suppressAutoHyphens/>
        <w:autoSpaceDN w:val="0"/>
        <w:spacing w:after="0" w:line="240" w:lineRule="auto"/>
        <w:ind w:firstLine="454"/>
        <w:jc w:val="both"/>
        <w:textAlignment w:val="baseline"/>
        <w:rPr>
          <w:rFonts w:ascii="Times New Roman" w:eastAsia="Andale Sans UI" w:hAnsi="Times New Roman"/>
          <w:kern w:val="3"/>
          <w:sz w:val="24"/>
          <w:szCs w:val="24"/>
          <w:lang w:eastAsia="ja-JP" w:bidi="fa-IR"/>
        </w:rPr>
      </w:pPr>
      <w:r w:rsidRPr="00107032">
        <w:rPr>
          <w:rFonts w:ascii="Times New Roman" w:eastAsia="Andale Sans UI" w:hAnsi="Times New Roman"/>
          <w:kern w:val="3"/>
          <w:sz w:val="24"/>
          <w:szCs w:val="24"/>
          <w:lang w:eastAsia="ja-JP" w:bidi="fa-IR"/>
        </w:rPr>
        <w:t>Ну вот, мы выдержали, и теперь попробуйте прожить состояние в центре головного мозга. Мы сейчас пообъясняемся на некоторые факторы, чтобы так определиться чётко, что произошло, дополнительно после практики. Состояние как-то, видите, да, вот оно сейчас утрясётся, кто проживает.</w:t>
      </w:r>
    </w:p>
    <w:p w:rsidR="00107032" w:rsidRPr="00107032" w:rsidRDefault="00107032" w:rsidP="00911109">
      <w:pPr>
        <w:widowControl w:val="0"/>
        <w:suppressAutoHyphens/>
        <w:autoSpaceDN w:val="0"/>
        <w:spacing w:after="0" w:line="240" w:lineRule="auto"/>
        <w:ind w:firstLine="454"/>
        <w:jc w:val="both"/>
        <w:textAlignment w:val="baseline"/>
        <w:rPr>
          <w:rFonts w:ascii="Times New Roman" w:eastAsia="Andale Sans UI" w:hAnsi="Times New Roman"/>
          <w:kern w:val="3"/>
          <w:sz w:val="24"/>
          <w:szCs w:val="24"/>
          <w:lang w:eastAsia="ja-JP" w:bidi="fa-IR"/>
        </w:rPr>
      </w:pPr>
      <w:r w:rsidRPr="00107032">
        <w:rPr>
          <w:rFonts w:ascii="Times New Roman" w:eastAsia="Andale Sans UI" w:hAnsi="Times New Roman"/>
          <w:kern w:val="3"/>
          <w:sz w:val="24"/>
          <w:szCs w:val="24"/>
          <w:lang w:eastAsia="ja-JP" w:bidi="fa-IR"/>
        </w:rPr>
        <w:t>Я подчёркиваю, проживание – это очень сложный эффект, у кого-то это проживание реально идёт, и мозг действительно сейчас испытывает состояние, ощущение, у кого-то ничего не происходит.</w:t>
      </w:r>
    </w:p>
    <w:p w:rsidR="00107032" w:rsidRPr="00107032" w:rsidRDefault="00107032" w:rsidP="00911109">
      <w:pPr>
        <w:pStyle w:val="0"/>
        <w:rPr>
          <w:kern w:val="3"/>
          <w:lang w:eastAsia="ja-JP" w:bidi="fa-IR"/>
        </w:rPr>
      </w:pPr>
      <w:bookmarkStart w:id="42" w:name="_Toc446978964"/>
      <w:r w:rsidRPr="00107032">
        <w:rPr>
          <w:kern w:val="3"/>
          <w:lang w:eastAsia="ja-JP" w:bidi="fa-IR"/>
        </w:rPr>
        <w:t>Куб Созидания – универсальный инструмент управления материей, ему можно учиться как процессу самосовершенствования</w:t>
      </w:r>
      <w:r w:rsidRPr="00107032">
        <w:rPr>
          <w:kern w:val="3"/>
          <w:lang w:val="de-DE" w:eastAsia="ja-JP" w:bidi="fa-IR"/>
        </w:rPr>
        <w:t xml:space="preserve"> 11 </w:t>
      </w:r>
      <w:r w:rsidR="0040023A">
        <w:rPr>
          <w:kern w:val="3"/>
          <w:lang w:eastAsia="ja-JP" w:bidi="fa-IR"/>
        </w:rPr>
        <w:t>Синтеза</w:t>
      </w:r>
      <w:bookmarkEnd w:id="42"/>
    </w:p>
    <w:p w:rsidR="00107032" w:rsidRPr="00107032" w:rsidRDefault="00107032" w:rsidP="00911109">
      <w:pPr>
        <w:widowControl w:val="0"/>
        <w:tabs>
          <w:tab w:val="left" w:pos="8222"/>
        </w:tabs>
        <w:suppressAutoHyphens/>
        <w:autoSpaceDN w:val="0"/>
        <w:spacing w:after="0" w:line="240" w:lineRule="auto"/>
        <w:ind w:firstLine="454"/>
        <w:jc w:val="both"/>
        <w:textAlignment w:val="baseline"/>
        <w:rPr>
          <w:rFonts w:ascii="Times New Roman" w:eastAsia="Andale Sans UI" w:hAnsi="Times New Roman"/>
          <w:kern w:val="3"/>
          <w:sz w:val="24"/>
          <w:szCs w:val="24"/>
          <w:lang w:eastAsia="ja-JP" w:bidi="fa-IR"/>
        </w:rPr>
      </w:pPr>
      <w:r w:rsidRPr="00107032">
        <w:rPr>
          <w:rFonts w:ascii="Times New Roman" w:eastAsia="Andale Sans UI" w:hAnsi="Times New Roman"/>
          <w:kern w:val="3"/>
          <w:sz w:val="24"/>
          <w:szCs w:val="24"/>
          <w:lang w:eastAsia="ja-JP" w:bidi="fa-IR"/>
        </w:rPr>
        <w:t>Значит, давайте первое – определимся, чтобы не было фантазий. Куб Созидания автоматически положен и существует для каждого из вас независимо от ваших желаний и возможностей. Только это был Куб Созидания планетарного характера в предыдущей эпохе и примерно охватывал Куб Созидания 7 на 7, потому что в пятой расе было семь планов, за каждый план один Куб Созидания и у вас был 7 на 7 – 49 и семь таких вот матриц. Куб Созидания поддерживает ваши индивидуальные условия, вашу индивидуальную стратегию, ваши индивидуальные вариации жизни по отношению ко всем остальным людям Планеты. Куб Созидания закладывается в пятой расе од</w:t>
      </w:r>
      <w:r w:rsidR="008D3711">
        <w:rPr>
          <w:rFonts w:ascii="Times New Roman" w:eastAsia="Andale Sans UI" w:hAnsi="Times New Roman"/>
          <w:kern w:val="3"/>
          <w:sz w:val="24"/>
          <w:szCs w:val="24"/>
          <w:lang w:eastAsia="ja-JP" w:bidi="fa-IR"/>
        </w:rPr>
        <w:t>ин</w:t>
      </w:r>
      <w:r w:rsidRPr="00107032">
        <w:rPr>
          <w:rFonts w:ascii="Times New Roman" w:eastAsia="Andale Sans UI" w:hAnsi="Times New Roman"/>
          <w:kern w:val="3"/>
          <w:sz w:val="24"/>
          <w:szCs w:val="24"/>
          <w:lang w:eastAsia="ja-JP" w:bidi="fa-IR"/>
        </w:rPr>
        <w:t xml:space="preserve"> раз на всю жизнь, иногда на несколько жизней, пока вы его не реализуете.</w:t>
      </w:r>
    </w:p>
    <w:p w:rsidR="00107032" w:rsidRPr="00107032" w:rsidRDefault="00107032" w:rsidP="00911109">
      <w:pPr>
        <w:widowControl w:val="0"/>
        <w:suppressAutoHyphens/>
        <w:autoSpaceDN w:val="0"/>
        <w:spacing w:after="0" w:line="240" w:lineRule="auto"/>
        <w:ind w:firstLine="454"/>
        <w:jc w:val="both"/>
        <w:textAlignment w:val="baseline"/>
        <w:rPr>
          <w:rFonts w:ascii="Times New Roman" w:eastAsia="Andale Sans UI" w:hAnsi="Times New Roman"/>
          <w:kern w:val="3"/>
          <w:sz w:val="24"/>
          <w:szCs w:val="24"/>
          <w:lang w:eastAsia="ja-JP" w:bidi="fa-IR"/>
        </w:rPr>
      </w:pPr>
      <w:r w:rsidRPr="00107032">
        <w:rPr>
          <w:rFonts w:ascii="Times New Roman" w:eastAsia="Andale Sans UI" w:hAnsi="Times New Roman"/>
          <w:kern w:val="3"/>
          <w:sz w:val="24"/>
          <w:szCs w:val="24"/>
          <w:lang w:eastAsia="ja-JP" w:bidi="fa-IR"/>
        </w:rPr>
        <w:t>Поэтому то, что мы с вами прошли</w:t>
      </w:r>
      <w:r w:rsidR="008D3711">
        <w:rPr>
          <w:rFonts w:ascii="Times New Roman" w:eastAsia="Andale Sans UI" w:hAnsi="Times New Roman"/>
          <w:kern w:val="3"/>
          <w:sz w:val="24"/>
          <w:szCs w:val="24"/>
          <w:lang w:eastAsia="ja-JP" w:bidi="fa-IR"/>
        </w:rPr>
        <w:t>, это</w:t>
      </w:r>
      <w:r w:rsidRPr="00107032">
        <w:rPr>
          <w:rFonts w:ascii="Times New Roman" w:eastAsia="Andale Sans UI" w:hAnsi="Times New Roman"/>
          <w:kern w:val="3"/>
          <w:sz w:val="24"/>
          <w:szCs w:val="24"/>
          <w:lang w:eastAsia="ja-JP" w:bidi="fa-IR"/>
        </w:rPr>
        <w:t xml:space="preserve"> не выдумка, это не «притяжка за уши», а это переключение вас с планетарного планового Куба Созидания пятой расы, который там существовал на восьмом плане. И именно из Кубов Созидания Владыка Майтрейя, это известный Владыка в Иерархии пятой расы, о нём есть литература, рождал Головерсум мозга каждого из нас всё время существования пятой расы, примерно 1200 лет. При этом по истории нашей пятой расы она существует чуть ли не 5 тысяч лет, 7 тысяч лет и больше. На самом деле мы пользуемся временем предыдущей Цивилизации, которая погибла и ушла. А мы </w:t>
      </w:r>
      <w:r w:rsidR="008D3711">
        <w:rPr>
          <w:rFonts w:ascii="Times New Roman" w:eastAsia="Andale Sans UI" w:hAnsi="Times New Roman"/>
          <w:kern w:val="3"/>
          <w:sz w:val="24"/>
          <w:szCs w:val="24"/>
          <w:lang w:eastAsia="ja-JP" w:bidi="fa-IR"/>
        </w:rPr>
        <w:t xml:space="preserve">– </w:t>
      </w:r>
      <w:r w:rsidRPr="00107032">
        <w:rPr>
          <w:rFonts w:ascii="Times New Roman" w:eastAsia="Andale Sans UI" w:hAnsi="Times New Roman"/>
          <w:kern w:val="3"/>
          <w:sz w:val="24"/>
          <w:szCs w:val="24"/>
          <w:lang w:eastAsia="ja-JP" w:bidi="fa-IR"/>
        </w:rPr>
        <w:t>деграданты и выживатели после н</w:t>
      </w:r>
      <w:r w:rsidR="008D3711">
        <w:rPr>
          <w:rFonts w:ascii="Times New Roman" w:eastAsia="Andale Sans UI" w:hAnsi="Times New Roman"/>
          <w:kern w:val="3"/>
          <w:sz w:val="24"/>
          <w:szCs w:val="24"/>
          <w:lang w:eastAsia="ja-JP" w:bidi="fa-IR"/>
        </w:rPr>
        <w:t>их</w:t>
      </w:r>
      <w:r w:rsidRPr="00107032">
        <w:rPr>
          <w:rFonts w:ascii="Times New Roman" w:eastAsia="Andale Sans UI" w:hAnsi="Times New Roman"/>
          <w:kern w:val="3"/>
          <w:sz w:val="24"/>
          <w:szCs w:val="24"/>
          <w:lang w:eastAsia="ja-JP" w:bidi="fa-IR"/>
        </w:rPr>
        <w:t xml:space="preserve">. Деграданты, потому что был </w:t>
      </w:r>
      <w:r w:rsidRPr="00107032">
        <w:rPr>
          <w:rFonts w:ascii="Times New Roman" w:eastAsia="Andale Sans UI" w:hAnsi="Times New Roman"/>
          <w:kern w:val="3"/>
          <w:sz w:val="24"/>
          <w:szCs w:val="24"/>
          <w:lang w:eastAsia="ja-JP" w:bidi="fa-IR"/>
        </w:rPr>
        <w:lastRenderedPageBreak/>
        <w:t>ядерный конфликт, и мы вначале адаптировались радиационно, а потом выживали, как могли. Вплоть до того, что окружающая природа частично и достаточно существенно поменялась.</w:t>
      </w:r>
    </w:p>
    <w:p w:rsidR="00107032" w:rsidRPr="00107032" w:rsidRDefault="00107032" w:rsidP="00911109">
      <w:pPr>
        <w:widowControl w:val="0"/>
        <w:suppressAutoHyphens/>
        <w:autoSpaceDN w:val="0"/>
        <w:spacing w:after="0" w:line="240" w:lineRule="auto"/>
        <w:ind w:firstLine="454"/>
        <w:jc w:val="both"/>
        <w:textAlignment w:val="baseline"/>
        <w:rPr>
          <w:rFonts w:ascii="Times New Roman" w:eastAsia="Andale Sans UI" w:hAnsi="Times New Roman"/>
          <w:kern w:val="3"/>
          <w:sz w:val="24"/>
          <w:szCs w:val="24"/>
          <w:lang w:eastAsia="ja-JP" w:bidi="fa-IR"/>
        </w:rPr>
      </w:pPr>
      <w:r w:rsidRPr="00107032">
        <w:rPr>
          <w:rFonts w:ascii="Times New Roman" w:eastAsia="Andale Sans UI" w:hAnsi="Times New Roman"/>
          <w:kern w:val="3"/>
          <w:sz w:val="24"/>
          <w:szCs w:val="24"/>
          <w:lang w:eastAsia="ja-JP" w:bidi="fa-IR"/>
        </w:rPr>
        <w:t xml:space="preserve">В итоге, после этого Куб Созидания стал совсем действовать по другим характеристикам. </w:t>
      </w:r>
      <w:r w:rsidR="00E42C3D">
        <w:rPr>
          <w:rFonts w:ascii="Times New Roman" w:eastAsia="Andale Sans UI" w:hAnsi="Times New Roman"/>
          <w:kern w:val="3"/>
          <w:sz w:val="24"/>
          <w:szCs w:val="24"/>
          <w:lang w:eastAsia="ja-JP" w:bidi="fa-IR"/>
        </w:rPr>
        <w:t>И</w:t>
      </w:r>
      <w:r w:rsidRPr="00107032">
        <w:rPr>
          <w:rFonts w:ascii="Times New Roman" w:eastAsia="Andale Sans UI" w:hAnsi="Times New Roman"/>
          <w:kern w:val="3"/>
          <w:sz w:val="24"/>
          <w:szCs w:val="24"/>
          <w:lang w:eastAsia="ja-JP" w:bidi="fa-IR"/>
        </w:rPr>
        <w:t xml:space="preserve"> вот, 1200 лет Владыка Майтрейя и Учителя Иерархии некоторые, кто в этом разбирался и кого Владыка Майтрейя приглашал к этому, формировали Кубы Созидания, формировали Головерсум, формировали адаптацию к новой среде,</w:t>
      </w:r>
      <w:r w:rsidR="00E42C3D">
        <w:rPr>
          <w:rFonts w:ascii="Times New Roman" w:eastAsia="Andale Sans UI" w:hAnsi="Times New Roman"/>
          <w:kern w:val="3"/>
          <w:sz w:val="24"/>
          <w:szCs w:val="24"/>
          <w:lang w:eastAsia="ja-JP" w:bidi="fa-IR"/>
        </w:rPr>
        <w:t xml:space="preserve"> </w:t>
      </w:r>
      <w:r w:rsidRPr="00107032">
        <w:rPr>
          <w:rFonts w:ascii="Times New Roman" w:eastAsia="Andale Sans UI" w:hAnsi="Times New Roman"/>
          <w:kern w:val="3"/>
          <w:sz w:val="24"/>
          <w:szCs w:val="24"/>
          <w:lang w:eastAsia="ja-JP" w:bidi="fa-IR"/>
        </w:rPr>
        <w:t>и постепенно возвращали нас, в том числе, в космическое пространство. То есть, Вселенная созидала нас. Куб Созидания, помните: Вселенная созидает нас. А на что она концентрируется, созидая нас? Научный принцип. На Куб Созидания. А то мы говорим: «Вселенная созидает каждого из нас». Где её концентрация? О, на теле, где-то там на небесах. Нет, она созидается на каждом из нас, и мы не видим Куба Созидания вокруг нас, потому что он в мерностях восьмого присутствия. Даже для пятой расы – это десятимерные процессы. Восьмое присутствие было десятимерно в пятой расе. Если мы даже четырехмерность не особо видим, то ощущать процессы десятимерности нам не дано.</w:t>
      </w:r>
    </w:p>
    <w:p w:rsidR="00107032" w:rsidRPr="00107032" w:rsidRDefault="00107032" w:rsidP="00911109">
      <w:pPr>
        <w:widowControl w:val="0"/>
        <w:suppressAutoHyphens/>
        <w:autoSpaceDN w:val="0"/>
        <w:spacing w:after="0" w:line="240" w:lineRule="auto"/>
        <w:ind w:firstLine="454"/>
        <w:jc w:val="both"/>
        <w:textAlignment w:val="baseline"/>
        <w:rPr>
          <w:rFonts w:ascii="Times New Roman" w:eastAsia="Andale Sans UI" w:hAnsi="Times New Roman"/>
          <w:kern w:val="3"/>
          <w:sz w:val="24"/>
          <w:szCs w:val="24"/>
          <w:lang w:eastAsia="ja-JP" w:bidi="fa-IR"/>
        </w:rPr>
      </w:pPr>
      <w:r w:rsidRPr="00107032">
        <w:rPr>
          <w:rFonts w:ascii="Times New Roman" w:eastAsia="Andale Sans UI" w:hAnsi="Times New Roman"/>
          <w:kern w:val="3"/>
          <w:sz w:val="24"/>
          <w:szCs w:val="24"/>
          <w:lang w:eastAsia="ja-JP" w:bidi="fa-IR"/>
        </w:rPr>
        <w:t>На всякий случай: Дом Отца Планеты в пятой расе был на седьмом плане и девятимерный. Куб Созидания в пятой расе был выше Дома Отца и относился к характеристикам минимум деятельности Солнечной Системы на нашей Планете. То есть, это была не планетарная характеристика, а солнечная. Потому что восьмой план – это фактически астрал солнечный, третий горизонт. В пятой расе для нашей Планеты это был Головерсум. Так у нас Головерсум и оста</w:t>
      </w:r>
      <w:r w:rsidR="008D3711">
        <w:rPr>
          <w:rFonts w:ascii="Times New Roman" w:eastAsia="Andale Sans UI" w:hAnsi="Times New Roman"/>
          <w:kern w:val="3"/>
          <w:sz w:val="24"/>
          <w:szCs w:val="24"/>
          <w:lang w:eastAsia="ja-JP" w:bidi="fa-IR"/>
        </w:rPr>
        <w:t>ё</w:t>
      </w:r>
      <w:r w:rsidRPr="00107032">
        <w:rPr>
          <w:rFonts w:ascii="Times New Roman" w:eastAsia="Andale Sans UI" w:hAnsi="Times New Roman"/>
          <w:kern w:val="3"/>
          <w:sz w:val="24"/>
          <w:szCs w:val="24"/>
          <w:lang w:eastAsia="ja-JP" w:bidi="fa-IR"/>
        </w:rPr>
        <w:t>тся одиннадцатым, фактически это та же тройка, с выходом вниз, тот же астрал, только теперь не солнечный, а метагалактический. То есть мы ушли дальше. Это первое.</w:t>
      </w:r>
    </w:p>
    <w:p w:rsidR="00107032" w:rsidRPr="00107032" w:rsidRDefault="00107032" w:rsidP="00911109">
      <w:pPr>
        <w:widowControl w:val="0"/>
        <w:suppressAutoHyphens/>
        <w:autoSpaceDN w:val="0"/>
        <w:spacing w:after="0" w:line="240" w:lineRule="auto"/>
        <w:ind w:firstLine="454"/>
        <w:jc w:val="both"/>
        <w:textAlignment w:val="baseline"/>
        <w:rPr>
          <w:rFonts w:ascii="Times New Roman" w:eastAsia="Andale Sans UI" w:hAnsi="Times New Roman"/>
          <w:kern w:val="3"/>
          <w:sz w:val="24"/>
          <w:szCs w:val="24"/>
          <w:lang w:eastAsia="ja-JP" w:bidi="fa-IR"/>
        </w:rPr>
      </w:pPr>
      <w:r w:rsidRPr="00107032">
        <w:rPr>
          <w:rFonts w:ascii="Times New Roman" w:eastAsia="Andale Sans UI" w:hAnsi="Times New Roman"/>
          <w:kern w:val="3"/>
          <w:sz w:val="24"/>
          <w:szCs w:val="24"/>
          <w:lang w:eastAsia="ja-JP" w:bidi="fa-IR"/>
        </w:rPr>
        <w:t xml:space="preserve">Второе – вокруг нашей Планеты вот шарик есть, мы видим, в пятой расе в этой же мерности (десятимерности) стоит такой же Куб Созидания. Он до сих пор продолжает действовать. Где наша Планета </w:t>
      </w:r>
      <w:r w:rsidR="008D3711">
        <w:rPr>
          <w:rFonts w:ascii="Times New Roman" w:eastAsia="Andale Sans UI" w:hAnsi="Times New Roman"/>
          <w:kern w:val="3"/>
          <w:sz w:val="24"/>
          <w:szCs w:val="24"/>
          <w:lang w:eastAsia="ja-JP" w:bidi="fa-IR"/>
        </w:rPr>
        <w:t xml:space="preserve">– </w:t>
      </w:r>
      <w:r w:rsidRPr="00107032">
        <w:rPr>
          <w:rFonts w:ascii="Times New Roman" w:eastAsia="Andale Sans UI" w:hAnsi="Times New Roman"/>
          <w:kern w:val="3"/>
          <w:sz w:val="24"/>
          <w:szCs w:val="24"/>
          <w:lang w:eastAsia="ja-JP" w:bidi="fa-IR"/>
        </w:rPr>
        <w:t>это идеальная Голограмма в центре, мы это не видим. И вот все процессы развития, эволюции, природы, животных направляются на этой Планете и формируется Кубом Созидания. Все завихрения погоды, от ураганов до чего-то</w:t>
      </w:r>
      <w:r w:rsidR="008D3711">
        <w:rPr>
          <w:rFonts w:ascii="Times New Roman" w:eastAsia="Andale Sans UI" w:hAnsi="Times New Roman"/>
          <w:kern w:val="3"/>
          <w:sz w:val="24"/>
          <w:szCs w:val="24"/>
          <w:lang w:eastAsia="ja-JP" w:bidi="fa-IR"/>
        </w:rPr>
        <w:t>,</w:t>
      </w:r>
      <w:r w:rsidRPr="00107032">
        <w:rPr>
          <w:rFonts w:ascii="Times New Roman" w:eastAsia="Andale Sans UI" w:hAnsi="Times New Roman"/>
          <w:kern w:val="3"/>
          <w:sz w:val="24"/>
          <w:szCs w:val="24"/>
          <w:lang w:eastAsia="ja-JP" w:bidi="fa-IR"/>
        </w:rPr>
        <w:t xml:space="preserve"> это определенные реакции матрицы Куба Созидания на вот эту информативную энергетическую среду нашей Планеты. В том числе. Я не могу сказать, что только этим. </w:t>
      </w:r>
      <w:r w:rsidR="00E42C3D">
        <w:rPr>
          <w:rFonts w:ascii="Times New Roman" w:eastAsia="Andale Sans UI" w:hAnsi="Times New Roman"/>
          <w:kern w:val="3"/>
          <w:sz w:val="24"/>
          <w:szCs w:val="24"/>
          <w:lang w:eastAsia="ja-JP" w:bidi="fa-IR"/>
        </w:rPr>
        <w:t>С</w:t>
      </w:r>
      <w:r w:rsidRPr="00107032">
        <w:rPr>
          <w:rFonts w:ascii="Times New Roman" w:eastAsia="Andale Sans UI" w:hAnsi="Times New Roman"/>
          <w:kern w:val="3"/>
          <w:sz w:val="24"/>
          <w:szCs w:val="24"/>
          <w:lang w:eastAsia="ja-JP" w:bidi="fa-IR"/>
        </w:rPr>
        <w:t>ейчас вот по теме Куба Созидания, в том числе и этим. Вообразили такое? Вообразили.</w:t>
      </w:r>
    </w:p>
    <w:p w:rsidR="00107032" w:rsidRPr="00107032" w:rsidRDefault="00107032" w:rsidP="00911109">
      <w:pPr>
        <w:widowControl w:val="0"/>
        <w:suppressAutoHyphens/>
        <w:autoSpaceDN w:val="0"/>
        <w:spacing w:after="0" w:line="240" w:lineRule="auto"/>
        <w:ind w:firstLine="454"/>
        <w:jc w:val="both"/>
        <w:textAlignment w:val="baseline"/>
        <w:rPr>
          <w:rFonts w:ascii="Times New Roman" w:eastAsia="Andale Sans UI" w:hAnsi="Times New Roman"/>
          <w:kern w:val="3"/>
          <w:sz w:val="24"/>
          <w:szCs w:val="24"/>
          <w:lang w:eastAsia="ja-JP" w:bidi="fa-IR"/>
        </w:rPr>
      </w:pPr>
      <w:r w:rsidRPr="00107032">
        <w:rPr>
          <w:rFonts w:ascii="Times New Roman" w:eastAsia="Andale Sans UI" w:hAnsi="Times New Roman"/>
          <w:kern w:val="3"/>
          <w:sz w:val="24"/>
          <w:szCs w:val="24"/>
          <w:lang w:eastAsia="ja-JP" w:bidi="fa-IR"/>
        </w:rPr>
        <w:t>И вот этот десятимерный Куб Созидания вокруг нашей Планеты, он имеет чуть больше количеств</w:t>
      </w:r>
      <w:r w:rsidR="008D3711">
        <w:rPr>
          <w:rFonts w:ascii="Times New Roman" w:eastAsia="Andale Sans UI" w:hAnsi="Times New Roman"/>
          <w:kern w:val="3"/>
          <w:sz w:val="24"/>
          <w:szCs w:val="24"/>
          <w:lang w:eastAsia="ja-JP" w:bidi="fa-IR"/>
        </w:rPr>
        <w:t>о</w:t>
      </w:r>
      <w:r w:rsidRPr="00107032">
        <w:rPr>
          <w:rFonts w:ascii="Times New Roman" w:eastAsia="Andale Sans UI" w:hAnsi="Times New Roman"/>
          <w:kern w:val="3"/>
          <w:sz w:val="24"/>
          <w:szCs w:val="24"/>
          <w:lang w:eastAsia="ja-JP" w:bidi="fa-IR"/>
        </w:rPr>
        <w:t xml:space="preserve"> мерностей, но в нашем восприятии он только десятимерный. Мы, как люди, родившиеся в пятой расе, другое не можем воспринять. Но с точки зрения Солнечной Системы он может дойти до пятнадцати мерности. Но такой Куб Созидания нашим физическим телам совершенно не характерен. И тогда этим занимаются только Отцы</w:t>
      </w:r>
      <w:r w:rsidR="008D3711">
        <w:rPr>
          <w:rFonts w:ascii="Times New Roman" w:eastAsia="Andale Sans UI" w:hAnsi="Times New Roman"/>
          <w:kern w:val="3"/>
          <w:sz w:val="24"/>
          <w:szCs w:val="24"/>
          <w:lang w:eastAsia="ja-JP" w:bidi="fa-IR"/>
        </w:rPr>
        <w:t>,</w:t>
      </w:r>
      <w:r w:rsidRPr="00107032">
        <w:rPr>
          <w:rFonts w:ascii="Times New Roman" w:eastAsia="Andale Sans UI" w:hAnsi="Times New Roman"/>
          <w:kern w:val="3"/>
          <w:sz w:val="24"/>
          <w:szCs w:val="24"/>
          <w:lang w:eastAsia="ja-JP" w:bidi="fa-IR"/>
        </w:rPr>
        <w:t xml:space="preserve"> и мы эти процессы не понимаем. А вот его выражения в десятимерности, как управление на нашей Планете, мы понимаем и в нём сопряжены. Понятно, да? То есть, Кубы Созидания могут не стыковаться с нами, и мы их можем не понимать. Мы проходим только то, что стыкуется с нами как с человеком, и мы это понимаем. Это ясно?</w:t>
      </w:r>
    </w:p>
    <w:p w:rsidR="00107032" w:rsidRPr="00107032" w:rsidRDefault="00107032" w:rsidP="00911109">
      <w:pPr>
        <w:widowControl w:val="0"/>
        <w:suppressAutoHyphens/>
        <w:autoSpaceDN w:val="0"/>
        <w:spacing w:after="0" w:line="240" w:lineRule="auto"/>
        <w:ind w:firstLine="454"/>
        <w:jc w:val="both"/>
        <w:textAlignment w:val="baseline"/>
        <w:rPr>
          <w:rFonts w:ascii="Times New Roman" w:eastAsia="Andale Sans UI" w:hAnsi="Times New Roman"/>
          <w:kern w:val="3"/>
          <w:sz w:val="24"/>
          <w:szCs w:val="24"/>
          <w:lang w:eastAsia="ja-JP" w:bidi="fa-IR"/>
        </w:rPr>
      </w:pPr>
      <w:r w:rsidRPr="00107032">
        <w:rPr>
          <w:rFonts w:ascii="Times New Roman" w:eastAsia="Andale Sans UI" w:hAnsi="Times New Roman"/>
          <w:kern w:val="3"/>
          <w:sz w:val="24"/>
          <w:szCs w:val="24"/>
          <w:lang w:eastAsia="ja-JP" w:bidi="fa-IR"/>
        </w:rPr>
        <w:t>Такой же Куб Созидания есть вокруг Солнечной Системы. Громадный Куб вокруг, и все процессы Солнечной Системы со всеми Планетами он тоже организует материально. Чтоб вы не мучились громадиной Куба, переключимся на Метагалактику и вспомним что по космическим снимкам, реконструированным НАС</w:t>
      </w:r>
      <w:r w:rsidR="008D3711">
        <w:rPr>
          <w:rFonts w:ascii="Times New Roman" w:eastAsia="Andale Sans UI" w:hAnsi="Times New Roman"/>
          <w:kern w:val="3"/>
          <w:sz w:val="24"/>
          <w:szCs w:val="24"/>
          <w:lang w:eastAsia="ja-JP" w:bidi="fa-IR"/>
        </w:rPr>
        <w:t>А</w:t>
      </w:r>
      <w:r w:rsidRPr="00107032">
        <w:rPr>
          <w:rFonts w:ascii="Times New Roman" w:eastAsia="Andale Sans UI" w:hAnsi="Times New Roman"/>
          <w:kern w:val="3"/>
          <w:sz w:val="24"/>
          <w:szCs w:val="24"/>
          <w:lang w:eastAsia="ja-JP" w:bidi="fa-IR"/>
        </w:rPr>
        <w:t xml:space="preserve"> – наша Планета маленькая точка, летящая в Метагалактике. И поставить маленький Кубик вокруг маленькой точки для Метагалактики не составляет труда.</w:t>
      </w:r>
    </w:p>
    <w:p w:rsidR="00107032" w:rsidRPr="00107032" w:rsidRDefault="00107032" w:rsidP="00911109">
      <w:pPr>
        <w:widowControl w:val="0"/>
        <w:suppressAutoHyphens/>
        <w:autoSpaceDN w:val="0"/>
        <w:spacing w:after="0" w:line="240" w:lineRule="auto"/>
        <w:ind w:firstLine="454"/>
        <w:jc w:val="both"/>
        <w:textAlignment w:val="baseline"/>
        <w:rPr>
          <w:rFonts w:ascii="Times New Roman" w:eastAsia="Andale Sans UI" w:hAnsi="Times New Roman"/>
          <w:kern w:val="3"/>
          <w:sz w:val="24"/>
          <w:szCs w:val="24"/>
          <w:lang w:eastAsia="ja-JP" w:bidi="fa-IR"/>
        </w:rPr>
      </w:pPr>
      <w:r w:rsidRPr="00107032">
        <w:rPr>
          <w:rFonts w:ascii="Times New Roman" w:eastAsia="Andale Sans UI" w:hAnsi="Times New Roman"/>
          <w:kern w:val="3"/>
          <w:sz w:val="24"/>
          <w:szCs w:val="24"/>
          <w:lang w:eastAsia="ja-JP" w:bidi="fa-IR"/>
        </w:rPr>
        <w:t>А если учесть, что я видел в зале Отца как приходит Мать Планеты и из своего Хум достает маленькую точку Планеты, вот она расширяется, я вижу этот же самый голубой шарик, как космонавты</w:t>
      </w:r>
      <w:r w:rsidR="008D3711">
        <w:rPr>
          <w:rFonts w:ascii="Times New Roman" w:eastAsia="Andale Sans UI" w:hAnsi="Times New Roman"/>
          <w:kern w:val="3"/>
          <w:sz w:val="24"/>
          <w:szCs w:val="24"/>
          <w:lang w:eastAsia="ja-JP" w:bidi="fa-IR"/>
        </w:rPr>
        <w:t xml:space="preserve"> </w:t>
      </w:r>
      <w:r w:rsidR="008D3711" w:rsidRPr="008D3711">
        <w:rPr>
          <w:rFonts w:ascii="Times New Roman" w:eastAsia="Andale Sans UI" w:hAnsi="Times New Roman"/>
          <w:i/>
          <w:kern w:val="3"/>
          <w:sz w:val="24"/>
          <w:szCs w:val="24"/>
          <w:lang w:eastAsia="ja-JP" w:bidi="fa-IR"/>
        </w:rPr>
        <w:t>(</w:t>
      </w:r>
      <w:r w:rsidR="008D3711" w:rsidRPr="008D3711">
        <w:rPr>
          <w:rFonts w:ascii="Times New Roman" w:eastAsia="Andale Sans UI" w:hAnsi="Times New Roman"/>
          <w:i/>
          <w:iCs/>
          <w:kern w:val="3"/>
          <w:sz w:val="24"/>
          <w:szCs w:val="24"/>
          <w:lang w:eastAsia="ja-JP" w:bidi="fa-IR"/>
        </w:rPr>
        <w:t>видят</w:t>
      </w:r>
      <w:r w:rsidR="008D3711" w:rsidRPr="008D3711">
        <w:rPr>
          <w:rFonts w:ascii="Times New Roman" w:eastAsia="Andale Sans UI" w:hAnsi="Times New Roman"/>
          <w:i/>
          <w:kern w:val="3"/>
          <w:sz w:val="24"/>
          <w:szCs w:val="24"/>
          <w:lang w:eastAsia="ja-JP" w:bidi="fa-IR"/>
        </w:rPr>
        <w:t>)</w:t>
      </w:r>
      <w:r w:rsidRPr="00107032">
        <w:rPr>
          <w:rFonts w:ascii="Times New Roman" w:eastAsia="Andale Sans UI" w:hAnsi="Times New Roman"/>
          <w:kern w:val="3"/>
          <w:sz w:val="24"/>
          <w:szCs w:val="24"/>
          <w:lang w:eastAsia="ja-JP" w:bidi="fa-IR"/>
        </w:rPr>
        <w:t>, только я видел его реально, вот. Это реальный шарик, только Мама управляет им не только голограммно, а как-то вот голографически для меня, на моём языке. Я не понимаю этот язык, угу. Я это видел. Я был в шоке, я стою рядом с Отцом, а Мама достаёт Планету. Я вижу там самолётики летающие. Я понимаю, что моё тело на Планете. Я потом у Мамы спрашивал: «Моё тело на Планете было?» Она говорит: «Да». И вот оно у неё в Хум маленькой точкой. Достаётся, видится вот этот шарик. И они с Отцом там что-то поуправляли, чего-то сказали, чего-то скорректировали, опять собралось и ушло. И Мама вышла из зала. А я был стражей Отца. Ну, я так и ушёл со стражей.</w:t>
      </w:r>
    </w:p>
    <w:p w:rsidR="00107032" w:rsidRPr="00107032" w:rsidRDefault="00107032" w:rsidP="00911109">
      <w:pPr>
        <w:widowControl w:val="0"/>
        <w:suppressAutoHyphens/>
        <w:autoSpaceDN w:val="0"/>
        <w:spacing w:after="0" w:line="240" w:lineRule="auto"/>
        <w:ind w:firstLine="454"/>
        <w:jc w:val="both"/>
        <w:textAlignment w:val="baseline"/>
        <w:rPr>
          <w:rFonts w:ascii="Times New Roman" w:eastAsia="Andale Sans UI" w:hAnsi="Times New Roman"/>
          <w:kern w:val="3"/>
          <w:sz w:val="24"/>
          <w:szCs w:val="24"/>
          <w:lang w:eastAsia="ja-JP" w:bidi="fa-IR"/>
        </w:rPr>
      </w:pPr>
      <w:r w:rsidRPr="00107032">
        <w:rPr>
          <w:rFonts w:ascii="Times New Roman" w:eastAsia="Andale Sans UI" w:hAnsi="Times New Roman"/>
          <w:kern w:val="3"/>
          <w:sz w:val="24"/>
          <w:szCs w:val="24"/>
          <w:lang w:eastAsia="ja-JP" w:bidi="fa-IR"/>
        </w:rPr>
        <w:t>То есть, вот когда ты первый раз проживаешь, это смотрится уникально. Поэтому на самом деле в многомерных явлениях то, что мы видим, как большая Планета, чем выше мерности, тем мельче её можно воспринимать. Поэтому сейчас не думайте о масштабах и расстояниях, это всего лишь мы меряем нашей трёхмерностью. Когда мы начнём жить большим количеством мерностей, с точки зрения большего количества мерностей</w:t>
      </w:r>
      <w:r w:rsidR="001B4009">
        <w:rPr>
          <w:rFonts w:ascii="Times New Roman" w:eastAsia="Andale Sans UI" w:hAnsi="Times New Roman"/>
          <w:kern w:val="3"/>
          <w:sz w:val="24"/>
          <w:szCs w:val="24"/>
          <w:lang w:eastAsia="ja-JP" w:bidi="fa-IR"/>
        </w:rPr>
        <w:t>,</w:t>
      </w:r>
      <w:r w:rsidRPr="00107032">
        <w:rPr>
          <w:rFonts w:ascii="Times New Roman" w:eastAsia="Andale Sans UI" w:hAnsi="Times New Roman"/>
          <w:kern w:val="3"/>
          <w:sz w:val="24"/>
          <w:szCs w:val="24"/>
          <w:lang w:eastAsia="ja-JP" w:bidi="fa-IR"/>
        </w:rPr>
        <w:t xml:space="preserve"> это размер</w:t>
      </w:r>
      <w:r w:rsidR="001B4009">
        <w:rPr>
          <w:rFonts w:ascii="Times New Roman" w:eastAsia="Andale Sans UI" w:hAnsi="Times New Roman"/>
          <w:kern w:val="3"/>
          <w:sz w:val="24"/>
          <w:szCs w:val="24"/>
          <w:lang w:eastAsia="ja-JP" w:bidi="fa-IR"/>
        </w:rPr>
        <w:t xml:space="preserve"> –</w:t>
      </w:r>
      <w:r w:rsidRPr="00107032">
        <w:rPr>
          <w:rFonts w:ascii="Times New Roman" w:eastAsia="Andale Sans UI" w:hAnsi="Times New Roman"/>
          <w:kern w:val="3"/>
          <w:sz w:val="24"/>
          <w:szCs w:val="24"/>
          <w:lang w:eastAsia="ja-JP" w:bidi="fa-IR"/>
        </w:rPr>
        <w:t xml:space="preserve"> уже не размер.</w:t>
      </w:r>
    </w:p>
    <w:p w:rsidR="00107032" w:rsidRPr="00107032" w:rsidRDefault="00107032" w:rsidP="00911109">
      <w:pPr>
        <w:widowControl w:val="0"/>
        <w:suppressAutoHyphens/>
        <w:autoSpaceDN w:val="0"/>
        <w:spacing w:after="0" w:line="240" w:lineRule="auto"/>
        <w:ind w:firstLine="454"/>
        <w:jc w:val="both"/>
        <w:textAlignment w:val="baseline"/>
        <w:rPr>
          <w:rFonts w:ascii="Times New Roman" w:eastAsia="Andale Sans UI" w:hAnsi="Times New Roman"/>
          <w:kern w:val="3"/>
          <w:sz w:val="24"/>
          <w:szCs w:val="24"/>
          <w:lang w:eastAsia="ja-JP" w:bidi="fa-IR"/>
        </w:rPr>
      </w:pPr>
      <w:r w:rsidRPr="00107032">
        <w:rPr>
          <w:rFonts w:ascii="Times New Roman" w:eastAsia="Andale Sans UI" w:hAnsi="Times New Roman"/>
          <w:kern w:val="3"/>
          <w:sz w:val="24"/>
          <w:szCs w:val="24"/>
          <w:lang w:eastAsia="ja-JP" w:bidi="fa-IR"/>
        </w:rPr>
        <w:lastRenderedPageBreak/>
        <w:t xml:space="preserve">Пример того, что я сказал насчёт Марса. При шестимерном перемещении нам не надо будет лететь сквозь пространство, а в шестимерности пространства двух Планет могут стыковаться, и ты можешь перейти на Марс. Увидели? Это вот другое шестимерное восприятие. </w:t>
      </w:r>
      <w:r w:rsidR="00E42C3D">
        <w:rPr>
          <w:rFonts w:ascii="Times New Roman" w:eastAsia="Andale Sans UI" w:hAnsi="Times New Roman"/>
          <w:kern w:val="3"/>
          <w:sz w:val="24"/>
          <w:szCs w:val="24"/>
          <w:lang w:eastAsia="ja-JP" w:bidi="fa-IR"/>
        </w:rPr>
        <w:t>М</w:t>
      </w:r>
      <w:r w:rsidRPr="00107032">
        <w:rPr>
          <w:rFonts w:ascii="Times New Roman" w:eastAsia="Andale Sans UI" w:hAnsi="Times New Roman"/>
          <w:kern w:val="3"/>
          <w:sz w:val="24"/>
          <w:szCs w:val="24"/>
          <w:lang w:eastAsia="ja-JP" w:bidi="fa-IR"/>
        </w:rPr>
        <w:t>ы к нему ещё постепенно будем возвращаться.</w:t>
      </w:r>
    </w:p>
    <w:p w:rsidR="00107032" w:rsidRPr="00107032" w:rsidRDefault="00107032" w:rsidP="00911109">
      <w:pPr>
        <w:widowControl w:val="0"/>
        <w:suppressAutoHyphens/>
        <w:autoSpaceDN w:val="0"/>
        <w:spacing w:after="0" w:line="240" w:lineRule="auto"/>
        <w:ind w:firstLine="454"/>
        <w:jc w:val="both"/>
        <w:textAlignment w:val="baseline"/>
        <w:rPr>
          <w:rFonts w:ascii="Times New Roman" w:eastAsia="Andale Sans UI" w:hAnsi="Times New Roman"/>
          <w:kern w:val="3"/>
          <w:sz w:val="24"/>
          <w:szCs w:val="24"/>
          <w:lang w:eastAsia="ja-JP" w:bidi="fa-IR"/>
        </w:rPr>
      </w:pPr>
      <w:r w:rsidRPr="00107032">
        <w:rPr>
          <w:rFonts w:ascii="Times New Roman" w:eastAsia="Andale Sans UI" w:hAnsi="Times New Roman"/>
          <w:kern w:val="3"/>
          <w:sz w:val="24"/>
          <w:szCs w:val="24"/>
          <w:lang w:eastAsia="ja-JP" w:bidi="fa-IR"/>
        </w:rPr>
        <w:t xml:space="preserve">Поэтому Куб Созидания – это не выдумка, не фантастика, не инструмент там, не знаю чего. Это реальный процесс </w:t>
      </w:r>
      <w:r w:rsidRPr="001B4009">
        <w:rPr>
          <w:rFonts w:ascii="Times New Roman" w:eastAsia="Andale Sans UI" w:hAnsi="Times New Roman"/>
          <w:b/>
          <w:bCs/>
          <w:i/>
          <w:kern w:val="3"/>
          <w:sz w:val="24"/>
          <w:szCs w:val="24"/>
          <w:lang w:eastAsia="ja-JP" w:bidi="fa-IR"/>
        </w:rPr>
        <w:t>материи</w:t>
      </w:r>
      <w:r w:rsidRPr="00107032">
        <w:rPr>
          <w:rFonts w:ascii="Times New Roman" w:eastAsia="Andale Sans UI" w:hAnsi="Times New Roman"/>
          <w:kern w:val="3"/>
          <w:sz w:val="24"/>
          <w:szCs w:val="24"/>
          <w:lang w:eastAsia="ja-JP" w:bidi="fa-IR"/>
        </w:rPr>
        <w:t>, которым постепенно надо овладеть. И очень большое спасибо и Владыке Майтрей</w:t>
      </w:r>
      <w:r w:rsidR="001B4009">
        <w:rPr>
          <w:rFonts w:ascii="Times New Roman" w:eastAsia="Andale Sans UI" w:hAnsi="Times New Roman"/>
          <w:kern w:val="3"/>
          <w:sz w:val="24"/>
          <w:szCs w:val="24"/>
          <w:lang w:eastAsia="ja-JP" w:bidi="fa-IR"/>
        </w:rPr>
        <w:t>е</w:t>
      </w:r>
      <w:r w:rsidRPr="00107032">
        <w:rPr>
          <w:rFonts w:ascii="Times New Roman" w:eastAsia="Andale Sans UI" w:hAnsi="Times New Roman"/>
          <w:kern w:val="3"/>
          <w:sz w:val="24"/>
          <w:szCs w:val="24"/>
          <w:lang w:eastAsia="ja-JP" w:bidi="fa-IR"/>
        </w:rPr>
        <w:t>, который нами занимался</w:t>
      </w:r>
      <w:r w:rsidR="001B4009">
        <w:rPr>
          <w:rFonts w:ascii="Times New Roman" w:eastAsia="Andale Sans UI" w:hAnsi="Times New Roman"/>
          <w:kern w:val="3"/>
          <w:sz w:val="24"/>
          <w:szCs w:val="24"/>
          <w:lang w:eastAsia="ja-JP" w:bidi="fa-IR"/>
        </w:rPr>
        <w:t>,</w:t>
      </w:r>
      <w:r w:rsidRPr="00107032">
        <w:rPr>
          <w:rFonts w:ascii="Times New Roman" w:eastAsia="Andale Sans UI" w:hAnsi="Times New Roman"/>
          <w:kern w:val="3"/>
          <w:sz w:val="24"/>
          <w:szCs w:val="24"/>
          <w:lang w:eastAsia="ja-JP" w:bidi="fa-IR"/>
        </w:rPr>
        <w:t xml:space="preserve"> и Метагалактике, что мы сейчас имеем право вокруг каждого из нас иметь Куб Созидания. В пятой расе мы это не имели право делать. В пятой расе был вот этот один большой на всю Планету. И на всех нас. Поэтому, индивидуального Головерсума в пятой расе ни у кого не было. Мы все заканчивались Домом Отца</w:t>
      </w:r>
      <w:r w:rsidR="001B4009">
        <w:rPr>
          <w:rFonts w:ascii="Times New Roman" w:eastAsia="Andale Sans UI" w:hAnsi="Times New Roman"/>
          <w:kern w:val="3"/>
          <w:sz w:val="24"/>
          <w:szCs w:val="24"/>
          <w:lang w:eastAsia="ja-JP" w:bidi="fa-IR"/>
        </w:rPr>
        <w:t>,</w:t>
      </w:r>
      <w:r w:rsidRPr="00107032">
        <w:rPr>
          <w:rFonts w:ascii="Times New Roman" w:eastAsia="Andale Sans UI" w:hAnsi="Times New Roman"/>
          <w:kern w:val="3"/>
          <w:sz w:val="24"/>
          <w:szCs w:val="24"/>
          <w:lang w:eastAsia="ja-JP" w:bidi="fa-IR"/>
        </w:rPr>
        <w:t xml:space="preserve"> седьмым планом. И только у отдельных Учителей не ниже восьмого плана и Адептов Учеников только начинался в зачатках взращиваться личный Головерсум. То есть при пятом Солнечном Посвящении. Увидели?</w:t>
      </w:r>
    </w:p>
    <w:p w:rsidR="00107032" w:rsidRPr="00107032" w:rsidRDefault="00107032" w:rsidP="00911109">
      <w:pPr>
        <w:widowControl w:val="0"/>
        <w:suppressAutoHyphens/>
        <w:autoSpaceDN w:val="0"/>
        <w:spacing w:after="0" w:line="240" w:lineRule="auto"/>
        <w:ind w:firstLine="454"/>
        <w:jc w:val="both"/>
        <w:textAlignment w:val="baseline"/>
        <w:rPr>
          <w:rFonts w:ascii="Times New Roman" w:eastAsia="Andale Sans UI" w:hAnsi="Times New Roman"/>
          <w:kern w:val="3"/>
          <w:sz w:val="24"/>
          <w:szCs w:val="24"/>
          <w:lang w:eastAsia="ja-JP" w:bidi="fa-IR"/>
        </w:rPr>
      </w:pPr>
      <w:r w:rsidRPr="00107032">
        <w:rPr>
          <w:rFonts w:ascii="Times New Roman" w:eastAsia="Andale Sans UI" w:hAnsi="Times New Roman"/>
          <w:kern w:val="3"/>
          <w:sz w:val="24"/>
          <w:szCs w:val="24"/>
          <w:lang w:eastAsia="ja-JP" w:bidi="fa-IR"/>
        </w:rPr>
        <w:t>Вот это надо просто чётко увидеть. Поэтому мы не навязываем вам какую-то технологию, а мы вас туда вводим и обучаем, она автоматически действует. И в Метагалактике это тоже есть, и в Галактике это тоже есть, и любой Звёздной Системе это есть. Это есть такой универсальный инструмент управления материей. Есть и другие инструменты, но нам хотя бы это пока изучить, потом посмотрим другие какие-то вещи.</w:t>
      </w:r>
    </w:p>
    <w:p w:rsidR="00107032" w:rsidRPr="00107032" w:rsidRDefault="00107032" w:rsidP="00911109">
      <w:pPr>
        <w:widowControl w:val="0"/>
        <w:suppressAutoHyphens/>
        <w:autoSpaceDN w:val="0"/>
        <w:spacing w:after="0" w:line="240" w:lineRule="auto"/>
        <w:ind w:firstLine="454"/>
        <w:jc w:val="both"/>
        <w:textAlignment w:val="baseline"/>
        <w:rPr>
          <w:rFonts w:ascii="Times New Roman" w:eastAsia="Andale Sans UI" w:hAnsi="Times New Roman"/>
          <w:kern w:val="3"/>
          <w:sz w:val="24"/>
          <w:szCs w:val="24"/>
          <w:lang w:eastAsia="ja-JP" w:bidi="fa-IR"/>
        </w:rPr>
      </w:pPr>
      <w:r w:rsidRPr="00107032">
        <w:rPr>
          <w:rFonts w:ascii="Times New Roman" w:eastAsia="Andale Sans UI" w:hAnsi="Times New Roman"/>
          <w:kern w:val="3"/>
          <w:sz w:val="24"/>
          <w:szCs w:val="24"/>
          <w:lang w:eastAsia="ja-JP" w:bidi="fa-IR"/>
        </w:rPr>
        <w:t>Соответственно, вы сейчас введены в индивидуальный Куб Созидания. Но так как Планета перестроилась на метагалактические процессы, этот идеальный Куб Созидания должен отстраивать физический мир. Так как физический мир у нас теперь 256-ти присутственный, нам положен с вами 256-ричный Куб Созидания: 256 на 256 на 256. Понятно. Всё! И все Кубы внутри него.</w:t>
      </w:r>
    </w:p>
    <w:p w:rsidR="00107032" w:rsidRPr="00107032" w:rsidRDefault="00107032" w:rsidP="00911109">
      <w:pPr>
        <w:widowControl w:val="0"/>
        <w:suppressAutoHyphens/>
        <w:autoSpaceDN w:val="0"/>
        <w:spacing w:after="0" w:line="240" w:lineRule="auto"/>
        <w:ind w:firstLine="454"/>
        <w:jc w:val="both"/>
        <w:textAlignment w:val="baseline"/>
        <w:rPr>
          <w:rFonts w:ascii="Times New Roman" w:eastAsia="Andale Sans UI" w:hAnsi="Times New Roman"/>
          <w:kern w:val="3"/>
          <w:sz w:val="24"/>
          <w:szCs w:val="24"/>
          <w:lang w:eastAsia="ja-JP" w:bidi="fa-IR"/>
        </w:rPr>
      </w:pPr>
      <w:r w:rsidRPr="00107032">
        <w:rPr>
          <w:rFonts w:ascii="Times New Roman" w:eastAsia="Andale Sans UI" w:hAnsi="Times New Roman"/>
          <w:kern w:val="3"/>
          <w:sz w:val="24"/>
          <w:szCs w:val="24"/>
          <w:lang w:eastAsia="ja-JP" w:bidi="fa-IR"/>
        </w:rPr>
        <w:t>Вам дали прожить эффект одного Куба Созидания внутри головы, чтобы вы прожили, как это действует у вас вот на Синтезе, и как это действует по жизни автоматически.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Соответственно, этот Куб Созидания может меняться, может развиваться. Вариаций полно. Обучают этому Кут Хуми Фаинь, почему в практике было названо, потому что Синтез ведёт Кут Хуми. Естественно, без разрешения Владыки ни один другой Владыка на вас не выйдет и вас не вызовет. </w:t>
      </w:r>
      <w:r w:rsidR="00E42C3D">
        <w:rPr>
          <w:rFonts w:ascii="Times New Roman" w:hAnsi="Times New Roman"/>
          <w:sz w:val="24"/>
          <w:szCs w:val="24"/>
        </w:rPr>
        <w:t>Э</w:t>
      </w:r>
      <w:r w:rsidRPr="00107032">
        <w:rPr>
          <w:rFonts w:ascii="Times New Roman" w:hAnsi="Times New Roman"/>
          <w:sz w:val="24"/>
          <w:szCs w:val="24"/>
        </w:rPr>
        <w:t>то такой регламент Иерархии. Потому что Синтез у нас от ИДИВО и Владыки Кут Хуми, а там уже Владыка Кут Хуми с другими Владыками</w:t>
      </w:r>
      <w:r w:rsidR="001B4009">
        <w:rPr>
          <w:rFonts w:ascii="Times New Roman" w:hAnsi="Times New Roman"/>
          <w:sz w:val="24"/>
          <w:szCs w:val="24"/>
        </w:rPr>
        <w:t>,</w:t>
      </w:r>
      <w:r w:rsidRPr="00107032">
        <w:rPr>
          <w:rFonts w:ascii="Times New Roman" w:hAnsi="Times New Roman"/>
          <w:sz w:val="24"/>
          <w:szCs w:val="24"/>
        </w:rPr>
        <w:t xml:space="preserve"> естественно</w:t>
      </w:r>
      <w:r w:rsidR="001B4009">
        <w:rPr>
          <w:rFonts w:ascii="Times New Roman" w:hAnsi="Times New Roman"/>
          <w:sz w:val="24"/>
          <w:szCs w:val="24"/>
        </w:rPr>
        <w:t>,</w:t>
      </w:r>
      <w:r w:rsidRPr="00107032">
        <w:rPr>
          <w:rFonts w:ascii="Times New Roman" w:hAnsi="Times New Roman"/>
          <w:sz w:val="24"/>
          <w:szCs w:val="24"/>
        </w:rPr>
        <w:t xml:space="preserve"> имеет свой план развития каждого из вас. И вы не волнуйтесь, если вас кто-то вызовет – это однозначно согласовано с Владыкой Кут Хуми. Но в Зале Отца я не имею права вообще говорить по-другому. Это ИДИВО. Там есть своя иерархическая этика и свои регламенты, которыми мы пользуемся.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Это вам на будущее, чтобы вы понимали, что любой вопрос сложности с любым Кубом Созидания – тут же выходите к Владыке Кут Хуми, если надо, он подключит других Владык или там своих специалистов. Всё. Любой процесс сложности, если у вас что-то началось, ни разу никаких сложностей вообще не было, Владыка автоматически это снимает, потому что вы обучаетесь этому. То есть, это как учебный процесс. Это всё равно, что вас как в школе учат: получилось – молодцы, тогда это включается; не получилось – растворили, и вы даже ничего не заметили. Понятно, да? И это не включается.</w:t>
      </w:r>
    </w:p>
    <w:p w:rsidR="00107032" w:rsidRPr="00107032" w:rsidRDefault="00107032" w:rsidP="00911109">
      <w:pPr>
        <w:spacing w:after="0" w:line="240" w:lineRule="auto"/>
        <w:ind w:firstLine="454"/>
        <w:jc w:val="both"/>
        <w:rPr>
          <w:rFonts w:ascii="Times New Roman" w:hAnsi="Times New Roman"/>
          <w:sz w:val="24"/>
          <w:szCs w:val="24"/>
        </w:rPr>
      </w:pPr>
      <w:r w:rsidRPr="001B4009">
        <w:rPr>
          <w:rFonts w:ascii="Times New Roman" w:hAnsi="Times New Roman"/>
          <w:sz w:val="24"/>
          <w:szCs w:val="24"/>
        </w:rPr>
        <w:t>Поэтому</w:t>
      </w:r>
      <w:r w:rsidRPr="00107032">
        <w:rPr>
          <w:rFonts w:ascii="Times New Roman" w:hAnsi="Times New Roman"/>
          <w:sz w:val="24"/>
          <w:szCs w:val="24"/>
        </w:rPr>
        <w:t xml:space="preserve"> пользоваться этим не бойтесь. На вас установлена программа: то, что не получается в Кубах и в голограммах, оно растворяется, а то, что получается и Владыка видит, что полезно, оно включается и развивает вас.</w:t>
      </w:r>
    </w:p>
    <w:p w:rsidR="00107032" w:rsidRPr="001B4009" w:rsidRDefault="00107032" w:rsidP="00911109">
      <w:pPr>
        <w:spacing w:after="0" w:line="240" w:lineRule="auto"/>
        <w:ind w:firstLine="454"/>
        <w:jc w:val="both"/>
        <w:rPr>
          <w:rFonts w:ascii="Times New Roman" w:hAnsi="Times New Roman"/>
          <w:i/>
          <w:sz w:val="24"/>
          <w:szCs w:val="24"/>
        </w:rPr>
      </w:pPr>
      <w:r w:rsidRPr="001B4009">
        <w:rPr>
          <w:rFonts w:ascii="Times New Roman" w:hAnsi="Times New Roman"/>
          <w:i/>
          <w:sz w:val="24"/>
          <w:szCs w:val="24"/>
        </w:rPr>
        <w:t>– 256 на 256, да?</w:t>
      </w:r>
      <w:r w:rsidR="001B4009" w:rsidRPr="001B4009">
        <w:rPr>
          <w:rFonts w:ascii="Times New Roman" w:hAnsi="Times New Roman"/>
          <w:i/>
          <w:sz w:val="24"/>
          <w:szCs w:val="24"/>
        </w:rPr>
        <w:t xml:space="preserve"> – Из зала.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Да-да-да. Вот у вас сейчас реально этот Куб вокруг тела был, на вас зафиксирован. У вас сейчас сложилась голограмма. Вот реально он сейчас не стоит вокруг вас, потому что голограмма завершилась. Но при любой вашей работе, он что? – </w:t>
      </w:r>
      <w:r w:rsidR="001B4009">
        <w:rPr>
          <w:rFonts w:ascii="Times New Roman" w:hAnsi="Times New Roman"/>
          <w:sz w:val="24"/>
          <w:szCs w:val="24"/>
        </w:rPr>
        <w:t>З</w:t>
      </w:r>
      <w:r w:rsidRPr="00107032">
        <w:rPr>
          <w:rFonts w:ascii="Times New Roman" w:hAnsi="Times New Roman"/>
          <w:sz w:val="24"/>
          <w:szCs w:val="24"/>
        </w:rPr>
        <w:t xml:space="preserve">аново стяжается и восстанавливается, и вы работаете. И вы можете работать, как с одним Кубом: три на три, четыре на четыре, пять на пять, двадцать на двадцать, любым по выбору, так и 256 на 256. </w:t>
      </w:r>
      <w:r w:rsidR="001B4009">
        <w:rPr>
          <w:rFonts w:ascii="Times New Roman" w:hAnsi="Times New Roman"/>
          <w:sz w:val="24"/>
          <w:szCs w:val="24"/>
        </w:rPr>
        <w:t>(</w:t>
      </w:r>
      <w:r w:rsidRPr="00107032">
        <w:rPr>
          <w:rFonts w:ascii="Times New Roman" w:hAnsi="Times New Roman"/>
          <w:sz w:val="24"/>
          <w:szCs w:val="24"/>
        </w:rPr>
        <w:t>Это так, чтобы вы поняли, что всё серьёзно. Это знак Владыка вам прислал, чтобы вы всё-таки поверили. Сейчас он включится, ничего тут такого страшного нет</w:t>
      </w:r>
      <w:r w:rsidR="001B4009">
        <w:rPr>
          <w:rFonts w:ascii="Times New Roman" w:hAnsi="Times New Roman"/>
          <w:sz w:val="24"/>
          <w:szCs w:val="24"/>
        </w:rPr>
        <w:t>)</w:t>
      </w:r>
      <w:r w:rsidRPr="00107032">
        <w:rPr>
          <w:rFonts w:ascii="Times New Roman" w:hAnsi="Times New Roman"/>
          <w:sz w:val="24"/>
          <w:szCs w:val="24"/>
        </w:rPr>
        <w:t>. Куб Созидания. С этим есть? С этим есть.</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Второе, чтобы не было иллюзий. Куда пропал Куб Созидания или Головерсум? Вот давайте определимся. Тот Головерсум…</w:t>
      </w:r>
      <w:r w:rsidR="001B4009">
        <w:rPr>
          <w:rFonts w:ascii="Times New Roman" w:hAnsi="Times New Roman"/>
          <w:sz w:val="24"/>
          <w:szCs w:val="24"/>
        </w:rPr>
        <w:t>.</w:t>
      </w:r>
      <w:r w:rsidRPr="00107032">
        <w:rPr>
          <w:rFonts w:ascii="Times New Roman" w:hAnsi="Times New Roman"/>
          <w:sz w:val="24"/>
          <w:szCs w:val="24"/>
        </w:rPr>
        <w:t xml:space="preserve"> С учётом того, что мы стяжали Куб 256 на 256, на каком присутствии находится ваш Головерсум? Вот, только подумайте. Вот, попробуйте сами ответить, чтобы вот не я отвечал, а чтобы вы включились в процесс.</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lastRenderedPageBreak/>
        <w:t>Если мы стяжали физический мир, полностью с Кубом Созидания 256 на 256. Да? То у вас физический мир ваш Головерсум распределяет куда в концентрации минимальной? Очень простой ответ. Вы должны вспомнить, что у вас 256 частей. Мы сейчас в конце будем стяжать. Первые 128 Частей – это мерностные Части. Они уже начинают действовать, формируются. Но эти Части, за которые мы не отвечаем, это разнообразие мерности в нас. Значит, Образ Отца у нас фиксируется 129</w:t>
      </w:r>
      <w:r w:rsidR="00456E14">
        <w:rPr>
          <w:rFonts w:ascii="Times New Roman" w:hAnsi="Times New Roman"/>
          <w:sz w:val="24"/>
          <w:szCs w:val="24"/>
        </w:rPr>
        <w:t>-</w:t>
      </w:r>
      <w:r w:rsidRPr="00107032">
        <w:rPr>
          <w:rFonts w:ascii="Times New Roman" w:hAnsi="Times New Roman"/>
          <w:sz w:val="24"/>
          <w:szCs w:val="24"/>
        </w:rPr>
        <w:t>м присутствием. От него отсчитываем 11. 128 плюс 11, получается 139</w:t>
      </w:r>
      <w:r w:rsidR="00456E14">
        <w:rPr>
          <w:rFonts w:ascii="Times New Roman" w:hAnsi="Times New Roman"/>
          <w:sz w:val="24"/>
          <w:szCs w:val="24"/>
        </w:rPr>
        <w:t>-</w:t>
      </w:r>
      <w:r w:rsidRPr="00107032">
        <w:rPr>
          <w:rFonts w:ascii="Times New Roman" w:hAnsi="Times New Roman"/>
          <w:sz w:val="24"/>
          <w:szCs w:val="24"/>
        </w:rPr>
        <w:t>е присутствие. Увидели смысл?</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Значит, ваш Головерсум, голограмма и концентрация Куба Созидания 256-ричного у вас была на 139</w:t>
      </w:r>
      <w:r w:rsidR="00456E14">
        <w:rPr>
          <w:rFonts w:ascii="Times New Roman" w:hAnsi="Times New Roman"/>
          <w:sz w:val="24"/>
          <w:szCs w:val="24"/>
        </w:rPr>
        <w:t>-</w:t>
      </w:r>
      <w:r w:rsidRPr="00107032">
        <w:rPr>
          <w:rFonts w:ascii="Times New Roman" w:hAnsi="Times New Roman"/>
          <w:sz w:val="24"/>
          <w:szCs w:val="24"/>
        </w:rPr>
        <w:t>м присутствии. Там же растворилась, там же зафиксировалась, и ваш мозг усваивал огонь и энергетику 139</w:t>
      </w:r>
      <w:r w:rsidR="00456E14">
        <w:rPr>
          <w:rFonts w:ascii="Times New Roman" w:hAnsi="Times New Roman"/>
          <w:sz w:val="24"/>
          <w:szCs w:val="24"/>
        </w:rPr>
        <w:t>-го</w:t>
      </w:r>
      <w:r w:rsidRPr="00107032">
        <w:rPr>
          <w:rFonts w:ascii="Times New Roman" w:hAnsi="Times New Roman"/>
          <w:sz w:val="24"/>
          <w:szCs w:val="24"/>
        </w:rPr>
        <w:t xml:space="preserve"> присутствия. Сравните с </w:t>
      </w:r>
      <w:r w:rsidR="00456E14">
        <w:rPr>
          <w:rFonts w:ascii="Times New Roman" w:hAnsi="Times New Roman"/>
          <w:sz w:val="24"/>
          <w:szCs w:val="24"/>
        </w:rPr>
        <w:t>восьмь</w:t>
      </w:r>
      <w:r w:rsidRPr="00107032">
        <w:rPr>
          <w:rFonts w:ascii="Times New Roman" w:hAnsi="Times New Roman"/>
          <w:sz w:val="24"/>
          <w:szCs w:val="24"/>
        </w:rPr>
        <w:t xml:space="preserve">ю планами </w:t>
      </w:r>
      <w:r w:rsidR="00456E14">
        <w:rPr>
          <w:rFonts w:ascii="Times New Roman" w:hAnsi="Times New Roman"/>
          <w:sz w:val="24"/>
          <w:szCs w:val="24"/>
        </w:rPr>
        <w:t>пятой</w:t>
      </w:r>
      <w:r w:rsidRPr="00107032">
        <w:rPr>
          <w:rFonts w:ascii="Times New Roman" w:hAnsi="Times New Roman"/>
          <w:sz w:val="24"/>
          <w:szCs w:val="24"/>
        </w:rPr>
        <w:t xml:space="preserve"> расы. И это только начало.</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У нас есть Служащие, которые строят Кубы Созидания ещё в более высоких присутствиях. Но это так постепенно обуча</w:t>
      </w:r>
      <w:r w:rsidR="00456E14">
        <w:rPr>
          <w:rFonts w:ascii="Times New Roman" w:hAnsi="Times New Roman"/>
          <w:sz w:val="24"/>
          <w:szCs w:val="24"/>
        </w:rPr>
        <w:t>ют</w:t>
      </w:r>
      <w:r w:rsidRPr="00107032">
        <w:rPr>
          <w:rFonts w:ascii="Times New Roman" w:hAnsi="Times New Roman"/>
          <w:sz w:val="24"/>
          <w:szCs w:val="24"/>
        </w:rPr>
        <w:t>ся. Но это ещё не всё. Теперь представляем, а сколько мерностей в этом 139</w:t>
      </w:r>
      <w:r w:rsidR="00456E14">
        <w:rPr>
          <w:rFonts w:ascii="Times New Roman" w:hAnsi="Times New Roman"/>
          <w:sz w:val="24"/>
          <w:szCs w:val="24"/>
        </w:rPr>
        <w:t>-</w:t>
      </w:r>
      <w:r w:rsidRPr="00107032">
        <w:rPr>
          <w:rFonts w:ascii="Times New Roman" w:hAnsi="Times New Roman"/>
          <w:sz w:val="24"/>
          <w:szCs w:val="24"/>
        </w:rPr>
        <w:t>м</w:t>
      </w:r>
      <w:r w:rsidR="00456E14">
        <w:rPr>
          <w:rFonts w:ascii="Times New Roman" w:hAnsi="Times New Roman"/>
          <w:sz w:val="24"/>
          <w:szCs w:val="24"/>
        </w:rPr>
        <w:t xml:space="preserve"> присутствии</w:t>
      </w:r>
      <w:r w:rsidRPr="00107032">
        <w:rPr>
          <w:rFonts w:ascii="Times New Roman" w:hAnsi="Times New Roman"/>
          <w:sz w:val="24"/>
          <w:szCs w:val="24"/>
        </w:rPr>
        <w:t>, вы так должны учиться думать. Сколько мерностей в 139</w:t>
      </w:r>
      <w:r w:rsidR="00456E14">
        <w:rPr>
          <w:rFonts w:ascii="Times New Roman" w:hAnsi="Times New Roman"/>
          <w:sz w:val="24"/>
          <w:szCs w:val="24"/>
        </w:rPr>
        <w:t>-</w:t>
      </w:r>
      <w:r w:rsidRPr="00107032">
        <w:rPr>
          <w:rFonts w:ascii="Times New Roman" w:hAnsi="Times New Roman"/>
          <w:sz w:val="24"/>
          <w:szCs w:val="24"/>
        </w:rPr>
        <w:t>м присутствии? Я вам этот механизм объяснял. Кто скажет? Механизм простой. Базово в Метагалактике для вас сейчас, окончательной перестройки нет: 64 мерности. Значит, физика отсчитывается 1 плюс 63. Правильно? Значит, берём 139 плюс 63. 192 мерности. Очень интересная цифра, правда? С учётом того, что у Владыки Кут Хуми соответствующая Ипостась. Правильно посчитали или нет? Или неправильно? Или двести…</w:t>
      </w:r>
      <w:r w:rsidR="00456E14">
        <w:rPr>
          <w:rFonts w:ascii="Times New Roman" w:hAnsi="Times New Roman"/>
          <w:sz w:val="24"/>
          <w:szCs w:val="24"/>
        </w:rPr>
        <w:t>.</w:t>
      </w:r>
    </w:p>
    <w:p w:rsidR="00107032" w:rsidRPr="00456E14" w:rsidRDefault="00107032" w:rsidP="00911109">
      <w:pPr>
        <w:spacing w:after="0" w:line="240" w:lineRule="auto"/>
        <w:ind w:firstLine="454"/>
        <w:jc w:val="both"/>
        <w:rPr>
          <w:rFonts w:ascii="Times New Roman" w:hAnsi="Times New Roman"/>
          <w:i/>
          <w:sz w:val="24"/>
          <w:szCs w:val="24"/>
        </w:rPr>
      </w:pPr>
      <w:r w:rsidRPr="00456E14">
        <w:rPr>
          <w:rFonts w:ascii="Times New Roman" w:hAnsi="Times New Roman"/>
          <w:i/>
          <w:sz w:val="24"/>
          <w:szCs w:val="24"/>
        </w:rPr>
        <w:t>– Почему 63, а не 255?</w:t>
      </w:r>
      <w:r w:rsidR="00456E14" w:rsidRPr="00456E14">
        <w:rPr>
          <w:rFonts w:ascii="Times New Roman" w:hAnsi="Times New Roman"/>
          <w:i/>
          <w:sz w:val="24"/>
          <w:szCs w:val="24"/>
        </w:rPr>
        <w:t xml:space="preserve"> – Из зала.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Пока 63. Не командуй. Это вводится, но ещё перестройка не произошла окончательно. Сейчас я объясню это. То есть, у нас сейчас строился Куб Созидания 139 плюс 63. Я ошибся, там было 202, по-моему. Двести два. Двухсот двухмерность, не 192. Это я ошибся. Увидели?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Соответственно, двести вторая мерность фиксировалась на ваш головной мозг, строила голограмму и растворяла Куб Созидания. Представляете, какой масштаб, если мы привыкли жить трёхмерностью. Поэтому ничего такого сильного передавить вас не может. И та мерность усвоит всё то сложное, что для нас сложно, а для неё это элементарный Кубик мелкого Созидания </w:t>
      </w:r>
      <w:r w:rsidR="00456E14">
        <w:rPr>
          <w:rFonts w:ascii="Times New Roman" w:hAnsi="Times New Roman"/>
          <w:sz w:val="24"/>
          <w:szCs w:val="24"/>
        </w:rPr>
        <w:t>трё</w:t>
      </w:r>
      <w:r w:rsidRPr="00107032">
        <w:rPr>
          <w:rFonts w:ascii="Times New Roman" w:hAnsi="Times New Roman"/>
          <w:sz w:val="24"/>
          <w:szCs w:val="24"/>
        </w:rPr>
        <w:t>хмерной одной из Планет Метагалактики. Понятно, да, о чём я?</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С учётом того, что это 139</w:t>
      </w:r>
      <w:r w:rsidR="00456E14">
        <w:rPr>
          <w:rFonts w:ascii="Times New Roman" w:hAnsi="Times New Roman"/>
          <w:sz w:val="24"/>
          <w:szCs w:val="24"/>
        </w:rPr>
        <w:t>-</w:t>
      </w:r>
      <w:r w:rsidRPr="00107032">
        <w:rPr>
          <w:rFonts w:ascii="Times New Roman" w:hAnsi="Times New Roman"/>
          <w:sz w:val="24"/>
          <w:szCs w:val="24"/>
        </w:rPr>
        <w:t>е присутствие, а вся наша Планета – это первое присутствие для нас. А первое присутствие Метагалактики по всем таким Планетам – первое присутствие. Это у нас наша Планета особ</w:t>
      </w:r>
      <w:r w:rsidR="00456E14">
        <w:rPr>
          <w:rFonts w:ascii="Times New Roman" w:hAnsi="Times New Roman"/>
          <w:sz w:val="24"/>
          <w:szCs w:val="24"/>
        </w:rPr>
        <w:t>ая</w:t>
      </w:r>
      <w:r w:rsidRPr="00107032">
        <w:rPr>
          <w:rFonts w:ascii="Times New Roman" w:hAnsi="Times New Roman"/>
          <w:sz w:val="24"/>
          <w:szCs w:val="24"/>
        </w:rPr>
        <w:t>.</w:t>
      </w:r>
      <w:r w:rsidR="00E42C3D">
        <w:rPr>
          <w:rFonts w:ascii="Times New Roman" w:hAnsi="Times New Roman"/>
          <w:sz w:val="24"/>
          <w:szCs w:val="24"/>
        </w:rPr>
        <w:t xml:space="preserve"> </w:t>
      </w:r>
      <w:r w:rsidR="00456E14">
        <w:rPr>
          <w:rFonts w:ascii="Times New Roman" w:hAnsi="Times New Roman"/>
          <w:sz w:val="24"/>
          <w:szCs w:val="24"/>
        </w:rPr>
        <w:t xml:space="preserve">Но у </w:t>
      </w:r>
      <w:r w:rsidRPr="00107032">
        <w:rPr>
          <w:rFonts w:ascii="Times New Roman" w:hAnsi="Times New Roman"/>
          <w:sz w:val="24"/>
          <w:szCs w:val="24"/>
        </w:rPr>
        <w:t>каждого живого существа его Планета особ</w:t>
      </w:r>
      <w:r w:rsidR="00456E14">
        <w:rPr>
          <w:rFonts w:ascii="Times New Roman" w:hAnsi="Times New Roman"/>
          <w:sz w:val="24"/>
          <w:szCs w:val="24"/>
        </w:rPr>
        <w:t>ая</w:t>
      </w:r>
      <w:r w:rsidRPr="00107032">
        <w:rPr>
          <w:rFonts w:ascii="Times New Roman" w:hAnsi="Times New Roman"/>
          <w:sz w:val="24"/>
          <w:szCs w:val="24"/>
        </w:rPr>
        <w:t xml:space="preserve">. Это закон Метагалактики. Это, так называемая, философия особенного. Увидели? В диалектике: особенное, частное, помните, общее. Вот это </w:t>
      </w:r>
      <w:r w:rsidRPr="00456E14">
        <w:rPr>
          <w:rFonts w:ascii="Times New Roman" w:hAnsi="Times New Roman"/>
          <w:i/>
          <w:sz w:val="24"/>
          <w:szCs w:val="24"/>
        </w:rPr>
        <w:t>особенное</w:t>
      </w:r>
      <w:r w:rsidRPr="00107032">
        <w:rPr>
          <w:rFonts w:ascii="Times New Roman" w:hAnsi="Times New Roman"/>
          <w:sz w:val="24"/>
          <w:szCs w:val="24"/>
        </w:rPr>
        <w:t>. И каждая Планета особенная для Метагалактики. Вот эту систему сложили?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Поэтому никаких сложностей у нас возникнуть не может, потому что управление идёт 202-мерное, то есть, нереальное для нас. И управлять этим процессом мы учимся. Если у нас получается, Владыки нас обучают, Отец нам даёт, нам это оставляют, чтобы мы этим пользовались. Если не получается, эти 202 растворили так, что вы ничего и не заметите – как будто ничего и не было, потому что мы даже 4-мерность не особо воспринимаем.</w:t>
      </w:r>
    </w:p>
    <w:p w:rsidR="00107032" w:rsidRPr="00107032" w:rsidRDefault="00107032" w:rsidP="00911109">
      <w:pPr>
        <w:spacing w:after="0" w:line="240" w:lineRule="auto"/>
        <w:ind w:firstLine="454"/>
        <w:jc w:val="both"/>
        <w:rPr>
          <w:rFonts w:ascii="Times New Roman" w:hAnsi="Times New Roman"/>
          <w:sz w:val="24"/>
          <w:szCs w:val="24"/>
        </w:rPr>
      </w:pPr>
      <w:r w:rsidRPr="00456E14">
        <w:rPr>
          <w:rFonts w:ascii="Times New Roman" w:hAnsi="Times New Roman"/>
          <w:i/>
          <w:sz w:val="24"/>
          <w:szCs w:val="24"/>
        </w:rPr>
        <w:t>– Что-то осталось?</w:t>
      </w:r>
      <w:r w:rsidR="00456E14" w:rsidRPr="00456E14">
        <w:rPr>
          <w:rFonts w:ascii="Times New Roman" w:hAnsi="Times New Roman"/>
          <w:i/>
          <w:sz w:val="24"/>
          <w:szCs w:val="24"/>
        </w:rPr>
        <w:t xml:space="preserve"> – Из зала</w:t>
      </w:r>
      <w:r w:rsidR="00456E14" w:rsidRPr="002E7CED">
        <w:rPr>
          <w:rFonts w:ascii="Times New Roman" w:hAnsi="Times New Roman"/>
          <w:i/>
          <w:sz w:val="24"/>
          <w:szCs w:val="24"/>
        </w:rPr>
        <w:t>.</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Сейчас всё осталось! Так как сейчас процессом управлял Отец, Он созидал нас, чтобы этот Куб у вас был, Он оставил нам всё! Я имею в виду, если мы сами будем учиться, и у нас не получится, вы не пугайтесь – всё растворится. Сохраняется только идеально эталонно сложенные голограммы, я к этому.</w:t>
      </w:r>
    </w:p>
    <w:p w:rsidR="00456E14"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Ко мне подходили просто разные Служащие и говорили: я начал Куб Созидания, заснул, куда он делся? Не-не-не, его выключило просто человека. Я говорю: </w:t>
      </w:r>
    </w:p>
    <w:p w:rsidR="00107032" w:rsidRPr="00107032" w:rsidRDefault="00456E14" w:rsidP="00911109">
      <w:pPr>
        <w:spacing w:after="0" w:line="240" w:lineRule="auto"/>
        <w:ind w:firstLine="454"/>
        <w:jc w:val="both"/>
        <w:rPr>
          <w:rFonts w:ascii="Times New Roman" w:hAnsi="Times New Roman"/>
          <w:sz w:val="24"/>
          <w:szCs w:val="24"/>
        </w:rPr>
      </w:pPr>
      <w:r>
        <w:rPr>
          <w:rFonts w:ascii="Times New Roman" w:hAnsi="Times New Roman"/>
          <w:sz w:val="24"/>
          <w:szCs w:val="24"/>
        </w:rPr>
        <w:t>– О</w:t>
      </w:r>
      <w:r w:rsidR="00107032" w:rsidRPr="00107032">
        <w:rPr>
          <w:rFonts w:ascii="Times New Roman" w:hAnsi="Times New Roman"/>
          <w:sz w:val="24"/>
          <w:szCs w:val="24"/>
        </w:rPr>
        <w:t>н растворился.</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Как же? Я ж не закончил.</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Срабатывает автоматика, защита от … грубо говоря, от ребёнка. Ну, не получилось у ребёнка, растворяется и всё.</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А вот когда мы нашли чёткий процесс, Отец нам помогал, мы прошли чётко вот, всё однозначно, и у нас сложилось, как сейчас, нам это Отец оставляет на развитие, </w:t>
      </w:r>
      <w:r w:rsidRPr="00456E14">
        <w:rPr>
          <w:rFonts w:ascii="Times New Roman" w:hAnsi="Times New Roman"/>
          <w:b/>
          <w:i/>
          <w:sz w:val="24"/>
          <w:szCs w:val="24"/>
        </w:rPr>
        <w:t>чтобы Головерсум помнил опыт и получал опыт, что это получается</w:t>
      </w:r>
      <w:r w:rsidRPr="00107032">
        <w:rPr>
          <w:rFonts w:ascii="Times New Roman" w:hAnsi="Times New Roman"/>
          <w:sz w:val="24"/>
          <w:szCs w:val="24"/>
        </w:rPr>
        <w:t xml:space="preserve">. И таким образом Головерсум растёт. И мы растём на будущую созидательность. Мы ведь растём как Творцы? А Творцы – это ещё и умеющие созидать что-то. Вот этот процесс роста у нас начинается вот этим Кубом Созидания. Я не знаю, на какую </w:t>
      </w:r>
      <w:r w:rsidRPr="00107032">
        <w:rPr>
          <w:rFonts w:ascii="Times New Roman" w:hAnsi="Times New Roman"/>
          <w:sz w:val="24"/>
          <w:szCs w:val="24"/>
        </w:rPr>
        <w:lastRenderedPageBreak/>
        <w:t>громадную перспективу, я иллюзий не строю, что завтра мы станем Творцами. Ну, это понятно</w:t>
      </w:r>
      <w:r w:rsidR="00E42C3D">
        <w:rPr>
          <w:rFonts w:ascii="Times New Roman" w:hAnsi="Times New Roman"/>
          <w:sz w:val="24"/>
          <w:szCs w:val="24"/>
        </w:rPr>
        <w:t>,</w:t>
      </w:r>
      <w:r w:rsidRPr="00107032">
        <w:rPr>
          <w:rFonts w:ascii="Times New Roman" w:hAnsi="Times New Roman"/>
          <w:sz w:val="24"/>
          <w:szCs w:val="24"/>
        </w:rPr>
        <w:t xml:space="preserve"> в 202-мерности, да? Нам бы хоть с трёхмерностью справиться. Вот это увидьте!</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ещё, вот тут мне задают вопрос. По последнему Распоряжению, недавно вышедшему, даже не буду говорить, когда, физика перестраивается с 64-мерности на 256-мерность. Не пугайтесь. Ваш курс это почти не касается. Значит, Распоряжением эта перестройка включена, и она постепенно происходит.</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Но ваш Куб Созидания строится, исходя из физики 64-мерности, потому что окончательной перестройки ещё не произошло. Это будет в несколько месяцев. Дамы, вы понимаете процесс девяти месяцев? Вот Планета беременна 256-мерностью. Поэтому в процессе где-то девяти месяцев для Служащих, которые готовы в это встроиться и Планета уже что-то сделала, это включается. Для тех, кто не готов, остаётся 64-мерность. Для вашего курса точно 64-мерность пока. А для окружающих людей вообще 3-мерность сохраняется.</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То есть, у Планеты вот эта слоистая многомерность физики действует. Потому что Планета поддерживает и жизнь обычных людей, и 64-мерной фиксации, что мы наработали, и 256-мерной, которая началась, и будет раскручиваться несколько месяцев. Поэтому у меня вам совет: если вы видите Распоряжение и Регламент о мерностях – это точка фиксации, это объявление, что процесс пошёл, будьте внимательны. А не так, что сегодня была 64-мерность, Распоряжение вышло – завтра 256-мерность.</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У меня вопрос: мы, что 64</w:t>
      </w:r>
      <w:r w:rsidR="00456E14">
        <w:rPr>
          <w:rFonts w:ascii="Times New Roman" w:hAnsi="Times New Roman"/>
          <w:sz w:val="24"/>
          <w:szCs w:val="24"/>
        </w:rPr>
        <w:t>-</w:t>
      </w:r>
      <w:r w:rsidRPr="00107032">
        <w:rPr>
          <w:rFonts w:ascii="Times New Roman" w:hAnsi="Times New Roman"/>
          <w:sz w:val="24"/>
          <w:szCs w:val="24"/>
        </w:rPr>
        <w:t>х не видим, что 256</w:t>
      </w:r>
      <w:r w:rsidR="00456E14">
        <w:rPr>
          <w:rFonts w:ascii="Times New Roman" w:hAnsi="Times New Roman"/>
          <w:sz w:val="24"/>
          <w:szCs w:val="24"/>
        </w:rPr>
        <w:t>-т</w:t>
      </w:r>
      <w:r w:rsidRPr="00107032">
        <w:rPr>
          <w:rFonts w:ascii="Times New Roman" w:hAnsi="Times New Roman"/>
          <w:sz w:val="24"/>
          <w:szCs w:val="24"/>
        </w:rPr>
        <w:t>и не видим, и так корректно-корректно спрашиваю – а какая нам разница? Если нам и трёхмерности много, мы и тут не особо много замечаем. Понятно, да, о чём?</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Поэтому объявление от Отца из Метагалактики в Распоряжении, что идёт коррекция мерностей – это обязательно энное количество времени, когда это происходит, когда адаптируются и встраиваются все живые существа, каждый человек Планеты. А наши пятирасовые люди</w:t>
      </w:r>
      <w:r w:rsidR="00C91D7D">
        <w:rPr>
          <w:rFonts w:ascii="Times New Roman" w:hAnsi="Times New Roman"/>
          <w:sz w:val="24"/>
          <w:szCs w:val="24"/>
        </w:rPr>
        <w:t>,</w:t>
      </w:r>
      <w:r w:rsidRPr="00107032">
        <w:rPr>
          <w:rFonts w:ascii="Times New Roman" w:hAnsi="Times New Roman"/>
          <w:sz w:val="24"/>
          <w:szCs w:val="24"/>
        </w:rPr>
        <w:t xml:space="preserve"> они смогут адаптироваться только к трёх – четырёхмерности. Даже к 64-х они не готовы. Их постепенно-постепенно годами и десятилетиями в это будут встраивать планетарно. Увидели?</w:t>
      </w:r>
    </w:p>
    <w:p w:rsidR="00107032" w:rsidRPr="00107032" w:rsidRDefault="00C91D7D" w:rsidP="00911109">
      <w:pPr>
        <w:spacing w:after="0" w:line="240" w:lineRule="auto"/>
        <w:ind w:firstLine="454"/>
        <w:jc w:val="both"/>
        <w:rPr>
          <w:rFonts w:ascii="Times New Roman" w:hAnsi="Times New Roman"/>
          <w:sz w:val="24"/>
          <w:szCs w:val="24"/>
        </w:rPr>
      </w:pPr>
      <w:r>
        <w:rPr>
          <w:rFonts w:ascii="Times New Roman" w:hAnsi="Times New Roman"/>
          <w:sz w:val="24"/>
          <w:szCs w:val="24"/>
        </w:rPr>
        <w:t>И</w:t>
      </w:r>
      <w:r w:rsidR="00107032" w:rsidRPr="00107032">
        <w:rPr>
          <w:rFonts w:ascii="Times New Roman" w:hAnsi="Times New Roman"/>
          <w:sz w:val="24"/>
          <w:szCs w:val="24"/>
        </w:rPr>
        <w:t xml:space="preserve"> вот процесс постепенно…</w:t>
      </w:r>
      <w:r>
        <w:rPr>
          <w:rFonts w:ascii="Times New Roman" w:hAnsi="Times New Roman"/>
          <w:sz w:val="24"/>
          <w:szCs w:val="24"/>
        </w:rPr>
        <w:t>.</w:t>
      </w:r>
      <w:r w:rsidR="00107032" w:rsidRPr="00107032">
        <w:rPr>
          <w:rFonts w:ascii="Times New Roman" w:hAnsi="Times New Roman"/>
          <w:sz w:val="24"/>
          <w:szCs w:val="24"/>
        </w:rPr>
        <w:t xml:space="preserve"> Как будут встраивать? </w:t>
      </w:r>
      <w:r w:rsidR="00107032" w:rsidRPr="00C91D7D">
        <w:rPr>
          <w:rFonts w:ascii="Times New Roman" w:hAnsi="Times New Roman"/>
          <w:i/>
          <w:sz w:val="24"/>
          <w:szCs w:val="24"/>
        </w:rPr>
        <w:t>Ядерный синтез разных мерностей всё сильнее и сильнее насыщает планету. Эти ядра многомерно всепроникают сквозь все их тела. Постепенно оседают в телах. Ядра Синтеза и просто ядра оседают в тела, насыщают клетки</w:t>
      </w:r>
      <w:r w:rsidRPr="00C91D7D">
        <w:rPr>
          <w:rFonts w:ascii="Times New Roman" w:hAnsi="Times New Roman"/>
          <w:i/>
          <w:sz w:val="24"/>
          <w:szCs w:val="24"/>
        </w:rPr>
        <w:t>,</w:t>
      </w:r>
      <w:r w:rsidR="00107032" w:rsidRPr="00C91D7D">
        <w:rPr>
          <w:rFonts w:ascii="Times New Roman" w:hAnsi="Times New Roman"/>
          <w:i/>
          <w:sz w:val="24"/>
          <w:szCs w:val="24"/>
        </w:rPr>
        <w:t xml:space="preserve"> замещают атомы, молекулы в разных клетках, входят в ядерно-субьядерные, атомно-молекулярные связи. Постепенно насыщают организм и организм постепенно перестраивается на нужное количество мерностей. Сам организм не замечает, что он перестраивается, а Планета его перестраивает.</w:t>
      </w:r>
      <w:r w:rsidR="00107032" w:rsidRPr="00107032">
        <w:rPr>
          <w:rFonts w:ascii="Times New Roman" w:hAnsi="Times New Roman"/>
          <w:sz w:val="24"/>
          <w:szCs w:val="24"/>
        </w:rPr>
        <w:t xml:space="preserve"> Понятно, да?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Вот и весь процесс. И он идёт уже 10 – 15 лет. Мы его видим, замечаем. Поэтому дети у нас рождались с одной Частью, с двумя Частями, с тремя Частями, с тридцати двумя теперь Частями</w:t>
      </w:r>
      <w:r w:rsidR="00C91D7D">
        <w:rPr>
          <w:rFonts w:ascii="Times New Roman" w:hAnsi="Times New Roman"/>
          <w:sz w:val="24"/>
          <w:szCs w:val="24"/>
        </w:rPr>
        <w:t>,</w:t>
      </w:r>
      <w:r w:rsidRPr="00107032">
        <w:rPr>
          <w:rFonts w:ascii="Times New Roman" w:hAnsi="Times New Roman"/>
          <w:sz w:val="24"/>
          <w:szCs w:val="24"/>
        </w:rPr>
        <w:t xml:space="preserve"> все дети на планете рождаются. А мы сейчас идём к 64</w:t>
      </w:r>
      <w:r w:rsidR="00C91D7D">
        <w:rPr>
          <w:rFonts w:ascii="Times New Roman" w:hAnsi="Times New Roman"/>
          <w:sz w:val="24"/>
          <w:szCs w:val="24"/>
        </w:rPr>
        <w:t>-</w:t>
      </w:r>
      <w:r w:rsidRPr="00107032">
        <w:rPr>
          <w:rFonts w:ascii="Times New Roman" w:hAnsi="Times New Roman"/>
          <w:sz w:val="24"/>
          <w:szCs w:val="24"/>
        </w:rPr>
        <w:t>м Частям. Вы это замечаете, даже если у вас внуки или дети родились? Не-а. И дети не особо замечают. А генетический аппарат работает на 32 Части. Сейчас работаем над 64</w:t>
      </w:r>
      <w:r w:rsidR="00C91D7D">
        <w:rPr>
          <w:rFonts w:ascii="Times New Roman" w:hAnsi="Times New Roman"/>
          <w:sz w:val="24"/>
          <w:szCs w:val="24"/>
        </w:rPr>
        <w:t>-м</w:t>
      </w:r>
      <w:r w:rsidRPr="00107032">
        <w:rPr>
          <w:rFonts w:ascii="Times New Roman" w:hAnsi="Times New Roman"/>
          <w:sz w:val="24"/>
          <w:szCs w:val="24"/>
        </w:rPr>
        <w:t>я Частями. Работает Мать Планеты. Мы, если надо, в этом участвуем. Ситуация понятна?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Мы не замечаем тех механизмов, которые созидают нас независимо от нас. Так же как мы не замечаем, как воздух созидается, а мы им дышим. И он созидается не только от растений, а ещё и от планктона, ещё от определённых реакций химических в атмосфере и определённых энергетических реакций типа молний, но не молний, импульсных реакций в атмосфере </w:t>
      </w:r>
      <w:r w:rsidRPr="00C91D7D">
        <w:rPr>
          <w:rFonts w:ascii="Times New Roman" w:hAnsi="Times New Roman"/>
          <w:i/>
          <w:sz w:val="24"/>
          <w:szCs w:val="24"/>
        </w:rPr>
        <w:t>(чих в зале)</w:t>
      </w:r>
      <w:r w:rsidRPr="00107032">
        <w:rPr>
          <w:rFonts w:ascii="Times New Roman" w:hAnsi="Times New Roman"/>
          <w:sz w:val="24"/>
          <w:szCs w:val="24"/>
        </w:rPr>
        <w:t xml:space="preserve"> Спасибо, точно. Но молнии наши учёные знают. А импульсные реакции в атмосфере, чтобы созидался кислород, которым мы дышим</w:t>
      </w:r>
      <w:r w:rsidRPr="00107032">
        <w:rPr>
          <w:rFonts w:ascii="Times New Roman" w:hAnsi="Times New Roman"/>
          <w:b/>
          <w:sz w:val="24"/>
          <w:szCs w:val="24"/>
        </w:rPr>
        <w:t>,</w:t>
      </w:r>
      <w:r w:rsidRPr="00107032">
        <w:rPr>
          <w:rFonts w:ascii="Times New Roman" w:hAnsi="Times New Roman"/>
          <w:sz w:val="24"/>
          <w:szCs w:val="24"/>
        </w:rPr>
        <w:t xml:space="preserve"> мы вообще не знаем. Это ещё открытие в перспективе будет. Но они, импульсные реакции в атмосфере есть, но наши учёные пока это не понимают. У нас вообще импульсная сетка в атмосфере. То есть, знаете, такая вот сеть, если на неё внимательно посмотреть.</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Учёные на это чуть-чуть вышли, когда над Африкой нашли шары импульсных реакций</w:t>
      </w:r>
      <w:r w:rsidR="00C91D7D">
        <w:rPr>
          <w:rFonts w:ascii="Times New Roman" w:hAnsi="Times New Roman"/>
          <w:sz w:val="24"/>
          <w:szCs w:val="24"/>
        </w:rPr>
        <w:t>,</w:t>
      </w:r>
      <w:r w:rsidRPr="00107032">
        <w:rPr>
          <w:rFonts w:ascii="Times New Roman" w:hAnsi="Times New Roman"/>
          <w:sz w:val="24"/>
          <w:szCs w:val="24"/>
        </w:rPr>
        <w:t xml:space="preserve"> и они не понимают, что это такое в атмосфере. Они их смогли увидеть, оттестировать и сейчас изучают. Это примерно открытие 10</w:t>
      </w:r>
      <w:r w:rsidR="00C91D7D">
        <w:rPr>
          <w:rFonts w:ascii="Times New Roman" w:hAnsi="Times New Roman"/>
          <w:sz w:val="24"/>
          <w:szCs w:val="24"/>
        </w:rPr>
        <w:t>-т</w:t>
      </w:r>
      <w:r w:rsidRPr="00107032">
        <w:rPr>
          <w:rFonts w:ascii="Times New Roman" w:hAnsi="Times New Roman"/>
          <w:sz w:val="24"/>
          <w:szCs w:val="24"/>
        </w:rPr>
        <w:t>и</w:t>
      </w:r>
      <w:r w:rsidR="007144FA">
        <w:rPr>
          <w:rFonts w:ascii="Times New Roman" w:hAnsi="Times New Roman"/>
          <w:sz w:val="24"/>
          <w:szCs w:val="24"/>
        </w:rPr>
        <w:t xml:space="preserve"> – </w:t>
      </w:r>
      <w:r w:rsidRPr="00107032">
        <w:rPr>
          <w:rFonts w:ascii="Times New Roman" w:hAnsi="Times New Roman"/>
          <w:sz w:val="24"/>
          <w:szCs w:val="24"/>
        </w:rPr>
        <w:t>12</w:t>
      </w:r>
      <w:r w:rsidR="00C91D7D">
        <w:rPr>
          <w:rFonts w:ascii="Times New Roman" w:hAnsi="Times New Roman"/>
          <w:sz w:val="24"/>
          <w:szCs w:val="24"/>
        </w:rPr>
        <w:t>-т</w:t>
      </w:r>
      <w:r w:rsidRPr="00107032">
        <w:rPr>
          <w:rFonts w:ascii="Times New Roman" w:hAnsi="Times New Roman"/>
          <w:sz w:val="24"/>
          <w:szCs w:val="24"/>
        </w:rPr>
        <w:t xml:space="preserve">и лет назад. Вот это они нашли узлы этой сетки, выраженной в 3-мерности. Вот если найдёте эту информацию, это как раз о тех импульсниках, о которых я рассказываю. Но это такие многомерные строения на нашей Планете. </w:t>
      </w:r>
      <w:r w:rsidR="00E42C3D">
        <w:rPr>
          <w:rFonts w:ascii="Times New Roman" w:hAnsi="Times New Roman"/>
          <w:sz w:val="24"/>
          <w:szCs w:val="24"/>
        </w:rPr>
        <w:t>Т</w:t>
      </w:r>
      <w:r w:rsidRPr="00107032">
        <w:rPr>
          <w:rFonts w:ascii="Times New Roman" w:hAnsi="Times New Roman"/>
          <w:sz w:val="24"/>
          <w:szCs w:val="24"/>
        </w:rPr>
        <w:t>ак, чтобы было понятно, что это не фантазия и на это можно ссылаться. Всё! Вот если эту базу данных вы сложите и свяжете, вы будете постепенно в Куб Созидания встраиваться. Если вам это сложно и не нужно –</w:t>
      </w:r>
      <w:r w:rsidR="00E42C3D">
        <w:rPr>
          <w:rFonts w:ascii="Times New Roman" w:hAnsi="Times New Roman"/>
          <w:sz w:val="24"/>
          <w:szCs w:val="24"/>
        </w:rPr>
        <w:t xml:space="preserve"> </w:t>
      </w:r>
      <w:r w:rsidRPr="00107032">
        <w:rPr>
          <w:rFonts w:ascii="Times New Roman" w:hAnsi="Times New Roman"/>
          <w:sz w:val="24"/>
          <w:szCs w:val="24"/>
        </w:rPr>
        <w:t xml:space="preserve">и не надо. В </w:t>
      </w:r>
      <w:r w:rsidRPr="00107032">
        <w:rPr>
          <w:rFonts w:ascii="Times New Roman" w:hAnsi="Times New Roman"/>
          <w:sz w:val="24"/>
          <w:szCs w:val="24"/>
        </w:rPr>
        <w:lastRenderedPageBreak/>
        <w:t>нужный момент вы растёте в ИДИВО или растёте Синтезом, вокруг вас Владыки строят нужный Куб Созидания, и у вас происходит созидание с коррекцией вашей жизни, судьбы или каких-то перспектив.</w:t>
      </w:r>
    </w:p>
    <w:p w:rsidR="00C91D7D"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Если Владыке будет надо, когда мы с вами, если вы пойдёте дальше, дорастём до 19</w:t>
      </w:r>
      <w:r w:rsidR="00C91D7D">
        <w:rPr>
          <w:rFonts w:ascii="Times New Roman" w:hAnsi="Times New Roman"/>
          <w:sz w:val="24"/>
          <w:szCs w:val="24"/>
        </w:rPr>
        <w:t>-го</w:t>
      </w:r>
      <w:r w:rsidRPr="00107032">
        <w:rPr>
          <w:rFonts w:ascii="Times New Roman" w:hAnsi="Times New Roman"/>
          <w:sz w:val="24"/>
          <w:szCs w:val="24"/>
        </w:rPr>
        <w:t xml:space="preserve"> Синтеза, там, может быть, мы ещё раз пройдём Куб Созидания, но уже с Теургом. Он нас пообучает теургич</w:t>
      </w:r>
      <w:r w:rsidR="00C91D7D">
        <w:rPr>
          <w:rFonts w:ascii="Times New Roman" w:hAnsi="Times New Roman"/>
          <w:sz w:val="24"/>
          <w:szCs w:val="24"/>
        </w:rPr>
        <w:t>ить</w:t>
      </w:r>
      <w:r w:rsidRPr="00107032">
        <w:rPr>
          <w:rFonts w:ascii="Times New Roman" w:hAnsi="Times New Roman"/>
          <w:sz w:val="24"/>
          <w:szCs w:val="24"/>
        </w:rPr>
        <w:t xml:space="preserve"> этому. Если не надо, это природный фактор, которому вы должны учиться, как </w:t>
      </w:r>
      <w:r w:rsidRPr="00C91D7D">
        <w:rPr>
          <w:rFonts w:ascii="Times New Roman" w:hAnsi="Times New Roman"/>
          <w:b/>
          <w:i/>
          <w:sz w:val="24"/>
          <w:szCs w:val="24"/>
        </w:rPr>
        <w:t>один из процессов возможного вашего самосовершенствования</w:t>
      </w:r>
      <w:r w:rsidRPr="00107032">
        <w:rPr>
          <w:rFonts w:ascii="Times New Roman" w:hAnsi="Times New Roman"/>
          <w:sz w:val="24"/>
          <w:szCs w:val="24"/>
        </w:rPr>
        <w:t>, чтобы вы не «фанатели» от этого. То есть, это один из процессов самосовершенствования 11</w:t>
      </w:r>
      <w:r w:rsidR="00C91D7D">
        <w:rPr>
          <w:rFonts w:ascii="Times New Roman" w:hAnsi="Times New Roman"/>
          <w:sz w:val="24"/>
          <w:szCs w:val="24"/>
        </w:rPr>
        <w:t>-го</w:t>
      </w:r>
      <w:r w:rsidRPr="00107032">
        <w:rPr>
          <w:rFonts w:ascii="Times New Roman" w:hAnsi="Times New Roman"/>
          <w:sz w:val="24"/>
          <w:szCs w:val="24"/>
        </w:rPr>
        <w:t xml:space="preserve"> Синтеза. Нравится – занимайтесь. Не нравится – мы вас обучили, вас переключили на Метагалактику, а дальше, как пойдёт. Это вот из этого.</w:t>
      </w:r>
      <w:r w:rsidR="00C91D7D">
        <w:rPr>
          <w:rFonts w:ascii="Times New Roman" w:hAnsi="Times New Roman"/>
          <w:sz w:val="24"/>
          <w:szCs w:val="24"/>
        </w:rPr>
        <w:t xml:space="preserve"> </w:t>
      </w:r>
      <w:r w:rsidRPr="00107032">
        <w:rPr>
          <w:rFonts w:ascii="Times New Roman" w:hAnsi="Times New Roman"/>
          <w:sz w:val="24"/>
          <w:szCs w:val="24"/>
        </w:rPr>
        <w:t>Вот Головерсумом заниматься надо точно.</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А Кубом Созидания – это переключение на 256-присутственную физическую мировую метагалактичность. Увидели? Сейчас переключение произошло. А дальше: хотите – пользуйтесь, хотите – нет. Всё свободно. Ситуация понятна? С этим у меня всё. Какие-то вопросы по Кубу Созидания есть?</w:t>
      </w:r>
    </w:p>
    <w:p w:rsidR="00107032" w:rsidRPr="00C91D7D" w:rsidRDefault="00107032" w:rsidP="00911109">
      <w:pPr>
        <w:spacing w:after="0" w:line="240" w:lineRule="auto"/>
        <w:ind w:firstLine="454"/>
        <w:jc w:val="both"/>
        <w:rPr>
          <w:rFonts w:ascii="Times New Roman" w:hAnsi="Times New Roman"/>
          <w:i/>
          <w:sz w:val="24"/>
          <w:szCs w:val="24"/>
        </w:rPr>
      </w:pPr>
      <w:r w:rsidRPr="00C91D7D">
        <w:rPr>
          <w:rFonts w:ascii="Times New Roman" w:hAnsi="Times New Roman"/>
          <w:i/>
          <w:sz w:val="24"/>
          <w:szCs w:val="24"/>
        </w:rPr>
        <w:t>– А у Души есть Куб Созидания?</w:t>
      </w:r>
      <w:r w:rsidR="00C91D7D" w:rsidRPr="00C91D7D">
        <w:rPr>
          <w:rFonts w:ascii="Times New Roman" w:hAnsi="Times New Roman"/>
          <w:i/>
          <w:sz w:val="24"/>
          <w:szCs w:val="24"/>
        </w:rPr>
        <w:t xml:space="preserve"> – Из зала.</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У любой Части есть собственный Куб Созидания, однозначно. Не у Души, а у синтез-выражения Души. Потому что в каждой чакре своя Душа. Есть синтез-Душа, так называемая «большая Душа» в пятой расе или «эталонная Душа». У не</w:t>
      </w:r>
      <w:r w:rsidR="00E72878">
        <w:rPr>
          <w:rFonts w:ascii="Times New Roman" w:hAnsi="Times New Roman"/>
          <w:sz w:val="24"/>
          <w:szCs w:val="24"/>
        </w:rPr>
        <w:t>ё</w:t>
      </w:r>
      <w:r w:rsidRPr="00107032">
        <w:rPr>
          <w:rFonts w:ascii="Times New Roman" w:hAnsi="Times New Roman"/>
          <w:sz w:val="24"/>
          <w:szCs w:val="24"/>
        </w:rPr>
        <w:t xml:space="preserve"> есть Куб Созидания. Любая ваша Часть обязательно координируется с Кубом Созидания.</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Смотрите, в Синтезе идёт синтезирование одного присутствия и одной Части. Идёт сгущение присутствия на эту Часть. Вот так же, как 139</w:t>
      </w:r>
      <w:r w:rsidR="00E72878">
        <w:rPr>
          <w:rFonts w:ascii="Times New Roman" w:hAnsi="Times New Roman"/>
          <w:sz w:val="24"/>
          <w:szCs w:val="24"/>
        </w:rPr>
        <w:t>-</w:t>
      </w:r>
      <w:r w:rsidRPr="00107032">
        <w:rPr>
          <w:rFonts w:ascii="Times New Roman" w:hAnsi="Times New Roman"/>
          <w:sz w:val="24"/>
          <w:szCs w:val="24"/>
        </w:rPr>
        <w:t xml:space="preserve">е присутствие сейчас сгущается на Головерсум. А </w:t>
      </w:r>
      <w:r w:rsidRPr="00E72878">
        <w:rPr>
          <w:rFonts w:ascii="Times New Roman" w:hAnsi="Times New Roman"/>
          <w:sz w:val="24"/>
          <w:szCs w:val="24"/>
        </w:rPr>
        <w:t>у</w:t>
      </w:r>
      <w:r w:rsidRPr="00107032">
        <w:rPr>
          <w:rFonts w:ascii="Times New Roman" w:hAnsi="Times New Roman"/>
          <w:b/>
          <w:sz w:val="24"/>
          <w:szCs w:val="24"/>
        </w:rPr>
        <w:t xml:space="preserve"> </w:t>
      </w:r>
      <w:r w:rsidRPr="00107032">
        <w:rPr>
          <w:rFonts w:ascii="Times New Roman" w:hAnsi="Times New Roman"/>
          <w:sz w:val="24"/>
          <w:szCs w:val="24"/>
        </w:rPr>
        <w:t>каждого присутствия есть свой Куб Созидания своей мерности.</w:t>
      </w:r>
      <w:r w:rsidRPr="00107032">
        <w:rPr>
          <w:rFonts w:ascii="Times New Roman" w:hAnsi="Times New Roman"/>
          <w:b/>
          <w:sz w:val="24"/>
          <w:szCs w:val="24"/>
        </w:rPr>
        <w:t xml:space="preserve"> </w:t>
      </w:r>
      <w:r w:rsidRPr="00107032">
        <w:rPr>
          <w:rFonts w:ascii="Times New Roman" w:hAnsi="Times New Roman"/>
          <w:sz w:val="24"/>
          <w:szCs w:val="24"/>
        </w:rPr>
        <w:t>Соответственно, Часть</w:t>
      </w:r>
      <w:r w:rsidR="00E72878">
        <w:rPr>
          <w:rFonts w:ascii="Times New Roman" w:hAnsi="Times New Roman"/>
          <w:sz w:val="24"/>
          <w:szCs w:val="24"/>
        </w:rPr>
        <w:t>,</w:t>
      </w:r>
      <w:r w:rsidRPr="00107032">
        <w:rPr>
          <w:rFonts w:ascii="Times New Roman" w:hAnsi="Times New Roman"/>
          <w:sz w:val="24"/>
          <w:szCs w:val="24"/>
        </w:rPr>
        <w:t xml:space="preserve"> координиру</w:t>
      </w:r>
      <w:r w:rsidR="00E72878">
        <w:rPr>
          <w:rFonts w:ascii="Times New Roman" w:hAnsi="Times New Roman"/>
          <w:sz w:val="24"/>
          <w:szCs w:val="24"/>
        </w:rPr>
        <w:t>ясь</w:t>
      </w:r>
      <w:r w:rsidRPr="00107032">
        <w:rPr>
          <w:rFonts w:ascii="Times New Roman" w:hAnsi="Times New Roman"/>
          <w:sz w:val="24"/>
          <w:szCs w:val="24"/>
        </w:rPr>
        <w:t xml:space="preserve"> с соответствующим присутствием, получает свой Куб Созидания для координации с этим присутствием. Чтобы эта Часть, допустим, Душа, встраивалась в материю этого присутствия. И вот эту встройку делает</w:t>
      </w:r>
      <w:r w:rsidR="00E72878">
        <w:rPr>
          <w:rFonts w:ascii="Times New Roman" w:hAnsi="Times New Roman"/>
          <w:sz w:val="24"/>
          <w:szCs w:val="24"/>
        </w:rPr>
        <w:t>,</w:t>
      </w:r>
      <w:r w:rsidRPr="00107032">
        <w:rPr>
          <w:rFonts w:ascii="Times New Roman" w:hAnsi="Times New Roman"/>
          <w:sz w:val="24"/>
          <w:szCs w:val="24"/>
        </w:rPr>
        <w:t xml:space="preserve"> что? – Куб Созидания. То есть, координация вашей Части и присутствия идёт за счёт Куба Созидания.</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Если на вашу Душу или другую Часть, или Головерсум выйдет другое присутствие, допустим, для нас, Служащих, это не 139</w:t>
      </w:r>
      <w:r w:rsidR="00E72878">
        <w:rPr>
          <w:rFonts w:ascii="Times New Roman" w:hAnsi="Times New Roman"/>
          <w:sz w:val="24"/>
          <w:szCs w:val="24"/>
        </w:rPr>
        <w:t>-</w:t>
      </w:r>
      <w:r w:rsidRPr="00107032">
        <w:rPr>
          <w:rFonts w:ascii="Times New Roman" w:hAnsi="Times New Roman"/>
          <w:sz w:val="24"/>
          <w:szCs w:val="24"/>
        </w:rPr>
        <w:t>е присутствие, а выше 256</w:t>
      </w:r>
      <w:r w:rsidR="00E72878">
        <w:rPr>
          <w:rFonts w:ascii="Times New Roman" w:hAnsi="Times New Roman"/>
          <w:sz w:val="24"/>
          <w:szCs w:val="24"/>
        </w:rPr>
        <w:t>-</w:t>
      </w:r>
      <w:r w:rsidRPr="00107032">
        <w:rPr>
          <w:rFonts w:ascii="Times New Roman" w:hAnsi="Times New Roman"/>
          <w:sz w:val="24"/>
          <w:szCs w:val="24"/>
        </w:rPr>
        <w:t>го. 256 плюс 139 минимально, посчитай</w:t>
      </w:r>
      <w:r w:rsidR="00E72878">
        <w:rPr>
          <w:rFonts w:ascii="Times New Roman" w:hAnsi="Times New Roman"/>
          <w:sz w:val="24"/>
          <w:szCs w:val="24"/>
        </w:rPr>
        <w:t xml:space="preserve"> это, просто</w:t>
      </w:r>
      <w:r w:rsidRPr="00107032">
        <w:rPr>
          <w:rFonts w:ascii="Times New Roman" w:hAnsi="Times New Roman"/>
          <w:sz w:val="24"/>
          <w:szCs w:val="24"/>
        </w:rPr>
        <w:t xml:space="preserve"> чтобы не публиковать. Это в сторону четырёхсот. И вот на меня сгущается на Головерсум плюс</w:t>
      </w:r>
      <w:r w:rsidR="00E72878">
        <w:rPr>
          <w:rFonts w:ascii="Times New Roman" w:hAnsi="Times New Roman"/>
          <w:sz w:val="24"/>
          <w:szCs w:val="24"/>
        </w:rPr>
        <w:t>-</w:t>
      </w:r>
      <w:r w:rsidRPr="00107032">
        <w:rPr>
          <w:rFonts w:ascii="Times New Roman" w:hAnsi="Times New Roman"/>
          <w:sz w:val="24"/>
          <w:szCs w:val="24"/>
        </w:rPr>
        <w:t>минус,</w:t>
      </w:r>
      <w:r w:rsidR="00E42C3D">
        <w:rPr>
          <w:rFonts w:ascii="Times New Roman" w:hAnsi="Times New Roman"/>
          <w:sz w:val="24"/>
          <w:szCs w:val="24"/>
        </w:rPr>
        <w:t xml:space="preserve"> </w:t>
      </w:r>
      <w:r w:rsidRPr="00107032">
        <w:rPr>
          <w:rFonts w:ascii="Times New Roman" w:hAnsi="Times New Roman"/>
          <w:sz w:val="24"/>
          <w:szCs w:val="24"/>
        </w:rPr>
        <w:t>допустим, из той оперы, то у меня Куб Созидания идёт того присутствия, откуда идёт сгущение присутствия на мой Головерсум. И всё. И тогда с моим Головерсумом работает Куб Созидания того присутствия, которое фиксирует</w:t>
      </w:r>
      <w:r w:rsidR="00E72878">
        <w:rPr>
          <w:rFonts w:ascii="Times New Roman" w:hAnsi="Times New Roman"/>
          <w:sz w:val="24"/>
          <w:szCs w:val="24"/>
        </w:rPr>
        <w:t>ся</w:t>
      </w:r>
      <w:r w:rsidRPr="00107032">
        <w:rPr>
          <w:rFonts w:ascii="Times New Roman" w:hAnsi="Times New Roman"/>
          <w:sz w:val="24"/>
          <w:szCs w:val="24"/>
        </w:rPr>
        <w:t xml:space="preserve"> на меня на мой Головерсум. Ответил? То же самое на Душу.</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ещё. Вы когда видите присутствие, у вас ощущение, что это материя и это неизменно. Звёзды, Планеты неизменны. Но присутствия, как слои огненной реальности, с одной стороны, неизменны, с другой стороны, динамичны, когда они концентрируются на ваши Части – это называется сгущение присутствия на ту или иную Часть. То есть, Метагалактика в этом варианте </w:t>
      </w:r>
      <w:r w:rsidR="007144FA">
        <w:rPr>
          <w:rFonts w:ascii="Times New Roman" w:hAnsi="Times New Roman"/>
          <w:sz w:val="24"/>
          <w:szCs w:val="24"/>
        </w:rPr>
        <w:t xml:space="preserve">– </w:t>
      </w:r>
      <w:r w:rsidRPr="00107032">
        <w:rPr>
          <w:rFonts w:ascii="Times New Roman" w:hAnsi="Times New Roman"/>
          <w:sz w:val="24"/>
          <w:szCs w:val="24"/>
        </w:rPr>
        <w:t xml:space="preserve">саморегулируемая система. И есть такое понятие «метагалактическая самоорганизация» сферическая. Это одно из направлений наук – самоорганизация. И идёт сгущение присутствия на вашу Часть. Идёт координация вашей Части и присутствия, Часть впитывает состояние системы этого присутствия и этим взрастает. И поддержку этой координации и создаёт Куб Созидания. Понятно, да? </w:t>
      </w:r>
      <w:r w:rsidR="00E42C3D">
        <w:rPr>
          <w:rFonts w:ascii="Times New Roman" w:hAnsi="Times New Roman"/>
          <w:sz w:val="24"/>
          <w:szCs w:val="24"/>
        </w:rPr>
        <w:t>П</w:t>
      </w:r>
      <w:r w:rsidRPr="00107032">
        <w:rPr>
          <w:rFonts w:ascii="Times New Roman" w:hAnsi="Times New Roman"/>
          <w:sz w:val="24"/>
          <w:szCs w:val="24"/>
        </w:rPr>
        <w:t>ример. Допустим, идёт сгущение четырёхсотого присутствия, чтоб было легче. Физика у нас 64-мерная. Значит, условно</w:t>
      </w:r>
      <w:r w:rsidR="00E72878">
        <w:rPr>
          <w:rFonts w:ascii="Times New Roman" w:hAnsi="Times New Roman"/>
          <w:sz w:val="24"/>
          <w:szCs w:val="24"/>
        </w:rPr>
        <w:t>,</w:t>
      </w:r>
      <w:r w:rsidRPr="00107032">
        <w:rPr>
          <w:rFonts w:ascii="Times New Roman" w:hAnsi="Times New Roman"/>
          <w:sz w:val="24"/>
          <w:szCs w:val="24"/>
        </w:rPr>
        <w:t xml:space="preserve"> на меня идёт сгущение четырёхсотого присутствия 463-мерного. Соответственно, та Часть, на которую идёт это сгущение – Куб Созидания какой? – 463, 463 на 463. Увидели? И вот с ростом Служащего, который выдерживает эти процессы, идёт более высок</w:t>
      </w:r>
      <w:r w:rsidR="00E72878">
        <w:rPr>
          <w:rFonts w:ascii="Times New Roman" w:hAnsi="Times New Roman"/>
          <w:sz w:val="24"/>
          <w:szCs w:val="24"/>
        </w:rPr>
        <w:t>ая</w:t>
      </w:r>
      <w:r w:rsidRPr="00107032">
        <w:rPr>
          <w:rFonts w:ascii="Times New Roman" w:hAnsi="Times New Roman"/>
          <w:sz w:val="24"/>
          <w:szCs w:val="24"/>
        </w:rPr>
        <w:t xml:space="preserve"> присутств</w:t>
      </w:r>
      <w:r w:rsidR="00E72878">
        <w:rPr>
          <w:rFonts w:ascii="Times New Roman" w:hAnsi="Times New Roman"/>
          <w:sz w:val="24"/>
          <w:szCs w:val="24"/>
        </w:rPr>
        <w:t>енность</w:t>
      </w:r>
      <w:r w:rsidRPr="00107032">
        <w:rPr>
          <w:rFonts w:ascii="Times New Roman" w:hAnsi="Times New Roman"/>
          <w:sz w:val="24"/>
          <w:szCs w:val="24"/>
        </w:rPr>
        <w:t>, более высокое сгущение энергоёмкости</w:t>
      </w:r>
      <w:r w:rsidR="00E72878">
        <w:rPr>
          <w:rFonts w:ascii="Times New Roman" w:hAnsi="Times New Roman"/>
          <w:sz w:val="24"/>
          <w:szCs w:val="24"/>
        </w:rPr>
        <w:t>,</w:t>
      </w:r>
      <w:r w:rsidRPr="00107032">
        <w:rPr>
          <w:rFonts w:ascii="Times New Roman" w:hAnsi="Times New Roman"/>
          <w:sz w:val="24"/>
          <w:szCs w:val="24"/>
        </w:rPr>
        <w:t xml:space="preserve"> Огня, силы присутствия. Зачем нужно более высокое присутствие? Даётся более высокий Огонь, более высокая сила, более высокая Энергия – борьба за Энергию в Метагалактике и организм это осваивает, более высокий Дух. И ты становишься более развитым и более динамичным, более быстро развиваешься. Есть за что бороться. Не тысячелетиями будешь развиваться, а выходя на более высокое присутствие – годами, месяцами.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Грубо говоря, у нас в ИДИВО есть процесс: Будду готовили 49 воплощений, а нам удалось одного Будду подготовить за два года. Чувствуете разницу? За счёт метагалактических технологий, за счёт Синтеза. Я без шуток. Мы на Съезде тут опубликовали этот процесс. На Съезде Служащих. У нас летом прошёл. Ну, извините…</w:t>
      </w:r>
      <w:r w:rsidR="00E72878">
        <w:rPr>
          <w:rFonts w:ascii="Times New Roman" w:hAnsi="Times New Roman"/>
          <w:sz w:val="24"/>
          <w:szCs w:val="24"/>
        </w:rPr>
        <w:t>.</w:t>
      </w:r>
      <w:r w:rsidRPr="00107032">
        <w:rPr>
          <w:rFonts w:ascii="Times New Roman" w:hAnsi="Times New Roman"/>
          <w:sz w:val="24"/>
          <w:szCs w:val="24"/>
        </w:rPr>
        <w:t xml:space="preserve"> Ну, опять же, понятно, что человек был готов, устремлялся, </w:t>
      </w:r>
      <w:r w:rsidRPr="00107032">
        <w:rPr>
          <w:rFonts w:ascii="Times New Roman" w:hAnsi="Times New Roman"/>
          <w:sz w:val="24"/>
          <w:szCs w:val="24"/>
        </w:rPr>
        <w:lastRenderedPageBreak/>
        <w:t>развивался, тут никто ничего не отменяет. То есть, это обоюдный процесс. Не мы готовили, он сам готовился, а мы помогали, объясняли, поддерживали. Развивали, называется. Но входил-то он сам в это. Так 49 воплощений или два года?! Представляете ускорение? 49 воплощений – две с половиной тысячи лет, в среднем. Или два года? Вот это скорость Синтеза. Если человек устремился и пошёл, он за два года достиг. Сразу скажу: не все достигают. Многие устремились 10 лет назад, так и не дошли. Этот смог. Но хоть один смог – уже все могут. Вот у нас процесс два года. Даже у буддистов всю жизнь учишься – не факт, что станешь Буддой. А у нас два года – и стал. Я без шуток. Я понимаю, что для неверящих это тоже не пример: «Да, невозможно!» Извините, почитайте буддизм – просветлиться возможно в любой момент, если ты соответствуешь процессу. Дзен-буддизм почитайте, и вы поймёте, что это возможно. Просто нужно быть готовым и соответствовать процессу. Даже в буддизме возможно. Только качество другое: у нас-то Будда метагалактический, а там Будд</w:t>
      </w:r>
      <w:r w:rsidR="00E72878">
        <w:rPr>
          <w:rFonts w:ascii="Times New Roman" w:hAnsi="Times New Roman"/>
          <w:sz w:val="24"/>
          <w:szCs w:val="24"/>
        </w:rPr>
        <w:t>ы</w:t>
      </w:r>
      <w:r w:rsidRPr="00107032">
        <w:rPr>
          <w:rFonts w:ascii="Times New Roman" w:hAnsi="Times New Roman"/>
          <w:sz w:val="24"/>
          <w:szCs w:val="24"/>
        </w:rPr>
        <w:t xml:space="preserve"> планетарны</w:t>
      </w:r>
      <w:r w:rsidR="00E72878">
        <w:rPr>
          <w:rFonts w:ascii="Times New Roman" w:hAnsi="Times New Roman"/>
          <w:sz w:val="24"/>
          <w:szCs w:val="24"/>
        </w:rPr>
        <w:t>е</w:t>
      </w:r>
      <w:r w:rsidRPr="00107032">
        <w:rPr>
          <w:rFonts w:ascii="Times New Roman" w:hAnsi="Times New Roman"/>
          <w:sz w:val="24"/>
          <w:szCs w:val="24"/>
        </w:rPr>
        <w:t>. Характеристик</w:t>
      </w:r>
      <w:r w:rsidR="00E72878">
        <w:rPr>
          <w:rFonts w:ascii="Times New Roman" w:hAnsi="Times New Roman"/>
          <w:sz w:val="24"/>
          <w:szCs w:val="24"/>
        </w:rPr>
        <w:t>а</w:t>
      </w:r>
      <w:r w:rsidRPr="00107032">
        <w:rPr>
          <w:rFonts w:ascii="Times New Roman" w:hAnsi="Times New Roman"/>
          <w:sz w:val="24"/>
          <w:szCs w:val="24"/>
        </w:rPr>
        <w:t xml:space="preserve"> разн</w:t>
      </w:r>
      <w:r w:rsidR="00E72878">
        <w:rPr>
          <w:rFonts w:ascii="Times New Roman" w:hAnsi="Times New Roman"/>
          <w:sz w:val="24"/>
          <w:szCs w:val="24"/>
        </w:rPr>
        <w:t>ая</w:t>
      </w:r>
      <w:r w:rsidRPr="00107032">
        <w:rPr>
          <w:rFonts w:ascii="Times New Roman" w:hAnsi="Times New Roman"/>
          <w:sz w:val="24"/>
          <w:szCs w:val="24"/>
        </w:rPr>
        <w:t xml:space="preserve"> совершенно. Мы-то исходим из Синтеза метагалактического.</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Вопрос не только в Буддах. Вопрос просто в скорости развития. </w:t>
      </w:r>
      <w:r w:rsidR="00E42C3D">
        <w:rPr>
          <w:rFonts w:ascii="Times New Roman" w:hAnsi="Times New Roman"/>
          <w:sz w:val="24"/>
          <w:szCs w:val="24"/>
        </w:rPr>
        <w:t>И</w:t>
      </w:r>
      <w:r w:rsidRPr="00107032">
        <w:rPr>
          <w:rFonts w:ascii="Times New Roman" w:hAnsi="Times New Roman"/>
          <w:sz w:val="24"/>
          <w:szCs w:val="24"/>
        </w:rPr>
        <w:t xml:space="preserve"> применения по физике. Соответственно, это отражается на физику</w:t>
      </w:r>
      <w:r w:rsidR="00E72878">
        <w:rPr>
          <w:rFonts w:ascii="Times New Roman" w:hAnsi="Times New Roman"/>
          <w:sz w:val="24"/>
          <w:szCs w:val="24"/>
        </w:rPr>
        <w:t>,</w:t>
      </w:r>
      <w:r w:rsidRPr="00107032">
        <w:rPr>
          <w:rFonts w:ascii="Times New Roman" w:hAnsi="Times New Roman"/>
          <w:sz w:val="24"/>
          <w:szCs w:val="24"/>
        </w:rPr>
        <w:t xml:space="preserve"> и рост идёт физически. Он меняется</w:t>
      </w:r>
      <w:r w:rsidR="00E72878">
        <w:rPr>
          <w:rFonts w:ascii="Times New Roman" w:hAnsi="Times New Roman"/>
          <w:sz w:val="24"/>
          <w:szCs w:val="24"/>
        </w:rPr>
        <w:t>. Н</w:t>
      </w:r>
      <w:r w:rsidRPr="00107032">
        <w:rPr>
          <w:rFonts w:ascii="Times New Roman" w:hAnsi="Times New Roman"/>
          <w:sz w:val="24"/>
          <w:szCs w:val="24"/>
        </w:rPr>
        <w:t>о не сразу. Сумасшестви</w:t>
      </w:r>
      <w:r w:rsidR="00E72878">
        <w:rPr>
          <w:rFonts w:ascii="Times New Roman" w:hAnsi="Times New Roman"/>
          <w:sz w:val="24"/>
          <w:szCs w:val="24"/>
        </w:rPr>
        <w:t>й</w:t>
      </w:r>
      <w:r w:rsidRPr="00107032">
        <w:rPr>
          <w:rFonts w:ascii="Times New Roman" w:hAnsi="Times New Roman"/>
          <w:sz w:val="24"/>
          <w:szCs w:val="24"/>
        </w:rPr>
        <w:t xml:space="preserve"> нет. </w:t>
      </w:r>
      <w:r w:rsidRPr="00E72878">
        <w:rPr>
          <w:rFonts w:ascii="Times New Roman" w:hAnsi="Times New Roman"/>
          <w:sz w:val="24"/>
          <w:szCs w:val="24"/>
        </w:rPr>
        <w:t>Постепенно</w:t>
      </w:r>
      <w:r w:rsidRPr="00107032">
        <w:rPr>
          <w:rFonts w:ascii="Times New Roman" w:hAnsi="Times New Roman"/>
          <w:sz w:val="24"/>
          <w:szCs w:val="24"/>
        </w:rPr>
        <w:t>, с учётом твоих возможностей. Иллюзий нет на эту тему. Такая реальн</w:t>
      </w:r>
      <w:r w:rsidR="00505813">
        <w:rPr>
          <w:rFonts w:ascii="Times New Roman" w:hAnsi="Times New Roman"/>
          <w:sz w:val="24"/>
          <w:szCs w:val="24"/>
        </w:rPr>
        <w:t>о</w:t>
      </w:r>
      <w:r w:rsidRPr="00107032">
        <w:rPr>
          <w:rFonts w:ascii="Times New Roman" w:hAnsi="Times New Roman"/>
          <w:sz w:val="24"/>
          <w:szCs w:val="24"/>
        </w:rPr>
        <w:t xml:space="preserve"> постепенная постоянная работа. Ответил насчёт Души?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Поэтому Куб Созидания есть у каждой части. Этим тоже можно заниматься. Соответственно, у вас 11 Синтезов. У кого 11 Синтезов – на вас будет реагировать только 11 частей и 11 Кубов Созидания от Образа Отца до Головерсума. Поэтому, если вы захотите создать Куб Созидания Ума – 20</w:t>
      </w:r>
      <w:r w:rsidR="00E72878">
        <w:rPr>
          <w:rFonts w:ascii="Times New Roman" w:hAnsi="Times New Roman"/>
          <w:sz w:val="24"/>
          <w:szCs w:val="24"/>
        </w:rPr>
        <w:t>-</w:t>
      </w:r>
      <w:r w:rsidRPr="00107032">
        <w:rPr>
          <w:rFonts w:ascii="Times New Roman" w:hAnsi="Times New Roman"/>
          <w:sz w:val="24"/>
          <w:szCs w:val="24"/>
        </w:rPr>
        <w:t>й Синтез, а у вас всего 11 Синтезов, Папа с Владыкой будут смеяться, но Куб Созидания вам не дадут. У вас нет ядра Синтеза, который притянет нужную материю и поддержит её. Не потому, что мы вредные и не хотим. Это просто Закон Отца, который установлен, и мы им пользуемся. Мы лет семь искали этот Закон, чтобы научиться пользоваться. Поэтому на самом деле мы просто исполняем его. Всё? У нас Итоговая Практика.</w:t>
      </w:r>
    </w:p>
    <w:p w:rsidR="00107032" w:rsidRPr="00911109" w:rsidRDefault="00107032" w:rsidP="00911109">
      <w:pPr>
        <w:pStyle w:val="0"/>
      </w:pPr>
      <w:bookmarkStart w:id="43" w:name="_Toc446978965"/>
      <w:r w:rsidRPr="00911109">
        <w:t>Практика 8. Итоговая</w:t>
      </w:r>
      <w:bookmarkEnd w:id="43"/>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Мы возжигаемся всем Синтезом каждого из нас. Синтезируемся с Изначальными Владыками Кут Хуми Фаинь. Возжигаясь их Синтезом, переходим в Зал Ипостаси Синтеза ИДИВО 192-х Изначальный явленно. Развёртываясь в форме Ипостаси 11</w:t>
      </w:r>
      <w:r w:rsidR="00505813">
        <w:rPr>
          <w:rFonts w:ascii="Times New Roman" w:hAnsi="Times New Roman"/>
          <w:sz w:val="24"/>
          <w:szCs w:val="24"/>
        </w:rPr>
        <w:t>-го</w:t>
      </w:r>
      <w:r w:rsidRPr="00107032">
        <w:rPr>
          <w:rFonts w:ascii="Times New Roman" w:hAnsi="Times New Roman"/>
          <w:sz w:val="24"/>
          <w:szCs w:val="24"/>
        </w:rPr>
        <w:t xml:space="preserve"> Синтеза каждым из нас и синтезом нас, мы синтезируемся с Хум Изначальных Владык Кут Хуми Фаинь, стяжаем и возжигаемся Цельным Синтезом Изначально Вышестоящего Отца, прося преобразить каждого из нас и синтез нас на явление итоговой Практики 11-го Синтеза Изначально Вышестоящего Отца собою.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256-ти Изначальный явленно, развёртываясь в форме Ипостаси 11-го Синтеза Изначально Вышестоящего Отца собою и возжигаясь этим, преображаясь этим, синтезируемся с Хум Изначально Вышестоящего Отца и стяжаем Синтез Изначально Вышестоящего Отца, прося преобразить каждого из нас и синтез нас на итоговую Практику 11-го Синтеза Изначально Вышестоящего Отца собою. И возжигаясь, преображаемся этим.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синтезируясь с Хум Изначально Вышестоящего Отца, стяжаем 187 </w:t>
      </w:r>
      <w:r w:rsidRPr="00505813">
        <w:rPr>
          <w:rFonts w:ascii="Times New Roman" w:hAnsi="Times New Roman"/>
          <w:sz w:val="24"/>
          <w:szCs w:val="24"/>
        </w:rPr>
        <w:t>октил</w:t>
      </w:r>
      <w:r w:rsidR="00505813" w:rsidRPr="00505813">
        <w:rPr>
          <w:rFonts w:ascii="Times New Roman" w:hAnsi="Times New Roman"/>
          <w:sz w:val="24"/>
          <w:szCs w:val="24"/>
        </w:rPr>
        <w:t>ли</w:t>
      </w:r>
      <w:r w:rsidRPr="00505813">
        <w:rPr>
          <w:rFonts w:ascii="Times New Roman" w:hAnsi="Times New Roman"/>
          <w:sz w:val="24"/>
          <w:szCs w:val="24"/>
        </w:rPr>
        <w:t>онов</w:t>
      </w:r>
      <w:r w:rsidRPr="00107032">
        <w:rPr>
          <w:rFonts w:ascii="Times New Roman" w:hAnsi="Times New Roman"/>
          <w:sz w:val="24"/>
          <w:szCs w:val="24"/>
        </w:rPr>
        <w:t xml:space="preserve"> Огней 187-й Изначальности каждому из нас и синтезу нас и возжигаемся ими. Синтезируясь с Хум Изначально Вышестоящего Отца, стяжаем 187 октил</w:t>
      </w:r>
      <w:r w:rsidR="00505813">
        <w:rPr>
          <w:rFonts w:ascii="Times New Roman" w:hAnsi="Times New Roman"/>
          <w:sz w:val="24"/>
          <w:szCs w:val="24"/>
        </w:rPr>
        <w:t>ли</w:t>
      </w:r>
      <w:r w:rsidRPr="00107032">
        <w:rPr>
          <w:rFonts w:ascii="Times New Roman" w:hAnsi="Times New Roman"/>
          <w:sz w:val="24"/>
          <w:szCs w:val="24"/>
        </w:rPr>
        <w:t xml:space="preserve">онов Ядер Синтеза 187-й Изначальности Изначально Вышестоящего Отца каждому из нас и синтезом нас и, возжигаясь ими, стяжая Стандарт Изначально Вышестоящего Отца 11-го Синтеза Изначально Вышестоящего Отца и прося записать его в каждый Огонь и в каждое Ядро Синтеза, стяжённое нами. Стяжая Цельный Огонь и Цельный Синтез 11-го Синтеза Изначально Вышестоящего Отца, Цельный Огонь и Цельный Синтез 187-й Изначальности Изначально Вышестоящего Отца и возжигаясь им. Мы синтезируемся с Изначально Вышестоящим Отцом, стяжаем Синтез Книги 11-го Синтеза Изначально Вышестоящего Отца, возжигаемся им. Переходим в Зал Книг Синтеза Изначальных Владык Кут Хуми Фаинь 192-х Изначальный явленно, становимся пред Изначальными Владыками Кут Хуми Фаинь, эманируя Синтез Изначально Вышестоящего Отца собою. И стяжая Книгу 11-го Синтеза Изначальных Владык каждым из нас. Книга пред нами зависла в воздухе, берём её в руки, возжигаемся Книгой и читаем обложку, что написано. Примерно написано: Синтез Конфедерации ИДИВО, может просто написано Синтез Конфедерации, может быть написано Конфедерация. </w:t>
      </w:r>
      <w:r w:rsidR="00E42C3D">
        <w:rPr>
          <w:rFonts w:ascii="Times New Roman" w:hAnsi="Times New Roman"/>
          <w:sz w:val="24"/>
          <w:szCs w:val="24"/>
        </w:rPr>
        <w:t>Т</w:t>
      </w:r>
      <w:r w:rsidRPr="00107032">
        <w:rPr>
          <w:rFonts w:ascii="Times New Roman" w:hAnsi="Times New Roman"/>
          <w:sz w:val="24"/>
          <w:szCs w:val="24"/>
        </w:rPr>
        <w:t>о есть</w:t>
      </w:r>
      <w:r w:rsidR="00E42C3D">
        <w:rPr>
          <w:rFonts w:ascii="Times New Roman" w:hAnsi="Times New Roman"/>
          <w:sz w:val="24"/>
          <w:szCs w:val="24"/>
        </w:rPr>
        <w:t>,</w:t>
      </w:r>
      <w:r w:rsidRPr="00107032">
        <w:rPr>
          <w:rFonts w:ascii="Times New Roman" w:hAnsi="Times New Roman"/>
          <w:sz w:val="24"/>
          <w:szCs w:val="24"/>
        </w:rPr>
        <w:t xml:space="preserve"> названия варьируются. Книга с </w:t>
      </w:r>
      <w:r w:rsidRPr="00107032">
        <w:rPr>
          <w:rFonts w:ascii="Times New Roman" w:hAnsi="Times New Roman"/>
          <w:sz w:val="24"/>
          <w:szCs w:val="24"/>
        </w:rPr>
        <w:lastRenderedPageBreak/>
        <w:t xml:space="preserve">тиснением, в кожаной обложке, плотная, </w:t>
      </w:r>
      <w:r w:rsidR="00505813">
        <w:rPr>
          <w:rFonts w:ascii="Times New Roman" w:hAnsi="Times New Roman"/>
          <w:sz w:val="24"/>
          <w:szCs w:val="24"/>
        </w:rPr>
        <w:t>это</w:t>
      </w:r>
      <w:r w:rsidRPr="00107032">
        <w:rPr>
          <w:rFonts w:ascii="Times New Roman" w:hAnsi="Times New Roman"/>
          <w:sz w:val="24"/>
          <w:szCs w:val="24"/>
        </w:rPr>
        <w:t xml:space="preserve"> толстый том, страниц 700 тонких листов. </w:t>
      </w:r>
      <w:r w:rsidR="00E42C3D">
        <w:rPr>
          <w:rFonts w:ascii="Times New Roman" w:hAnsi="Times New Roman"/>
          <w:sz w:val="24"/>
          <w:szCs w:val="24"/>
        </w:rPr>
        <w:t>У</w:t>
      </w:r>
      <w:r w:rsidRPr="00107032">
        <w:rPr>
          <w:rFonts w:ascii="Times New Roman" w:hAnsi="Times New Roman"/>
          <w:sz w:val="24"/>
          <w:szCs w:val="24"/>
        </w:rPr>
        <w:t xml:space="preserve"> меня так. </w:t>
      </w:r>
      <w:r w:rsidR="00E42C3D">
        <w:rPr>
          <w:rFonts w:ascii="Times New Roman" w:hAnsi="Times New Roman"/>
          <w:sz w:val="24"/>
          <w:szCs w:val="24"/>
        </w:rPr>
        <w:t>И</w:t>
      </w:r>
      <w:r w:rsidRPr="00107032">
        <w:rPr>
          <w:rFonts w:ascii="Times New Roman" w:hAnsi="Times New Roman"/>
          <w:sz w:val="24"/>
          <w:szCs w:val="24"/>
        </w:rPr>
        <w:t xml:space="preserve"> небольшая относительно</w:t>
      </w:r>
      <w:r w:rsidR="00505813">
        <w:rPr>
          <w:rFonts w:ascii="Times New Roman" w:hAnsi="Times New Roman"/>
          <w:sz w:val="24"/>
          <w:szCs w:val="24"/>
        </w:rPr>
        <w:t>,</w:t>
      </w:r>
      <w:r w:rsidRPr="00107032">
        <w:rPr>
          <w:rFonts w:ascii="Times New Roman" w:hAnsi="Times New Roman"/>
          <w:sz w:val="24"/>
          <w:szCs w:val="24"/>
        </w:rPr>
        <w:t xml:space="preserve"> по размерам. Типовая обычная книжка. Возжигаясь ею. Пока у нас Головерсум, я пытаюсь его настроить на то, чтоб вы это видели. Возжигаясь этим, мы переходим в кабинет, в частное здание каждого из нас на соответствующее присутствие Метагалактики ФА. На 1024 присутствие Метагалактики ФА базово для тех, кто не имеет служебных зданий и зданий на первом вышестоящем присутствии. Все, кто имеет, могут идти в служебные здания на первое вышестоящее присутствие. Здания переведены на 1024</w:t>
      </w:r>
      <w:r w:rsidR="006460A6">
        <w:rPr>
          <w:rFonts w:ascii="Times New Roman" w:hAnsi="Times New Roman"/>
          <w:sz w:val="24"/>
          <w:szCs w:val="24"/>
        </w:rPr>
        <w:t>-е</w:t>
      </w:r>
      <w:r w:rsidRPr="00107032">
        <w:rPr>
          <w:rFonts w:ascii="Times New Roman" w:hAnsi="Times New Roman"/>
          <w:sz w:val="24"/>
          <w:szCs w:val="24"/>
        </w:rPr>
        <w:t xml:space="preserve"> присутствие всех Служащих этим курсом Синтеза в первую очередь, в том числе. Поэтому, ваши здания теперь стоят на 1024-м присутствии. Для тех, кто проходит там чисто 11, там 10, 9 Синтезов этого курса. Становимся в кабинет на 4-й этаж пред письменным столом, кладём Книгу на стол и сонастройтесь, попробуйте увидеть кабинет, пока у вас Головерсум активен: стол, кресла. Кабинет квадратный, но с двумя скосами крыши, на столе что лежит и так далее, окна. Смотрим на стол, кто был на прошлом Синтезе, там лежит Книга 10-го Синтеза. Она чуть другого цветового оттенка, чем вот эта 11-я. </w:t>
      </w:r>
      <w:r w:rsidR="00E42C3D">
        <w:rPr>
          <w:rFonts w:ascii="Times New Roman" w:hAnsi="Times New Roman"/>
          <w:sz w:val="24"/>
          <w:szCs w:val="24"/>
        </w:rPr>
        <w:t>И</w:t>
      </w:r>
      <w:r w:rsidRPr="00107032">
        <w:rPr>
          <w:rFonts w:ascii="Times New Roman" w:hAnsi="Times New Roman"/>
          <w:sz w:val="24"/>
          <w:szCs w:val="24"/>
        </w:rPr>
        <w:t xml:space="preserve"> там другое название. Берём Книгу 10-го Синтеза, она сама приподнимается над столом, просто берите её в руки. Поощущайте разницу 11-й, 10-й Синтез в руках. Энергетика другая, Огонь другой, состояние другое. Держа Книгу в двух руках, возвращаемся к Изначальным Владыкам Кут Хуми Фаинь 192-х Изначально явленно в Зал Книг Синтеза. Становимся в зале пред Изначальными Владыками Кут Хуми Фаинь, благодарим Изначальных Владык за обучение 10-м Синтезом каждому из нас и сдаём Книгу 10-го Синтеза собою. Просто из рук отпустили, она плывёт. </w:t>
      </w:r>
    </w:p>
    <w:p w:rsidR="006460A6"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Теперь смотрим на зал, расширя</w:t>
      </w:r>
      <w:r w:rsidR="006460A6">
        <w:rPr>
          <w:rFonts w:ascii="Times New Roman" w:hAnsi="Times New Roman"/>
          <w:sz w:val="24"/>
          <w:szCs w:val="24"/>
        </w:rPr>
        <w:t>ем</w:t>
      </w:r>
      <w:r w:rsidRPr="00107032">
        <w:rPr>
          <w:rFonts w:ascii="Times New Roman" w:hAnsi="Times New Roman"/>
          <w:sz w:val="24"/>
          <w:szCs w:val="24"/>
        </w:rPr>
        <w:t xml:space="preserve"> наш Головерсум на зал. Я специально чуть больше времени взял, чтоб вы учились смотреть. Куб Созидания вас сейчас чуть перенапряг и мозг с удовольствием может посмотреть, он расслабляется так. Попробуйте увидеть громадный зал, потолки 8-10 метров, под самый потолок стеллажи с Книгами,</w:t>
      </w:r>
      <w:r w:rsidR="00E42C3D">
        <w:rPr>
          <w:rFonts w:ascii="Times New Roman" w:hAnsi="Times New Roman"/>
          <w:sz w:val="24"/>
          <w:szCs w:val="24"/>
        </w:rPr>
        <w:t xml:space="preserve"> </w:t>
      </w:r>
      <w:r w:rsidRPr="00107032">
        <w:rPr>
          <w:rFonts w:ascii="Times New Roman" w:hAnsi="Times New Roman"/>
          <w:sz w:val="24"/>
          <w:szCs w:val="24"/>
        </w:rPr>
        <w:t>метров 50 зал точно в длину. В ширину метров 25-30 точно, по ощущениям, 8-10 метров потолок, не ниже. Я понимаю пропорции таких залов. Может быть даже выше потолок 10</w:t>
      </w:r>
      <w:r w:rsidR="006460A6">
        <w:rPr>
          <w:rFonts w:ascii="Times New Roman" w:hAnsi="Times New Roman"/>
          <w:sz w:val="24"/>
          <w:szCs w:val="24"/>
        </w:rPr>
        <w:t>-ти</w:t>
      </w:r>
      <w:r w:rsidRPr="00107032">
        <w:rPr>
          <w:rFonts w:ascii="Times New Roman" w:hAnsi="Times New Roman"/>
          <w:sz w:val="24"/>
          <w:szCs w:val="24"/>
        </w:rPr>
        <w:t xml:space="preserve"> метров. </w:t>
      </w:r>
      <w:r w:rsidR="00E42C3D">
        <w:rPr>
          <w:rFonts w:ascii="Times New Roman" w:hAnsi="Times New Roman"/>
          <w:sz w:val="24"/>
          <w:szCs w:val="24"/>
        </w:rPr>
        <w:t>В</w:t>
      </w:r>
      <w:r w:rsidRPr="00107032">
        <w:rPr>
          <w:rFonts w:ascii="Times New Roman" w:hAnsi="Times New Roman"/>
          <w:sz w:val="24"/>
          <w:szCs w:val="24"/>
        </w:rPr>
        <w:t xml:space="preserve">от примерно вот так. И всё в стеллажах, поощущайте эффект концентрации Книг Синтеза на вас. Это тоже головерсумное ощущение, я вам объяснял. Вот, вы стоите в этом зале, и на каждого из вас мгновенно идёт концентрация всех Книг в этом Зале расположенных. В этом и есть смысл ходить в Зал Книг Синтеза. Проживите эту концентрацию. </w:t>
      </w:r>
      <w:r w:rsidR="00E42C3D">
        <w:rPr>
          <w:rFonts w:ascii="Times New Roman" w:hAnsi="Times New Roman"/>
          <w:sz w:val="24"/>
          <w:szCs w:val="24"/>
        </w:rPr>
        <w:t>И</w:t>
      </w:r>
      <w:r w:rsidRPr="00107032">
        <w:rPr>
          <w:rFonts w:ascii="Times New Roman" w:hAnsi="Times New Roman"/>
          <w:sz w:val="24"/>
          <w:szCs w:val="24"/>
        </w:rPr>
        <w:t xml:space="preserve"> концентрация отпускает </w:t>
      </w:r>
      <w:r w:rsidR="006460A6">
        <w:rPr>
          <w:rFonts w:ascii="Times New Roman" w:hAnsi="Times New Roman"/>
          <w:sz w:val="24"/>
          <w:szCs w:val="24"/>
        </w:rPr>
        <w:t>н</w:t>
      </w:r>
      <w:r w:rsidRPr="00107032">
        <w:rPr>
          <w:rFonts w:ascii="Times New Roman" w:hAnsi="Times New Roman"/>
          <w:sz w:val="24"/>
          <w:szCs w:val="24"/>
        </w:rPr>
        <w:t>ас. То есть, вот она зафиксировалась, чтоб вы вошли в 11</w:t>
      </w:r>
      <w:r w:rsidR="006460A6">
        <w:rPr>
          <w:rFonts w:ascii="Times New Roman" w:hAnsi="Times New Roman"/>
          <w:sz w:val="24"/>
          <w:szCs w:val="24"/>
        </w:rPr>
        <w:t>-й</w:t>
      </w:r>
      <w:r w:rsidRPr="00107032">
        <w:rPr>
          <w:rFonts w:ascii="Times New Roman" w:hAnsi="Times New Roman"/>
          <w:sz w:val="24"/>
          <w:szCs w:val="24"/>
        </w:rPr>
        <w:t xml:space="preserve"> Синтез и отпускает вас. Попроживайте, как это отпускает вас. Она ракурсом 11-го Синтеза на вас </w:t>
      </w:r>
      <w:r w:rsidR="006460A6">
        <w:rPr>
          <w:rFonts w:ascii="Times New Roman" w:hAnsi="Times New Roman"/>
          <w:sz w:val="24"/>
          <w:szCs w:val="24"/>
        </w:rPr>
        <w:t>с</w:t>
      </w:r>
      <w:r w:rsidRPr="00107032">
        <w:rPr>
          <w:rFonts w:ascii="Times New Roman" w:hAnsi="Times New Roman"/>
          <w:sz w:val="24"/>
          <w:szCs w:val="24"/>
        </w:rPr>
        <w:t>концентрировалась, там есть разные ракурсы концентрации.</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мы синтезируемся с Изначальными Владыками Кут Хуми Фаинь и стяжаем обучение 11-му Синтезу весь месяц на ночной и дневной подготовке в целом каждого из нас и синтеза нас. И возжигаемся этим, получая благословение Владыки на учёбу.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мы синтезируемся с Изначально Вышестоящим Отцом, переходим в Зал Изначально Вышестоящего Отца 256-ти Изначальный явленно, развёртываемся пред Изначально Вышестоящим Отцом в форме Ипостаси 11-го Синтеза. Синтезируясь с Хум Изначально Вышестоящего Отца, стяжаем 256 Синтезов Изначально Вышестоящего Отца, стяжая 256 Частей Человека Изначальности 187-й Изначальности каждым из нас и синтезом нас. И возжигаясь ими, развёртываем 256-ю Субъядерностями 256-ти Изначальных Проявлений 187-й Изначальности Изначально Вышестоящего Отца каждым из нас и синтезом нас и, возжигаясь ими, синтезируем, концентрируем и компактифицируем 256 Частей собою и, синтезируясь с Изначально Вышестоящим Отцом, стяжаем Человека Изначальности 187-й Изначальности каждым из нас, преображаясь в него пред Изначально Вышестоящего Отцом и стяжая его синтез-11-ричное выражение всех стяжаний данного Человека Изначальности каждым из нас и синтезом нас и возжигаемся этим.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 xml:space="preserve">И синтезируясь с Изначально Вышестоящего Отцом, мы стяжаем Синтезтело Сотрудника и Головерсум Изначально Вышестоящего Отца 187-ми Изначальные фиксацией физически каждым из нас и выражении каждым из нас, каждому из нас и синтезу нас, стяжая Ядро 11-го Синтеза, стяжая Ядро 11-ти Синтезов. И возжигаясь, преображаемся им, стяжаем 180-ти Изначальную Явленность и Явление Изначально Вышестоящего Отца собою каждым из нас и прямой 11-й Синтез 187-й Изначальности Изначально Вышестоящего Отца в каждом из нас и на каждого из нас прямой фиксацией Изначально Вышестоящего Отца собою. И возжигаясь, преображаемся этим в целом каждым из нас и синтезом нас.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lastRenderedPageBreak/>
        <w:t>И мы благодарим Изначально Вышестоящего Отца за 11</w:t>
      </w:r>
      <w:r w:rsidR="006460A6">
        <w:rPr>
          <w:rFonts w:ascii="Times New Roman" w:hAnsi="Times New Roman"/>
          <w:sz w:val="24"/>
          <w:szCs w:val="24"/>
        </w:rPr>
        <w:t>-й</w:t>
      </w:r>
      <w:r w:rsidRPr="00107032">
        <w:rPr>
          <w:rFonts w:ascii="Times New Roman" w:hAnsi="Times New Roman"/>
          <w:sz w:val="24"/>
          <w:szCs w:val="24"/>
        </w:rPr>
        <w:t xml:space="preserve"> Синтез, новые стяжания, новые восхождения, новые реализации развёрнутые и подаренные нам. И вхождение каждого из нас первостяжанием в Куб Созидания 256-ти присутственного физического Мира Метагалактика ФА во всех многомерных вариациях Кубов Созидания синтезфизически Изначально Вышестоящим Отцом собою.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Переходим в Зал к Изначальным Владыкам Кут Хуми Фаинь. Развёртываемся пред Изначальными Владыками Кут Хуми Фаинь, благодарим Изначальных Владык Кут Хуми Фаинь за 11</w:t>
      </w:r>
      <w:r w:rsidR="006460A6">
        <w:rPr>
          <w:rFonts w:ascii="Times New Roman" w:hAnsi="Times New Roman"/>
          <w:sz w:val="24"/>
          <w:szCs w:val="24"/>
        </w:rPr>
        <w:t>-й</w:t>
      </w:r>
      <w:r w:rsidRPr="00107032">
        <w:rPr>
          <w:rFonts w:ascii="Times New Roman" w:hAnsi="Times New Roman"/>
          <w:sz w:val="24"/>
          <w:szCs w:val="24"/>
        </w:rPr>
        <w:t xml:space="preserve"> Синтез, новые восхождения, новые реализации каждого из нас и допущение каждого из нас на 11</w:t>
      </w:r>
      <w:r w:rsidR="006460A6">
        <w:rPr>
          <w:rFonts w:ascii="Times New Roman" w:hAnsi="Times New Roman"/>
          <w:sz w:val="24"/>
          <w:szCs w:val="24"/>
        </w:rPr>
        <w:t>-й</w:t>
      </w:r>
      <w:r w:rsidRPr="00107032">
        <w:rPr>
          <w:rFonts w:ascii="Times New Roman" w:hAnsi="Times New Roman"/>
          <w:sz w:val="24"/>
          <w:szCs w:val="24"/>
        </w:rPr>
        <w:t xml:space="preserve"> Синтез Владыкой. Сдаём форму 11-го Синтеза, Ипостаси 11-го Синтеза, </w:t>
      </w:r>
      <w:r w:rsidR="006460A6">
        <w:rPr>
          <w:rFonts w:ascii="Times New Roman" w:hAnsi="Times New Roman"/>
          <w:sz w:val="24"/>
          <w:szCs w:val="24"/>
        </w:rPr>
        <w:t>о</w:t>
      </w:r>
      <w:r w:rsidRPr="00107032">
        <w:rPr>
          <w:rFonts w:ascii="Times New Roman" w:hAnsi="Times New Roman"/>
          <w:sz w:val="24"/>
          <w:szCs w:val="24"/>
        </w:rPr>
        <w:t>деваем служебную форму, кто служит в ИДИВО или форму Ипостаси на пути Цельного курса Синтеза Изначально Вышестоящего Отца, кто ходит только на Синтезы или приезжает на них. Форма Ипостаси курса Цельного Синтеза Изначально Вышестоящего Отца. Она на вас фиксируется все эти месяцы, пока идёт курс Синтеза</w:t>
      </w:r>
      <w:r w:rsidR="006460A6">
        <w:rPr>
          <w:rFonts w:ascii="Times New Roman" w:hAnsi="Times New Roman"/>
          <w:sz w:val="24"/>
          <w:szCs w:val="24"/>
        </w:rPr>
        <w:t>,</w:t>
      </w:r>
      <w:r w:rsidRPr="00107032">
        <w:rPr>
          <w:rFonts w:ascii="Times New Roman" w:hAnsi="Times New Roman"/>
          <w:sz w:val="24"/>
          <w:szCs w:val="24"/>
        </w:rPr>
        <w:t xml:space="preserve"> и вы служите этой Ипостасностью.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Благодарим Изначальных Владык Кут Хуми Фаинь, возвращаемся в физическое присутствие, развёртываясь физически Человеком Изначальности 187-й Изначальности, 256-ти частно цельно 11-рично, явлением Синтезтела Сотрудника и Головерсума Изначально Вышестоящего Отца 187-</w:t>
      </w:r>
      <w:r w:rsidR="006460A6">
        <w:rPr>
          <w:rFonts w:ascii="Times New Roman" w:hAnsi="Times New Roman"/>
          <w:sz w:val="24"/>
          <w:szCs w:val="24"/>
        </w:rPr>
        <w:t>м</w:t>
      </w:r>
      <w:r w:rsidRPr="00107032">
        <w:rPr>
          <w:rFonts w:ascii="Times New Roman" w:hAnsi="Times New Roman"/>
          <w:sz w:val="24"/>
          <w:szCs w:val="24"/>
        </w:rPr>
        <w:t>и Изначально, явлением Ядра 11-го Синтеза, Ядра 11-ти Синтезов каждым из нас, явлением прямого выражения и явления Изначально Вышестоящего Отца 187-</w:t>
      </w:r>
      <w:r w:rsidR="006460A6">
        <w:rPr>
          <w:rFonts w:ascii="Times New Roman" w:hAnsi="Times New Roman"/>
          <w:sz w:val="24"/>
          <w:szCs w:val="24"/>
        </w:rPr>
        <w:t>м</w:t>
      </w:r>
      <w:r w:rsidRPr="00107032">
        <w:rPr>
          <w:rFonts w:ascii="Times New Roman" w:hAnsi="Times New Roman"/>
          <w:sz w:val="24"/>
          <w:szCs w:val="24"/>
        </w:rPr>
        <w:t>и Изначально Явленно Изначально Вышестоящего Отца каждым из нас, с прямым явлением Синтеза 11-го 187-ми Изначально каждым из нас и синтезом нас, в каждом из нас и вспыхивая этим. Возжигаемся Цельным Огнём и Цельным Синтезом 11-го Синтеза Изначально Вышестоящего Отца, Цельным Огнём и Цельным Синтезом 187-й Изначальности Изначально Вышестоящего Отца, возжигаясь всеми Огнями и Ядрами Синтеза, стяжёнными каждым из нас</w:t>
      </w:r>
      <w:r w:rsidR="006460A6">
        <w:rPr>
          <w:rFonts w:ascii="Times New Roman" w:hAnsi="Times New Roman"/>
          <w:sz w:val="24"/>
          <w:szCs w:val="24"/>
        </w:rPr>
        <w:t>. И</w:t>
      </w:r>
      <w:r w:rsidRPr="00107032">
        <w:rPr>
          <w:rFonts w:ascii="Times New Roman" w:hAnsi="Times New Roman"/>
          <w:sz w:val="24"/>
          <w:szCs w:val="24"/>
        </w:rPr>
        <w:t xml:space="preserve"> возжигаясь этим, преображаясь этим, развёртываемся физически в новом выражении результатами 11-го Синтеза каждым из нас и, вспыхивая, преображаясь, реализуемся этим. </w:t>
      </w:r>
    </w:p>
    <w:p w:rsidR="00107032" w:rsidRPr="00107032" w:rsidRDefault="00107032" w:rsidP="00911109">
      <w:pPr>
        <w:spacing w:after="0" w:line="240" w:lineRule="auto"/>
        <w:ind w:firstLine="454"/>
        <w:jc w:val="both"/>
        <w:rPr>
          <w:rFonts w:ascii="Times New Roman" w:hAnsi="Times New Roman"/>
          <w:sz w:val="24"/>
          <w:szCs w:val="24"/>
        </w:rPr>
      </w:pPr>
      <w:r w:rsidRPr="00107032">
        <w:rPr>
          <w:rFonts w:ascii="Times New Roman" w:hAnsi="Times New Roman"/>
          <w:sz w:val="24"/>
          <w:szCs w:val="24"/>
        </w:rPr>
        <w:t>И в этом Огне мы эманируем всё стяжённое и возожжённое в Изначальный Дом Изначально Вышестоящего Отца, в подразделение Иерархии Изначального Дома Изначально Вышестоящего Отца 191-й Изначальности Санкт-Петербург и во все подразделения Изначального Дома Изначально Вышестоящего Отца участников данной практики. И развёртываем, фиксируем и применяемся всем всецело в Изначальном Доме Изначально Вышестоящего Отца каждого из нас и, преображаясь этим, выходим из практики. Аминь.</w:t>
      </w:r>
    </w:p>
    <w:p w:rsidR="00107032" w:rsidRPr="00107032" w:rsidRDefault="00107032" w:rsidP="00911109">
      <w:pPr>
        <w:spacing w:after="0" w:line="240" w:lineRule="auto"/>
        <w:ind w:firstLine="454"/>
        <w:jc w:val="both"/>
        <w:rPr>
          <w:rFonts w:ascii="Times New Roman" w:hAnsi="Times New Roman"/>
          <w:sz w:val="24"/>
          <w:szCs w:val="24"/>
        </w:rPr>
      </w:pPr>
    </w:p>
    <w:p w:rsidR="008B5BE5" w:rsidRDefault="00107032" w:rsidP="00911109">
      <w:pPr>
        <w:spacing w:after="0" w:line="240" w:lineRule="auto"/>
        <w:ind w:firstLine="454"/>
        <w:jc w:val="both"/>
        <w:rPr>
          <w:rFonts w:ascii="Times New Roman" w:hAnsi="Times New Roman"/>
          <w:sz w:val="24"/>
          <w:szCs w:val="24"/>
          <w:lang w:eastAsia="zh-CN"/>
        </w:rPr>
      </w:pPr>
      <w:r w:rsidRPr="00107032">
        <w:rPr>
          <w:rFonts w:ascii="Times New Roman" w:hAnsi="Times New Roman"/>
          <w:sz w:val="24"/>
          <w:szCs w:val="24"/>
        </w:rPr>
        <w:t>На этом 11</w:t>
      </w:r>
      <w:r w:rsidR="006460A6">
        <w:rPr>
          <w:rFonts w:ascii="Times New Roman" w:hAnsi="Times New Roman"/>
          <w:sz w:val="24"/>
          <w:szCs w:val="24"/>
        </w:rPr>
        <w:t>-й</w:t>
      </w:r>
      <w:r w:rsidRPr="00107032">
        <w:rPr>
          <w:rFonts w:ascii="Times New Roman" w:hAnsi="Times New Roman"/>
          <w:sz w:val="24"/>
          <w:szCs w:val="24"/>
        </w:rPr>
        <w:t xml:space="preserve"> Синтез Изначально Вышестоящего Отца завершён, всем спасибо за внимание. До свидания. </w:t>
      </w:r>
    </w:p>
    <w:p w:rsidR="000968E0" w:rsidRPr="000968E0" w:rsidRDefault="00271C31" w:rsidP="00271C31">
      <w:pPr>
        <w:spacing w:after="0" w:line="240" w:lineRule="auto"/>
        <w:ind w:firstLine="454"/>
        <w:jc w:val="both"/>
        <w:rPr>
          <w:rFonts w:ascii="Times New Roman" w:hAnsi="Times New Roman"/>
          <w:b/>
          <w:sz w:val="20"/>
          <w:szCs w:val="20"/>
        </w:rPr>
      </w:pPr>
      <w:r w:rsidRPr="00890ACB">
        <w:rPr>
          <w:rFonts w:ascii="Times New Roman" w:hAnsi="Times New Roman"/>
          <w:sz w:val="24"/>
          <w:szCs w:val="24"/>
        </w:rPr>
        <w:br w:type="page"/>
      </w:r>
      <w:r w:rsidR="000968E0" w:rsidRPr="000968E0">
        <w:rPr>
          <w:rFonts w:ascii="Times New Roman" w:hAnsi="Times New Roman"/>
          <w:b/>
          <w:sz w:val="20"/>
          <w:szCs w:val="20"/>
        </w:rPr>
        <w:lastRenderedPageBreak/>
        <w:t>Кут Хуми, Виталий Сердюк</w:t>
      </w:r>
    </w:p>
    <w:p w:rsidR="000968E0" w:rsidRPr="000968E0" w:rsidRDefault="000968E0" w:rsidP="00AE410F">
      <w:pPr>
        <w:spacing w:after="360" w:line="240" w:lineRule="auto"/>
        <w:ind w:right="142" w:firstLine="425"/>
        <w:jc w:val="both"/>
        <w:rPr>
          <w:rFonts w:ascii="Times New Roman" w:eastAsia="Times New Roman" w:hAnsi="Times New Roman"/>
          <w:sz w:val="20"/>
          <w:szCs w:val="20"/>
          <w:lang w:eastAsia="ru-RU"/>
        </w:rPr>
      </w:pPr>
      <w:r w:rsidRPr="000968E0">
        <w:rPr>
          <w:rFonts w:ascii="Times New Roman" w:hAnsi="Times New Roman"/>
          <w:sz w:val="20"/>
          <w:szCs w:val="20"/>
        </w:rPr>
        <w:t xml:space="preserve">Синтез </w:t>
      </w:r>
      <w:r w:rsidR="001D4FF7">
        <w:rPr>
          <w:rFonts w:ascii="Times New Roman" w:hAnsi="Times New Roman"/>
          <w:sz w:val="20"/>
          <w:szCs w:val="20"/>
        </w:rPr>
        <w:t>Конфедерации</w:t>
      </w:r>
      <w:r w:rsidR="006E0FC1">
        <w:rPr>
          <w:rFonts w:ascii="Times New Roman" w:hAnsi="Times New Roman"/>
          <w:sz w:val="20"/>
          <w:szCs w:val="20"/>
        </w:rPr>
        <w:t xml:space="preserve"> </w:t>
      </w:r>
      <w:r w:rsidRPr="000968E0">
        <w:rPr>
          <w:rFonts w:ascii="Times New Roman" w:hAnsi="Times New Roman"/>
          <w:sz w:val="20"/>
          <w:szCs w:val="20"/>
        </w:rPr>
        <w:t>Изначально Вышестоящего Отца</w:t>
      </w:r>
    </w:p>
    <w:tbl>
      <w:tblPr>
        <w:tblW w:w="6521" w:type="dxa"/>
        <w:tblInd w:w="534" w:type="dxa"/>
        <w:tblLook w:val="04A0" w:firstRow="1" w:lastRow="0" w:firstColumn="1" w:lastColumn="0" w:noHBand="0" w:noVBand="1"/>
      </w:tblPr>
      <w:tblGrid>
        <w:gridCol w:w="1842"/>
        <w:gridCol w:w="851"/>
        <w:gridCol w:w="1276"/>
        <w:gridCol w:w="2552"/>
      </w:tblGrid>
      <w:tr w:rsidR="00EF15E1" w:rsidRPr="000968E0" w:rsidTr="000968E0">
        <w:tc>
          <w:tcPr>
            <w:tcW w:w="1842" w:type="dxa"/>
          </w:tcPr>
          <w:p w:rsidR="00EF15E1" w:rsidRPr="000968E0" w:rsidRDefault="00EF15E1" w:rsidP="000968E0">
            <w:pPr>
              <w:spacing w:after="0" w:line="240" w:lineRule="auto"/>
              <w:ind w:left="34" w:right="142"/>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Набор и проверка текста:</w:t>
            </w:r>
          </w:p>
        </w:tc>
        <w:tc>
          <w:tcPr>
            <w:tcW w:w="2127" w:type="dxa"/>
            <w:gridSpan w:val="2"/>
          </w:tcPr>
          <w:p w:rsidR="00EF15E1" w:rsidRPr="000968E0" w:rsidRDefault="00EF15E1" w:rsidP="00FB3594">
            <w:pPr>
              <w:spacing w:after="0" w:line="240" w:lineRule="auto"/>
              <w:ind w:firstLine="33"/>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 xml:space="preserve">Фаина Аватарова </w:t>
            </w:r>
          </w:p>
          <w:p w:rsidR="00EF15E1" w:rsidRPr="000968E0" w:rsidRDefault="00EF15E1" w:rsidP="00FB3594">
            <w:pPr>
              <w:spacing w:after="0" w:line="240" w:lineRule="auto"/>
              <w:ind w:firstLine="33"/>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 xml:space="preserve">Лариса Арапова </w:t>
            </w:r>
          </w:p>
          <w:p w:rsidR="00EF15E1" w:rsidRPr="000968E0" w:rsidRDefault="00EF15E1" w:rsidP="00FB3594">
            <w:pPr>
              <w:spacing w:after="0" w:line="240" w:lineRule="auto"/>
              <w:ind w:firstLine="33"/>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 xml:space="preserve">Наталья Артемьева </w:t>
            </w:r>
          </w:p>
          <w:p w:rsidR="00EF15E1" w:rsidRPr="000968E0" w:rsidRDefault="00EF15E1" w:rsidP="00FB3594">
            <w:pPr>
              <w:spacing w:after="0" w:line="240" w:lineRule="auto"/>
              <w:ind w:firstLine="33"/>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 xml:space="preserve">Татьяна Архипова </w:t>
            </w:r>
          </w:p>
          <w:p w:rsidR="00EF15E1" w:rsidRDefault="00EF15E1" w:rsidP="00FB3594">
            <w:pPr>
              <w:spacing w:after="0" w:line="240" w:lineRule="auto"/>
              <w:ind w:firstLine="33"/>
              <w:rPr>
                <w:rFonts w:ascii="Times New Roman" w:eastAsia="Times New Roman" w:hAnsi="Times New Roman"/>
                <w:sz w:val="20"/>
                <w:szCs w:val="20"/>
                <w:lang w:eastAsia="ru-RU"/>
              </w:rPr>
            </w:pPr>
            <w:r>
              <w:rPr>
                <w:rFonts w:ascii="Times New Roman" w:eastAsia="Times New Roman" w:hAnsi="Times New Roman"/>
                <w:sz w:val="20"/>
                <w:szCs w:val="20"/>
                <w:lang w:eastAsia="ru-RU"/>
              </w:rPr>
              <w:t>Людмила Беляева</w:t>
            </w:r>
          </w:p>
          <w:p w:rsidR="00EF15E1" w:rsidRPr="000968E0" w:rsidRDefault="00EF15E1" w:rsidP="00FB3594">
            <w:pPr>
              <w:spacing w:after="0" w:line="240" w:lineRule="auto"/>
              <w:ind w:firstLine="33"/>
              <w:rPr>
                <w:rFonts w:ascii="Times New Roman" w:eastAsia="Times New Roman" w:hAnsi="Times New Roman"/>
                <w:sz w:val="20"/>
                <w:szCs w:val="20"/>
                <w:lang w:eastAsia="ru-RU"/>
              </w:rPr>
            </w:pPr>
            <w:r>
              <w:rPr>
                <w:rFonts w:ascii="Times New Roman" w:eastAsia="Times New Roman" w:hAnsi="Times New Roman"/>
                <w:sz w:val="20"/>
                <w:szCs w:val="20"/>
                <w:lang w:eastAsia="ru-RU"/>
              </w:rPr>
              <w:t>Ирина Васильева</w:t>
            </w:r>
            <w:r w:rsidRPr="000968E0">
              <w:rPr>
                <w:rFonts w:ascii="Times New Roman" w:eastAsia="Times New Roman" w:hAnsi="Times New Roman"/>
                <w:sz w:val="20"/>
                <w:szCs w:val="20"/>
                <w:lang w:eastAsia="ru-RU"/>
              </w:rPr>
              <w:t xml:space="preserve"> </w:t>
            </w:r>
          </w:p>
          <w:p w:rsidR="00EF15E1" w:rsidRPr="000968E0" w:rsidRDefault="00EF15E1" w:rsidP="00FB3594">
            <w:pPr>
              <w:spacing w:after="0" w:line="240" w:lineRule="auto"/>
              <w:ind w:firstLine="33"/>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 xml:space="preserve">Сергей Головашов </w:t>
            </w:r>
          </w:p>
          <w:p w:rsidR="00EF15E1" w:rsidRDefault="00EF15E1" w:rsidP="00FB3594">
            <w:pPr>
              <w:spacing w:after="0" w:line="240" w:lineRule="auto"/>
              <w:ind w:firstLine="33"/>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 xml:space="preserve">Жанна Гречуха </w:t>
            </w:r>
          </w:p>
          <w:p w:rsidR="00EF15E1" w:rsidRDefault="00EF15E1" w:rsidP="00FB3594">
            <w:pPr>
              <w:spacing w:after="0" w:line="240" w:lineRule="auto"/>
              <w:ind w:firstLine="33"/>
              <w:rPr>
                <w:rFonts w:ascii="Times New Roman" w:eastAsia="Times New Roman" w:hAnsi="Times New Roman"/>
                <w:sz w:val="20"/>
                <w:szCs w:val="20"/>
                <w:lang w:eastAsia="ru-RU"/>
              </w:rPr>
            </w:pPr>
            <w:r>
              <w:rPr>
                <w:rFonts w:ascii="Times New Roman" w:eastAsia="Times New Roman" w:hAnsi="Times New Roman"/>
                <w:sz w:val="20"/>
                <w:szCs w:val="20"/>
                <w:lang w:eastAsia="ru-RU"/>
              </w:rPr>
              <w:t>Надежда Дроздова</w:t>
            </w:r>
          </w:p>
          <w:p w:rsidR="00EF15E1" w:rsidRPr="000968E0" w:rsidRDefault="00EF15E1" w:rsidP="00FB3594">
            <w:pPr>
              <w:spacing w:after="0" w:line="240" w:lineRule="auto"/>
              <w:ind w:firstLine="3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Светлана Дубенкова </w:t>
            </w:r>
          </w:p>
          <w:p w:rsidR="00EF15E1" w:rsidRPr="000968E0" w:rsidRDefault="00EF15E1" w:rsidP="00FB3594">
            <w:pPr>
              <w:spacing w:after="0" w:line="240" w:lineRule="auto"/>
              <w:ind w:firstLine="33"/>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 xml:space="preserve">Марина Ежеленко </w:t>
            </w:r>
          </w:p>
          <w:p w:rsidR="00EF15E1" w:rsidRPr="000968E0" w:rsidRDefault="00EF15E1" w:rsidP="00FB3594">
            <w:pPr>
              <w:spacing w:after="0" w:line="240" w:lineRule="auto"/>
              <w:ind w:firstLine="33"/>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 xml:space="preserve">Виталий Ефимов </w:t>
            </w:r>
          </w:p>
          <w:p w:rsidR="00EF15E1" w:rsidRDefault="00EF15E1" w:rsidP="00FB3594">
            <w:pPr>
              <w:spacing w:after="0" w:line="240" w:lineRule="auto"/>
              <w:ind w:firstLine="33"/>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 xml:space="preserve">Ольга Жуковская </w:t>
            </w:r>
          </w:p>
          <w:p w:rsidR="00EF15E1" w:rsidRDefault="00EF15E1" w:rsidP="00FB3594">
            <w:pPr>
              <w:spacing w:after="0" w:line="240" w:lineRule="auto"/>
              <w:ind w:firstLine="33"/>
              <w:rPr>
                <w:rFonts w:ascii="Times New Roman" w:eastAsia="Times New Roman" w:hAnsi="Times New Roman"/>
                <w:sz w:val="20"/>
                <w:szCs w:val="20"/>
                <w:lang w:eastAsia="ru-RU"/>
              </w:rPr>
            </w:pPr>
            <w:r>
              <w:rPr>
                <w:rFonts w:ascii="Times New Roman" w:eastAsia="Times New Roman" w:hAnsi="Times New Roman"/>
                <w:sz w:val="20"/>
                <w:szCs w:val="20"/>
                <w:lang w:eastAsia="ru-RU"/>
              </w:rPr>
              <w:t>Марина Знатнова</w:t>
            </w:r>
          </w:p>
          <w:p w:rsidR="00EF15E1" w:rsidRDefault="00EF15E1" w:rsidP="00FB3594">
            <w:pPr>
              <w:spacing w:after="0" w:line="240" w:lineRule="auto"/>
              <w:ind w:firstLine="33"/>
              <w:rPr>
                <w:rFonts w:ascii="Times New Roman" w:eastAsia="Times New Roman" w:hAnsi="Times New Roman"/>
                <w:sz w:val="20"/>
                <w:szCs w:val="20"/>
                <w:lang w:eastAsia="ru-RU"/>
              </w:rPr>
            </w:pPr>
            <w:r>
              <w:rPr>
                <w:rFonts w:ascii="Times New Roman" w:eastAsia="Times New Roman" w:hAnsi="Times New Roman"/>
                <w:sz w:val="20"/>
                <w:szCs w:val="20"/>
                <w:lang w:eastAsia="ru-RU"/>
              </w:rPr>
              <w:t>Ольга Иванова</w:t>
            </w:r>
          </w:p>
          <w:p w:rsidR="00EF15E1" w:rsidRPr="000968E0" w:rsidRDefault="00EF15E1" w:rsidP="00FB3594">
            <w:pPr>
              <w:spacing w:after="0" w:line="240" w:lineRule="auto"/>
              <w:ind w:firstLine="33"/>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 xml:space="preserve">Любовь Клюева </w:t>
            </w:r>
          </w:p>
          <w:p w:rsidR="00EF15E1" w:rsidRPr="000968E0" w:rsidRDefault="00EF15E1" w:rsidP="00FB3594">
            <w:pPr>
              <w:spacing w:after="0" w:line="240" w:lineRule="auto"/>
              <w:ind w:firstLine="33"/>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 xml:space="preserve">Наталья Козырева </w:t>
            </w:r>
          </w:p>
          <w:p w:rsidR="00EF15E1" w:rsidRDefault="00EF15E1" w:rsidP="00FB3594">
            <w:pPr>
              <w:spacing w:after="0" w:line="240" w:lineRule="auto"/>
              <w:ind w:firstLine="34"/>
              <w:rPr>
                <w:rFonts w:ascii="Times New Roman" w:eastAsia="Times New Roman" w:hAnsi="Times New Roman"/>
                <w:sz w:val="20"/>
                <w:szCs w:val="20"/>
                <w:lang w:eastAsia="ru-RU"/>
              </w:rPr>
            </w:pPr>
            <w:r>
              <w:rPr>
                <w:rFonts w:ascii="Times New Roman" w:eastAsia="Times New Roman" w:hAnsi="Times New Roman"/>
                <w:sz w:val="20"/>
                <w:szCs w:val="20"/>
                <w:lang w:eastAsia="ru-RU"/>
              </w:rPr>
              <w:t>Мария Кузина</w:t>
            </w:r>
          </w:p>
          <w:p w:rsidR="00EF15E1" w:rsidRDefault="00EF15E1" w:rsidP="00FB3594">
            <w:pPr>
              <w:spacing w:after="0" w:line="240" w:lineRule="auto"/>
              <w:ind w:firstLine="34"/>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 xml:space="preserve">Елена Кургузова </w:t>
            </w:r>
          </w:p>
          <w:p w:rsidR="00EF15E1" w:rsidRPr="000968E0" w:rsidRDefault="00EF15E1" w:rsidP="00FB3594">
            <w:pPr>
              <w:spacing w:after="0" w:line="240" w:lineRule="auto"/>
              <w:ind w:firstLine="34"/>
              <w:rPr>
                <w:rFonts w:ascii="Times New Roman" w:eastAsia="Times New Roman" w:hAnsi="Times New Roman"/>
                <w:sz w:val="20"/>
                <w:szCs w:val="20"/>
                <w:lang w:eastAsia="ru-RU"/>
              </w:rPr>
            </w:pPr>
          </w:p>
        </w:tc>
        <w:tc>
          <w:tcPr>
            <w:tcW w:w="2552" w:type="dxa"/>
          </w:tcPr>
          <w:p w:rsidR="00EF15E1" w:rsidRDefault="00EF15E1" w:rsidP="00FB3594">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Галина Леонтьева</w:t>
            </w:r>
          </w:p>
          <w:p w:rsidR="00EF15E1" w:rsidRPr="000968E0" w:rsidRDefault="00EF15E1" w:rsidP="00FB3594">
            <w:pPr>
              <w:spacing w:after="0" w:line="240" w:lineRule="auto"/>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 xml:space="preserve">Светлана Михалёва </w:t>
            </w:r>
          </w:p>
          <w:p w:rsidR="00EF15E1" w:rsidRDefault="00EF15E1" w:rsidP="00FB3594">
            <w:pPr>
              <w:spacing w:after="0" w:line="240" w:lineRule="auto"/>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 xml:space="preserve">Борис Наделяев </w:t>
            </w:r>
          </w:p>
          <w:p w:rsidR="00EF15E1" w:rsidRPr="000968E0" w:rsidRDefault="00EF15E1" w:rsidP="00FB3594">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Оксана Полякова</w:t>
            </w:r>
          </w:p>
          <w:p w:rsidR="00EF15E1" w:rsidRDefault="00EF15E1" w:rsidP="00FB3594">
            <w:pPr>
              <w:spacing w:after="0" w:line="240" w:lineRule="auto"/>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 xml:space="preserve">Надежда Романенко </w:t>
            </w:r>
          </w:p>
          <w:p w:rsidR="00EF15E1" w:rsidRPr="000968E0" w:rsidRDefault="00EF15E1" w:rsidP="00FB3594">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Лидия Савенко</w:t>
            </w:r>
          </w:p>
          <w:p w:rsidR="00EF15E1" w:rsidRDefault="00EF15E1" w:rsidP="00FB3594">
            <w:pPr>
              <w:spacing w:after="0" w:line="240" w:lineRule="auto"/>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 xml:space="preserve">Ирина Сафонова </w:t>
            </w:r>
          </w:p>
          <w:p w:rsidR="00EF15E1" w:rsidRPr="000968E0" w:rsidRDefault="00EF15E1" w:rsidP="00FB3594">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Надежда Симченкова </w:t>
            </w:r>
          </w:p>
          <w:p w:rsidR="00EF15E1" w:rsidRPr="000968E0" w:rsidRDefault="00EF15E1" w:rsidP="00FB3594">
            <w:pPr>
              <w:spacing w:after="0" w:line="240" w:lineRule="auto"/>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 xml:space="preserve">Надежда Сорокина </w:t>
            </w:r>
          </w:p>
          <w:p w:rsidR="00EF15E1" w:rsidRDefault="00EF15E1" w:rsidP="00FB3594">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Лилия Тимофеева </w:t>
            </w:r>
          </w:p>
          <w:p w:rsidR="00EF15E1" w:rsidRDefault="00EF15E1" w:rsidP="00FB3594">
            <w:pPr>
              <w:spacing w:after="0" w:line="240" w:lineRule="auto"/>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 xml:space="preserve">Татьяна Товстик </w:t>
            </w:r>
          </w:p>
          <w:p w:rsidR="00EF15E1" w:rsidRPr="000968E0" w:rsidRDefault="00EF15E1" w:rsidP="00FB3594">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Татьяна Трошева </w:t>
            </w:r>
          </w:p>
          <w:p w:rsidR="00EF15E1" w:rsidRDefault="00EF15E1" w:rsidP="00FB3594">
            <w:pPr>
              <w:spacing w:after="0" w:line="240" w:lineRule="auto"/>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 xml:space="preserve">Светлана Тураева </w:t>
            </w:r>
          </w:p>
          <w:p w:rsidR="00EF15E1" w:rsidRPr="000968E0" w:rsidRDefault="00EF15E1" w:rsidP="00FB3594">
            <w:pPr>
              <w:spacing w:after="0" w:line="240" w:lineRule="auto"/>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 xml:space="preserve">Екатерина </w:t>
            </w:r>
            <w:r>
              <w:rPr>
                <w:rFonts w:ascii="Times New Roman" w:eastAsia="Times New Roman" w:hAnsi="Times New Roman"/>
                <w:sz w:val="20"/>
                <w:szCs w:val="20"/>
                <w:lang w:eastAsia="ru-RU"/>
              </w:rPr>
              <w:t>Фархутдинова</w:t>
            </w:r>
          </w:p>
          <w:p w:rsidR="00EF15E1" w:rsidRPr="000968E0" w:rsidRDefault="00EF15E1" w:rsidP="00FB3594">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Наталия Шнитникова </w:t>
            </w:r>
          </w:p>
          <w:p w:rsidR="00EF15E1" w:rsidRPr="000968E0" w:rsidRDefault="00EF15E1" w:rsidP="00FB3594">
            <w:pPr>
              <w:spacing w:after="0" w:line="240" w:lineRule="auto"/>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 xml:space="preserve">Нина Шоренкова </w:t>
            </w:r>
          </w:p>
          <w:p w:rsidR="00EF15E1" w:rsidRDefault="00EF15E1" w:rsidP="00FB3594">
            <w:pPr>
              <w:spacing w:after="0" w:line="240" w:lineRule="auto"/>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 xml:space="preserve">Людмила Шорохова </w:t>
            </w:r>
          </w:p>
          <w:p w:rsidR="00EF15E1" w:rsidRPr="000968E0" w:rsidRDefault="00EF15E1" w:rsidP="00FB3594">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Галина Шуйская</w:t>
            </w:r>
          </w:p>
          <w:p w:rsidR="00EF15E1" w:rsidRPr="000968E0" w:rsidRDefault="00EF15E1" w:rsidP="00FB3594">
            <w:pPr>
              <w:spacing w:after="0" w:line="240" w:lineRule="auto"/>
              <w:jc w:val="both"/>
              <w:rPr>
                <w:rFonts w:ascii="Times New Roman" w:eastAsia="Times New Roman" w:hAnsi="Times New Roman"/>
                <w:color w:val="000000"/>
                <w:sz w:val="20"/>
                <w:szCs w:val="20"/>
                <w:lang w:eastAsia="ru-RU"/>
              </w:rPr>
            </w:pPr>
            <w:r w:rsidRPr="000968E0">
              <w:rPr>
                <w:rFonts w:ascii="Times New Roman" w:eastAsia="Times New Roman" w:hAnsi="Times New Roman"/>
                <w:sz w:val="20"/>
                <w:szCs w:val="20"/>
                <w:lang w:eastAsia="ru-RU"/>
              </w:rPr>
              <w:t xml:space="preserve">Ольга Ярлыкова </w:t>
            </w:r>
          </w:p>
        </w:tc>
      </w:tr>
      <w:tr w:rsidR="000968E0" w:rsidRPr="000968E0" w:rsidTr="000968E0">
        <w:tc>
          <w:tcPr>
            <w:tcW w:w="2693" w:type="dxa"/>
            <w:gridSpan w:val="2"/>
          </w:tcPr>
          <w:p w:rsidR="000968E0" w:rsidRPr="000968E0" w:rsidRDefault="000968E0" w:rsidP="005E0AF9">
            <w:pPr>
              <w:spacing w:before="120" w:after="0" w:line="240" w:lineRule="auto"/>
              <w:ind w:right="142"/>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Чистовая проверка текста:</w:t>
            </w:r>
          </w:p>
        </w:tc>
        <w:tc>
          <w:tcPr>
            <w:tcW w:w="3828" w:type="dxa"/>
            <w:gridSpan w:val="2"/>
          </w:tcPr>
          <w:p w:rsidR="000968E0" w:rsidRDefault="001D4FF7" w:rsidP="005E0AF9">
            <w:pPr>
              <w:spacing w:before="120" w:after="0" w:line="240" w:lineRule="auto"/>
              <w:ind w:right="142"/>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Мария Султанова</w:t>
            </w:r>
          </w:p>
          <w:p w:rsidR="00AE410F" w:rsidRPr="000968E0" w:rsidRDefault="00AE410F" w:rsidP="00AE410F">
            <w:pPr>
              <w:spacing w:after="0" w:line="240" w:lineRule="auto"/>
              <w:ind w:right="142"/>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Татьяна Товстик</w:t>
            </w:r>
          </w:p>
        </w:tc>
      </w:tr>
      <w:tr w:rsidR="000968E0" w:rsidRPr="000968E0" w:rsidTr="000968E0">
        <w:tc>
          <w:tcPr>
            <w:tcW w:w="2693" w:type="dxa"/>
            <w:gridSpan w:val="2"/>
          </w:tcPr>
          <w:p w:rsidR="000968E0" w:rsidRPr="000968E0" w:rsidRDefault="000968E0" w:rsidP="000968E0">
            <w:pPr>
              <w:spacing w:before="120" w:after="0" w:line="240" w:lineRule="auto"/>
              <w:ind w:right="142"/>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Ответственный за выпуск:</w:t>
            </w:r>
          </w:p>
        </w:tc>
        <w:tc>
          <w:tcPr>
            <w:tcW w:w="3828" w:type="dxa"/>
            <w:gridSpan w:val="2"/>
          </w:tcPr>
          <w:p w:rsidR="000968E0" w:rsidRPr="000968E0" w:rsidRDefault="000968E0" w:rsidP="000968E0">
            <w:pPr>
              <w:spacing w:before="120" w:after="0" w:line="240" w:lineRule="auto"/>
              <w:ind w:right="142"/>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Марина Шатохина</w:t>
            </w:r>
          </w:p>
        </w:tc>
      </w:tr>
    </w:tbl>
    <w:p w:rsidR="000968E0" w:rsidRPr="000968E0" w:rsidRDefault="000968E0" w:rsidP="00AE410F">
      <w:pPr>
        <w:spacing w:before="360" w:after="0" w:line="240" w:lineRule="auto"/>
        <w:ind w:right="142"/>
        <w:jc w:val="center"/>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Все права защищены</w:t>
      </w:r>
    </w:p>
    <w:p w:rsidR="000968E0" w:rsidRPr="000968E0" w:rsidRDefault="000968E0" w:rsidP="000968E0">
      <w:pPr>
        <w:spacing w:after="0" w:line="240" w:lineRule="auto"/>
        <w:ind w:right="142"/>
        <w:jc w:val="center"/>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Иерархия ИДИВО 191 Изначальности, Санкт-Петербург</w:t>
      </w:r>
    </w:p>
    <w:p w:rsidR="000968E0" w:rsidRPr="000968E0" w:rsidRDefault="000968E0" w:rsidP="000968E0">
      <w:pPr>
        <w:spacing w:after="240" w:line="240" w:lineRule="auto"/>
        <w:ind w:right="142"/>
        <w:jc w:val="center"/>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Метагалактический Центр ИДИВО Санкт-Петербурга</w:t>
      </w:r>
    </w:p>
    <w:tbl>
      <w:tblPr>
        <w:tblW w:w="7337" w:type="dxa"/>
        <w:tblLook w:val="04A0" w:firstRow="1" w:lastRow="0" w:firstColumn="1" w:lastColumn="0" w:noHBand="0" w:noVBand="1"/>
      </w:tblPr>
      <w:tblGrid>
        <w:gridCol w:w="4219"/>
        <w:gridCol w:w="3118"/>
      </w:tblGrid>
      <w:tr w:rsidR="000968E0" w:rsidRPr="000968E0" w:rsidTr="000968E0">
        <w:tc>
          <w:tcPr>
            <w:tcW w:w="4219" w:type="dxa"/>
          </w:tcPr>
          <w:p w:rsidR="000968E0" w:rsidRPr="000968E0" w:rsidRDefault="000968E0" w:rsidP="000968E0">
            <w:pPr>
              <w:spacing w:after="0" w:line="240" w:lineRule="auto"/>
              <w:ind w:right="142"/>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ab/>
            </w:r>
            <w:r w:rsidRPr="000968E0">
              <w:rPr>
                <w:rFonts w:ascii="Times New Roman" w:eastAsia="Times New Roman" w:hAnsi="Times New Roman"/>
                <w:sz w:val="20"/>
                <w:szCs w:val="20"/>
                <w:lang w:eastAsia="ru-RU"/>
              </w:rPr>
              <w:tab/>
              <w:t>Официальный сайт ИДИВО</w:t>
            </w:r>
          </w:p>
        </w:tc>
        <w:tc>
          <w:tcPr>
            <w:tcW w:w="3118" w:type="dxa"/>
          </w:tcPr>
          <w:p w:rsidR="000968E0" w:rsidRPr="000968E0" w:rsidRDefault="000968E0" w:rsidP="000968E0">
            <w:pPr>
              <w:spacing w:after="0" w:line="240" w:lineRule="auto"/>
              <w:ind w:right="142"/>
              <w:jc w:val="both"/>
              <w:rPr>
                <w:rFonts w:ascii="Times New Roman" w:eastAsia="Times New Roman" w:hAnsi="Times New Roman"/>
                <w:sz w:val="20"/>
                <w:szCs w:val="20"/>
                <w:lang w:eastAsia="ru-RU"/>
              </w:rPr>
            </w:pPr>
            <w:r w:rsidRPr="000968E0">
              <w:rPr>
                <w:rFonts w:ascii="Times New Roman" w:eastAsia="Times New Roman" w:hAnsi="Times New Roman"/>
                <w:sz w:val="20"/>
                <w:szCs w:val="20"/>
                <w:u w:val="single"/>
                <w:lang w:val="en-US" w:eastAsia="ru-RU"/>
              </w:rPr>
              <w:t>http</w:t>
            </w:r>
            <w:r w:rsidRPr="000968E0">
              <w:rPr>
                <w:rFonts w:ascii="Times New Roman" w:eastAsia="Times New Roman" w:hAnsi="Times New Roman"/>
                <w:sz w:val="20"/>
                <w:szCs w:val="20"/>
                <w:u w:val="single"/>
                <w:lang w:eastAsia="ru-RU"/>
              </w:rPr>
              <w:t>://идиво.орг</w:t>
            </w:r>
          </w:p>
        </w:tc>
      </w:tr>
      <w:tr w:rsidR="000968E0" w:rsidRPr="000968E0" w:rsidTr="000968E0">
        <w:tc>
          <w:tcPr>
            <w:tcW w:w="4219" w:type="dxa"/>
          </w:tcPr>
          <w:p w:rsidR="000968E0" w:rsidRPr="000968E0" w:rsidRDefault="000968E0" w:rsidP="000968E0">
            <w:pPr>
              <w:spacing w:after="0" w:line="240" w:lineRule="auto"/>
              <w:ind w:right="142"/>
              <w:jc w:val="both"/>
              <w:rPr>
                <w:rFonts w:ascii="Times New Roman" w:eastAsia="Times New Roman" w:hAnsi="Times New Roman"/>
                <w:sz w:val="20"/>
                <w:szCs w:val="20"/>
                <w:lang w:eastAsia="ru-RU"/>
              </w:rPr>
            </w:pPr>
          </w:p>
        </w:tc>
        <w:tc>
          <w:tcPr>
            <w:tcW w:w="3118" w:type="dxa"/>
          </w:tcPr>
          <w:p w:rsidR="000968E0" w:rsidRPr="000968E0" w:rsidRDefault="00F15D39" w:rsidP="000968E0">
            <w:pPr>
              <w:spacing w:after="0" w:line="240" w:lineRule="auto"/>
              <w:ind w:right="142"/>
              <w:jc w:val="both"/>
              <w:rPr>
                <w:rFonts w:ascii="Times New Roman" w:eastAsia="Times New Roman" w:hAnsi="Times New Roman"/>
                <w:sz w:val="20"/>
                <w:szCs w:val="20"/>
                <w:lang w:eastAsia="ru-RU"/>
              </w:rPr>
            </w:pPr>
            <w:hyperlink r:id="rId9" w:history="1">
              <w:r w:rsidR="000968E0" w:rsidRPr="000968E0">
                <w:rPr>
                  <w:rFonts w:ascii="Times New Roman" w:eastAsia="Times New Roman" w:hAnsi="Times New Roman"/>
                  <w:sz w:val="20"/>
                  <w:szCs w:val="20"/>
                  <w:u w:val="single"/>
                  <w:lang w:eastAsia="ru-RU"/>
                </w:rPr>
                <w:t>http://</w:t>
              </w:r>
              <w:r w:rsidR="000968E0" w:rsidRPr="000968E0">
                <w:rPr>
                  <w:rFonts w:ascii="Times New Roman" w:eastAsia="Times New Roman" w:hAnsi="Times New Roman"/>
                  <w:sz w:val="20"/>
                  <w:szCs w:val="20"/>
                  <w:u w:val="single"/>
                  <w:lang w:val="en-US" w:eastAsia="ru-RU"/>
                </w:rPr>
                <w:t>www</w:t>
              </w:r>
              <w:r w:rsidR="000968E0" w:rsidRPr="000968E0">
                <w:rPr>
                  <w:rFonts w:ascii="Times New Roman" w:eastAsia="Times New Roman" w:hAnsi="Times New Roman"/>
                  <w:sz w:val="20"/>
                  <w:szCs w:val="20"/>
                  <w:u w:val="single"/>
                  <w:lang w:eastAsia="ru-RU"/>
                </w:rPr>
                <w:t>.fasintez.info</w:t>
              </w:r>
            </w:hyperlink>
          </w:p>
        </w:tc>
      </w:tr>
      <w:tr w:rsidR="000968E0" w:rsidRPr="000968E0" w:rsidTr="000968E0">
        <w:tc>
          <w:tcPr>
            <w:tcW w:w="4219" w:type="dxa"/>
          </w:tcPr>
          <w:p w:rsidR="000968E0" w:rsidRPr="000968E0" w:rsidRDefault="000968E0" w:rsidP="000968E0">
            <w:pPr>
              <w:spacing w:after="0" w:line="240" w:lineRule="auto"/>
              <w:ind w:right="142"/>
              <w:jc w:val="both"/>
              <w:rPr>
                <w:rFonts w:ascii="Times New Roman" w:eastAsia="Times New Roman" w:hAnsi="Times New Roman"/>
                <w:sz w:val="20"/>
                <w:szCs w:val="20"/>
                <w:lang w:eastAsia="ru-RU"/>
              </w:rPr>
            </w:pPr>
          </w:p>
        </w:tc>
        <w:tc>
          <w:tcPr>
            <w:tcW w:w="3118" w:type="dxa"/>
          </w:tcPr>
          <w:p w:rsidR="000968E0" w:rsidRPr="000968E0" w:rsidRDefault="00F15D39" w:rsidP="000968E0">
            <w:pPr>
              <w:tabs>
                <w:tab w:val="left" w:pos="6663"/>
              </w:tabs>
              <w:spacing w:after="0" w:line="240" w:lineRule="auto"/>
              <w:ind w:right="-115"/>
              <w:jc w:val="both"/>
              <w:rPr>
                <w:rFonts w:ascii="Times New Roman" w:eastAsia="Times New Roman" w:hAnsi="Times New Roman"/>
                <w:sz w:val="20"/>
                <w:szCs w:val="20"/>
                <w:lang w:eastAsia="ru-RU"/>
              </w:rPr>
            </w:pPr>
            <w:hyperlink r:id="rId10" w:history="1">
              <w:r w:rsidR="000968E0" w:rsidRPr="000968E0">
                <w:rPr>
                  <w:rFonts w:ascii="Times New Roman" w:eastAsia="Times New Roman" w:hAnsi="Times New Roman"/>
                  <w:sz w:val="20"/>
                  <w:szCs w:val="20"/>
                  <w:u w:val="single"/>
                  <w:lang w:eastAsia="ru-RU"/>
                </w:rPr>
                <w:t>http://системныйсинтез.орг</w:t>
              </w:r>
            </w:hyperlink>
          </w:p>
        </w:tc>
      </w:tr>
      <w:tr w:rsidR="000968E0" w:rsidRPr="000968E0" w:rsidTr="000968E0">
        <w:tc>
          <w:tcPr>
            <w:tcW w:w="4219" w:type="dxa"/>
          </w:tcPr>
          <w:p w:rsidR="000968E0" w:rsidRPr="000968E0" w:rsidRDefault="000968E0" w:rsidP="000968E0">
            <w:pPr>
              <w:spacing w:after="0" w:line="240" w:lineRule="auto"/>
              <w:ind w:right="-108"/>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Сайт ИИДИВО 191И, Санкт-Петербург</w:t>
            </w:r>
          </w:p>
        </w:tc>
        <w:tc>
          <w:tcPr>
            <w:tcW w:w="3118" w:type="dxa"/>
          </w:tcPr>
          <w:p w:rsidR="000968E0" w:rsidRPr="000968E0" w:rsidRDefault="00F15D39" w:rsidP="000968E0">
            <w:pPr>
              <w:spacing w:after="0" w:line="240" w:lineRule="auto"/>
              <w:ind w:right="142"/>
              <w:jc w:val="both"/>
              <w:rPr>
                <w:rFonts w:ascii="Times New Roman" w:eastAsia="Times New Roman" w:hAnsi="Times New Roman"/>
                <w:sz w:val="20"/>
                <w:szCs w:val="20"/>
                <w:lang w:eastAsia="ru-RU"/>
              </w:rPr>
            </w:pPr>
            <w:hyperlink r:id="rId11" w:history="1">
              <w:r w:rsidR="000968E0" w:rsidRPr="000968E0">
                <w:rPr>
                  <w:rFonts w:ascii="Times New Roman" w:eastAsia="Times New Roman" w:hAnsi="Times New Roman"/>
                  <w:sz w:val="20"/>
                  <w:szCs w:val="20"/>
                  <w:u w:val="single"/>
                  <w:lang w:val="en-US" w:eastAsia="ru-RU"/>
                </w:rPr>
                <w:t>http</w:t>
              </w:r>
              <w:r w:rsidR="000968E0" w:rsidRPr="000968E0">
                <w:rPr>
                  <w:rFonts w:ascii="Times New Roman" w:eastAsia="Times New Roman" w:hAnsi="Times New Roman"/>
                  <w:sz w:val="20"/>
                  <w:szCs w:val="20"/>
                  <w:u w:val="single"/>
                  <w:lang w:eastAsia="ru-RU"/>
                </w:rPr>
                <w:t>://</w:t>
              </w:r>
              <w:r w:rsidR="000968E0" w:rsidRPr="000968E0">
                <w:rPr>
                  <w:rFonts w:ascii="Times New Roman" w:eastAsia="Times New Roman" w:hAnsi="Times New Roman"/>
                  <w:sz w:val="20"/>
                  <w:szCs w:val="20"/>
                  <w:u w:val="single"/>
                  <w:lang w:val="en-US" w:eastAsia="ru-RU"/>
                </w:rPr>
                <w:t>iidivo</w:t>
              </w:r>
              <w:r w:rsidR="000968E0" w:rsidRPr="000968E0">
                <w:rPr>
                  <w:rFonts w:ascii="Times New Roman" w:eastAsia="Times New Roman" w:hAnsi="Times New Roman"/>
                  <w:sz w:val="20"/>
                  <w:szCs w:val="20"/>
                  <w:u w:val="single"/>
                  <w:lang w:eastAsia="ru-RU"/>
                </w:rPr>
                <w:t>191.</w:t>
              </w:r>
              <w:r w:rsidR="000968E0" w:rsidRPr="000968E0">
                <w:rPr>
                  <w:rFonts w:ascii="Times New Roman" w:eastAsia="Times New Roman" w:hAnsi="Times New Roman"/>
                  <w:sz w:val="20"/>
                  <w:szCs w:val="20"/>
                  <w:u w:val="single"/>
                  <w:lang w:val="en-US" w:eastAsia="ru-RU"/>
                </w:rPr>
                <w:t>info</w:t>
              </w:r>
            </w:hyperlink>
          </w:p>
        </w:tc>
      </w:tr>
    </w:tbl>
    <w:p w:rsidR="000968E0" w:rsidRPr="000968E0" w:rsidRDefault="000968E0" w:rsidP="000968E0">
      <w:pPr>
        <w:spacing w:after="0" w:line="240" w:lineRule="auto"/>
        <w:ind w:right="142" w:hanging="705"/>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ab/>
        <w:t>Заказ книг: (812) 951-42-63</w:t>
      </w:r>
      <w:r w:rsidRPr="00576FAB">
        <w:rPr>
          <w:rFonts w:ascii="Times New Roman" w:eastAsia="Times New Roman" w:hAnsi="Times New Roman"/>
          <w:sz w:val="20"/>
          <w:szCs w:val="20"/>
          <w:lang w:eastAsia="ru-RU"/>
        </w:rPr>
        <w:t xml:space="preserve">, </w:t>
      </w:r>
      <w:hyperlink r:id="rId12" w:history="1">
        <w:r w:rsidR="00CF5FD7" w:rsidRPr="00576FAB">
          <w:rPr>
            <w:rStyle w:val="ab"/>
            <w:rFonts w:ascii="Times New Roman" w:eastAsia="Times New Roman" w:hAnsi="Times New Roman"/>
            <w:color w:val="auto"/>
            <w:sz w:val="20"/>
            <w:szCs w:val="20"/>
            <w:lang w:val="en-US" w:eastAsia="ru-RU"/>
          </w:rPr>
          <w:t>philos</w:t>
        </w:r>
        <w:r w:rsidR="00CF5FD7" w:rsidRPr="00576FAB">
          <w:rPr>
            <w:rStyle w:val="ab"/>
            <w:rFonts w:ascii="Times New Roman" w:eastAsia="Times New Roman" w:hAnsi="Times New Roman"/>
            <w:color w:val="auto"/>
            <w:sz w:val="20"/>
            <w:szCs w:val="20"/>
            <w:lang w:eastAsia="ru-RU"/>
          </w:rPr>
          <w:t>-</w:t>
        </w:r>
        <w:r w:rsidR="00CF5FD7" w:rsidRPr="00576FAB">
          <w:rPr>
            <w:rStyle w:val="ab"/>
            <w:rFonts w:ascii="Times New Roman" w:eastAsia="Times New Roman" w:hAnsi="Times New Roman"/>
            <w:color w:val="auto"/>
            <w:sz w:val="20"/>
            <w:szCs w:val="20"/>
            <w:lang w:val="en-US" w:eastAsia="ru-RU"/>
          </w:rPr>
          <w:t>si</w:t>
        </w:r>
        <w:r w:rsidR="00CF5FD7" w:rsidRPr="00576FAB">
          <w:rPr>
            <w:rStyle w:val="ab"/>
            <w:rFonts w:ascii="Times New Roman" w:eastAsia="Times New Roman" w:hAnsi="Times New Roman"/>
            <w:color w:val="auto"/>
            <w:sz w:val="20"/>
            <w:szCs w:val="20"/>
            <w:lang w:eastAsia="ru-RU"/>
          </w:rPr>
          <w:t>@</w:t>
        </w:r>
        <w:r w:rsidR="00CF5FD7" w:rsidRPr="00576FAB">
          <w:rPr>
            <w:rStyle w:val="ab"/>
            <w:rFonts w:ascii="Times New Roman" w:eastAsia="Times New Roman" w:hAnsi="Times New Roman"/>
            <w:color w:val="auto"/>
            <w:sz w:val="20"/>
            <w:szCs w:val="20"/>
            <w:lang w:val="en-US" w:eastAsia="ru-RU"/>
          </w:rPr>
          <w:t>mail</w:t>
        </w:r>
        <w:r w:rsidR="00CF5FD7" w:rsidRPr="00576FAB">
          <w:rPr>
            <w:rStyle w:val="ab"/>
            <w:rFonts w:ascii="Times New Roman" w:eastAsia="Times New Roman" w:hAnsi="Times New Roman"/>
            <w:color w:val="auto"/>
            <w:sz w:val="20"/>
            <w:szCs w:val="20"/>
            <w:lang w:eastAsia="ru-RU"/>
          </w:rPr>
          <w:t>.</w:t>
        </w:r>
        <w:r w:rsidR="00CF5FD7" w:rsidRPr="00576FAB">
          <w:rPr>
            <w:rStyle w:val="ab"/>
            <w:rFonts w:ascii="Times New Roman" w:eastAsia="Times New Roman" w:hAnsi="Times New Roman"/>
            <w:color w:val="auto"/>
            <w:sz w:val="20"/>
            <w:szCs w:val="20"/>
            <w:lang w:val="en-US" w:eastAsia="ru-RU"/>
          </w:rPr>
          <w:t>ru</w:t>
        </w:r>
      </w:hyperlink>
      <w:r w:rsidRPr="00576FAB">
        <w:rPr>
          <w:rFonts w:ascii="Times New Roman" w:eastAsia="Times New Roman" w:hAnsi="Times New Roman"/>
          <w:sz w:val="20"/>
          <w:szCs w:val="20"/>
          <w:lang w:eastAsia="ru-RU"/>
        </w:rPr>
        <w:t>,</w:t>
      </w:r>
      <w:r w:rsidRPr="000968E0">
        <w:rPr>
          <w:rFonts w:ascii="Times New Roman" w:eastAsia="Times New Roman" w:hAnsi="Times New Roman"/>
          <w:sz w:val="20"/>
          <w:szCs w:val="20"/>
          <w:lang w:eastAsia="ru-RU"/>
        </w:rPr>
        <w:t xml:space="preserve"> </w:t>
      </w:r>
      <w:hyperlink r:id="rId13" w:history="1">
        <w:r w:rsidRPr="000968E0">
          <w:rPr>
            <w:rFonts w:ascii="Times New Roman" w:eastAsia="Times New Roman" w:hAnsi="Times New Roman"/>
            <w:sz w:val="20"/>
            <w:szCs w:val="20"/>
            <w:u w:val="single"/>
            <w:lang w:val="en-US" w:eastAsia="ru-RU"/>
          </w:rPr>
          <w:t>manager</w:t>
        </w:r>
        <w:r w:rsidRPr="000968E0">
          <w:rPr>
            <w:rFonts w:ascii="Times New Roman" w:eastAsia="Times New Roman" w:hAnsi="Times New Roman"/>
            <w:sz w:val="20"/>
            <w:szCs w:val="20"/>
            <w:u w:val="single"/>
            <w:lang w:eastAsia="ru-RU"/>
          </w:rPr>
          <w:t>@</w:t>
        </w:r>
        <w:r w:rsidRPr="000968E0">
          <w:rPr>
            <w:rFonts w:ascii="Times New Roman" w:eastAsia="Times New Roman" w:hAnsi="Times New Roman"/>
            <w:sz w:val="20"/>
            <w:szCs w:val="20"/>
            <w:u w:val="single"/>
            <w:lang w:val="en-US" w:eastAsia="ru-RU"/>
          </w:rPr>
          <w:t>smolny</w:t>
        </w:r>
        <w:r w:rsidRPr="000968E0">
          <w:rPr>
            <w:rFonts w:ascii="Times New Roman" w:eastAsia="Times New Roman" w:hAnsi="Times New Roman"/>
            <w:sz w:val="20"/>
            <w:szCs w:val="20"/>
            <w:u w:val="single"/>
            <w:lang w:eastAsia="ru-RU"/>
          </w:rPr>
          <w:t>.</w:t>
        </w:r>
        <w:r w:rsidRPr="000968E0">
          <w:rPr>
            <w:rFonts w:ascii="Times New Roman" w:eastAsia="Times New Roman" w:hAnsi="Times New Roman"/>
            <w:sz w:val="20"/>
            <w:szCs w:val="20"/>
            <w:u w:val="single"/>
            <w:lang w:val="en-US" w:eastAsia="ru-RU"/>
          </w:rPr>
          <w:t>org</w:t>
        </w:r>
      </w:hyperlink>
    </w:p>
    <w:p w:rsidR="000968E0" w:rsidRPr="000968E0" w:rsidRDefault="000968E0" w:rsidP="009D53B6">
      <w:pPr>
        <w:spacing w:before="480" w:after="120" w:line="240" w:lineRule="auto"/>
        <w:ind w:right="142"/>
        <w:jc w:val="center"/>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Россия, Санкт-Петербург, 2015</w:t>
      </w:r>
    </w:p>
    <w:p w:rsidR="000968E0" w:rsidRPr="000968E0" w:rsidRDefault="000968E0" w:rsidP="000968E0">
      <w:pPr>
        <w:spacing w:after="0" w:line="240" w:lineRule="auto"/>
        <w:ind w:right="142"/>
        <w:jc w:val="center"/>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Издано на средства учеников.</w:t>
      </w:r>
    </w:p>
    <w:p w:rsidR="004D4D72" w:rsidRPr="000968E0" w:rsidRDefault="000968E0" w:rsidP="001D640C">
      <w:pPr>
        <w:spacing w:after="0" w:line="240" w:lineRule="auto"/>
        <w:ind w:right="142"/>
        <w:jc w:val="center"/>
      </w:pPr>
      <w:r w:rsidRPr="000968E0">
        <w:rPr>
          <w:rFonts w:ascii="Times New Roman" w:eastAsia="Times New Roman" w:hAnsi="Times New Roman"/>
          <w:sz w:val="20"/>
          <w:szCs w:val="20"/>
          <w:lang w:eastAsia="ru-RU"/>
        </w:rPr>
        <w:t>Настоящее издание не является коммерческим проектом.</w:t>
      </w:r>
    </w:p>
    <w:sectPr w:rsidR="004D4D72" w:rsidRPr="000968E0" w:rsidSect="002F2B92">
      <w:headerReference w:type="default" r:id="rId14"/>
      <w:footerReference w:type="default" r:id="rId15"/>
      <w:pgSz w:w="11907" w:h="16839" w:code="9"/>
      <w:pgMar w:top="567" w:right="595" w:bottom="567" w:left="709" w:header="454" w:footer="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B31" w:rsidRDefault="00FB3B31" w:rsidP="00E21AF3">
      <w:pPr>
        <w:spacing w:after="0" w:line="240" w:lineRule="auto"/>
      </w:pPr>
      <w:r>
        <w:separator/>
      </w:r>
    </w:p>
    <w:p w:rsidR="00FB3B31" w:rsidRDefault="00FB3B31"/>
  </w:endnote>
  <w:endnote w:type="continuationSeparator" w:id="0">
    <w:p w:rsidR="00FB3B31" w:rsidRDefault="00FB3B31" w:rsidP="00E21AF3">
      <w:pPr>
        <w:spacing w:after="0" w:line="240" w:lineRule="auto"/>
      </w:pPr>
      <w:r>
        <w:continuationSeparator/>
      </w:r>
    </w:p>
    <w:p w:rsidR="00FB3B31" w:rsidRDefault="00FB3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Unicode MS쇀">
    <w:altName w:val="Arial Unicode MS"/>
    <w:charset w:val="80"/>
    <w:family w:val="roman"/>
    <w:pitch w:val="variable"/>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D39" w:rsidRPr="00FD536F" w:rsidRDefault="00F15D39" w:rsidP="00A510FB">
    <w:pPr>
      <w:pStyle w:val="a6"/>
      <w:jc w:val="center"/>
      <w:rPr>
        <w:rFonts w:ascii="Times New Roman" w:hAnsi="Times New Roman"/>
        <w:sz w:val="16"/>
        <w:szCs w:val="16"/>
      </w:rPr>
    </w:pPr>
    <w:r w:rsidRPr="00FD536F">
      <w:rPr>
        <w:rFonts w:ascii="Times New Roman" w:hAnsi="Times New Roman"/>
        <w:sz w:val="16"/>
        <w:szCs w:val="16"/>
      </w:rPr>
      <w:fldChar w:fldCharType="begin"/>
    </w:r>
    <w:r w:rsidRPr="00FD536F">
      <w:rPr>
        <w:rFonts w:ascii="Times New Roman" w:hAnsi="Times New Roman"/>
        <w:sz w:val="16"/>
        <w:szCs w:val="16"/>
      </w:rPr>
      <w:instrText>PAGE   \* MERGEFORMAT</w:instrText>
    </w:r>
    <w:r w:rsidRPr="00FD536F">
      <w:rPr>
        <w:rFonts w:ascii="Times New Roman" w:hAnsi="Times New Roman"/>
        <w:sz w:val="16"/>
        <w:szCs w:val="16"/>
      </w:rPr>
      <w:fldChar w:fldCharType="separate"/>
    </w:r>
    <w:r w:rsidR="00AB62FA">
      <w:rPr>
        <w:rFonts w:ascii="Times New Roman" w:hAnsi="Times New Roman"/>
        <w:noProof/>
        <w:sz w:val="16"/>
        <w:szCs w:val="16"/>
      </w:rPr>
      <w:t>3</w:t>
    </w:r>
    <w:r w:rsidRPr="00FD536F">
      <w:rPr>
        <w:rFonts w:ascii="Times New Roman" w:hAnsi="Times New Roman"/>
        <w:sz w:val="16"/>
        <w:szCs w:val="16"/>
      </w:rPr>
      <w:fldChar w:fldCharType="end"/>
    </w:r>
  </w:p>
  <w:p w:rsidR="00F15D39" w:rsidRDefault="00F15D39" w:rsidP="007B0977">
    <w:pPr>
      <w:pStyle w:val="a6"/>
      <w:jc w:val="right"/>
    </w:pPr>
  </w:p>
  <w:p w:rsidR="00F15D39" w:rsidRDefault="00F15D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B31" w:rsidRDefault="00FB3B31" w:rsidP="00E21AF3">
      <w:pPr>
        <w:spacing w:after="0" w:line="240" w:lineRule="auto"/>
      </w:pPr>
      <w:r>
        <w:separator/>
      </w:r>
    </w:p>
    <w:p w:rsidR="00FB3B31" w:rsidRDefault="00FB3B31"/>
  </w:footnote>
  <w:footnote w:type="continuationSeparator" w:id="0">
    <w:p w:rsidR="00FB3B31" w:rsidRDefault="00FB3B31" w:rsidP="00E21AF3">
      <w:pPr>
        <w:spacing w:after="0" w:line="240" w:lineRule="auto"/>
      </w:pPr>
      <w:r>
        <w:continuationSeparator/>
      </w:r>
    </w:p>
    <w:p w:rsidR="00FB3B31" w:rsidRDefault="00FB3B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D39" w:rsidRDefault="00F15D39" w:rsidP="00911109">
    <w:pPr>
      <w:pStyle w:val="a4"/>
      <w:spacing w:after="120"/>
      <w:jc w:val="center"/>
    </w:pPr>
    <w:r>
      <w:rPr>
        <w:rFonts w:ascii="Times New Roman" w:hAnsi="Times New Roman"/>
        <w:sz w:val="20"/>
      </w:rPr>
      <w:t xml:space="preserve">11 Цельный Синтез ИВО, 19-20 сентября </w:t>
    </w:r>
    <w:r w:rsidRPr="00DA7D78">
      <w:rPr>
        <w:rFonts w:ascii="Times New Roman" w:hAnsi="Times New Roman"/>
        <w:sz w:val="20"/>
      </w:rPr>
      <w:t xml:space="preserve">2015, </w:t>
    </w:r>
    <w:r>
      <w:rPr>
        <w:rFonts w:ascii="Times New Roman" w:hAnsi="Times New Roman"/>
        <w:sz w:val="20"/>
      </w:rPr>
      <w:t>ИИ</w:t>
    </w:r>
    <w:r w:rsidRPr="00DA7D78">
      <w:rPr>
        <w:rFonts w:ascii="Times New Roman" w:hAnsi="Times New Roman"/>
        <w:sz w:val="20"/>
      </w:rPr>
      <w:t>ДИВО 191</w:t>
    </w:r>
    <w:r>
      <w:rPr>
        <w:rFonts w:ascii="Times New Roman" w:hAnsi="Times New Roman"/>
        <w:sz w:val="20"/>
      </w:rPr>
      <w:t>И</w:t>
    </w:r>
    <w:r w:rsidRPr="00DA7D78">
      <w:rPr>
        <w:rFonts w:ascii="Times New Roman" w:hAnsi="Times New Roman"/>
        <w:sz w:val="20"/>
      </w:rPr>
      <w:t>, Санкт-Петербург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7">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8">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
  </w:num>
  <w:num w:numId="2">
    <w:abstractNumId w:val="9"/>
  </w:num>
  <w:num w:numId="3">
    <w:abstractNumId w:val="12"/>
  </w:num>
  <w:num w:numId="4">
    <w:abstractNumId w:val="8"/>
  </w:num>
  <w:num w:numId="5">
    <w:abstractNumId w:val="10"/>
  </w:num>
  <w:num w:numId="6">
    <w:abstractNumId w:val="6"/>
  </w:num>
  <w:num w:numId="7">
    <w:abstractNumId w:val="7"/>
  </w:num>
  <w:num w:numId="8">
    <w:abstractNumId w:val="2"/>
  </w:num>
  <w:num w:numId="9">
    <w:abstractNumId w:val="3"/>
  </w:num>
  <w:num w:numId="10">
    <w:abstractNumId w:val="4"/>
  </w:num>
  <w:num w:numId="11">
    <w:abstractNumId w:val="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FB3"/>
    <w:rsid w:val="0000282D"/>
    <w:rsid w:val="00011BF7"/>
    <w:rsid w:val="0001276F"/>
    <w:rsid w:val="00013367"/>
    <w:rsid w:val="00013409"/>
    <w:rsid w:val="00014304"/>
    <w:rsid w:val="00014CB5"/>
    <w:rsid w:val="000217C2"/>
    <w:rsid w:val="00022034"/>
    <w:rsid w:val="000232ED"/>
    <w:rsid w:val="0002488E"/>
    <w:rsid w:val="0002672C"/>
    <w:rsid w:val="00026F8F"/>
    <w:rsid w:val="000300BE"/>
    <w:rsid w:val="0003502F"/>
    <w:rsid w:val="0004488A"/>
    <w:rsid w:val="000452FA"/>
    <w:rsid w:val="000460E0"/>
    <w:rsid w:val="000463A2"/>
    <w:rsid w:val="0004670F"/>
    <w:rsid w:val="00050E31"/>
    <w:rsid w:val="00051E61"/>
    <w:rsid w:val="00055DC0"/>
    <w:rsid w:val="00056012"/>
    <w:rsid w:val="00056DD5"/>
    <w:rsid w:val="00060104"/>
    <w:rsid w:val="00061F2B"/>
    <w:rsid w:val="00062704"/>
    <w:rsid w:val="00064F29"/>
    <w:rsid w:val="000703B9"/>
    <w:rsid w:val="00071AC8"/>
    <w:rsid w:val="00072535"/>
    <w:rsid w:val="0008414E"/>
    <w:rsid w:val="00090F3D"/>
    <w:rsid w:val="0009282F"/>
    <w:rsid w:val="000931E7"/>
    <w:rsid w:val="000968E0"/>
    <w:rsid w:val="000A1001"/>
    <w:rsid w:val="000A54B8"/>
    <w:rsid w:val="000B1034"/>
    <w:rsid w:val="000B20C6"/>
    <w:rsid w:val="000B21DC"/>
    <w:rsid w:val="000B27FE"/>
    <w:rsid w:val="000B42C5"/>
    <w:rsid w:val="000B5342"/>
    <w:rsid w:val="000C1F4D"/>
    <w:rsid w:val="000C4D27"/>
    <w:rsid w:val="000C5793"/>
    <w:rsid w:val="000C5DCF"/>
    <w:rsid w:val="000D07C4"/>
    <w:rsid w:val="000D1E71"/>
    <w:rsid w:val="000D2D33"/>
    <w:rsid w:val="000D6809"/>
    <w:rsid w:val="000E1BAB"/>
    <w:rsid w:val="000E1DE7"/>
    <w:rsid w:val="000E2135"/>
    <w:rsid w:val="000E3A87"/>
    <w:rsid w:val="000E5774"/>
    <w:rsid w:val="000F4AAA"/>
    <w:rsid w:val="000F5841"/>
    <w:rsid w:val="001024A9"/>
    <w:rsid w:val="00102A19"/>
    <w:rsid w:val="00102E0A"/>
    <w:rsid w:val="00105CC5"/>
    <w:rsid w:val="00107032"/>
    <w:rsid w:val="00115E60"/>
    <w:rsid w:val="001176E0"/>
    <w:rsid w:val="00117C7D"/>
    <w:rsid w:val="0012006F"/>
    <w:rsid w:val="00124D28"/>
    <w:rsid w:val="00125A88"/>
    <w:rsid w:val="00126E6C"/>
    <w:rsid w:val="00127684"/>
    <w:rsid w:val="00127838"/>
    <w:rsid w:val="0013097E"/>
    <w:rsid w:val="00131C85"/>
    <w:rsid w:val="001341CD"/>
    <w:rsid w:val="001429CE"/>
    <w:rsid w:val="00144D1B"/>
    <w:rsid w:val="00146132"/>
    <w:rsid w:val="0014694A"/>
    <w:rsid w:val="0015304C"/>
    <w:rsid w:val="00154262"/>
    <w:rsid w:val="00156CDD"/>
    <w:rsid w:val="00164874"/>
    <w:rsid w:val="00165B08"/>
    <w:rsid w:val="00165DCE"/>
    <w:rsid w:val="0017022B"/>
    <w:rsid w:val="00187D50"/>
    <w:rsid w:val="00187EF3"/>
    <w:rsid w:val="001925A2"/>
    <w:rsid w:val="00193223"/>
    <w:rsid w:val="00194841"/>
    <w:rsid w:val="00195996"/>
    <w:rsid w:val="00195E09"/>
    <w:rsid w:val="00197322"/>
    <w:rsid w:val="00197DB2"/>
    <w:rsid w:val="001A0126"/>
    <w:rsid w:val="001A0B82"/>
    <w:rsid w:val="001A10F3"/>
    <w:rsid w:val="001A19CE"/>
    <w:rsid w:val="001A455C"/>
    <w:rsid w:val="001A5F4B"/>
    <w:rsid w:val="001A6DB3"/>
    <w:rsid w:val="001A710A"/>
    <w:rsid w:val="001B06B1"/>
    <w:rsid w:val="001B4009"/>
    <w:rsid w:val="001B5157"/>
    <w:rsid w:val="001C208F"/>
    <w:rsid w:val="001C4C84"/>
    <w:rsid w:val="001C6319"/>
    <w:rsid w:val="001D3392"/>
    <w:rsid w:val="001D42B7"/>
    <w:rsid w:val="001D46E0"/>
    <w:rsid w:val="001D4FF7"/>
    <w:rsid w:val="001D640C"/>
    <w:rsid w:val="001D7546"/>
    <w:rsid w:val="001E2DFA"/>
    <w:rsid w:val="001E47CB"/>
    <w:rsid w:val="001E7ADF"/>
    <w:rsid w:val="001E7CC1"/>
    <w:rsid w:val="001F0AFB"/>
    <w:rsid w:val="001F6E49"/>
    <w:rsid w:val="00201DE6"/>
    <w:rsid w:val="00202AC5"/>
    <w:rsid w:val="00202E87"/>
    <w:rsid w:val="0020788B"/>
    <w:rsid w:val="00213B40"/>
    <w:rsid w:val="002151A6"/>
    <w:rsid w:val="00215AAF"/>
    <w:rsid w:val="00216F6A"/>
    <w:rsid w:val="00217918"/>
    <w:rsid w:val="00220A2E"/>
    <w:rsid w:val="00220DB8"/>
    <w:rsid w:val="00220FB6"/>
    <w:rsid w:val="00222BFF"/>
    <w:rsid w:val="002231C3"/>
    <w:rsid w:val="00230C2B"/>
    <w:rsid w:val="0023126E"/>
    <w:rsid w:val="00231E27"/>
    <w:rsid w:val="0024361A"/>
    <w:rsid w:val="002456A0"/>
    <w:rsid w:val="0025064F"/>
    <w:rsid w:val="002506A3"/>
    <w:rsid w:val="00253335"/>
    <w:rsid w:val="00260D0B"/>
    <w:rsid w:val="00263B25"/>
    <w:rsid w:val="00264A5D"/>
    <w:rsid w:val="002709B4"/>
    <w:rsid w:val="00271C31"/>
    <w:rsid w:val="00272373"/>
    <w:rsid w:val="002765A2"/>
    <w:rsid w:val="00277FFA"/>
    <w:rsid w:val="00281369"/>
    <w:rsid w:val="0028772B"/>
    <w:rsid w:val="002926B7"/>
    <w:rsid w:val="00294775"/>
    <w:rsid w:val="00296159"/>
    <w:rsid w:val="00297F64"/>
    <w:rsid w:val="002A11C2"/>
    <w:rsid w:val="002B4E36"/>
    <w:rsid w:val="002B5302"/>
    <w:rsid w:val="002B6737"/>
    <w:rsid w:val="002B6D3B"/>
    <w:rsid w:val="002C06E9"/>
    <w:rsid w:val="002C2680"/>
    <w:rsid w:val="002C3127"/>
    <w:rsid w:val="002C4C2E"/>
    <w:rsid w:val="002C7ECB"/>
    <w:rsid w:val="002D031B"/>
    <w:rsid w:val="002D397D"/>
    <w:rsid w:val="002E185D"/>
    <w:rsid w:val="002E6481"/>
    <w:rsid w:val="002E724F"/>
    <w:rsid w:val="002E7CED"/>
    <w:rsid w:val="002F1939"/>
    <w:rsid w:val="002F22FC"/>
    <w:rsid w:val="002F2B92"/>
    <w:rsid w:val="002F2D44"/>
    <w:rsid w:val="002F53FC"/>
    <w:rsid w:val="002F6DB8"/>
    <w:rsid w:val="003004E0"/>
    <w:rsid w:val="00301591"/>
    <w:rsid w:val="00304475"/>
    <w:rsid w:val="003050E3"/>
    <w:rsid w:val="00307F95"/>
    <w:rsid w:val="00310694"/>
    <w:rsid w:val="00311F8E"/>
    <w:rsid w:val="003127BF"/>
    <w:rsid w:val="00316110"/>
    <w:rsid w:val="00325180"/>
    <w:rsid w:val="00327E9E"/>
    <w:rsid w:val="00327F51"/>
    <w:rsid w:val="00330D17"/>
    <w:rsid w:val="00335133"/>
    <w:rsid w:val="00337E77"/>
    <w:rsid w:val="003405ED"/>
    <w:rsid w:val="00340647"/>
    <w:rsid w:val="003409F5"/>
    <w:rsid w:val="00341A18"/>
    <w:rsid w:val="0034330F"/>
    <w:rsid w:val="003454F3"/>
    <w:rsid w:val="0034681F"/>
    <w:rsid w:val="00350C6D"/>
    <w:rsid w:val="00350D6C"/>
    <w:rsid w:val="003516F7"/>
    <w:rsid w:val="00352AC4"/>
    <w:rsid w:val="003531D6"/>
    <w:rsid w:val="00354B08"/>
    <w:rsid w:val="00357D26"/>
    <w:rsid w:val="0036121B"/>
    <w:rsid w:val="00361904"/>
    <w:rsid w:val="00361A8D"/>
    <w:rsid w:val="00362E0E"/>
    <w:rsid w:val="00364049"/>
    <w:rsid w:val="00364A88"/>
    <w:rsid w:val="003663C8"/>
    <w:rsid w:val="003671BD"/>
    <w:rsid w:val="00370EEF"/>
    <w:rsid w:val="00372E3C"/>
    <w:rsid w:val="00374BE6"/>
    <w:rsid w:val="00381ED7"/>
    <w:rsid w:val="00383B88"/>
    <w:rsid w:val="003842AA"/>
    <w:rsid w:val="00385BC3"/>
    <w:rsid w:val="00385DA5"/>
    <w:rsid w:val="003875E3"/>
    <w:rsid w:val="0039147F"/>
    <w:rsid w:val="0039409D"/>
    <w:rsid w:val="003A04E4"/>
    <w:rsid w:val="003A1CB5"/>
    <w:rsid w:val="003A2055"/>
    <w:rsid w:val="003A2A4A"/>
    <w:rsid w:val="003A4DCD"/>
    <w:rsid w:val="003A69C5"/>
    <w:rsid w:val="003A6C89"/>
    <w:rsid w:val="003A75E0"/>
    <w:rsid w:val="003B6695"/>
    <w:rsid w:val="003B7BE8"/>
    <w:rsid w:val="003C4DCC"/>
    <w:rsid w:val="003C5AD7"/>
    <w:rsid w:val="003C6661"/>
    <w:rsid w:val="003D5535"/>
    <w:rsid w:val="003D5EDC"/>
    <w:rsid w:val="003D675F"/>
    <w:rsid w:val="003D6D29"/>
    <w:rsid w:val="003E0A94"/>
    <w:rsid w:val="003E15AC"/>
    <w:rsid w:val="003E49FC"/>
    <w:rsid w:val="003E5481"/>
    <w:rsid w:val="003E567F"/>
    <w:rsid w:val="003E7537"/>
    <w:rsid w:val="003F166C"/>
    <w:rsid w:val="003F33E8"/>
    <w:rsid w:val="003F5391"/>
    <w:rsid w:val="0040023A"/>
    <w:rsid w:val="0040208F"/>
    <w:rsid w:val="00402114"/>
    <w:rsid w:val="00405704"/>
    <w:rsid w:val="0040732E"/>
    <w:rsid w:val="00410133"/>
    <w:rsid w:val="00412C85"/>
    <w:rsid w:val="00412D5A"/>
    <w:rsid w:val="0041316F"/>
    <w:rsid w:val="00414708"/>
    <w:rsid w:val="0041559A"/>
    <w:rsid w:val="00416ABD"/>
    <w:rsid w:val="00425224"/>
    <w:rsid w:val="00425FD4"/>
    <w:rsid w:val="00431E0D"/>
    <w:rsid w:val="004431A2"/>
    <w:rsid w:val="00443BA1"/>
    <w:rsid w:val="00444AC8"/>
    <w:rsid w:val="004451E0"/>
    <w:rsid w:val="00447C76"/>
    <w:rsid w:val="00451471"/>
    <w:rsid w:val="00453A2E"/>
    <w:rsid w:val="00453FDB"/>
    <w:rsid w:val="00456E14"/>
    <w:rsid w:val="00457211"/>
    <w:rsid w:val="00461F19"/>
    <w:rsid w:val="00467C57"/>
    <w:rsid w:val="004708CC"/>
    <w:rsid w:val="00470E25"/>
    <w:rsid w:val="0047342D"/>
    <w:rsid w:val="00475665"/>
    <w:rsid w:val="00476CE3"/>
    <w:rsid w:val="00480CB8"/>
    <w:rsid w:val="004821B2"/>
    <w:rsid w:val="0048275F"/>
    <w:rsid w:val="004828B8"/>
    <w:rsid w:val="0048406F"/>
    <w:rsid w:val="00485195"/>
    <w:rsid w:val="00490471"/>
    <w:rsid w:val="004921F1"/>
    <w:rsid w:val="0049516D"/>
    <w:rsid w:val="00496388"/>
    <w:rsid w:val="00496C32"/>
    <w:rsid w:val="004A0B77"/>
    <w:rsid w:val="004A7F52"/>
    <w:rsid w:val="004B2F39"/>
    <w:rsid w:val="004B353A"/>
    <w:rsid w:val="004B391C"/>
    <w:rsid w:val="004B40CB"/>
    <w:rsid w:val="004B5349"/>
    <w:rsid w:val="004B7880"/>
    <w:rsid w:val="004B7FD3"/>
    <w:rsid w:val="004C19B0"/>
    <w:rsid w:val="004C4BCB"/>
    <w:rsid w:val="004C6406"/>
    <w:rsid w:val="004C68E0"/>
    <w:rsid w:val="004D12D3"/>
    <w:rsid w:val="004D1AA0"/>
    <w:rsid w:val="004D4CC6"/>
    <w:rsid w:val="004D4D72"/>
    <w:rsid w:val="004D6D82"/>
    <w:rsid w:val="004D77AB"/>
    <w:rsid w:val="004E6486"/>
    <w:rsid w:val="004F0CFC"/>
    <w:rsid w:val="004F1C2D"/>
    <w:rsid w:val="004F2080"/>
    <w:rsid w:val="004F6218"/>
    <w:rsid w:val="00501C23"/>
    <w:rsid w:val="00502A77"/>
    <w:rsid w:val="00502F88"/>
    <w:rsid w:val="00505813"/>
    <w:rsid w:val="00505C98"/>
    <w:rsid w:val="00506B26"/>
    <w:rsid w:val="00506BDC"/>
    <w:rsid w:val="0050742A"/>
    <w:rsid w:val="005079E7"/>
    <w:rsid w:val="00510B10"/>
    <w:rsid w:val="00511931"/>
    <w:rsid w:val="0051245A"/>
    <w:rsid w:val="005142FD"/>
    <w:rsid w:val="005147C8"/>
    <w:rsid w:val="00514ABD"/>
    <w:rsid w:val="00523D05"/>
    <w:rsid w:val="00524626"/>
    <w:rsid w:val="00527313"/>
    <w:rsid w:val="005305D5"/>
    <w:rsid w:val="005306AA"/>
    <w:rsid w:val="0053416B"/>
    <w:rsid w:val="00535957"/>
    <w:rsid w:val="005410DA"/>
    <w:rsid w:val="00542140"/>
    <w:rsid w:val="00542518"/>
    <w:rsid w:val="00543372"/>
    <w:rsid w:val="0054551D"/>
    <w:rsid w:val="0054604D"/>
    <w:rsid w:val="00547330"/>
    <w:rsid w:val="0055112F"/>
    <w:rsid w:val="00551B6E"/>
    <w:rsid w:val="00553AFC"/>
    <w:rsid w:val="00553D64"/>
    <w:rsid w:val="00554C36"/>
    <w:rsid w:val="0055553D"/>
    <w:rsid w:val="005663EB"/>
    <w:rsid w:val="005667EF"/>
    <w:rsid w:val="005702FA"/>
    <w:rsid w:val="00570CEC"/>
    <w:rsid w:val="005760FA"/>
    <w:rsid w:val="00576325"/>
    <w:rsid w:val="00576FAB"/>
    <w:rsid w:val="00581FF0"/>
    <w:rsid w:val="005821ED"/>
    <w:rsid w:val="00583C7A"/>
    <w:rsid w:val="00585C8F"/>
    <w:rsid w:val="005904EC"/>
    <w:rsid w:val="00590D6D"/>
    <w:rsid w:val="00590DE2"/>
    <w:rsid w:val="00593201"/>
    <w:rsid w:val="00593786"/>
    <w:rsid w:val="00595C10"/>
    <w:rsid w:val="0059609B"/>
    <w:rsid w:val="005A0515"/>
    <w:rsid w:val="005A1062"/>
    <w:rsid w:val="005A20A1"/>
    <w:rsid w:val="005A3D4E"/>
    <w:rsid w:val="005A45C6"/>
    <w:rsid w:val="005A7A6F"/>
    <w:rsid w:val="005B0304"/>
    <w:rsid w:val="005B0F35"/>
    <w:rsid w:val="005B2B26"/>
    <w:rsid w:val="005B34CA"/>
    <w:rsid w:val="005B6C2A"/>
    <w:rsid w:val="005B7EE1"/>
    <w:rsid w:val="005C0057"/>
    <w:rsid w:val="005C6330"/>
    <w:rsid w:val="005D312F"/>
    <w:rsid w:val="005D5094"/>
    <w:rsid w:val="005D5A99"/>
    <w:rsid w:val="005E0AF9"/>
    <w:rsid w:val="005E20EA"/>
    <w:rsid w:val="005E3FF0"/>
    <w:rsid w:val="005E4BF5"/>
    <w:rsid w:val="005E513A"/>
    <w:rsid w:val="005E5FCC"/>
    <w:rsid w:val="005E6AA3"/>
    <w:rsid w:val="005F0E8A"/>
    <w:rsid w:val="005F3455"/>
    <w:rsid w:val="005F5BE2"/>
    <w:rsid w:val="005F79C1"/>
    <w:rsid w:val="006002DC"/>
    <w:rsid w:val="0060280C"/>
    <w:rsid w:val="00602A44"/>
    <w:rsid w:val="006036B6"/>
    <w:rsid w:val="00606199"/>
    <w:rsid w:val="00606E9E"/>
    <w:rsid w:val="00606FA9"/>
    <w:rsid w:val="00611595"/>
    <w:rsid w:val="00611F8F"/>
    <w:rsid w:val="00614C6E"/>
    <w:rsid w:val="00615E64"/>
    <w:rsid w:val="00616E83"/>
    <w:rsid w:val="00617DDE"/>
    <w:rsid w:val="00621F8D"/>
    <w:rsid w:val="0062234F"/>
    <w:rsid w:val="00626C9B"/>
    <w:rsid w:val="0062786A"/>
    <w:rsid w:val="006319A3"/>
    <w:rsid w:val="0063409C"/>
    <w:rsid w:val="0063428C"/>
    <w:rsid w:val="00634E21"/>
    <w:rsid w:val="00636581"/>
    <w:rsid w:val="006368B4"/>
    <w:rsid w:val="00636CD6"/>
    <w:rsid w:val="006373DD"/>
    <w:rsid w:val="006407F9"/>
    <w:rsid w:val="00641257"/>
    <w:rsid w:val="006449BD"/>
    <w:rsid w:val="006450A4"/>
    <w:rsid w:val="006458DD"/>
    <w:rsid w:val="006460A6"/>
    <w:rsid w:val="00646B31"/>
    <w:rsid w:val="00650C07"/>
    <w:rsid w:val="00651EB1"/>
    <w:rsid w:val="00652267"/>
    <w:rsid w:val="00652F07"/>
    <w:rsid w:val="006537DC"/>
    <w:rsid w:val="006565A5"/>
    <w:rsid w:val="006571ED"/>
    <w:rsid w:val="0066165D"/>
    <w:rsid w:val="006659C2"/>
    <w:rsid w:val="00670ADC"/>
    <w:rsid w:val="00672147"/>
    <w:rsid w:val="00672DEE"/>
    <w:rsid w:val="00675850"/>
    <w:rsid w:val="00677365"/>
    <w:rsid w:val="00684231"/>
    <w:rsid w:val="00684C86"/>
    <w:rsid w:val="00692AE6"/>
    <w:rsid w:val="00693971"/>
    <w:rsid w:val="00695CE4"/>
    <w:rsid w:val="006A11E0"/>
    <w:rsid w:val="006A1AB0"/>
    <w:rsid w:val="006A1E71"/>
    <w:rsid w:val="006A3A2D"/>
    <w:rsid w:val="006A4979"/>
    <w:rsid w:val="006A68FC"/>
    <w:rsid w:val="006A7EA5"/>
    <w:rsid w:val="006B0C30"/>
    <w:rsid w:val="006B1ADC"/>
    <w:rsid w:val="006C3D27"/>
    <w:rsid w:val="006C4226"/>
    <w:rsid w:val="006C4739"/>
    <w:rsid w:val="006C5504"/>
    <w:rsid w:val="006C6894"/>
    <w:rsid w:val="006D0DF1"/>
    <w:rsid w:val="006D3FF8"/>
    <w:rsid w:val="006D563E"/>
    <w:rsid w:val="006D68B8"/>
    <w:rsid w:val="006D72C9"/>
    <w:rsid w:val="006E0FC1"/>
    <w:rsid w:val="006E10BE"/>
    <w:rsid w:val="006E2D16"/>
    <w:rsid w:val="006E315E"/>
    <w:rsid w:val="006E319A"/>
    <w:rsid w:val="006E3261"/>
    <w:rsid w:val="006E5E30"/>
    <w:rsid w:val="006E68F2"/>
    <w:rsid w:val="006F47C6"/>
    <w:rsid w:val="006F4EE1"/>
    <w:rsid w:val="006F5103"/>
    <w:rsid w:val="006F7BA8"/>
    <w:rsid w:val="0070016F"/>
    <w:rsid w:val="0070155B"/>
    <w:rsid w:val="00702FCF"/>
    <w:rsid w:val="0070591C"/>
    <w:rsid w:val="00705B6B"/>
    <w:rsid w:val="00711993"/>
    <w:rsid w:val="007144FA"/>
    <w:rsid w:val="007161AE"/>
    <w:rsid w:val="007174EF"/>
    <w:rsid w:val="00720169"/>
    <w:rsid w:val="00723717"/>
    <w:rsid w:val="00725264"/>
    <w:rsid w:val="00725D4C"/>
    <w:rsid w:val="00726B8C"/>
    <w:rsid w:val="00726C6B"/>
    <w:rsid w:val="007301F8"/>
    <w:rsid w:val="00732B02"/>
    <w:rsid w:val="00732B77"/>
    <w:rsid w:val="00733DB9"/>
    <w:rsid w:val="00734723"/>
    <w:rsid w:val="00734D6F"/>
    <w:rsid w:val="00735289"/>
    <w:rsid w:val="00735651"/>
    <w:rsid w:val="00737259"/>
    <w:rsid w:val="00742065"/>
    <w:rsid w:val="00744036"/>
    <w:rsid w:val="007443E3"/>
    <w:rsid w:val="007474E8"/>
    <w:rsid w:val="007518BD"/>
    <w:rsid w:val="007544C3"/>
    <w:rsid w:val="007624AB"/>
    <w:rsid w:val="00771C37"/>
    <w:rsid w:val="00771D92"/>
    <w:rsid w:val="00771FBE"/>
    <w:rsid w:val="007745A7"/>
    <w:rsid w:val="007759EF"/>
    <w:rsid w:val="00777818"/>
    <w:rsid w:val="00783910"/>
    <w:rsid w:val="0079262F"/>
    <w:rsid w:val="007944B8"/>
    <w:rsid w:val="00794A96"/>
    <w:rsid w:val="00794CEA"/>
    <w:rsid w:val="0079543F"/>
    <w:rsid w:val="00795A80"/>
    <w:rsid w:val="007A0AD6"/>
    <w:rsid w:val="007A1BE1"/>
    <w:rsid w:val="007A1FDA"/>
    <w:rsid w:val="007A32BF"/>
    <w:rsid w:val="007A43D7"/>
    <w:rsid w:val="007A4BAB"/>
    <w:rsid w:val="007A78BC"/>
    <w:rsid w:val="007B0977"/>
    <w:rsid w:val="007B0C39"/>
    <w:rsid w:val="007B56BF"/>
    <w:rsid w:val="007B5F6D"/>
    <w:rsid w:val="007B783A"/>
    <w:rsid w:val="007C60E7"/>
    <w:rsid w:val="007D0ABD"/>
    <w:rsid w:val="007D348A"/>
    <w:rsid w:val="007D6008"/>
    <w:rsid w:val="007E067F"/>
    <w:rsid w:val="007E0C22"/>
    <w:rsid w:val="007E15AE"/>
    <w:rsid w:val="007E1D1C"/>
    <w:rsid w:val="007E2E9E"/>
    <w:rsid w:val="007E66E4"/>
    <w:rsid w:val="007E737A"/>
    <w:rsid w:val="007F3DF9"/>
    <w:rsid w:val="007F4101"/>
    <w:rsid w:val="007F5580"/>
    <w:rsid w:val="007F5793"/>
    <w:rsid w:val="007F682A"/>
    <w:rsid w:val="007F7113"/>
    <w:rsid w:val="008006F8"/>
    <w:rsid w:val="00801B06"/>
    <w:rsid w:val="00801DD5"/>
    <w:rsid w:val="00806FF3"/>
    <w:rsid w:val="00811162"/>
    <w:rsid w:val="00813160"/>
    <w:rsid w:val="00814ECD"/>
    <w:rsid w:val="00815D7E"/>
    <w:rsid w:val="008200C1"/>
    <w:rsid w:val="00825176"/>
    <w:rsid w:val="008260D6"/>
    <w:rsid w:val="008264E6"/>
    <w:rsid w:val="008318C0"/>
    <w:rsid w:val="00834026"/>
    <w:rsid w:val="008349CE"/>
    <w:rsid w:val="00836F0E"/>
    <w:rsid w:val="00837606"/>
    <w:rsid w:val="0084145B"/>
    <w:rsid w:val="00845F12"/>
    <w:rsid w:val="00846C3D"/>
    <w:rsid w:val="008512F4"/>
    <w:rsid w:val="0085444D"/>
    <w:rsid w:val="00856186"/>
    <w:rsid w:val="0085693C"/>
    <w:rsid w:val="00860D7F"/>
    <w:rsid w:val="00861668"/>
    <w:rsid w:val="00866B5B"/>
    <w:rsid w:val="00871F5C"/>
    <w:rsid w:val="00877281"/>
    <w:rsid w:val="00877F22"/>
    <w:rsid w:val="00880E49"/>
    <w:rsid w:val="008814C8"/>
    <w:rsid w:val="00884FDE"/>
    <w:rsid w:val="008901A2"/>
    <w:rsid w:val="00890E2C"/>
    <w:rsid w:val="00891DDF"/>
    <w:rsid w:val="0089347A"/>
    <w:rsid w:val="008955C4"/>
    <w:rsid w:val="008965CC"/>
    <w:rsid w:val="00897D40"/>
    <w:rsid w:val="008A36A1"/>
    <w:rsid w:val="008A503B"/>
    <w:rsid w:val="008A7743"/>
    <w:rsid w:val="008B0626"/>
    <w:rsid w:val="008B0EF4"/>
    <w:rsid w:val="008B5BE5"/>
    <w:rsid w:val="008B7771"/>
    <w:rsid w:val="008B7E4F"/>
    <w:rsid w:val="008C12B1"/>
    <w:rsid w:val="008C1719"/>
    <w:rsid w:val="008C1C09"/>
    <w:rsid w:val="008C2994"/>
    <w:rsid w:val="008C5E86"/>
    <w:rsid w:val="008D0AC1"/>
    <w:rsid w:val="008D1158"/>
    <w:rsid w:val="008D3711"/>
    <w:rsid w:val="008D6B68"/>
    <w:rsid w:val="008E006D"/>
    <w:rsid w:val="008E314B"/>
    <w:rsid w:val="008E330D"/>
    <w:rsid w:val="008E4060"/>
    <w:rsid w:val="008E477F"/>
    <w:rsid w:val="008F05A8"/>
    <w:rsid w:val="008F2833"/>
    <w:rsid w:val="008F3CE9"/>
    <w:rsid w:val="008F436D"/>
    <w:rsid w:val="008F66A8"/>
    <w:rsid w:val="008F6ABF"/>
    <w:rsid w:val="009009EB"/>
    <w:rsid w:val="00900A81"/>
    <w:rsid w:val="0090149C"/>
    <w:rsid w:val="009014F2"/>
    <w:rsid w:val="00901961"/>
    <w:rsid w:val="00903445"/>
    <w:rsid w:val="00903711"/>
    <w:rsid w:val="00903B1B"/>
    <w:rsid w:val="00911109"/>
    <w:rsid w:val="00913CF4"/>
    <w:rsid w:val="00927668"/>
    <w:rsid w:val="009304B6"/>
    <w:rsid w:val="00931FA9"/>
    <w:rsid w:val="00937363"/>
    <w:rsid w:val="009446D7"/>
    <w:rsid w:val="009452DC"/>
    <w:rsid w:val="009459FA"/>
    <w:rsid w:val="00946FFA"/>
    <w:rsid w:val="00952D9C"/>
    <w:rsid w:val="00957132"/>
    <w:rsid w:val="009607F9"/>
    <w:rsid w:val="00963A86"/>
    <w:rsid w:val="0096452D"/>
    <w:rsid w:val="0096529D"/>
    <w:rsid w:val="0096592B"/>
    <w:rsid w:val="00970BEA"/>
    <w:rsid w:val="00974F09"/>
    <w:rsid w:val="00976781"/>
    <w:rsid w:val="009803DC"/>
    <w:rsid w:val="0098150F"/>
    <w:rsid w:val="00983AED"/>
    <w:rsid w:val="00983D3D"/>
    <w:rsid w:val="00984E18"/>
    <w:rsid w:val="00987D40"/>
    <w:rsid w:val="0099233D"/>
    <w:rsid w:val="00992547"/>
    <w:rsid w:val="00994906"/>
    <w:rsid w:val="00996BD2"/>
    <w:rsid w:val="009A23B2"/>
    <w:rsid w:val="009A4529"/>
    <w:rsid w:val="009A5AEC"/>
    <w:rsid w:val="009A6B13"/>
    <w:rsid w:val="009A786E"/>
    <w:rsid w:val="009A78B0"/>
    <w:rsid w:val="009B009C"/>
    <w:rsid w:val="009B0F6F"/>
    <w:rsid w:val="009B1848"/>
    <w:rsid w:val="009C1709"/>
    <w:rsid w:val="009C20FC"/>
    <w:rsid w:val="009C5950"/>
    <w:rsid w:val="009C73A5"/>
    <w:rsid w:val="009D20F7"/>
    <w:rsid w:val="009D3822"/>
    <w:rsid w:val="009D4C9A"/>
    <w:rsid w:val="009D53B6"/>
    <w:rsid w:val="009D6067"/>
    <w:rsid w:val="009E1E44"/>
    <w:rsid w:val="009E414B"/>
    <w:rsid w:val="009E4C22"/>
    <w:rsid w:val="009E5F59"/>
    <w:rsid w:val="009F3295"/>
    <w:rsid w:val="009F4E95"/>
    <w:rsid w:val="009F543C"/>
    <w:rsid w:val="009F7ED8"/>
    <w:rsid w:val="00A00476"/>
    <w:rsid w:val="00A05951"/>
    <w:rsid w:val="00A132CD"/>
    <w:rsid w:val="00A13723"/>
    <w:rsid w:val="00A212AE"/>
    <w:rsid w:val="00A2669F"/>
    <w:rsid w:val="00A31875"/>
    <w:rsid w:val="00A31F3E"/>
    <w:rsid w:val="00A323C6"/>
    <w:rsid w:val="00A32D56"/>
    <w:rsid w:val="00A37684"/>
    <w:rsid w:val="00A42377"/>
    <w:rsid w:val="00A465F5"/>
    <w:rsid w:val="00A46E1B"/>
    <w:rsid w:val="00A510FB"/>
    <w:rsid w:val="00A51435"/>
    <w:rsid w:val="00A572D9"/>
    <w:rsid w:val="00A57B39"/>
    <w:rsid w:val="00A61DE7"/>
    <w:rsid w:val="00A64F29"/>
    <w:rsid w:val="00A65187"/>
    <w:rsid w:val="00A66D15"/>
    <w:rsid w:val="00A67A3A"/>
    <w:rsid w:val="00A67D16"/>
    <w:rsid w:val="00A712A6"/>
    <w:rsid w:val="00A725D6"/>
    <w:rsid w:val="00A74985"/>
    <w:rsid w:val="00A7768B"/>
    <w:rsid w:val="00A812DE"/>
    <w:rsid w:val="00A83955"/>
    <w:rsid w:val="00A83DD8"/>
    <w:rsid w:val="00A86278"/>
    <w:rsid w:val="00A90F57"/>
    <w:rsid w:val="00A918E7"/>
    <w:rsid w:val="00A93309"/>
    <w:rsid w:val="00A9558A"/>
    <w:rsid w:val="00AA2046"/>
    <w:rsid w:val="00AA30AD"/>
    <w:rsid w:val="00AA5393"/>
    <w:rsid w:val="00AA5816"/>
    <w:rsid w:val="00AA7C58"/>
    <w:rsid w:val="00AB26EF"/>
    <w:rsid w:val="00AB62FA"/>
    <w:rsid w:val="00AC0607"/>
    <w:rsid w:val="00AC117E"/>
    <w:rsid w:val="00AC2142"/>
    <w:rsid w:val="00AC2A23"/>
    <w:rsid w:val="00AC40E1"/>
    <w:rsid w:val="00AC4B2D"/>
    <w:rsid w:val="00AC5461"/>
    <w:rsid w:val="00AC7504"/>
    <w:rsid w:val="00AC7A75"/>
    <w:rsid w:val="00AC7B42"/>
    <w:rsid w:val="00AD0776"/>
    <w:rsid w:val="00AD1ACD"/>
    <w:rsid w:val="00AD330E"/>
    <w:rsid w:val="00AD3593"/>
    <w:rsid w:val="00AD5E49"/>
    <w:rsid w:val="00AE0C96"/>
    <w:rsid w:val="00AE150E"/>
    <w:rsid w:val="00AE3358"/>
    <w:rsid w:val="00AE410F"/>
    <w:rsid w:val="00AE4795"/>
    <w:rsid w:val="00AE5932"/>
    <w:rsid w:val="00AE798B"/>
    <w:rsid w:val="00AF26A2"/>
    <w:rsid w:val="00AF41C8"/>
    <w:rsid w:val="00AF6DF5"/>
    <w:rsid w:val="00AF75DA"/>
    <w:rsid w:val="00AF7B1E"/>
    <w:rsid w:val="00B00728"/>
    <w:rsid w:val="00B00D5F"/>
    <w:rsid w:val="00B00E3A"/>
    <w:rsid w:val="00B06717"/>
    <w:rsid w:val="00B07BA8"/>
    <w:rsid w:val="00B104E4"/>
    <w:rsid w:val="00B10689"/>
    <w:rsid w:val="00B10BC8"/>
    <w:rsid w:val="00B13048"/>
    <w:rsid w:val="00B13E11"/>
    <w:rsid w:val="00B172AB"/>
    <w:rsid w:val="00B24612"/>
    <w:rsid w:val="00B25BBC"/>
    <w:rsid w:val="00B3044A"/>
    <w:rsid w:val="00B30498"/>
    <w:rsid w:val="00B32802"/>
    <w:rsid w:val="00B33A3E"/>
    <w:rsid w:val="00B33E19"/>
    <w:rsid w:val="00B35ABA"/>
    <w:rsid w:val="00B40A21"/>
    <w:rsid w:val="00B413FB"/>
    <w:rsid w:val="00B41E82"/>
    <w:rsid w:val="00B44241"/>
    <w:rsid w:val="00B447A4"/>
    <w:rsid w:val="00B45707"/>
    <w:rsid w:val="00B46B86"/>
    <w:rsid w:val="00B5274C"/>
    <w:rsid w:val="00B52F0F"/>
    <w:rsid w:val="00B55D66"/>
    <w:rsid w:val="00B57962"/>
    <w:rsid w:val="00B63FBD"/>
    <w:rsid w:val="00B64294"/>
    <w:rsid w:val="00B64478"/>
    <w:rsid w:val="00B66E91"/>
    <w:rsid w:val="00B71F01"/>
    <w:rsid w:val="00B7402F"/>
    <w:rsid w:val="00B765F8"/>
    <w:rsid w:val="00B767B0"/>
    <w:rsid w:val="00B76BF5"/>
    <w:rsid w:val="00B80E1A"/>
    <w:rsid w:val="00B84AC0"/>
    <w:rsid w:val="00B85932"/>
    <w:rsid w:val="00B90F6C"/>
    <w:rsid w:val="00B9275E"/>
    <w:rsid w:val="00B92EE1"/>
    <w:rsid w:val="00B93DCA"/>
    <w:rsid w:val="00B951B0"/>
    <w:rsid w:val="00B95A48"/>
    <w:rsid w:val="00B95DC0"/>
    <w:rsid w:val="00B95F9A"/>
    <w:rsid w:val="00B97172"/>
    <w:rsid w:val="00BA07EE"/>
    <w:rsid w:val="00BA143F"/>
    <w:rsid w:val="00BA1B2C"/>
    <w:rsid w:val="00BA3821"/>
    <w:rsid w:val="00BB2F33"/>
    <w:rsid w:val="00BB3E64"/>
    <w:rsid w:val="00BC0216"/>
    <w:rsid w:val="00BC18E7"/>
    <w:rsid w:val="00BC6802"/>
    <w:rsid w:val="00BC69F9"/>
    <w:rsid w:val="00BC6FC8"/>
    <w:rsid w:val="00BD1278"/>
    <w:rsid w:val="00BD2757"/>
    <w:rsid w:val="00BD357A"/>
    <w:rsid w:val="00BD77A8"/>
    <w:rsid w:val="00BE2BEC"/>
    <w:rsid w:val="00BE2FC8"/>
    <w:rsid w:val="00BE6B59"/>
    <w:rsid w:val="00BF107C"/>
    <w:rsid w:val="00BF1FB0"/>
    <w:rsid w:val="00BF253F"/>
    <w:rsid w:val="00BF328B"/>
    <w:rsid w:val="00BF35B7"/>
    <w:rsid w:val="00BF65D0"/>
    <w:rsid w:val="00C01299"/>
    <w:rsid w:val="00C03308"/>
    <w:rsid w:val="00C037D0"/>
    <w:rsid w:val="00C068E7"/>
    <w:rsid w:val="00C11972"/>
    <w:rsid w:val="00C12254"/>
    <w:rsid w:val="00C12A33"/>
    <w:rsid w:val="00C1553A"/>
    <w:rsid w:val="00C16470"/>
    <w:rsid w:val="00C16B06"/>
    <w:rsid w:val="00C170E6"/>
    <w:rsid w:val="00C252A3"/>
    <w:rsid w:val="00C26B60"/>
    <w:rsid w:val="00C27A3B"/>
    <w:rsid w:val="00C31C0A"/>
    <w:rsid w:val="00C33B79"/>
    <w:rsid w:val="00C44206"/>
    <w:rsid w:val="00C44E8F"/>
    <w:rsid w:val="00C47F80"/>
    <w:rsid w:val="00C53326"/>
    <w:rsid w:val="00C605B2"/>
    <w:rsid w:val="00C6219F"/>
    <w:rsid w:val="00C63FD1"/>
    <w:rsid w:val="00C6540D"/>
    <w:rsid w:val="00C717F6"/>
    <w:rsid w:val="00C71EBA"/>
    <w:rsid w:val="00C74F32"/>
    <w:rsid w:val="00C7700E"/>
    <w:rsid w:val="00C77B04"/>
    <w:rsid w:val="00C80985"/>
    <w:rsid w:val="00C84396"/>
    <w:rsid w:val="00C848E0"/>
    <w:rsid w:val="00C85A84"/>
    <w:rsid w:val="00C9154A"/>
    <w:rsid w:val="00C91D7D"/>
    <w:rsid w:val="00C947E9"/>
    <w:rsid w:val="00C94DDD"/>
    <w:rsid w:val="00CA29D3"/>
    <w:rsid w:val="00CA40CB"/>
    <w:rsid w:val="00CA4386"/>
    <w:rsid w:val="00CB017C"/>
    <w:rsid w:val="00CB316E"/>
    <w:rsid w:val="00CB35BC"/>
    <w:rsid w:val="00CB408C"/>
    <w:rsid w:val="00CB4B40"/>
    <w:rsid w:val="00CB4FC8"/>
    <w:rsid w:val="00CB572C"/>
    <w:rsid w:val="00CB5F04"/>
    <w:rsid w:val="00CB6B7A"/>
    <w:rsid w:val="00CC0C2A"/>
    <w:rsid w:val="00CC692D"/>
    <w:rsid w:val="00CC7E0B"/>
    <w:rsid w:val="00CD0D93"/>
    <w:rsid w:val="00CD1E66"/>
    <w:rsid w:val="00CD237D"/>
    <w:rsid w:val="00CD35E7"/>
    <w:rsid w:val="00CD4388"/>
    <w:rsid w:val="00CD58FB"/>
    <w:rsid w:val="00CD6CE2"/>
    <w:rsid w:val="00CD7848"/>
    <w:rsid w:val="00CE2F3F"/>
    <w:rsid w:val="00CE30EF"/>
    <w:rsid w:val="00CE3A0A"/>
    <w:rsid w:val="00CE3B96"/>
    <w:rsid w:val="00CE3CB9"/>
    <w:rsid w:val="00CE419A"/>
    <w:rsid w:val="00CE46E8"/>
    <w:rsid w:val="00CE58DC"/>
    <w:rsid w:val="00CF25F3"/>
    <w:rsid w:val="00CF389B"/>
    <w:rsid w:val="00CF3D1E"/>
    <w:rsid w:val="00CF478E"/>
    <w:rsid w:val="00CF5FD7"/>
    <w:rsid w:val="00CF7184"/>
    <w:rsid w:val="00CF7814"/>
    <w:rsid w:val="00CF7895"/>
    <w:rsid w:val="00D01C40"/>
    <w:rsid w:val="00D03282"/>
    <w:rsid w:val="00D07E40"/>
    <w:rsid w:val="00D10041"/>
    <w:rsid w:val="00D104C7"/>
    <w:rsid w:val="00D12C55"/>
    <w:rsid w:val="00D136F7"/>
    <w:rsid w:val="00D17AFB"/>
    <w:rsid w:val="00D21330"/>
    <w:rsid w:val="00D219F2"/>
    <w:rsid w:val="00D2218B"/>
    <w:rsid w:val="00D22279"/>
    <w:rsid w:val="00D22826"/>
    <w:rsid w:val="00D2283D"/>
    <w:rsid w:val="00D24BA4"/>
    <w:rsid w:val="00D2533D"/>
    <w:rsid w:val="00D25AE7"/>
    <w:rsid w:val="00D272FA"/>
    <w:rsid w:val="00D32EDE"/>
    <w:rsid w:val="00D33926"/>
    <w:rsid w:val="00D33A6A"/>
    <w:rsid w:val="00D34D33"/>
    <w:rsid w:val="00D35B42"/>
    <w:rsid w:val="00D362F8"/>
    <w:rsid w:val="00D46055"/>
    <w:rsid w:val="00D46C8C"/>
    <w:rsid w:val="00D50103"/>
    <w:rsid w:val="00D51111"/>
    <w:rsid w:val="00D513F2"/>
    <w:rsid w:val="00D523B0"/>
    <w:rsid w:val="00D543A4"/>
    <w:rsid w:val="00D5511C"/>
    <w:rsid w:val="00D56168"/>
    <w:rsid w:val="00D57F37"/>
    <w:rsid w:val="00D60723"/>
    <w:rsid w:val="00D644D3"/>
    <w:rsid w:val="00D65862"/>
    <w:rsid w:val="00D67227"/>
    <w:rsid w:val="00D6726C"/>
    <w:rsid w:val="00D716EF"/>
    <w:rsid w:val="00D71C52"/>
    <w:rsid w:val="00D72FBD"/>
    <w:rsid w:val="00D74653"/>
    <w:rsid w:val="00D87D7C"/>
    <w:rsid w:val="00D911BC"/>
    <w:rsid w:val="00D942CA"/>
    <w:rsid w:val="00D94398"/>
    <w:rsid w:val="00DA045F"/>
    <w:rsid w:val="00DA1128"/>
    <w:rsid w:val="00DA1A6A"/>
    <w:rsid w:val="00DA2BBA"/>
    <w:rsid w:val="00DA68C1"/>
    <w:rsid w:val="00DB0765"/>
    <w:rsid w:val="00DB1436"/>
    <w:rsid w:val="00DB23D8"/>
    <w:rsid w:val="00DB27C6"/>
    <w:rsid w:val="00DB4E0E"/>
    <w:rsid w:val="00DB5702"/>
    <w:rsid w:val="00DB7592"/>
    <w:rsid w:val="00DC0398"/>
    <w:rsid w:val="00DC0EF3"/>
    <w:rsid w:val="00DC295F"/>
    <w:rsid w:val="00DC3749"/>
    <w:rsid w:val="00DD0B7F"/>
    <w:rsid w:val="00DD0EF9"/>
    <w:rsid w:val="00DD4C19"/>
    <w:rsid w:val="00DD7FB3"/>
    <w:rsid w:val="00DE1683"/>
    <w:rsid w:val="00DE2C34"/>
    <w:rsid w:val="00DE6F4D"/>
    <w:rsid w:val="00DE75C6"/>
    <w:rsid w:val="00DF0924"/>
    <w:rsid w:val="00DF35B2"/>
    <w:rsid w:val="00DF56EA"/>
    <w:rsid w:val="00E11396"/>
    <w:rsid w:val="00E20679"/>
    <w:rsid w:val="00E20A79"/>
    <w:rsid w:val="00E21AF3"/>
    <w:rsid w:val="00E23A63"/>
    <w:rsid w:val="00E27904"/>
    <w:rsid w:val="00E32610"/>
    <w:rsid w:val="00E352E1"/>
    <w:rsid w:val="00E35E97"/>
    <w:rsid w:val="00E3654F"/>
    <w:rsid w:val="00E37275"/>
    <w:rsid w:val="00E37680"/>
    <w:rsid w:val="00E42397"/>
    <w:rsid w:val="00E426F1"/>
    <w:rsid w:val="00E42C3D"/>
    <w:rsid w:val="00E44817"/>
    <w:rsid w:val="00E5002A"/>
    <w:rsid w:val="00E53E0A"/>
    <w:rsid w:val="00E54599"/>
    <w:rsid w:val="00E608E2"/>
    <w:rsid w:val="00E64B86"/>
    <w:rsid w:val="00E655EC"/>
    <w:rsid w:val="00E70642"/>
    <w:rsid w:val="00E7183B"/>
    <w:rsid w:val="00E72878"/>
    <w:rsid w:val="00E80A6A"/>
    <w:rsid w:val="00E81AA0"/>
    <w:rsid w:val="00E83850"/>
    <w:rsid w:val="00E877DF"/>
    <w:rsid w:val="00E91953"/>
    <w:rsid w:val="00E94185"/>
    <w:rsid w:val="00E9610F"/>
    <w:rsid w:val="00E96E96"/>
    <w:rsid w:val="00EA0613"/>
    <w:rsid w:val="00EA2268"/>
    <w:rsid w:val="00EA3749"/>
    <w:rsid w:val="00EA766E"/>
    <w:rsid w:val="00EB11DA"/>
    <w:rsid w:val="00EB2BB9"/>
    <w:rsid w:val="00EB3B57"/>
    <w:rsid w:val="00EB4029"/>
    <w:rsid w:val="00EB7A6F"/>
    <w:rsid w:val="00EB7AD0"/>
    <w:rsid w:val="00EC0195"/>
    <w:rsid w:val="00EC7C27"/>
    <w:rsid w:val="00ED1EC5"/>
    <w:rsid w:val="00ED2B10"/>
    <w:rsid w:val="00ED2B37"/>
    <w:rsid w:val="00ED358A"/>
    <w:rsid w:val="00ED4140"/>
    <w:rsid w:val="00ED693B"/>
    <w:rsid w:val="00ED782F"/>
    <w:rsid w:val="00ED79CC"/>
    <w:rsid w:val="00EE0811"/>
    <w:rsid w:val="00EE1B76"/>
    <w:rsid w:val="00EE32A8"/>
    <w:rsid w:val="00EE3365"/>
    <w:rsid w:val="00EE6C1D"/>
    <w:rsid w:val="00EE76D1"/>
    <w:rsid w:val="00EF15E1"/>
    <w:rsid w:val="00EF275B"/>
    <w:rsid w:val="00EF3E73"/>
    <w:rsid w:val="00EF48C3"/>
    <w:rsid w:val="00EF4968"/>
    <w:rsid w:val="00EF60FF"/>
    <w:rsid w:val="00EF7C92"/>
    <w:rsid w:val="00F01BC7"/>
    <w:rsid w:val="00F01F7A"/>
    <w:rsid w:val="00F06B6F"/>
    <w:rsid w:val="00F07CDC"/>
    <w:rsid w:val="00F1247F"/>
    <w:rsid w:val="00F1290D"/>
    <w:rsid w:val="00F13054"/>
    <w:rsid w:val="00F14046"/>
    <w:rsid w:val="00F15D39"/>
    <w:rsid w:val="00F16791"/>
    <w:rsid w:val="00F20148"/>
    <w:rsid w:val="00F22314"/>
    <w:rsid w:val="00F22FD3"/>
    <w:rsid w:val="00F250D7"/>
    <w:rsid w:val="00F318FE"/>
    <w:rsid w:val="00F33876"/>
    <w:rsid w:val="00F3422E"/>
    <w:rsid w:val="00F359DD"/>
    <w:rsid w:val="00F360D3"/>
    <w:rsid w:val="00F369E6"/>
    <w:rsid w:val="00F4100C"/>
    <w:rsid w:val="00F419D4"/>
    <w:rsid w:val="00F44EA9"/>
    <w:rsid w:val="00F46FCD"/>
    <w:rsid w:val="00F47AF5"/>
    <w:rsid w:val="00F51E87"/>
    <w:rsid w:val="00F55F14"/>
    <w:rsid w:val="00F61CB8"/>
    <w:rsid w:val="00F621C6"/>
    <w:rsid w:val="00F64273"/>
    <w:rsid w:val="00F663FB"/>
    <w:rsid w:val="00F66437"/>
    <w:rsid w:val="00F66B0C"/>
    <w:rsid w:val="00F66FAA"/>
    <w:rsid w:val="00F678CE"/>
    <w:rsid w:val="00F67A72"/>
    <w:rsid w:val="00F67D72"/>
    <w:rsid w:val="00F70CA7"/>
    <w:rsid w:val="00F717B1"/>
    <w:rsid w:val="00F74AC4"/>
    <w:rsid w:val="00F75C64"/>
    <w:rsid w:val="00F77A7B"/>
    <w:rsid w:val="00F812BF"/>
    <w:rsid w:val="00F81BC0"/>
    <w:rsid w:val="00F83C0E"/>
    <w:rsid w:val="00F85967"/>
    <w:rsid w:val="00F85D7C"/>
    <w:rsid w:val="00F8739F"/>
    <w:rsid w:val="00F91CFC"/>
    <w:rsid w:val="00F94411"/>
    <w:rsid w:val="00F9464C"/>
    <w:rsid w:val="00F948BA"/>
    <w:rsid w:val="00F9534E"/>
    <w:rsid w:val="00F96CEC"/>
    <w:rsid w:val="00F97F52"/>
    <w:rsid w:val="00FA34DC"/>
    <w:rsid w:val="00FA668C"/>
    <w:rsid w:val="00FA6A9B"/>
    <w:rsid w:val="00FB064F"/>
    <w:rsid w:val="00FB17EE"/>
    <w:rsid w:val="00FB322C"/>
    <w:rsid w:val="00FB3594"/>
    <w:rsid w:val="00FB36DF"/>
    <w:rsid w:val="00FB3B31"/>
    <w:rsid w:val="00FC4F3B"/>
    <w:rsid w:val="00FC61EC"/>
    <w:rsid w:val="00FC6B48"/>
    <w:rsid w:val="00FD0DC7"/>
    <w:rsid w:val="00FD47F7"/>
    <w:rsid w:val="00FD536F"/>
    <w:rsid w:val="00FD5A9D"/>
    <w:rsid w:val="00FE0999"/>
    <w:rsid w:val="00FE10CE"/>
    <w:rsid w:val="00FE7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B2DE53-5424-49E2-A2E7-A2BA013F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571ED"/>
    <w:pPr>
      <w:spacing w:after="200" w:line="276" w:lineRule="auto"/>
    </w:pPr>
    <w:rPr>
      <w:sz w:val="22"/>
      <w:szCs w:val="22"/>
      <w:lang w:eastAsia="en-US"/>
    </w:rPr>
  </w:style>
  <w:style w:type="paragraph" w:styleId="1">
    <w:name w:val="heading 1"/>
    <w:aliases w:val="Заголовок 0"/>
    <w:basedOn w:val="a0"/>
    <w:next w:val="a0"/>
    <w:link w:val="10"/>
    <w:autoRedefine/>
    <w:rsid w:val="00866B5B"/>
    <w:pPr>
      <w:keepNext/>
      <w:keepLines/>
      <w:spacing w:after="0" w:line="240" w:lineRule="auto"/>
      <w:jc w:val="both"/>
      <w:outlineLvl w:val="0"/>
    </w:pPr>
    <w:rPr>
      <w:rFonts w:ascii="Times New Roman" w:eastAsia="Batang" w:hAnsi="Times New Roman"/>
      <w:b/>
      <w:bCs/>
      <w:sz w:val="24"/>
      <w:szCs w:val="24"/>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nhideWhenUsed/>
    <w:rsid w:val="00A00476"/>
    <w:pPr>
      <w:keepNext/>
      <w:spacing w:before="240" w:after="60" w:line="240" w:lineRule="auto"/>
      <w:ind w:firstLine="454"/>
      <w:jc w:val="both"/>
      <w:outlineLvl w:val="3"/>
    </w:pPr>
    <w:rPr>
      <w:rFonts w:eastAsia="Times New Roman"/>
      <w:b/>
      <w:bCs/>
      <w:sz w:val="28"/>
      <w:szCs w:val="28"/>
    </w:rPr>
  </w:style>
  <w:style w:type="paragraph" w:styleId="5">
    <w:name w:val="heading 5"/>
    <w:basedOn w:val="a0"/>
    <w:next w:val="a0"/>
    <w:link w:val="50"/>
    <w:uiPriority w:val="9"/>
    <w:unhideWhenUsed/>
    <w:qFormat/>
    <w:rsid w:val="00A00476"/>
    <w:pPr>
      <w:spacing w:before="240" w:after="60" w:line="240" w:lineRule="auto"/>
      <w:ind w:firstLine="454"/>
      <w:jc w:val="both"/>
      <w:outlineLvl w:val="4"/>
    </w:pPr>
    <w:rPr>
      <w:rFonts w:eastAsia="Times New Roman"/>
      <w:b/>
      <w:bCs/>
      <w:i/>
      <w:iCs/>
      <w:sz w:val="26"/>
      <w:szCs w:val="26"/>
    </w:rPr>
  </w:style>
  <w:style w:type="paragraph" w:styleId="6">
    <w:name w:val="heading 6"/>
    <w:basedOn w:val="a0"/>
    <w:next w:val="a0"/>
    <w:link w:val="60"/>
    <w:uiPriority w:val="9"/>
    <w:unhideWhenUsed/>
    <w:qFormat/>
    <w:rsid w:val="00A00476"/>
    <w:pPr>
      <w:spacing w:before="240" w:after="60" w:line="240" w:lineRule="auto"/>
      <w:ind w:firstLine="454"/>
      <w:jc w:val="both"/>
      <w:outlineLvl w:val="5"/>
    </w:pPr>
    <w:rPr>
      <w:rFonts w:eastAsia="Times New Roman"/>
      <w:b/>
      <w:bCs/>
      <w:sz w:val="24"/>
      <w:szCs w:val="24"/>
    </w:rPr>
  </w:style>
  <w:style w:type="paragraph" w:styleId="7">
    <w:name w:val="heading 7"/>
    <w:basedOn w:val="a0"/>
    <w:next w:val="a0"/>
    <w:link w:val="70"/>
    <w:uiPriority w:val="9"/>
    <w:unhideWhenUsed/>
    <w:qFormat/>
    <w:rsid w:val="00A00476"/>
    <w:pPr>
      <w:spacing w:before="240" w:after="60" w:line="240" w:lineRule="auto"/>
      <w:ind w:firstLine="454"/>
      <w:jc w:val="both"/>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rsid w:val="00FB36DF"/>
    <w:rPr>
      <w:rFonts w:ascii="Cambria" w:eastAsia="Times New Roman" w:hAnsi="Cambria" w:cs="Times New Roman"/>
      <w:b/>
      <w:bCs/>
      <w:sz w:val="26"/>
      <w:szCs w:val="26"/>
      <w:lang w:eastAsia="en-US"/>
    </w:rPr>
  </w:style>
  <w:style w:type="character" w:customStyle="1" w:styleId="40">
    <w:name w:val="Заголовок 4 Знак"/>
    <w:basedOn w:val="a1"/>
    <w:link w:val="4"/>
    <w:rsid w:val="00A00476"/>
    <w:rPr>
      <w:rFonts w:eastAsia="Times New Roman"/>
      <w:b/>
      <w:bCs/>
      <w:sz w:val="28"/>
      <w:szCs w:val="28"/>
      <w:lang w:eastAsia="en-US"/>
    </w:rPr>
  </w:style>
  <w:style w:type="character" w:customStyle="1" w:styleId="50">
    <w:name w:val="Заголовок 5 Знак"/>
    <w:basedOn w:val="a1"/>
    <w:link w:val="5"/>
    <w:uiPriority w:val="9"/>
    <w:rsid w:val="00A00476"/>
    <w:rPr>
      <w:rFonts w:eastAsia="Times New Roman"/>
      <w:b/>
      <w:bCs/>
      <w:i/>
      <w:iCs/>
      <w:sz w:val="26"/>
      <w:szCs w:val="26"/>
      <w:lang w:eastAsia="en-US"/>
    </w:rPr>
  </w:style>
  <w:style w:type="character" w:customStyle="1" w:styleId="60">
    <w:name w:val="Заголовок 6 Знак"/>
    <w:basedOn w:val="a1"/>
    <w:link w:val="6"/>
    <w:uiPriority w:val="9"/>
    <w:rsid w:val="00A00476"/>
    <w:rPr>
      <w:rFonts w:eastAsia="Times New Roman"/>
      <w:b/>
      <w:bCs/>
      <w:sz w:val="24"/>
      <w:szCs w:val="24"/>
      <w:lang w:eastAsia="en-US"/>
    </w:rPr>
  </w:style>
  <w:style w:type="character" w:customStyle="1" w:styleId="70">
    <w:name w:val="Заголовок 7 Знак"/>
    <w:basedOn w:val="a1"/>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nhideWhenUsed/>
    <w:rsid w:val="00216F6A"/>
    <w:pPr>
      <w:spacing w:after="0" w:line="240" w:lineRule="auto"/>
    </w:pPr>
    <w:rPr>
      <w:rFonts w:ascii="Tahoma" w:hAnsi="Tahoma"/>
      <w:sz w:val="16"/>
      <w:szCs w:val="16"/>
    </w:rPr>
  </w:style>
  <w:style w:type="character" w:customStyle="1" w:styleId="a9">
    <w:name w:val="Текст выноски Знак"/>
    <w:link w:val="a8"/>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583C7A"/>
    <w:pPr>
      <w:tabs>
        <w:tab w:val="right" w:leader="dot" w:pos="10206"/>
      </w:tabs>
      <w:spacing w:after="0" w:line="240" w:lineRule="auto"/>
      <w:ind w:right="424"/>
      <w:jc w:val="center"/>
    </w:pPr>
    <w:rPr>
      <w:rFonts w:ascii="Times New Roman" w:eastAsia="Times New Roman" w:hAnsi="Times New Roman"/>
      <w:b/>
      <w:noProof/>
      <w:lang w:bidi="en-US"/>
    </w:rPr>
  </w:style>
  <w:style w:type="paragraph" w:styleId="31">
    <w:name w:val="toc 3"/>
    <w:basedOn w:val="a0"/>
    <w:next w:val="a0"/>
    <w:autoRedefine/>
    <w:uiPriority w:val="39"/>
    <w:unhideWhenUsed/>
    <w:rsid w:val="00FB36DF"/>
    <w:pPr>
      <w:ind w:left="440"/>
    </w:pPr>
  </w:style>
  <w:style w:type="paragraph" w:styleId="11">
    <w:name w:val="toc 1"/>
    <w:basedOn w:val="12"/>
    <w:next w:val="a0"/>
    <w:autoRedefine/>
    <w:uiPriority w:val="39"/>
    <w:unhideWhenUsed/>
    <w:rsid w:val="00583C7A"/>
    <w:pPr>
      <w:tabs>
        <w:tab w:val="clear" w:pos="6804"/>
        <w:tab w:val="right" w:leader="dot" w:pos="10206"/>
      </w:tabs>
      <w:ind w:right="424"/>
      <w:outlineLvl w:val="9"/>
    </w:pPr>
    <w:rPr>
      <w:b w:val="0"/>
      <w:noProof/>
      <w:sz w:val="22"/>
    </w:rPr>
  </w:style>
  <w:style w:type="paragraph" w:customStyle="1" w:styleId="12">
    <w:name w:val="Синтез 1"/>
    <w:basedOn w:val="2"/>
    <w:link w:val="13"/>
    <w:qFormat/>
    <w:rsid w:val="00911109"/>
    <w:pPr>
      <w:keepNext w:val="0"/>
      <w:widowControl w:val="0"/>
      <w:tabs>
        <w:tab w:val="left" w:leader="dot" w:pos="6804"/>
      </w:tabs>
      <w:spacing w:before="0" w:after="0" w:line="240" w:lineRule="auto"/>
    </w:pPr>
    <w:rPr>
      <w:rFonts w:ascii="Times New Roman" w:hAnsi="Times New Roman"/>
      <w:i w:val="0"/>
      <w:sz w:val="24"/>
      <w:szCs w:val="24"/>
    </w:rPr>
  </w:style>
  <w:style w:type="character" w:customStyle="1" w:styleId="13">
    <w:name w:val="Синтез 1 Знак"/>
    <w:link w:val="12"/>
    <w:rsid w:val="00911109"/>
    <w:rPr>
      <w:rFonts w:ascii="Times New Roman" w:eastAsia="Times New Roman" w:hAnsi="Times New Roman"/>
      <w:b/>
      <w:bCs/>
      <w:iCs/>
      <w:sz w:val="24"/>
      <w:szCs w:val="24"/>
      <w:lang w:eastAsia="en-US"/>
    </w:rPr>
  </w:style>
  <w:style w:type="character" w:customStyle="1" w:styleId="w">
    <w:name w:val="w"/>
    <w:basedOn w:val="a1"/>
    <w:rsid w:val="00595C10"/>
  </w:style>
  <w:style w:type="paragraph" w:styleId="ac">
    <w:name w:val="No Spacing"/>
    <w:link w:val="ad"/>
    <w:uiPriority w:val="1"/>
    <w:qFormat/>
    <w:rsid w:val="001D3392"/>
    <w:rPr>
      <w:rFonts w:cs="Calibri"/>
      <w:sz w:val="22"/>
      <w:szCs w:val="22"/>
      <w:lang w:eastAsia="en-US"/>
    </w:rPr>
  </w:style>
  <w:style w:type="character" w:customStyle="1" w:styleId="ad">
    <w:name w:val="Без интервала Знак"/>
    <w:link w:val="ac"/>
    <w:uiPriority w:val="99"/>
    <w:rsid w:val="00A510FB"/>
    <w:rPr>
      <w:rFonts w:cs="Calibri"/>
      <w:sz w:val="22"/>
      <w:szCs w:val="22"/>
      <w:lang w:val="ru-RU" w:eastAsia="en-US" w:bidi="ar-SA"/>
    </w:rPr>
  </w:style>
  <w:style w:type="paragraph" w:styleId="ae">
    <w:name w:val="List Paragraph"/>
    <w:basedOn w:val="a0"/>
    <w:rsid w:val="003A2A4A"/>
    <w:pPr>
      <w:spacing w:after="0" w:line="240" w:lineRule="auto"/>
      <w:ind w:left="720"/>
      <w:contextualSpacing/>
    </w:pPr>
    <w:rPr>
      <w:rFonts w:eastAsia="Times New Roman"/>
      <w:sz w:val="24"/>
      <w:szCs w:val="24"/>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
    <w:name w:val="Document Map"/>
    <w:basedOn w:val="a0"/>
    <w:link w:val="af0"/>
    <w:uiPriority w:val="99"/>
    <w:semiHidden/>
    <w:unhideWhenUsed/>
    <w:rsid w:val="008814C8"/>
    <w:rPr>
      <w:rFonts w:ascii="Tahoma" w:hAnsi="Tahoma"/>
      <w:sz w:val="16"/>
      <w:szCs w:val="16"/>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0">
    <w:name w:val="Синтез 0"/>
    <w:basedOn w:val="1"/>
    <w:link w:val="00"/>
    <w:qFormat/>
    <w:rsid w:val="00911109"/>
    <w:pPr>
      <w:spacing w:before="240" w:after="240"/>
    </w:pPr>
  </w:style>
  <w:style w:type="character" w:customStyle="1" w:styleId="00">
    <w:name w:val="Синтез 0 Знак"/>
    <w:link w:val="0"/>
    <w:rsid w:val="00911109"/>
    <w:rPr>
      <w:rFonts w:ascii="Times New Roman" w:eastAsia="Batang" w:hAnsi="Times New Roman"/>
      <w:b/>
      <w:bCs/>
      <w:sz w:val="24"/>
      <w:szCs w:val="24"/>
      <w:lang w:eastAsia="en-US"/>
    </w:rPr>
  </w:style>
  <w:style w:type="paragraph" w:styleId="af2">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3">
    <w:name w:val="footnote reference"/>
    <w:rsid w:val="00A00476"/>
    <w:rPr>
      <w:vertAlign w:val="superscript"/>
    </w:rPr>
  </w:style>
  <w:style w:type="paragraph" w:styleId="af4">
    <w:name w:val="footnote text"/>
    <w:basedOn w:val="a0"/>
    <w:link w:val="af5"/>
    <w:uiPriority w:val="99"/>
    <w:semiHidden/>
    <w:unhideWhenUsed/>
    <w:rsid w:val="00A00476"/>
    <w:rPr>
      <w:sz w:val="20"/>
      <w:szCs w:val="20"/>
    </w:rPr>
  </w:style>
  <w:style w:type="character" w:customStyle="1" w:styleId="af5">
    <w:name w:val="Текст сноски Знак"/>
    <w:basedOn w:val="a1"/>
    <w:link w:val="af4"/>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6">
    <w:name w:val="Заголовок"/>
    <w:basedOn w:val="a0"/>
    <w:next w:val="af7"/>
    <w:rsid w:val="00A00476"/>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A00476"/>
    <w:pPr>
      <w:suppressAutoHyphens/>
      <w:spacing w:after="120"/>
    </w:pPr>
    <w:rPr>
      <w:rFonts w:ascii="Times New Roman" w:hAnsi="Times New Roman"/>
      <w:lang w:eastAsia="ar-SA"/>
    </w:rPr>
  </w:style>
  <w:style w:type="character" w:customStyle="1" w:styleId="af8">
    <w:name w:val="Основной текст Знак"/>
    <w:basedOn w:val="a1"/>
    <w:link w:val="af7"/>
    <w:rsid w:val="00A00476"/>
    <w:rPr>
      <w:rFonts w:ascii="Times New Roman" w:hAnsi="Times New Roman"/>
      <w:sz w:val="22"/>
      <w:szCs w:val="22"/>
      <w:lang w:eastAsia="ar-SA"/>
    </w:rPr>
  </w:style>
  <w:style w:type="paragraph" w:styleId="af9">
    <w:name w:val="List"/>
    <w:basedOn w:val="af7"/>
    <w:rsid w:val="00A00476"/>
    <w:rPr>
      <w:rFonts w:cs="Mangal"/>
    </w:rPr>
  </w:style>
  <w:style w:type="paragraph" w:customStyle="1" w:styleId="15">
    <w:name w:val="Название1"/>
    <w:basedOn w:val="a0"/>
    <w:rsid w:val="00A00476"/>
    <w:pPr>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0"/>
    <w:rsid w:val="00A00476"/>
    <w:pPr>
      <w:suppressLineNumbers/>
      <w:suppressAutoHyphens/>
    </w:pPr>
    <w:rPr>
      <w:rFonts w:ascii="Times New Roman" w:hAnsi="Times New Roman"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line="240" w:lineRule="auto"/>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style>
  <w:style w:type="character" w:customStyle="1" w:styleId="afd">
    <w:name w:val="Основной текст с отступом Знак"/>
    <w:basedOn w:val="a1"/>
    <w:link w:val="afc"/>
    <w:uiPriority w:val="99"/>
    <w:semiHidden/>
    <w:rsid w:val="00A00476"/>
    <w:rPr>
      <w:sz w:val="22"/>
      <w:szCs w:val="22"/>
      <w:lang w:eastAsia="en-US"/>
    </w:rPr>
  </w:style>
  <w:style w:type="paragraph" w:customStyle="1" w:styleId="17">
    <w:name w:val="Заголовок1"/>
    <w:basedOn w:val="a0"/>
    <w:next w:val="af7"/>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4D4D72"/>
    <w:pPr>
      <w:numPr>
        <w:numId w:val="11"/>
      </w:numPr>
      <w:spacing w:after="0" w:line="240" w:lineRule="auto"/>
    </w:pPr>
    <w:rPr>
      <w:rFonts w:ascii="Times New Roman" w:eastAsia="Times New Roman" w:hAnsi="Times New Roman"/>
      <w:sz w:val="24"/>
      <w:szCs w:val="24"/>
      <w:lang w:eastAsia="ru-RU"/>
    </w:rPr>
  </w:style>
  <w:style w:type="table" w:styleId="afe">
    <w:name w:val="Table Grid"/>
    <w:basedOn w:val="a2"/>
    <w:uiPriority w:val="59"/>
    <w:rsid w:val="00271C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rsid w:val="00CD1E66"/>
    <w:pPr>
      <w:suppressLineNumbers/>
      <w:suppressAutoHyphens/>
      <w:spacing w:before="120" w:after="120"/>
    </w:pPr>
    <w:rPr>
      <w:rFonts w:ascii="Times New Roman" w:hAnsi="Times New Roman" w:cs="Mangal"/>
      <w:i/>
      <w:iCs/>
      <w:sz w:val="24"/>
      <w:szCs w:val="24"/>
      <w:lang w:eastAsia="zh-CN"/>
    </w:rPr>
  </w:style>
  <w:style w:type="paragraph" w:customStyle="1" w:styleId="23">
    <w:name w:val="Указатель2"/>
    <w:basedOn w:val="a0"/>
    <w:rsid w:val="00CD1E66"/>
    <w:pPr>
      <w:suppressLineNumbers/>
      <w:suppressAutoHyphens/>
    </w:pPr>
    <w:rPr>
      <w:rFonts w:ascii="Times New Roman" w:hAnsi="Times New Roman" w:cs="Mangal"/>
      <w:lang w:eastAsia="zh-CN"/>
    </w:rPr>
  </w:style>
  <w:style w:type="paragraph" w:customStyle="1" w:styleId="19">
    <w:name w:val="Название объекта1"/>
    <w:basedOn w:val="a0"/>
    <w:rsid w:val="00CD1E66"/>
    <w:pPr>
      <w:suppressLineNumbers/>
      <w:suppressAutoHyphens/>
      <w:spacing w:before="120" w:after="120"/>
    </w:pPr>
    <w:rPr>
      <w:rFonts w:ascii="Times New Roman" w:hAnsi="Times New Roman" w:cs="Mangal"/>
      <w:i/>
      <w:iCs/>
      <w:sz w:val="24"/>
      <w:szCs w:val="24"/>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nager@smoln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ilos-si@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vo191pro.inf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1089;&#1080;&#1089;&#1090;&#1077;&#1084;&#1085;&#1099;&#1081;&#1089;&#1080;&#1085;&#1090;&#1077;&#1079;.&#1086;&#1088;&#1075;" TargetMode="External"/><Relationship Id="rId4" Type="http://schemas.openxmlformats.org/officeDocument/2006/relationships/settings" Target="settings.xml"/><Relationship Id="rId9" Type="http://schemas.openxmlformats.org/officeDocument/2006/relationships/hyperlink" Target="http://fasintez.inf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0FAC5-E76E-49DE-8EE0-C0C517946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58840</Words>
  <Characters>335393</Characters>
  <Application>Microsoft Office Word</Application>
  <DocSecurity>0</DocSecurity>
  <Lines>2794</Lines>
  <Paragraphs>786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393447</CharactersWithSpaces>
  <SharedDoc>false</SharedDoc>
  <HLinks>
    <vt:vector size="324" baseType="variant">
      <vt:variant>
        <vt:i4>5898360</vt:i4>
      </vt:variant>
      <vt:variant>
        <vt:i4>309</vt:i4>
      </vt:variant>
      <vt:variant>
        <vt:i4>0</vt:i4>
      </vt:variant>
      <vt:variant>
        <vt:i4>5</vt:i4>
      </vt:variant>
      <vt:variant>
        <vt:lpwstr>mailto:manager@smolny.org</vt:lpwstr>
      </vt:variant>
      <vt:variant>
        <vt:lpwstr/>
      </vt:variant>
      <vt:variant>
        <vt:i4>6946841</vt:i4>
      </vt:variant>
      <vt:variant>
        <vt:i4>306</vt:i4>
      </vt:variant>
      <vt:variant>
        <vt:i4>0</vt:i4>
      </vt:variant>
      <vt:variant>
        <vt:i4>5</vt:i4>
      </vt:variant>
      <vt:variant>
        <vt:lpwstr>mailto:svet-zvezd@mail.ru</vt:lpwstr>
      </vt:variant>
      <vt:variant>
        <vt:lpwstr/>
      </vt:variant>
      <vt:variant>
        <vt:i4>6553638</vt:i4>
      </vt:variant>
      <vt:variant>
        <vt:i4>303</vt:i4>
      </vt:variant>
      <vt:variant>
        <vt:i4>0</vt:i4>
      </vt:variant>
      <vt:variant>
        <vt:i4>5</vt:i4>
      </vt:variant>
      <vt:variant>
        <vt:lpwstr>http://divo191pro.info/</vt:lpwstr>
      </vt:variant>
      <vt:variant>
        <vt:lpwstr/>
      </vt:variant>
      <vt:variant>
        <vt:i4>5898275</vt:i4>
      </vt:variant>
      <vt:variant>
        <vt:i4>300</vt:i4>
      </vt:variant>
      <vt:variant>
        <vt:i4>0</vt:i4>
      </vt:variant>
      <vt:variant>
        <vt:i4>5</vt:i4>
      </vt:variant>
      <vt:variant>
        <vt:lpwstr>http://системныйсинтез.орг/</vt:lpwstr>
      </vt:variant>
      <vt:variant>
        <vt:lpwstr/>
      </vt:variant>
      <vt:variant>
        <vt:i4>1703936</vt:i4>
      </vt:variant>
      <vt:variant>
        <vt:i4>297</vt:i4>
      </vt:variant>
      <vt:variant>
        <vt:i4>0</vt:i4>
      </vt:variant>
      <vt:variant>
        <vt:i4>5</vt:i4>
      </vt:variant>
      <vt:variant>
        <vt:lpwstr>http://fasintez.info/</vt:lpwstr>
      </vt:variant>
      <vt:variant>
        <vt:lpwstr/>
      </vt:variant>
      <vt:variant>
        <vt:i4>1245237</vt:i4>
      </vt:variant>
      <vt:variant>
        <vt:i4>290</vt:i4>
      </vt:variant>
      <vt:variant>
        <vt:i4>0</vt:i4>
      </vt:variant>
      <vt:variant>
        <vt:i4>5</vt:i4>
      </vt:variant>
      <vt:variant>
        <vt:lpwstr/>
      </vt:variant>
      <vt:variant>
        <vt:lpwstr>_Toc421060664</vt:lpwstr>
      </vt:variant>
      <vt:variant>
        <vt:i4>1245237</vt:i4>
      </vt:variant>
      <vt:variant>
        <vt:i4>284</vt:i4>
      </vt:variant>
      <vt:variant>
        <vt:i4>0</vt:i4>
      </vt:variant>
      <vt:variant>
        <vt:i4>5</vt:i4>
      </vt:variant>
      <vt:variant>
        <vt:lpwstr/>
      </vt:variant>
      <vt:variant>
        <vt:lpwstr>_Toc421060663</vt:lpwstr>
      </vt:variant>
      <vt:variant>
        <vt:i4>1245237</vt:i4>
      </vt:variant>
      <vt:variant>
        <vt:i4>278</vt:i4>
      </vt:variant>
      <vt:variant>
        <vt:i4>0</vt:i4>
      </vt:variant>
      <vt:variant>
        <vt:i4>5</vt:i4>
      </vt:variant>
      <vt:variant>
        <vt:lpwstr/>
      </vt:variant>
      <vt:variant>
        <vt:lpwstr>_Toc421060662</vt:lpwstr>
      </vt:variant>
      <vt:variant>
        <vt:i4>1245237</vt:i4>
      </vt:variant>
      <vt:variant>
        <vt:i4>272</vt:i4>
      </vt:variant>
      <vt:variant>
        <vt:i4>0</vt:i4>
      </vt:variant>
      <vt:variant>
        <vt:i4>5</vt:i4>
      </vt:variant>
      <vt:variant>
        <vt:lpwstr/>
      </vt:variant>
      <vt:variant>
        <vt:lpwstr>_Toc421060661</vt:lpwstr>
      </vt:variant>
      <vt:variant>
        <vt:i4>1245237</vt:i4>
      </vt:variant>
      <vt:variant>
        <vt:i4>266</vt:i4>
      </vt:variant>
      <vt:variant>
        <vt:i4>0</vt:i4>
      </vt:variant>
      <vt:variant>
        <vt:i4>5</vt:i4>
      </vt:variant>
      <vt:variant>
        <vt:lpwstr/>
      </vt:variant>
      <vt:variant>
        <vt:lpwstr>_Toc421060660</vt:lpwstr>
      </vt:variant>
      <vt:variant>
        <vt:i4>1048629</vt:i4>
      </vt:variant>
      <vt:variant>
        <vt:i4>260</vt:i4>
      </vt:variant>
      <vt:variant>
        <vt:i4>0</vt:i4>
      </vt:variant>
      <vt:variant>
        <vt:i4>5</vt:i4>
      </vt:variant>
      <vt:variant>
        <vt:lpwstr/>
      </vt:variant>
      <vt:variant>
        <vt:lpwstr>_Toc421060659</vt:lpwstr>
      </vt:variant>
      <vt:variant>
        <vt:i4>1048629</vt:i4>
      </vt:variant>
      <vt:variant>
        <vt:i4>254</vt:i4>
      </vt:variant>
      <vt:variant>
        <vt:i4>0</vt:i4>
      </vt:variant>
      <vt:variant>
        <vt:i4>5</vt:i4>
      </vt:variant>
      <vt:variant>
        <vt:lpwstr/>
      </vt:variant>
      <vt:variant>
        <vt:lpwstr>_Toc421060658</vt:lpwstr>
      </vt:variant>
      <vt:variant>
        <vt:i4>1048629</vt:i4>
      </vt:variant>
      <vt:variant>
        <vt:i4>248</vt:i4>
      </vt:variant>
      <vt:variant>
        <vt:i4>0</vt:i4>
      </vt:variant>
      <vt:variant>
        <vt:i4>5</vt:i4>
      </vt:variant>
      <vt:variant>
        <vt:lpwstr/>
      </vt:variant>
      <vt:variant>
        <vt:lpwstr>_Toc421060657</vt:lpwstr>
      </vt:variant>
      <vt:variant>
        <vt:i4>1048629</vt:i4>
      </vt:variant>
      <vt:variant>
        <vt:i4>242</vt:i4>
      </vt:variant>
      <vt:variant>
        <vt:i4>0</vt:i4>
      </vt:variant>
      <vt:variant>
        <vt:i4>5</vt:i4>
      </vt:variant>
      <vt:variant>
        <vt:lpwstr/>
      </vt:variant>
      <vt:variant>
        <vt:lpwstr>_Toc421060656</vt:lpwstr>
      </vt:variant>
      <vt:variant>
        <vt:i4>1048629</vt:i4>
      </vt:variant>
      <vt:variant>
        <vt:i4>236</vt:i4>
      </vt:variant>
      <vt:variant>
        <vt:i4>0</vt:i4>
      </vt:variant>
      <vt:variant>
        <vt:i4>5</vt:i4>
      </vt:variant>
      <vt:variant>
        <vt:lpwstr/>
      </vt:variant>
      <vt:variant>
        <vt:lpwstr>_Toc421060655</vt:lpwstr>
      </vt:variant>
      <vt:variant>
        <vt:i4>1048629</vt:i4>
      </vt:variant>
      <vt:variant>
        <vt:i4>230</vt:i4>
      </vt:variant>
      <vt:variant>
        <vt:i4>0</vt:i4>
      </vt:variant>
      <vt:variant>
        <vt:i4>5</vt:i4>
      </vt:variant>
      <vt:variant>
        <vt:lpwstr/>
      </vt:variant>
      <vt:variant>
        <vt:lpwstr>_Toc421060654</vt:lpwstr>
      </vt:variant>
      <vt:variant>
        <vt:i4>1048629</vt:i4>
      </vt:variant>
      <vt:variant>
        <vt:i4>224</vt:i4>
      </vt:variant>
      <vt:variant>
        <vt:i4>0</vt:i4>
      </vt:variant>
      <vt:variant>
        <vt:i4>5</vt:i4>
      </vt:variant>
      <vt:variant>
        <vt:lpwstr/>
      </vt:variant>
      <vt:variant>
        <vt:lpwstr>_Toc421060653</vt:lpwstr>
      </vt:variant>
      <vt:variant>
        <vt:i4>1048629</vt:i4>
      </vt:variant>
      <vt:variant>
        <vt:i4>218</vt:i4>
      </vt:variant>
      <vt:variant>
        <vt:i4>0</vt:i4>
      </vt:variant>
      <vt:variant>
        <vt:i4>5</vt:i4>
      </vt:variant>
      <vt:variant>
        <vt:lpwstr/>
      </vt:variant>
      <vt:variant>
        <vt:lpwstr>_Toc421060652</vt:lpwstr>
      </vt:variant>
      <vt:variant>
        <vt:i4>1048629</vt:i4>
      </vt:variant>
      <vt:variant>
        <vt:i4>212</vt:i4>
      </vt:variant>
      <vt:variant>
        <vt:i4>0</vt:i4>
      </vt:variant>
      <vt:variant>
        <vt:i4>5</vt:i4>
      </vt:variant>
      <vt:variant>
        <vt:lpwstr/>
      </vt:variant>
      <vt:variant>
        <vt:lpwstr>_Toc421060651</vt:lpwstr>
      </vt:variant>
      <vt:variant>
        <vt:i4>1048629</vt:i4>
      </vt:variant>
      <vt:variant>
        <vt:i4>206</vt:i4>
      </vt:variant>
      <vt:variant>
        <vt:i4>0</vt:i4>
      </vt:variant>
      <vt:variant>
        <vt:i4>5</vt:i4>
      </vt:variant>
      <vt:variant>
        <vt:lpwstr/>
      </vt:variant>
      <vt:variant>
        <vt:lpwstr>_Toc421060650</vt:lpwstr>
      </vt:variant>
      <vt:variant>
        <vt:i4>1114165</vt:i4>
      </vt:variant>
      <vt:variant>
        <vt:i4>200</vt:i4>
      </vt:variant>
      <vt:variant>
        <vt:i4>0</vt:i4>
      </vt:variant>
      <vt:variant>
        <vt:i4>5</vt:i4>
      </vt:variant>
      <vt:variant>
        <vt:lpwstr/>
      </vt:variant>
      <vt:variant>
        <vt:lpwstr>_Toc421060649</vt:lpwstr>
      </vt:variant>
      <vt:variant>
        <vt:i4>1114165</vt:i4>
      </vt:variant>
      <vt:variant>
        <vt:i4>194</vt:i4>
      </vt:variant>
      <vt:variant>
        <vt:i4>0</vt:i4>
      </vt:variant>
      <vt:variant>
        <vt:i4>5</vt:i4>
      </vt:variant>
      <vt:variant>
        <vt:lpwstr/>
      </vt:variant>
      <vt:variant>
        <vt:lpwstr>_Toc421060648</vt:lpwstr>
      </vt:variant>
      <vt:variant>
        <vt:i4>1114165</vt:i4>
      </vt:variant>
      <vt:variant>
        <vt:i4>188</vt:i4>
      </vt:variant>
      <vt:variant>
        <vt:i4>0</vt:i4>
      </vt:variant>
      <vt:variant>
        <vt:i4>5</vt:i4>
      </vt:variant>
      <vt:variant>
        <vt:lpwstr/>
      </vt:variant>
      <vt:variant>
        <vt:lpwstr>_Toc421060647</vt:lpwstr>
      </vt:variant>
      <vt:variant>
        <vt:i4>1114165</vt:i4>
      </vt:variant>
      <vt:variant>
        <vt:i4>182</vt:i4>
      </vt:variant>
      <vt:variant>
        <vt:i4>0</vt:i4>
      </vt:variant>
      <vt:variant>
        <vt:i4>5</vt:i4>
      </vt:variant>
      <vt:variant>
        <vt:lpwstr/>
      </vt:variant>
      <vt:variant>
        <vt:lpwstr>_Toc421060646</vt:lpwstr>
      </vt:variant>
      <vt:variant>
        <vt:i4>1114165</vt:i4>
      </vt:variant>
      <vt:variant>
        <vt:i4>176</vt:i4>
      </vt:variant>
      <vt:variant>
        <vt:i4>0</vt:i4>
      </vt:variant>
      <vt:variant>
        <vt:i4>5</vt:i4>
      </vt:variant>
      <vt:variant>
        <vt:lpwstr/>
      </vt:variant>
      <vt:variant>
        <vt:lpwstr>_Toc421060645</vt:lpwstr>
      </vt:variant>
      <vt:variant>
        <vt:i4>1114165</vt:i4>
      </vt:variant>
      <vt:variant>
        <vt:i4>170</vt:i4>
      </vt:variant>
      <vt:variant>
        <vt:i4>0</vt:i4>
      </vt:variant>
      <vt:variant>
        <vt:i4>5</vt:i4>
      </vt:variant>
      <vt:variant>
        <vt:lpwstr/>
      </vt:variant>
      <vt:variant>
        <vt:lpwstr>_Toc421060644</vt:lpwstr>
      </vt:variant>
      <vt:variant>
        <vt:i4>1114165</vt:i4>
      </vt:variant>
      <vt:variant>
        <vt:i4>164</vt:i4>
      </vt:variant>
      <vt:variant>
        <vt:i4>0</vt:i4>
      </vt:variant>
      <vt:variant>
        <vt:i4>5</vt:i4>
      </vt:variant>
      <vt:variant>
        <vt:lpwstr/>
      </vt:variant>
      <vt:variant>
        <vt:lpwstr>_Toc421060643</vt:lpwstr>
      </vt:variant>
      <vt:variant>
        <vt:i4>1114165</vt:i4>
      </vt:variant>
      <vt:variant>
        <vt:i4>158</vt:i4>
      </vt:variant>
      <vt:variant>
        <vt:i4>0</vt:i4>
      </vt:variant>
      <vt:variant>
        <vt:i4>5</vt:i4>
      </vt:variant>
      <vt:variant>
        <vt:lpwstr/>
      </vt:variant>
      <vt:variant>
        <vt:lpwstr>_Toc421060642</vt:lpwstr>
      </vt:variant>
      <vt:variant>
        <vt:i4>1114165</vt:i4>
      </vt:variant>
      <vt:variant>
        <vt:i4>152</vt:i4>
      </vt:variant>
      <vt:variant>
        <vt:i4>0</vt:i4>
      </vt:variant>
      <vt:variant>
        <vt:i4>5</vt:i4>
      </vt:variant>
      <vt:variant>
        <vt:lpwstr/>
      </vt:variant>
      <vt:variant>
        <vt:lpwstr>_Toc421060641</vt:lpwstr>
      </vt:variant>
      <vt:variant>
        <vt:i4>1114165</vt:i4>
      </vt:variant>
      <vt:variant>
        <vt:i4>146</vt:i4>
      </vt:variant>
      <vt:variant>
        <vt:i4>0</vt:i4>
      </vt:variant>
      <vt:variant>
        <vt:i4>5</vt:i4>
      </vt:variant>
      <vt:variant>
        <vt:lpwstr/>
      </vt:variant>
      <vt:variant>
        <vt:lpwstr>_Toc421060640</vt:lpwstr>
      </vt:variant>
      <vt:variant>
        <vt:i4>1441845</vt:i4>
      </vt:variant>
      <vt:variant>
        <vt:i4>140</vt:i4>
      </vt:variant>
      <vt:variant>
        <vt:i4>0</vt:i4>
      </vt:variant>
      <vt:variant>
        <vt:i4>5</vt:i4>
      </vt:variant>
      <vt:variant>
        <vt:lpwstr/>
      </vt:variant>
      <vt:variant>
        <vt:lpwstr>_Toc421060639</vt:lpwstr>
      </vt:variant>
      <vt:variant>
        <vt:i4>1441845</vt:i4>
      </vt:variant>
      <vt:variant>
        <vt:i4>134</vt:i4>
      </vt:variant>
      <vt:variant>
        <vt:i4>0</vt:i4>
      </vt:variant>
      <vt:variant>
        <vt:i4>5</vt:i4>
      </vt:variant>
      <vt:variant>
        <vt:lpwstr/>
      </vt:variant>
      <vt:variant>
        <vt:lpwstr>_Toc421060638</vt:lpwstr>
      </vt:variant>
      <vt:variant>
        <vt:i4>1441845</vt:i4>
      </vt:variant>
      <vt:variant>
        <vt:i4>128</vt:i4>
      </vt:variant>
      <vt:variant>
        <vt:i4>0</vt:i4>
      </vt:variant>
      <vt:variant>
        <vt:i4>5</vt:i4>
      </vt:variant>
      <vt:variant>
        <vt:lpwstr/>
      </vt:variant>
      <vt:variant>
        <vt:lpwstr>_Toc421060637</vt:lpwstr>
      </vt:variant>
      <vt:variant>
        <vt:i4>1441845</vt:i4>
      </vt:variant>
      <vt:variant>
        <vt:i4>122</vt:i4>
      </vt:variant>
      <vt:variant>
        <vt:i4>0</vt:i4>
      </vt:variant>
      <vt:variant>
        <vt:i4>5</vt:i4>
      </vt:variant>
      <vt:variant>
        <vt:lpwstr/>
      </vt:variant>
      <vt:variant>
        <vt:lpwstr>_Toc421060636</vt:lpwstr>
      </vt:variant>
      <vt:variant>
        <vt:i4>1441845</vt:i4>
      </vt:variant>
      <vt:variant>
        <vt:i4>116</vt:i4>
      </vt:variant>
      <vt:variant>
        <vt:i4>0</vt:i4>
      </vt:variant>
      <vt:variant>
        <vt:i4>5</vt:i4>
      </vt:variant>
      <vt:variant>
        <vt:lpwstr/>
      </vt:variant>
      <vt:variant>
        <vt:lpwstr>_Toc421060635</vt:lpwstr>
      </vt:variant>
      <vt:variant>
        <vt:i4>1441845</vt:i4>
      </vt:variant>
      <vt:variant>
        <vt:i4>110</vt:i4>
      </vt:variant>
      <vt:variant>
        <vt:i4>0</vt:i4>
      </vt:variant>
      <vt:variant>
        <vt:i4>5</vt:i4>
      </vt:variant>
      <vt:variant>
        <vt:lpwstr/>
      </vt:variant>
      <vt:variant>
        <vt:lpwstr>_Toc421060634</vt:lpwstr>
      </vt:variant>
      <vt:variant>
        <vt:i4>1441845</vt:i4>
      </vt:variant>
      <vt:variant>
        <vt:i4>104</vt:i4>
      </vt:variant>
      <vt:variant>
        <vt:i4>0</vt:i4>
      </vt:variant>
      <vt:variant>
        <vt:i4>5</vt:i4>
      </vt:variant>
      <vt:variant>
        <vt:lpwstr/>
      </vt:variant>
      <vt:variant>
        <vt:lpwstr>_Toc421060633</vt:lpwstr>
      </vt:variant>
      <vt:variant>
        <vt:i4>1441845</vt:i4>
      </vt:variant>
      <vt:variant>
        <vt:i4>98</vt:i4>
      </vt:variant>
      <vt:variant>
        <vt:i4>0</vt:i4>
      </vt:variant>
      <vt:variant>
        <vt:i4>5</vt:i4>
      </vt:variant>
      <vt:variant>
        <vt:lpwstr/>
      </vt:variant>
      <vt:variant>
        <vt:lpwstr>_Toc421060632</vt:lpwstr>
      </vt:variant>
      <vt:variant>
        <vt:i4>1441845</vt:i4>
      </vt:variant>
      <vt:variant>
        <vt:i4>92</vt:i4>
      </vt:variant>
      <vt:variant>
        <vt:i4>0</vt:i4>
      </vt:variant>
      <vt:variant>
        <vt:i4>5</vt:i4>
      </vt:variant>
      <vt:variant>
        <vt:lpwstr/>
      </vt:variant>
      <vt:variant>
        <vt:lpwstr>_Toc421060631</vt:lpwstr>
      </vt:variant>
      <vt:variant>
        <vt:i4>1441845</vt:i4>
      </vt:variant>
      <vt:variant>
        <vt:i4>86</vt:i4>
      </vt:variant>
      <vt:variant>
        <vt:i4>0</vt:i4>
      </vt:variant>
      <vt:variant>
        <vt:i4>5</vt:i4>
      </vt:variant>
      <vt:variant>
        <vt:lpwstr/>
      </vt:variant>
      <vt:variant>
        <vt:lpwstr>_Toc421060630</vt:lpwstr>
      </vt:variant>
      <vt:variant>
        <vt:i4>1507381</vt:i4>
      </vt:variant>
      <vt:variant>
        <vt:i4>80</vt:i4>
      </vt:variant>
      <vt:variant>
        <vt:i4>0</vt:i4>
      </vt:variant>
      <vt:variant>
        <vt:i4>5</vt:i4>
      </vt:variant>
      <vt:variant>
        <vt:lpwstr/>
      </vt:variant>
      <vt:variant>
        <vt:lpwstr>_Toc421060629</vt:lpwstr>
      </vt:variant>
      <vt:variant>
        <vt:i4>1507381</vt:i4>
      </vt:variant>
      <vt:variant>
        <vt:i4>74</vt:i4>
      </vt:variant>
      <vt:variant>
        <vt:i4>0</vt:i4>
      </vt:variant>
      <vt:variant>
        <vt:i4>5</vt:i4>
      </vt:variant>
      <vt:variant>
        <vt:lpwstr/>
      </vt:variant>
      <vt:variant>
        <vt:lpwstr>_Toc421060628</vt:lpwstr>
      </vt:variant>
      <vt:variant>
        <vt:i4>1507381</vt:i4>
      </vt:variant>
      <vt:variant>
        <vt:i4>68</vt:i4>
      </vt:variant>
      <vt:variant>
        <vt:i4>0</vt:i4>
      </vt:variant>
      <vt:variant>
        <vt:i4>5</vt:i4>
      </vt:variant>
      <vt:variant>
        <vt:lpwstr/>
      </vt:variant>
      <vt:variant>
        <vt:lpwstr>_Toc421060627</vt:lpwstr>
      </vt:variant>
      <vt:variant>
        <vt:i4>1507381</vt:i4>
      </vt:variant>
      <vt:variant>
        <vt:i4>62</vt:i4>
      </vt:variant>
      <vt:variant>
        <vt:i4>0</vt:i4>
      </vt:variant>
      <vt:variant>
        <vt:i4>5</vt:i4>
      </vt:variant>
      <vt:variant>
        <vt:lpwstr/>
      </vt:variant>
      <vt:variant>
        <vt:lpwstr>_Toc421060626</vt:lpwstr>
      </vt:variant>
      <vt:variant>
        <vt:i4>1507381</vt:i4>
      </vt:variant>
      <vt:variant>
        <vt:i4>56</vt:i4>
      </vt:variant>
      <vt:variant>
        <vt:i4>0</vt:i4>
      </vt:variant>
      <vt:variant>
        <vt:i4>5</vt:i4>
      </vt:variant>
      <vt:variant>
        <vt:lpwstr/>
      </vt:variant>
      <vt:variant>
        <vt:lpwstr>_Toc421060625</vt:lpwstr>
      </vt:variant>
      <vt:variant>
        <vt:i4>1507381</vt:i4>
      </vt:variant>
      <vt:variant>
        <vt:i4>50</vt:i4>
      </vt:variant>
      <vt:variant>
        <vt:i4>0</vt:i4>
      </vt:variant>
      <vt:variant>
        <vt:i4>5</vt:i4>
      </vt:variant>
      <vt:variant>
        <vt:lpwstr/>
      </vt:variant>
      <vt:variant>
        <vt:lpwstr>_Toc421060624</vt:lpwstr>
      </vt:variant>
      <vt:variant>
        <vt:i4>1507381</vt:i4>
      </vt:variant>
      <vt:variant>
        <vt:i4>44</vt:i4>
      </vt:variant>
      <vt:variant>
        <vt:i4>0</vt:i4>
      </vt:variant>
      <vt:variant>
        <vt:i4>5</vt:i4>
      </vt:variant>
      <vt:variant>
        <vt:lpwstr/>
      </vt:variant>
      <vt:variant>
        <vt:lpwstr>_Toc421060623</vt:lpwstr>
      </vt:variant>
      <vt:variant>
        <vt:i4>1507381</vt:i4>
      </vt:variant>
      <vt:variant>
        <vt:i4>38</vt:i4>
      </vt:variant>
      <vt:variant>
        <vt:i4>0</vt:i4>
      </vt:variant>
      <vt:variant>
        <vt:i4>5</vt:i4>
      </vt:variant>
      <vt:variant>
        <vt:lpwstr/>
      </vt:variant>
      <vt:variant>
        <vt:lpwstr>_Toc421060622</vt:lpwstr>
      </vt:variant>
      <vt:variant>
        <vt:i4>1507381</vt:i4>
      </vt:variant>
      <vt:variant>
        <vt:i4>32</vt:i4>
      </vt:variant>
      <vt:variant>
        <vt:i4>0</vt:i4>
      </vt:variant>
      <vt:variant>
        <vt:i4>5</vt:i4>
      </vt:variant>
      <vt:variant>
        <vt:lpwstr/>
      </vt:variant>
      <vt:variant>
        <vt:lpwstr>_Toc421060621</vt:lpwstr>
      </vt:variant>
      <vt:variant>
        <vt:i4>1507381</vt:i4>
      </vt:variant>
      <vt:variant>
        <vt:i4>26</vt:i4>
      </vt:variant>
      <vt:variant>
        <vt:i4>0</vt:i4>
      </vt:variant>
      <vt:variant>
        <vt:i4>5</vt:i4>
      </vt:variant>
      <vt:variant>
        <vt:lpwstr/>
      </vt:variant>
      <vt:variant>
        <vt:lpwstr>_Toc421060620</vt:lpwstr>
      </vt:variant>
      <vt:variant>
        <vt:i4>1310773</vt:i4>
      </vt:variant>
      <vt:variant>
        <vt:i4>20</vt:i4>
      </vt:variant>
      <vt:variant>
        <vt:i4>0</vt:i4>
      </vt:variant>
      <vt:variant>
        <vt:i4>5</vt:i4>
      </vt:variant>
      <vt:variant>
        <vt:lpwstr/>
      </vt:variant>
      <vt:variant>
        <vt:lpwstr>_Toc421060619</vt:lpwstr>
      </vt:variant>
      <vt:variant>
        <vt:i4>1310773</vt:i4>
      </vt:variant>
      <vt:variant>
        <vt:i4>14</vt:i4>
      </vt:variant>
      <vt:variant>
        <vt:i4>0</vt:i4>
      </vt:variant>
      <vt:variant>
        <vt:i4>5</vt:i4>
      </vt:variant>
      <vt:variant>
        <vt:lpwstr/>
      </vt:variant>
      <vt:variant>
        <vt:lpwstr>_Toc421060618</vt:lpwstr>
      </vt:variant>
      <vt:variant>
        <vt:i4>1310773</vt:i4>
      </vt:variant>
      <vt:variant>
        <vt:i4>8</vt:i4>
      </vt:variant>
      <vt:variant>
        <vt:i4>0</vt:i4>
      </vt:variant>
      <vt:variant>
        <vt:i4>5</vt:i4>
      </vt:variant>
      <vt:variant>
        <vt:lpwstr/>
      </vt:variant>
      <vt:variant>
        <vt:lpwstr>_Toc421060617</vt:lpwstr>
      </vt:variant>
      <vt:variant>
        <vt:i4>1310773</vt:i4>
      </vt:variant>
      <vt:variant>
        <vt:i4>2</vt:i4>
      </vt:variant>
      <vt:variant>
        <vt:i4>0</vt:i4>
      </vt:variant>
      <vt:variant>
        <vt:i4>5</vt:i4>
      </vt:variant>
      <vt:variant>
        <vt:lpwstr/>
      </vt:variant>
      <vt:variant>
        <vt:lpwstr>_Toc421060616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Lada Agarkova</cp:lastModifiedBy>
  <cp:revision>3</cp:revision>
  <cp:lastPrinted>2016-03-28T22:27:00Z</cp:lastPrinted>
  <dcterms:created xsi:type="dcterms:W3CDTF">2016-03-29T04:27:00Z</dcterms:created>
  <dcterms:modified xsi:type="dcterms:W3CDTF">2016-03-29T04:28:00Z</dcterms:modified>
</cp:coreProperties>
</file>