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5D" w:rsidRPr="00A67799" w:rsidRDefault="00413F5D" w:rsidP="00413F5D">
      <w:pPr>
        <w:spacing w:line="255" w:lineRule="exact"/>
        <w:ind w:left="60"/>
      </w:pPr>
      <w:bookmarkStart w:id="0" w:name="_Toc134315700"/>
      <w:r w:rsidRPr="00A67799">
        <w:rPr>
          <w:noProof/>
          <w:color w:val="231F20"/>
          <w:spacing w:val="-8"/>
          <w:sz w:val="28"/>
        </w:rPr>
        <w:t>Кут</w:t>
      </w:r>
      <w:r>
        <w:rPr>
          <w:rFonts w:cs="Calibri"/>
          <w:noProof/>
          <w:color w:val="000000"/>
          <w:spacing w:val="5"/>
          <w:sz w:val="28"/>
        </w:rPr>
        <w:t> </w:t>
      </w:r>
      <w:r w:rsidRPr="00A67799">
        <w:rPr>
          <w:noProof/>
          <w:color w:val="231F20"/>
          <w:spacing w:val="-8"/>
          <w:sz w:val="28"/>
        </w:rPr>
        <w:t>Хуми</w:t>
      </w:r>
    </w:p>
    <w:p w:rsidR="00413F5D" w:rsidRPr="00A67799" w:rsidRDefault="00413F5D" w:rsidP="00413F5D">
      <w:pPr>
        <w:spacing w:line="344" w:lineRule="exact"/>
        <w:ind w:left="60"/>
      </w:pPr>
      <w:r w:rsidRPr="00A67799">
        <w:rPr>
          <w:noProof/>
          <w:color w:val="231F20"/>
          <w:sz w:val="28"/>
        </w:rPr>
        <w:t>Виталий</w:t>
      </w:r>
      <w:r>
        <w:rPr>
          <w:rFonts w:cs="Calibri"/>
          <w:noProof/>
          <w:color w:val="000000"/>
          <w:spacing w:val="5"/>
          <w:sz w:val="28"/>
        </w:rPr>
        <w:t> </w:t>
      </w:r>
      <w:r w:rsidRPr="00A67799">
        <w:rPr>
          <w:noProof/>
          <w:color w:val="231F20"/>
          <w:spacing w:val="-1"/>
          <w:sz w:val="28"/>
        </w:rPr>
        <w:t>Сердюк</w:t>
      </w:r>
    </w:p>
    <w:p w:rsidR="00413F5D" w:rsidRPr="00A67799" w:rsidRDefault="00413F5D" w:rsidP="00413F5D">
      <w:pPr>
        <w:spacing w:line="240" w:lineRule="exact"/>
        <w:ind w:left="60"/>
      </w:pPr>
    </w:p>
    <w:p w:rsidR="00413F5D" w:rsidRPr="00A67799" w:rsidRDefault="00413F5D" w:rsidP="00413F5D">
      <w:pPr>
        <w:spacing w:line="240" w:lineRule="exact"/>
        <w:ind w:left="60"/>
      </w:pPr>
    </w:p>
    <w:p w:rsidR="00413F5D" w:rsidRPr="00A67799" w:rsidRDefault="00413F5D" w:rsidP="00413F5D">
      <w:pPr>
        <w:spacing w:line="240" w:lineRule="exact"/>
        <w:ind w:left="60"/>
      </w:pPr>
    </w:p>
    <w:p w:rsidR="00413F5D" w:rsidRPr="00A67799" w:rsidRDefault="00413F5D" w:rsidP="00413F5D">
      <w:pPr>
        <w:spacing w:line="240" w:lineRule="exact"/>
        <w:ind w:left="60"/>
      </w:pPr>
    </w:p>
    <w:p w:rsidR="00413F5D" w:rsidRPr="00A67799" w:rsidRDefault="00413F5D" w:rsidP="00413F5D">
      <w:pPr>
        <w:spacing w:line="348" w:lineRule="exact"/>
        <w:ind w:left="60"/>
      </w:pPr>
      <w:r w:rsidRPr="00A67799">
        <w:rPr>
          <w:noProof/>
          <w:color w:val="231F20"/>
          <w:spacing w:val="-2"/>
          <w:sz w:val="32"/>
        </w:rPr>
        <w:t>Изначально</w:t>
      </w:r>
      <w:r>
        <w:rPr>
          <w:rFonts w:cs="Calibri"/>
          <w:noProof/>
          <w:color w:val="000000"/>
          <w:spacing w:val="6"/>
          <w:sz w:val="32"/>
        </w:rPr>
        <w:t> </w:t>
      </w:r>
      <w:r w:rsidRPr="00A67799">
        <w:rPr>
          <w:noProof/>
          <w:color w:val="231F20"/>
          <w:spacing w:val="-1"/>
          <w:sz w:val="32"/>
        </w:rPr>
        <w:t>Вышестоящий</w:t>
      </w:r>
      <w:r>
        <w:rPr>
          <w:rFonts w:cs="Calibri"/>
          <w:noProof/>
          <w:color w:val="000000"/>
          <w:spacing w:val="6"/>
          <w:sz w:val="32"/>
        </w:rPr>
        <w:t> </w:t>
      </w:r>
      <w:r w:rsidRPr="00A67799">
        <w:rPr>
          <w:noProof/>
          <w:color w:val="231F20"/>
          <w:sz w:val="32"/>
        </w:rPr>
        <w:t>Синтез</w:t>
      </w:r>
    </w:p>
    <w:p w:rsidR="00413F5D" w:rsidRPr="00A67799" w:rsidRDefault="00413F5D" w:rsidP="00413F5D">
      <w:pPr>
        <w:spacing w:line="240" w:lineRule="exact"/>
        <w:ind w:left="60"/>
      </w:pPr>
    </w:p>
    <w:p w:rsidR="00413F5D" w:rsidRPr="00A67799" w:rsidRDefault="00413F5D" w:rsidP="00413F5D">
      <w:pPr>
        <w:spacing w:line="240" w:lineRule="exact"/>
        <w:ind w:left="60"/>
      </w:pPr>
    </w:p>
    <w:p w:rsidR="00413F5D" w:rsidRPr="00A67799" w:rsidRDefault="00413F5D" w:rsidP="00413F5D">
      <w:pPr>
        <w:spacing w:line="422" w:lineRule="exact"/>
        <w:ind w:left="60"/>
      </w:pPr>
      <w:r w:rsidRPr="00A67799">
        <w:rPr>
          <w:noProof/>
          <w:color w:val="231F20"/>
          <w:spacing w:val="-1"/>
          <w:sz w:val="28"/>
        </w:rPr>
        <w:t>Книга</w:t>
      </w:r>
      <w:r>
        <w:rPr>
          <w:rFonts w:cs="Calibri"/>
          <w:noProof/>
          <w:color w:val="000000"/>
          <w:spacing w:val="5"/>
          <w:sz w:val="28"/>
        </w:rPr>
        <w:t> </w:t>
      </w:r>
      <w:r w:rsidRPr="00A67799">
        <w:rPr>
          <w:noProof/>
          <w:color w:val="231F20"/>
          <w:sz w:val="28"/>
        </w:rPr>
        <w:t>шестая</w:t>
      </w:r>
    </w:p>
    <w:p w:rsidR="00413F5D" w:rsidRDefault="00413F5D" w:rsidP="00413F5D"/>
    <w:p w:rsidR="00413F5D" w:rsidRDefault="00413F5D" w:rsidP="00413F5D"/>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Default="00413F5D" w:rsidP="00413F5D">
      <w:pPr>
        <w:spacing w:line="316" w:lineRule="exact"/>
        <w:ind w:left="986"/>
        <w:jc w:val="center"/>
        <w:rPr>
          <w:b/>
          <w:noProof/>
          <w:color w:val="231F20"/>
          <w:spacing w:val="-1"/>
          <w:w w:val="95"/>
          <w:sz w:val="36"/>
        </w:rPr>
      </w:pPr>
    </w:p>
    <w:p w:rsidR="00413F5D" w:rsidRPr="00A67799" w:rsidRDefault="00413F5D" w:rsidP="00413F5D">
      <w:pPr>
        <w:spacing w:line="316" w:lineRule="exact"/>
        <w:ind w:left="986"/>
        <w:jc w:val="center"/>
      </w:pPr>
      <w:r w:rsidRPr="00A67799">
        <w:rPr>
          <w:b/>
          <w:noProof/>
          <w:color w:val="231F20"/>
          <w:spacing w:val="-1"/>
          <w:w w:val="95"/>
          <w:sz w:val="36"/>
        </w:rPr>
        <w:t>ПРОБУЖДЁННОСТЬ</w:t>
      </w:r>
      <w:r>
        <w:rPr>
          <w:rFonts w:cs="Calibri"/>
          <w:b/>
          <w:noProof/>
          <w:color w:val="000000"/>
          <w:spacing w:val="7"/>
          <w:sz w:val="36"/>
        </w:rPr>
        <w:t> </w:t>
      </w:r>
      <w:r w:rsidRPr="00A67799">
        <w:rPr>
          <w:b/>
          <w:noProof/>
          <w:color w:val="231F20"/>
          <w:spacing w:val="-1"/>
          <w:w w:val="95"/>
          <w:sz w:val="36"/>
        </w:rPr>
        <w:t>ВЕРЫ</w:t>
      </w: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pPr>
    </w:p>
    <w:p w:rsidR="00413F5D" w:rsidRDefault="00413F5D" w:rsidP="00413F5D">
      <w:pPr>
        <w:jc w:val="center"/>
        <w:rPr>
          <w:noProof/>
          <w:color w:val="231F20"/>
          <w:spacing w:val="-1"/>
        </w:rPr>
      </w:pPr>
      <w:r>
        <w:rPr>
          <w:noProof/>
          <w:color w:val="231F20"/>
          <w:spacing w:val="-1"/>
        </w:rPr>
        <w:t xml:space="preserve">                                 </w:t>
      </w:r>
      <w:r w:rsidRPr="00A67799">
        <w:rPr>
          <w:noProof/>
          <w:color w:val="231F20"/>
          <w:spacing w:val="-1"/>
        </w:rPr>
        <w:t>ДИВО</w:t>
      </w:r>
      <w:r>
        <w:rPr>
          <w:rFonts w:cs="Calibri"/>
          <w:noProof/>
          <w:color w:val="000000"/>
          <w:spacing w:val="4"/>
        </w:rPr>
        <w:t> </w:t>
      </w:r>
      <w:r w:rsidRPr="00A67799">
        <w:rPr>
          <w:noProof/>
          <w:color w:val="231F20"/>
          <w:spacing w:val="-1"/>
        </w:rPr>
        <w:t>94</w:t>
      </w:r>
      <w:r>
        <w:rPr>
          <w:rFonts w:cs="Calibri"/>
          <w:noProof/>
          <w:color w:val="000000"/>
          <w:spacing w:val="4"/>
        </w:rPr>
        <w:t> </w:t>
      </w:r>
      <w:r w:rsidRPr="00A67799">
        <w:rPr>
          <w:noProof/>
          <w:color w:val="231F20"/>
          <w:spacing w:val="-1"/>
        </w:rPr>
        <w:t>Проявления</w:t>
      </w:r>
    </w:p>
    <w:p w:rsidR="00413F5D" w:rsidRDefault="00413F5D" w:rsidP="00413F5D">
      <w:pPr>
        <w:jc w:val="center"/>
        <w:rPr>
          <w:noProof/>
          <w:color w:val="231F20"/>
          <w:spacing w:val="-1"/>
        </w:rPr>
      </w:pPr>
    </w:p>
    <w:p w:rsidR="00413F5D" w:rsidRPr="00A67799" w:rsidRDefault="00413F5D" w:rsidP="00413F5D">
      <w:pPr>
        <w:ind w:left="910" w:firstLine="1545"/>
        <w:jc w:val="center"/>
      </w:pPr>
      <w:r w:rsidRPr="00A67799">
        <w:rPr>
          <w:noProof/>
          <w:color w:val="231F20"/>
        </w:rPr>
        <w:t>Новосибирск</w:t>
      </w:r>
      <w:r>
        <w:rPr>
          <w:rFonts w:cs="Calibri"/>
          <w:noProof/>
          <w:color w:val="000000"/>
          <w:spacing w:val="4"/>
        </w:rPr>
        <w:t> </w:t>
      </w:r>
      <w:r w:rsidRPr="00A67799">
        <w:rPr>
          <w:noProof/>
          <w:color w:val="231F20"/>
          <w:spacing w:val="-1"/>
        </w:rPr>
        <w:t>2013</w:t>
      </w:r>
    </w:p>
    <w:p w:rsidR="00413F5D" w:rsidRPr="00A67799" w:rsidRDefault="00413F5D" w:rsidP="00413F5D">
      <w:pPr>
        <w:jc w:val="center"/>
        <w:sectPr w:rsidR="00413F5D" w:rsidRPr="00A67799" w:rsidSect="00413F5D">
          <w:footerReference w:type="default" r:id="rId8"/>
          <w:pgSz w:w="11907" w:h="16839" w:code="9"/>
          <w:pgMar w:top="914" w:right="430" w:bottom="674" w:left="790" w:header="0" w:footer="0" w:gutter="0"/>
          <w:cols w:space="720" w:equalWidth="0">
            <w:col w:w="7170" w:space="0"/>
          </w:cols>
          <w:docGrid w:type="lines" w:linePitch="326"/>
        </w:sectPr>
      </w:pPr>
    </w:p>
    <w:bookmarkEnd w:id="0" w:displacedByCustomXml="next"/>
    <w:sdt>
      <w:sdtPr>
        <w:rPr>
          <w:rFonts w:ascii="Times New Roman" w:eastAsiaTheme="minorHAnsi" w:hAnsi="Times New Roman"/>
          <w:b w:val="0"/>
          <w:bCs w:val="0"/>
          <w:noProof w:val="0"/>
          <w:color w:val="auto"/>
          <w:kern w:val="0"/>
          <w:sz w:val="24"/>
          <w:szCs w:val="24"/>
          <w:shd w:val="clear" w:color="auto" w:fill="auto"/>
        </w:rPr>
        <w:id w:val="-1918696919"/>
        <w:docPartObj>
          <w:docPartGallery w:val="Table of Contents"/>
          <w:docPartUnique/>
        </w:docPartObj>
      </w:sdtPr>
      <w:sdtContent>
        <w:p w:rsidR="00413F5D" w:rsidRDefault="00413F5D" w:rsidP="0017014E">
          <w:pPr>
            <w:pStyle w:val="af9"/>
          </w:pPr>
          <w:r>
            <w:t>Оглавление</w:t>
          </w:r>
        </w:p>
        <w:p w:rsidR="00496DBB" w:rsidRDefault="00F27FB9">
          <w:pPr>
            <w:pStyle w:val="14"/>
            <w:rPr>
              <w:rFonts w:asciiTheme="minorHAnsi" w:eastAsiaTheme="minorEastAsia" w:hAnsiTheme="minorHAnsi" w:cstheme="minorBidi"/>
              <w:b w:val="0"/>
              <w:bCs w:val="0"/>
              <w:kern w:val="0"/>
              <w:szCs w:val="22"/>
              <w:shd w:val="clear" w:color="auto" w:fill="auto"/>
              <w:lang w:eastAsia="ru-RU"/>
            </w:rPr>
          </w:pPr>
          <w:r w:rsidRPr="00F27FB9">
            <w:fldChar w:fldCharType="begin"/>
          </w:r>
          <w:r w:rsidR="00413F5D">
            <w:instrText xml:space="preserve"> TOC \o "1-3" \h \z \u </w:instrText>
          </w:r>
          <w:r w:rsidRPr="00F27FB9">
            <w:fldChar w:fldCharType="separate"/>
          </w:r>
          <w:hyperlink w:anchor="_Toc134659988" w:history="1">
            <w:r w:rsidR="00496DBB" w:rsidRPr="00647DFD">
              <w:rPr>
                <w:rStyle w:val="af1"/>
              </w:rPr>
              <w:t>День первый. 1 часть</w:t>
            </w:r>
            <w:r w:rsidR="00496DBB">
              <w:rPr>
                <w:webHidden/>
              </w:rPr>
              <w:tab/>
            </w:r>
            <w:r>
              <w:rPr>
                <w:webHidden/>
              </w:rPr>
              <w:fldChar w:fldCharType="begin"/>
            </w:r>
            <w:r w:rsidR="00496DBB">
              <w:rPr>
                <w:webHidden/>
              </w:rPr>
              <w:instrText xml:space="preserve"> PAGEREF _Toc134659988 \h </w:instrText>
            </w:r>
            <w:r>
              <w:rPr>
                <w:webHidden/>
              </w:rPr>
            </w:r>
            <w:r>
              <w:rPr>
                <w:webHidden/>
              </w:rPr>
              <w:fldChar w:fldCharType="separate"/>
            </w:r>
            <w:r w:rsidR="00CA3496">
              <w:rPr>
                <w:webHidden/>
              </w:rPr>
              <w:t>3</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89" w:history="1">
            <w:r w:rsidR="00496DBB" w:rsidRPr="00647DFD">
              <w:rPr>
                <w:rStyle w:val="af1"/>
                <w:rFonts w:eastAsia="WenQuanYi Micro Hei"/>
                <w:kern w:val="32"/>
                <w:shd w:val="clear" w:color="auto" w:fill="FFFFFF"/>
              </w:rPr>
              <w:t>Вхождение в Пробуждённость Веры. Завершение монадической реализации пятой расы</w:t>
            </w:r>
            <w:r w:rsidR="00496DBB">
              <w:rPr>
                <w:webHidden/>
              </w:rPr>
              <w:tab/>
            </w:r>
            <w:r>
              <w:rPr>
                <w:webHidden/>
              </w:rPr>
              <w:fldChar w:fldCharType="begin"/>
            </w:r>
            <w:r w:rsidR="00496DBB">
              <w:rPr>
                <w:webHidden/>
              </w:rPr>
              <w:instrText xml:space="preserve"> PAGEREF _Toc134659989 \h </w:instrText>
            </w:r>
            <w:r>
              <w:rPr>
                <w:webHidden/>
              </w:rPr>
            </w:r>
            <w:r>
              <w:rPr>
                <w:webHidden/>
              </w:rPr>
              <w:fldChar w:fldCharType="separate"/>
            </w:r>
            <w:r w:rsidR="00CA3496">
              <w:rPr>
                <w:webHidden/>
              </w:rPr>
              <w:t>3</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0" w:history="1">
            <w:r w:rsidR="00496DBB" w:rsidRPr="00647DFD">
              <w:rPr>
                <w:rStyle w:val="af1"/>
                <w:rFonts w:eastAsia="WenQuanYi Micro Hei"/>
                <w:kern w:val="32"/>
                <w:shd w:val="clear" w:color="auto" w:fill="FFFFFF"/>
              </w:rPr>
              <w:t>6-я Часть — Интеллект. Программы Интеллекта пятой расы</w:t>
            </w:r>
            <w:r w:rsidR="00496DBB">
              <w:rPr>
                <w:webHidden/>
              </w:rPr>
              <w:tab/>
            </w:r>
            <w:r>
              <w:rPr>
                <w:webHidden/>
              </w:rPr>
              <w:fldChar w:fldCharType="begin"/>
            </w:r>
            <w:r w:rsidR="00496DBB">
              <w:rPr>
                <w:webHidden/>
              </w:rPr>
              <w:instrText xml:space="preserve"> PAGEREF _Toc134659990 \h </w:instrText>
            </w:r>
            <w:r>
              <w:rPr>
                <w:webHidden/>
              </w:rPr>
            </w:r>
            <w:r>
              <w:rPr>
                <w:webHidden/>
              </w:rPr>
              <w:fldChar w:fldCharType="separate"/>
            </w:r>
            <w:r w:rsidR="00CA3496">
              <w:rPr>
                <w:webHidden/>
              </w:rPr>
              <w:t>3</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59991" w:history="1">
            <w:r w:rsidR="00496DBB" w:rsidRPr="00647DFD">
              <w:rPr>
                <w:rStyle w:val="af1"/>
                <w:rFonts w:eastAsia="WenQuanYi Micro Hei"/>
                <w:i/>
                <w:noProof/>
                <w:kern w:val="32"/>
                <w:shd w:val="clear" w:color="auto" w:fill="FFFFFF"/>
              </w:rPr>
              <w:t>Практика 1. Стяжание Формы Ведущего Синтез. Трансляция Посвящений Восхождения Чело из пятой расы в Служение Ведущего шестой расы. Стяжание 6-го Изначально Вышестоящего Синтеза Изначально Вышестоящего Отца каждому</w:t>
            </w:r>
            <w:r w:rsidR="00496DBB">
              <w:rPr>
                <w:noProof/>
                <w:webHidden/>
              </w:rPr>
              <w:tab/>
            </w:r>
            <w:r>
              <w:rPr>
                <w:noProof/>
                <w:webHidden/>
              </w:rPr>
              <w:fldChar w:fldCharType="begin"/>
            </w:r>
            <w:r w:rsidR="00496DBB">
              <w:rPr>
                <w:noProof/>
                <w:webHidden/>
              </w:rPr>
              <w:instrText xml:space="preserve"> PAGEREF _Toc134659991 \h </w:instrText>
            </w:r>
            <w:r>
              <w:rPr>
                <w:noProof/>
                <w:webHidden/>
              </w:rPr>
            </w:r>
            <w:r>
              <w:rPr>
                <w:noProof/>
                <w:webHidden/>
              </w:rPr>
              <w:fldChar w:fldCharType="separate"/>
            </w:r>
            <w:r w:rsidR="00CA3496">
              <w:rPr>
                <w:noProof/>
                <w:webHidden/>
              </w:rPr>
              <w:t>14</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2" w:history="1">
            <w:r w:rsidR="00496DBB" w:rsidRPr="00647DFD">
              <w:rPr>
                <w:rStyle w:val="af1"/>
                <w:rFonts w:eastAsia="WenQuanYi Micro Hei"/>
                <w:kern w:val="32"/>
                <w:shd w:val="clear" w:color="auto" w:fill="FFFFFF"/>
              </w:rPr>
              <w:t>Комментарий после практики. Служение Ведущего 6-й расы</w:t>
            </w:r>
            <w:r w:rsidR="00496DBB">
              <w:rPr>
                <w:webHidden/>
              </w:rPr>
              <w:tab/>
            </w:r>
            <w:r>
              <w:rPr>
                <w:webHidden/>
              </w:rPr>
              <w:fldChar w:fldCharType="begin"/>
            </w:r>
            <w:r w:rsidR="00496DBB">
              <w:rPr>
                <w:webHidden/>
              </w:rPr>
              <w:instrText xml:space="preserve"> PAGEREF _Toc134659992 \h </w:instrText>
            </w:r>
            <w:r>
              <w:rPr>
                <w:webHidden/>
              </w:rPr>
            </w:r>
            <w:r>
              <w:rPr>
                <w:webHidden/>
              </w:rPr>
              <w:fldChar w:fldCharType="separate"/>
            </w:r>
            <w:r w:rsidR="00CA3496">
              <w:rPr>
                <w:webHidden/>
              </w:rPr>
              <w:t>16</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3" w:history="1">
            <w:r w:rsidR="00496DBB" w:rsidRPr="00647DFD">
              <w:rPr>
                <w:rStyle w:val="af1"/>
                <w:rFonts w:eastAsia="WenQuanYi Micro Hei"/>
                <w:kern w:val="32"/>
                <w:shd w:val="clear" w:color="auto" w:fill="FFFFFF"/>
              </w:rPr>
              <w:t>Вера в Служение</w:t>
            </w:r>
            <w:r w:rsidR="00496DBB">
              <w:rPr>
                <w:webHidden/>
              </w:rPr>
              <w:tab/>
            </w:r>
            <w:r>
              <w:rPr>
                <w:webHidden/>
              </w:rPr>
              <w:fldChar w:fldCharType="begin"/>
            </w:r>
            <w:r w:rsidR="00496DBB">
              <w:rPr>
                <w:webHidden/>
              </w:rPr>
              <w:instrText xml:space="preserve"> PAGEREF _Toc134659993 \h </w:instrText>
            </w:r>
            <w:r>
              <w:rPr>
                <w:webHidden/>
              </w:rPr>
            </w:r>
            <w:r>
              <w:rPr>
                <w:webHidden/>
              </w:rPr>
              <w:fldChar w:fldCharType="separate"/>
            </w:r>
            <w:r w:rsidR="00CA3496">
              <w:rPr>
                <w:webHidden/>
              </w:rPr>
              <w:t>20</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4" w:history="1">
            <w:r w:rsidR="00496DBB" w:rsidRPr="00647DFD">
              <w:rPr>
                <w:rStyle w:val="af1"/>
                <w:rFonts w:eastAsia="WenQuanYi Micro Hei"/>
                <w:kern w:val="32"/>
                <w:shd w:val="clear" w:color="auto" w:fill="FFFFFF"/>
              </w:rPr>
              <w:t>Новый Стандарт 4-го Синтеза. Вершина развития пятой расы — Синтезобраз</w:t>
            </w:r>
            <w:r w:rsidR="00496DBB">
              <w:rPr>
                <w:webHidden/>
              </w:rPr>
              <w:tab/>
            </w:r>
            <w:r>
              <w:rPr>
                <w:webHidden/>
              </w:rPr>
              <w:fldChar w:fldCharType="begin"/>
            </w:r>
            <w:r w:rsidR="00496DBB">
              <w:rPr>
                <w:webHidden/>
              </w:rPr>
              <w:instrText xml:space="preserve"> PAGEREF _Toc134659994 \h </w:instrText>
            </w:r>
            <w:r>
              <w:rPr>
                <w:webHidden/>
              </w:rPr>
            </w:r>
            <w:r>
              <w:rPr>
                <w:webHidden/>
              </w:rPr>
              <w:fldChar w:fldCharType="separate"/>
            </w:r>
            <w:r w:rsidR="00CA3496">
              <w:rPr>
                <w:webHidden/>
              </w:rPr>
              <w:t>22</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5" w:history="1">
            <w:r w:rsidR="00496DBB" w:rsidRPr="00647DFD">
              <w:rPr>
                <w:rStyle w:val="af1"/>
                <w:rFonts w:eastAsia="WenQuanYi Micro Hei"/>
                <w:kern w:val="32"/>
                <w:shd w:val="clear" w:color="auto" w:fill="FFFFFF"/>
              </w:rPr>
              <w:t>Подготовка к практике Миракль</w:t>
            </w:r>
            <w:r w:rsidR="00496DBB">
              <w:rPr>
                <w:webHidden/>
              </w:rPr>
              <w:tab/>
            </w:r>
            <w:r>
              <w:rPr>
                <w:webHidden/>
              </w:rPr>
              <w:fldChar w:fldCharType="begin"/>
            </w:r>
            <w:r w:rsidR="00496DBB">
              <w:rPr>
                <w:webHidden/>
              </w:rPr>
              <w:instrText xml:space="preserve"> PAGEREF _Toc134659995 \h </w:instrText>
            </w:r>
            <w:r>
              <w:rPr>
                <w:webHidden/>
              </w:rPr>
            </w:r>
            <w:r>
              <w:rPr>
                <w:webHidden/>
              </w:rPr>
              <w:fldChar w:fldCharType="separate"/>
            </w:r>
            <w:r w:rsidR="00CA3496">
              <w:rPr>
                <w:webHidden/>
              </w:rPr>
              <w:t>25</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59996" w:history="1">
            <w:r w:rsidR="00496DBB" w:rsidRPr="00647DFD">
              <w:rPr>
                <w:rStyle w:val="af1"/>
                <w:rFonts w:eastAsia="WenQuanYi Micro Hei"/>
                <w:i/>
                <w:noProof/>
                <w:kern w:val="32"/>
                <w:shd w:val="clear" w:color="auto" w:fill="FFFFFF"/>
              </w:rPr>
              <w:t>Практика 2. Стяжание Стандарта практики Миракля Изначально Вышестоящего Отца. Стяжание Синтез, Системы, Огня и Условий Миракля ИДИВО. Миракль в личном здании Дома Изначально Вышестоящего Отца, Ведущего на 32-м присутствии Метагалактики ФА</w:t>
            </w:r>
            <w:r w:rsidR="00496DBB">
              <w:rPr>
                <w:noProof/>
                <w:webHidden/>
              </w:rPr>
              <w:tab/>
            </w:r>
            <w:r>
              <w:rPr>
                <w:noProof/>
                <w:webHidden/>
              </w:rPr>
              <w:fldChar w:fldCharType="begin"/>
            </w:r>
            <w:r w:rsidR="00496DBB">
              <w:rPr>
                <w:noProof/>
                <w:webHidden/>
              </w:rPr>
              <w:instrText xml:space="preserve"> PAGEREF _Toc134659996 \h </w:instrText>
            </w:r>
            <w:r>
              <w:rPr>
                <w:noProof/>
                <w:webHidden/>
              </w:rPr>
            </w:r>
            <w:r>
              <w:rPr>
                <w:noProof/>
                <w:webHidden/>
              </w:rPr>
              <w:fldChar w:fldCharType="separate"/>
            </w:r>
            <w:r w:rsidR="00CA3496">
              <w:rPr>
                <w:noProof/>
                <w:webHidden/>
              </w:rPr>
              <w:t>27</w:t>
            </w:r>
            <w:r>
              <w:rPr>
                <w:noProof/>
                <w:webHidden/>
              </w:rPr>
              <w:fldChar w:fldCharType="end"/>
            </w:r>
          </w:hyperlink>
        </w:p>
        <w:p w:rsidR="00496DBB" w:rsidRDefault="00F27FB9">
          <w:pPr>
            <w:pStyle w:val="14"/>
            <w:rPr>
              <w:rFonts w:asciiTheme="minorHAnsi" w:eastAsiaTheme="minorEastAsia" w:hAnsiTheme="minorHAnsi" w:cstheme="minorBidi"/>
              <w:b w:val="0"/>
              <w:bCs w:val="0"/>
              <w:kern w:val="0"/>
              <w:szCs w:val="22"/>
              <w:shd w:val="clear" w:color="auto" w:fill="auto"/>
              <w:lang w:eastAsia="ru-RU"/>
            </w:rPr>
          </w:pPr>
          <w:hyperlink w:anchor="_Toc134659997" w:history="1">
            <w:r w:rsidR="00496DBB" w:rsidRPr="00647DFD">
              <w:rPr>
                <w:rStyle w:val="af1"/>
              </w:rPr>
              <w:t>День первый. 2 часть</w:t>
            </w:r>
            <w:r w:rsidR="00496DBB">
              <w:rPr>
                <w:webHidden/>
              </w:rPr>
              <w:tab/>
            </w:r>
            <w:r>
              <w:rPr>
                <w:webHidden/>
              </w:rPr>
              <w:fldChar w:fldCharType="begin"/>
            </w:r>
            <w:r w:rsidR="00496DBB">
              <w:rPr>
                <w:webHidden/>
              </w:rPr>
              <w:instrText xml:space="preserve"> PAGEREF _Toc134659997 \h </w:instrText>
            </w:r>
            <w:r>
              <w:rPr>
                <w:webHidden/>
              </w:rPr>
            </w:r>
            <w:r>
              <w:rPr>
                <w:webHidden/>
              </w:rPr>
              <w:fldChar w:fldCharType="separate"/>
            </w:r>
            <w:r w:rsidR="00CA3496">
              <w:rPr>
                <w:webHidden/>
              </w:rPr>
              <w:t>29</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8" w:history="1">
            <w:r w:rsidR="00496DBB" w:rsidRPr="00647DFD">
              <w:rPr>
                <w:rStyle w:val="af1"/>
                <w:rFonts w:eastAsia="WenQuanYi Micro Hei"/>
                <w:kern w:val="32"/>
                <w:shd w:val="clear" w:color="auto" w:fill="FFFFFF"/>
              </w:rPr>
              <w:t>Интеллект Изначально Вышестоящего Отца. История развития Интеллекта</w:t>
            </w:r>
            <w:r w:rsidR="00496DBB">
              <w:rPr>
                <w:webHidden/>
              </w:rPr>
              <w:tab/>
            </w:r>
            <w:r>
              <w:rPr>
                <w:webHidden/>
              </w:rPr>
              <w:fldChar w:fldCharType="begin"/>
            </w:r>
            <w:r w:rsidR="00496DBB">
              <w:rPr>
                <w:webHidden/>
              </w:rPr>
              <w:instrText xml:space="preserve"> PAGEREF _Toc134659998 \h </w:instrText>
            </w:r>
            <w:r>
              <w:rPr>
                <w:webHidden/>
              </w:rPr>
            </w:r>
            <w:r>
              <w:rPr>
                <w:webHidden/>
              </w:rPr>
              <w:fldChar w:fldCharType="separate"/>
            </w:r>
            <w:r w:rsidR="00CA3496">
              <w:rPr>
                <w:webHidden/>
              </w:rPr>
              <w:t>29</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59999" w:history="1">
            <w:r w:rsidR="00496DBB" w:rsidRPr="00647DFD">
              <w:rPr>
                <w:rStyle w:val="af1"/>
                <w:rFonts w:eastAsia="WenQuanYi Micro Hei"/>
                <w:kern w:val="32"/>
                <w:shd w:val="clear" w:color="auto" w:fill="FFFFFF"/>
              </w:rPr>
              <w:t>Степени Свободы Интеллекта Метагалактики</w:t>
            </w:r>
            <w:r w:rsidR="00496DBB">
              <w:rPr>
                <w:webHidden/>
              </w:rPr>
              <w:tab/>
            </w:r>
            <w:r>
              <w:rPr>
                <w:webHidden/>
              </w:rPr>
              <w:fldChar w:fldCharType="begin"/>
            </w:r>
            <w:r w:rsidR="00496DBB">
              <w:rPr>
                <w:webHidden/>
              </w:rPr>
              <w:instrText xml:space="preserve"> PAGEREF _Toc134659999 \h </w:instrText>
            </w:r>
            <w:r>
              <w:rPr>
                <w:webHidden/>
              </w:rPr>
            </w:r>
            <w:r>
              <w:rPr>
                <w:webHidden/>
              </w:rPr>
              <w:fldChar w:fldCharType="separate"/>
            </w:r>
            <w:r w:rsidR="00CA3496">
              <w:rPr>
                <w:webHidden/>
              </w:rPr>
              <w:t>33</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0" w:history="1">
            <w:r w:rsidR="00496DBB" w:rsidRPr="00647DFD">
              <w:rPr>
                <w:rStyle w:val="af1"/>
                <w:rFonts w:eastAsia="WenQuanYi Micro Hei"/>
                <w:kern w:val="32"/>
                <w:shd w:val="clear" w:color="auto" w:fill="FFFFFF"/>
              </w:rPr>
              <w:t>Строение Интеллекта. Сути Интеллекта</w:t>
            </w:r>
            <w:r w:rsidR="00496DBB">
              <w:rPr>
                <w:webHidden/>
              </w:rPr>
              <w:tab/>
            </w:r>
            <w:r>
              <w:rPr>
                <w:webHidden/>
              </w:rPr>
              <w:fldChar w:fldCharType="begin"/>
            </w:r>
            <w:r w:rsidR="00496DBB">
              <w:rPr>
                <w:webHidden/>
              </w:rPr>
              <w:instrText xml:space="preserve"> PAGEREF _Toc134660000 \h </w:instrText>
            </w:r>
            <w:r>
              <w:rPr>
                <w:webHidden/>
              </w:rPr>
            </w:r>
            <w:r>
              <w:rPr>
                <w:webHidden/>
              </w:rPr>
              <w:fldChar w:fldCharType="separate"/>
            </w:r>
            <w:r w:rsidR="00CA3496">
              <w:rPr>
                <w:webHidden/>
              </w:rPr>
              <w:t>35</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01" w:history="1">
            <w:r w:rsidR="00496DBB" w:rsidRPr="00647DFD">
              <w:rPr>
                <w:rStyle w:val="af1"/>
                <w:rFonts w:eastAsia="WenQuanYi Micro Hei"/>
                <w:i/>
                <w:noProof/>
                <w:kern w:val="32"/>
                <w:shd w:val="clear" w:color="auto" w:fill="FFFFFF"/>
              </w:rPr>
              <w:t>Практика 3. Первостяжание. Стяжание Изначально Вышестоящего Интеллекта Изначально Вышестоящего Отца 6-го Изначально Вышестоящего Проявления. Стяжание Цельной Сферы Интеллекта. Стяжание 64-х Разрядов Интеллекта. Стяжание 64-х Оболочек Разрядов и 128-ми Полюсов Интеллекта. Стяжание 64-х Пакетов Сути Разрядов Интеллекта</w:t>
            </w:r>
            <w:r w:rsidR="00496DBB">
              <w:rPr>
                <w:noProof/>
                <w:webHidden/>
              </w:rPr>
              <w:tab/>
            </w:r>
            <w:r>
              <w:rPr>
                <w:noProof/>
                <w:webHidden/>
              </w:rPr>
              <w:fldChar w:fldCharType="begin"/>
            </w:r>
            <w:r w:rsidR="00496DBB">
              <w:rPr>
                <w:noProof/>
                <w:webHidden/>
              </w:rPr>
              <w:instrText xml:space="preserve"> PAGEREF _Toc134660001 \h </w:instrText>
            </w:r>
            <w:r>
              <w:rPr>
                <w:noProof/>
                <w:webHidden/>
              </w:rPr>
            </w:r>
            <w:r>
              <w:rPr>
                <w:noProof/>
                <w:webHidden/>
              </w:rPr>
              <w:fldChar w:fldCharType="separate"/>
            </w:r>
            <w:r w:rsidR="00CA3496">
              <w:rPr>
                <w:noProof/>
                <w:webHidden/>
              </w:rPr>
              <w:t>42</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2" w:history="1">
            <w:r w:rsidR="00496DBB" w:rsidRPr="00647DFD">
              <w:rPr>
                <w:rStyle w:val="af1"/>
                <w:rFonts w:eastAsia="WenQuanYi Micro Hei"/>
                <w:kern w:val="32"/>
                <w:shd w:val="clear" w:color="auto" w:fill="FFFFFF"/>
              </w:rPr>
              <w:t>Комментарий после практики. Интеллект 6-го Проявления</w:t>
            </w:r>
            <w:r w:rsidR="00496DBB">
              <w:rPr>
                <w:webHidden/>
              </w:rPr>
              <w:tab/>
            </w:r>
            <w:r>
              <w:rPr>
                <w:webHidden/>
              </w:rPr>
              <w:fldChar w:fldCharType="begin"/>
            </w:r>
            <w:r w:rsidR="00496DBB">
              <w:rPr>
                <w:webHidden/>
              </w:rPr>
              <w:instrText xml:space="preserve"> PAGEREF _Toc134660002 \h </w:instrText>
            </w:r>
            <w:r>
              <w:rPr>
                <w:webHidden/>
              </w:rPr>
            </w:r>
            <w:r>
              <w:rPr>
                <w:webHidden/>
              </w:rPr>
              <w:fldChar w:fldCharType="separate"/>
            </w:r>
            <w:r w:rsidR="00CA3496">
              <w:rPr>
                <w:webHidden/>
              </w:rPr>
              <w:t>43</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3" w:history="1">
            <w:r w:rsidR="00496DBB" w:rsidRPr="00647DFD">
              <w:rPr>
                <w:rStyle w:val="af1"/>
                <w:rFonts w:eastAsia="WenQuanYi Micro Hei"/>
                <w:kern w:val="32"/>
                <w:shd w:val="clear" w:color="auto" w:fill="FFFFFF"/>
              </w:rPr>
              <w:t>Рекомендации к применению набора Сути Интеллекта</w:t>
            </w:r>
            <w:r w:rsidR="00496DBB">
              <w:rPr>
                <w:webHidden/>
              </w:rPr>
              <w:tab/>
            </w:r>
            <w:r>
              <w:rPr>
                <w:webHidden/>
              </w:rPr>
              <w:fldChar w:fldCharType="begin"/>
            </w:r>
            <w:r w:rsidR="00496DBB">
              <w:rPr>
                <w:webHidden/>
              </w:rPr>
              <w:instrText xml:space="preserve"> PAGEREF _Toc134660003 \h </w:instrText>
            </w:r>
            <w:r>
              <w:rPr>
                <w:webHidden/>
              </w:rPr>
            </w:r>
            <w:r>
              <w:rPr>
                <w:webHidden/>
              </w:rPr>
              <w:fldChar w:fldCharType="separate"/>
            </w:r>
            <w:r w:rsidR="00CA3496">
              <w:rPr>
                <w:webHidden/>
              </w:rPr>
              <w:t>45</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4" w:history="1">
            <w:r w:rsidR="00496DBB" w:rsidRPr="00647DFD">
              <w:rPr>
                <w:rStyle w:val="af1"/>
                <w:rFonts w:eastAsia="WenQuanYi Micro Hei"/>
                <w:kern w:val="32"/>
                <w:shd w:val="clear" w:color="auto" w:fill="FFFFFF"/>
              </w:rPr>
              <w:t>Синтез Интеллекта и Миракля. Четыре шага</w:t>
            </w:r>
            <w:r w:rsidR="00496DBB">
              <w:rPr>
                <w:webHidden/>
              </w:rPr>
              <w:tab/>
            </w:r>
            <w:r>
              <w:rPr>
                <w:webHidden/>
              </w:rPr>
              <w:fldChar w:fldCharType="begin"/>
            </w:r>
            <w:r w:rsidR="00496DBB">
              <w:rPr>
                <w:webHidden/>
              </w:rPr>
              <w:instrText xml:space="preserve"> PAGEREF _Toc134660004 \h </w:instrText>
            </w:r>
            <w:r>
              <w:rPr>
                <w:webHidden/>
              </w:rPr>
            </w:r>
            <w:r>
              <w:rPr>
                <w:webHidden/>
              </w:rPr>
              <w:fldChar w:fldCharType="separate"/>
            </w:r>
            <w:r w:rsidR="00CA3496">
              <w:rPr>
                <w:webHidden/>
              </w:rPr>
              <w:t>47</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05" w:history="1">
            <w:r w:rsidR="00496DBB" w:rsidRPr="00647DFD">
              <w:rPr>
                <w:rStyle w:val="af1"/>
                <w:rFonts w:eastAsia="WenQuanYi Micro Hei"/>
                <w:i/>
                <w:noProof/>
                <w:kern w:val="32"/>
                <w:shd w:val="clear" w:color="auto" w:fill="FFFFFF"/>
              </w:rPr>
              <w:t>Практика 4. Стяжание Книги 6-го Изначально Вышестоящего Синтеза. Миракль чтения Книги Изначально Вышестоящего Синтеза</w:t>
            </w:r>
            <w:r w:rsidR="00496DBB">
              <w:rPr>
                <w:noProof/>
                <w:webHidden/>
              </w:rPr>
              <w:tab/>
            </w:r>
            <w:r>
              <w:rPr>
                <w:noProof/>
                <w:webHidden/>
              </w:rPr>
              <w:fldChar w:fldCharType="begin"/>
            </w:r>
            <w:r w:rsidR="00496DBB">
              <w:rPr>
                <w:noProof/>
                <w:webHidden/>
              </w:rPr>
              <w:instrText xml:space="preserve"> PAGEREF _Toc134660005 \h </w:instrText>
            </w:r>
            <w:r>
              <w:rPr>
                <w:noProof/>
                <w:webHidden/>
              </w:rPr>
            </w:r>
            <w:r>
              <w:rPr>
                <w:noProof/>
                <w:webHidden/>
              </w:rPr>
              <w:fldChar w:fldCharType="separate"/>
            </w:r>
            <w:r w:rsidR="00CA3496">
              <w:rPr>
                <w:noProof/>
                <w:webHidden/>
              </w:rPr>
              <w:t>49</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6" w:history="1">
            <w:r w:rsidR="00496DBB" w:rsidRPr="00647DFD">
              <w:rPr>
                <w:rStyle w:val="af1"/>
                <w:rFonts w:eastAsia="WenQuanYi Micro Hei"/>
                <w:kern w:val="32"/>
                <w:shd w:val="clear" w:color="auto" w:fill="FFFFFF"/>
              </w:rPr>
              <w:t>Комментарий-миракль после практики</w:t>
            </w:r>
            <w:r w:rsidR="00496DBB">
              <w:rPr>
                <w:webHidden/>
              </w:rPr>
              <w:tab/>
            </w:r>
            <w:r>
              <w:rPr>
                <w:webHidden/>
              </w:rPr>
              <w:fldChar w:fldCharType="begin"/>
            </w:r>
            <w:r w:rsidR="00496DBB">
              <w:rPr>
                <w:webHidden/>
              </w:rPr>
              <w:instrText xml:space="preserve"> PAGEREF _Toc134660006 \h </w:instrText>
            </w:r>
            <w:r>
              <w:rPr>
                <w:webHidden/>
              </w:rPr>
            </w:r>
            <w:r>
              <w:rPr>
                <w:webHidden/>
              </w:rPr>
              <w:fldChar w:fldCharType="separate"/>
            </w:r>
            <w:r w:rsidR="00CA3496">
              <w:rPr>
                <w:webHidden/>
              </w:rPr>
              <w:t>50</w:t>
            </w:r>
            <w:r>
              <w:rPr>
                <w:webHidden/>
              </w:rPr>
              <w:fldChar w:fldCharType="end"/>
            </w:r>
          </w:hyperlink>
        </w:p>
        <w:p w:rsidR="00496DBB" w:rsidRDefault="00F27FB9">
          <w:pPr>
            <w:pStyle w:val="14"/>
            <w:rPr>
              <w:rFonts w:asciiTheme="minorHAnsi" w:eastAsiaTheme="minorEastAsia" w:hAnsiTheme="minorHAnsi" w:cstheme="minorBidi"/>
              <w:b w:val="0"/>
              <w:bCs w:val="0"/>
              <w:kern w:val="0"/>
              <w:szCs w:val="22"/>
              <w:shd w:val="clear" w:color="auto" w:fill="auto"/>
              <w:lang w:eastAsia="ru-RU"/>
            </w:rPr>
          </w:pPr>
          <w:hyperlink w:anchor="_Toc134660007" w:history="1">
            <w:r w:rsidR="00496DBB" w:rsidRPr="00647DFD">
              <w:rPr>
                <w:rStyle w:val="af1"/>
              </w:rPr>
              <w:t>День второй. 1 часть</w:t>
            </w:r>
            <w:r w:rsidR="00496DBB">
              <w:rPr>
                <w:webHidden/>
              </w:rPr>
              <w:tab/>
            </w:r>
            <w:r>
              <w:rPr>
                <w:webHidden/>
              </w:rPr>
              <w:fldChar w:fldCharType="begin"/>
            </w:r>
            <w:r w:rsidR="00496DBB">
              <w:rPr>
                <w:webHidden/>
              </w:rPr>
              <w:instrText xml:space="preserve"> PAGEREF _Toc134660007 \h </w:instrText>
            </w:r>
            <w:r>
              <w:rPr>
                <w:webHidden/>
              </w:rPr>
            </w:r>
            <w:r>
              <w:rPr>
                <w:webHidden/>
              </w:rPr>
              <w:fldChar w:fldCharType="separate"/>
            </w:r>
            <w:r w:rsidR="00CA3496">
              <w:rPr>
                <w:webHidden/>
              </w:rPr>
              <w:t>50</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08" w:history="1">
            <w:r w:rsidR="00496DBB" w:rsidRPr="00647DFD">
              <w:rPr>
                <w:rStyle w:val="af1"/>
                <w:rFonts w:eastAsia="WenQuanYi Micro Hei"/>
                <w:kern w:val="32"/>
                <w:shd w:val="clear" w:color="auto" w:fill="FFFFFF"/>
              </w:rPr>
              <w:t>Итоги синтез-года. Основные вопросы ночной подготовки</w:t>
            </w:r>
            <w:r w:rsidR="00496DBB">
              <w:rPr>
                <w:webHidden/>
              </w:rPr>
              <w:tab/>
            </w:r>
            <w:r>
              <w:rPr>
                <w:webHidden/>
              </w:rPr>
              <w:fldChar w:fldCharType="begin"/>
            </w:r>
            <w:r w:rsidR="00496DBB">
              <w:rPr>
                <w:webHidden/>
              </w:rPr>
              <w:instrText xml:space="preserve"> PAGEREF _Toc134660008 \h </w:instrText>
            </w:r>
            <w:r>
              <w:rPr>
                <w:webHidden/>
              </w:rPr>
            </w:r>
            <w:r>
              <w:rPr>
                <w:webHidden/>
              </w:rPr>
              <w:fldChar w:fldCharType="separate"/>
            </w:r>
            <w:r w:rsidR="00CA3496">
              <w:rPr>
                <w:webHidden/>
              </w:rPr>
              <w:t>51</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09" w:history="1">
            <w:r w:rsidR="00496DBB" w:rsidRPr="00647DFD">
              <w:rPr>
                <w:rStyle w:val="af1"/>
                <w:rFonts w:eastAsia="WenQuanYi Micro Hei"/>
                <w:i/>
                <w:noProof/>
                <w:kern w:val="32"/>
                <w:shd w:val="clear" w:color="auto" w:fill="FFFFFF"/>
              </w:rPr>
              <w:t>Практика 5. Эталонная чистка. Практика освобождения от некорректностей Огнём Изначально Вышестоящего Отца. Насыщение Интеллекта Сутью Изначально Вышестоящего Отца</w:t>
            </w:r>
            <w:r w:rsidR="00496DBB">
              <w:rPr>
                <w:noProof/>
                <w:webHidden/>
              </w:rPr>
              <w:tab/>
            </w:r>
            <w:r>
              <w:rPr>
                <w:noProof/>
                <w:webHidden/>
              </w:rPr>
              <w:fldChar w:fldCharType="begin"/>
            </w:r>
            <w:r w:rsidR="00496DBB">
              <w:rPr>
                <w:noProof/>
                <w:webHidden/>
              </w:rPr>
              <w:instrText xml:space="preserve"> PAGEREF _Toc134660009 \h </w:instrText>
            </w:r>
            <w:r>
              <w:rPr>
                <w:noProof/>
                <w:webHidden/>
              </w:rPr>
            </w:r>
            <w:r>
              <w:rPr>
                <w:noProof/>
                <w:webHidden/>
              </w:rPr>
              <w:fldChar w:fldCharType="separate"/>
            </w:r>
            <w:r w:rsidR="00CA3496">
              <w:rPr>
                <w:noProof/>
                <w:webHidden/>
              </w:rPr>
              <w:t>63</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0" w:history="1">
            <w:r w:rsidR="00496DBB" w:rsidRPr="00647DFD">
              <w:rPr>
                <w:rStyle w:val="af1"/>
                <w:rFonts w:eastAsia="WenQuanYi Micro Hei"/>
                <w:kern w:val="32"/>
                <w:shd w:val="clear" w:color="auto" w:fill="FFFFFF"/>
              </w:rPr>
              <w:t>Комментарий после практики. Ключи Интеллекта. Ключ 6-2</w:t>
            </w:r>
            <w:r w:rsidR="00496DBB">
              <w:rPr>
                <w:webHidden/>
              </w:rPr>
              <w:tab/>
            </w:r>
            <w:r>
              <w:rPr>
                <w:webHidden/>
              </w:rPr>
              <w:fldChar w:fldCharType="begin"/>
            </w:r>
            <w:r w:rsidR="00496DBB">
              <w:rPr>
                <w:webHidden/>
              </w:rPr>
              <w:instrText xml:space="preserve"> PAGEREF _Toc134660010 \h </w:instrText>
            </w:r>
            <w:r>
              <w:rPr>
                <w:webHidden/>
              </w:rPr>
            </w:r>
            <w:r>
              <w:rPr>
                <w:webHidden/>
              </w:rPr>
              <w:fldChar w:fldCharType="separate"/>
            </w:r>
            <w:r w:rsidR="00CA3496">
              <w:rPr>
                <w:webHidden/>
              </w:rPr>
              <w:t>65</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1" w:history="1">
            <w:r w:rsidR="00496DBB" w:rsidRPr="00647DFD">
              <w:rPr>
                <w:rStyle w:val="af1"/>
                <w:rFonts w:eastAsia="WenQuanYi Micro Hei"/>
                <w:kern w:val="32"/>
                <w:shd w:val="clear" w:color="auto" w:fill="FFFFFF"/>
              </w:rPr>
              <w:t>Эталон практики Чистки</w:t>
            </w:r>
            <w:r w:rsidR="00496DBB">
              <w:rPr>
                <w:webHidden/>
              </w:rPr>
              <w:tab/>
            </w:r>
            <w:r>
              <w:rPr>
                <w:webHidden/>
              </w:rPr>
              <w:fldChar w:fldCharType="begin"/>
            </w:r>
            <w:r w:rsidR="00496DBB">
              <w:rPr>
                <w:webHidden/>
              </w:rPr>
              <w:instrText xml:space="preserve"> PAGEREF _Toc134660011 \h </w:instrText>
            </w:r>
            <w:r>
              <w:rPr>
                <w:webHidden/>
              </w:rPr>
            </w:r>
            <w:r>
              <w:rPr>
                <w:webHidden/>
              </w:rPr>
              <w:fldChar w:fldCharType="separate"/>
            </w:r>
            <w:r w:rsidR="00CA3496">
              <w:rPr>
                <w:webHidden/>
              </w:rPr>
              <w:t>66</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12" w:history="1">
            <w:r w:rsidR="00496DBB" w:rsidRPr="00647DFD">
              <w:rPr>
                <w:rStyle w:val="af1"/>
                <w:rFonts w:eastAsia="WenQuanYi Micro Hei"/>
                <w:i/>
                <w:noProof/>
                <w:kern w:val="32"/>
                <w:shd w:val="clear" w:color="auto" w:fill="FFFFFF"/>
              </w:rPr>
              <w:t>Практика 6. Первостяжание. Стяжание условий Изначального Дома Изначально Вышестоящего Отца у Изначально Вышестоящего Владыки Кут Хуми. Овальный Миракль в 22-й Ипостаси Синтеза у Изначально Вышестоящих Владык Юстаса Сивиллы</w:t>
            </w:r>
            <w:r w:rsidR="00496DBB">
              <w:rPr>
                <w:noProof/>
                <w:webHidden/>
              </w:rPr>
              <w:tab/>
            </w:r>
            <w:r>
              <w:rPr>
                <w:noProof/>
                <w:webHidden/>
              </w:rPr>
              <w:fldChar w:fldCharType="begin"/>
            </w:r>
            <w:r w:rsidR="00496DBB">
              <w:rPr>
                <w:noProof/>
                <w:webHidden/>
              </w:rPr>
              <w:instrText xml:space="preserve"> PAGEREF _Toc134660012 \h </w:instrText>
            </w:r>
            <w:r>
              <w:rPr>
                <w:noProof/>
                <w:webHidden/>
              </w:rPr>
            </w:r>
            <w:r>
              <w:rPr>
                <w:noProof/>
                <w:webHidden/>
              </w:rPr>
              <w:fldChar w:fldCharType="separate"/>
            </w:r>
            <w:r w:rsidR="00CA3496">
              <w:rPr>
                <w:noProof/>
                <w:webHidden/>
              </w:rPr>
              <w:t>74</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3" w:history="1">
            <w:r w:rsidR="00496DBB" w:rsidRPr="00647DFD">
              <w:rPr>
                <w:rStyle w:val="af1"/>
                <w:rFonts w:eastAsia="WenQuanYi Micro Hei"/>
                <w:kern w:val="32"/>
                <w:shd w:val="clear" w:color="auto" w:fill="FFFFFF"/>
              </w:rPr>
              <w:t>Комментарий после практики. Виды и задачи Миракля</w:t>
            </w:r>
            <w:r w:rsidR="00496DBB">
              <w:rPr>
                <w:webHidden/>
              </w:rPr>
              <w:tab/>
            </w:r>
            <w:r>
              <w:rPr>
                <w:webHidden/>
              </w:rPr>
              <w:fldChar w:fldCharType="begin"/>
            </w:r>
            <w:r w:rsidR="00496DBB">
              <w:rPr>
                <w:webHidden/>
              </w:rPr>
              <w:instrText xml:space="preserve"> PAGEREF _Toc134660013 \h </w:instrText>
            </w:r>
            <w:r>
              <w:rPr>
                <w:webHidden/>
              </w:rPr>
            </w:r>
            <w:r>
              <w:rPr>
                <w:webHidden/>
              </w:rPr>
              <w:fldChar w:fldCharType="separate"/>
            </w:r>
            <w:r w:rsidR="00CA3496">
              <w:rPr>
                <w:webHidden/>
              </w:rPr>
              <w:t>76</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14" w:history="1">
            <w:r w:rsidR="00496DBB" w:rsidRPr="00647DFD">
              <w:rPr>
                <w:rStyle w:val="af1"/>
                <w:rFonts w:eastAsia="WenQuanYi Micro Hei"/>
                <w:noProof/>
                <w:kern w:val="32"/>
                <w:shd w:val="clear" w:color="auto" w:fill="FFFFFF"/>
              </w:rPr>
              <w:t>Овальный Миракль Изначально Вышестоящих Владык Юстаса Сивиллы</w:t>
            </w:r>
            <w:r w:rsidR="00496DBB">
              <w:rPr>
                <w:noProof/>
                <w:webHidden/>
              </w:rPr>
              <w:tab/>
            </w:r>
            <w:r>
              <w:rPr>
                <w:noProof/>
                <w:webHidden/>
              </w:rPr>
              <w:fldChar w:fldCharType="begin"/>
            </w:r>
            <w:r w:rsidR="00496DBB">
              <w:rPr>
                <w:noProof/>
                <w:webHidden/>
              </w:rPr>
              <w:instrText xml:space="preserve"> PAGEREF _Toc134660014 \h </w:instrText>
            </w:r>
            <w:r>
              <w:rPr>
                <w:noProof/>
                <w:webHidden/>
              </w:rPr>
            </w:r>
            <w:r>
              <w:rPr>
                <w:noProof/>
                <w:webHidden/>
              </w:rPr>
              <w:fldChar w:fldCharType="separate"/>
            </w:r>
            <w:r w:rsidR="00CA3496">
              <w:rPr>
                <w:noProof/>
                <w:webHidden/>
              </w:rPr>
              <w:t>80</w:t>
            </w:r>
            <w:r>
              <w:rPr>
                <w:noProof/>
                <w:webHidden/>
              </w:rPr>
              <w:fldChar w:fldCharType="end"/>
            </w:r>
          </w:hyperlink>
        </w:p>
        <w:p w:rsidR="00496DBB" w:rsidRDefault="00F27FB9">
          <w:pPr>
            <w:pStyle w:val="14"/>
            <w:rPr>
              <w:rFonts w:asciiTheme="minorHAnsi" w:eastAsiaTheme="minorEastAsia" w:hAnsiTheme="minorHAnsi" w:cstheme="minorBidi"/>
              <w:b w:val="0"/>
              <w:bCs w:val="0"/>
              <w:kern w:val="0"/>
              <w:szCs w:val="22"/>
              <w:shd w:val="clear" w:color="auto" w:fill="auto"/>
              <w:lang w:eastAsia="ru-RU"/>
            </w:rPr>
          </w:pPr>
          <w:hyperlink w:anchor="_Toc134660015" w:history="1">
            <w:r w:rsidR="00496DBB" w:rsidRPr="00647DFD">
              <w:rPr>
                <w:rStyle w:val="af1"/>
              </w:rPr>
              <w:t>День второй. 2 часть</w:t>
            </w:r>
            <w:r w:rsidR="00496DBB">
              <w:rPr>
                <w:webHidden/>
              </w:rPr>
              <w:tab/>
            </w:r>
            <w:r>
              <w:rPr>
                <w:webHidden/>
              </w:rPr>
              <w:fldChar w:fldCharType="begin"/>
            </w:r>
            <w:r w:rsidR="00496DBB">
              <w:rPr>
                <w:webHidden/>
              </w:rPr>
              <w:instrText xml:space="preserve"> PAGEREF _Toc134660015 \h </w:instrText>
            </w:r>
            <w:r>
              <w:rPr>
                <w:webHidden/>
              </w:rPr>
            </w:r>
            <w:r>
              <w:rPr>
                <w:webHidden/>
              </w:rPr>
              <w:fldChar w:fldCharType="separate"/>
            </w:r>
            <w:r w:rsidR="00CA3496">
              <w:rPr>
                <w:webHidden/>
              </w:rPr>
              <w:t>81</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6" w:history="1">
            <w:r w:rsidR="00496DBB" w:rsidRPr="00647DFD">
              <w:rPr>
                <w:rStyle w:val="af1"/>
                <w:rFonts w:eastAsia="WenQuanYi Micro Hei"/>
                <w:kern w:val="32"/>
                <w:shd w:val="clear" w:color="auto" w:fill="FFFFFF"/>
              </w:rPr>
              <w:t>Ответы на вопросы. Подготовка к Мираклю</w:t>
            </w:r>
            <w:r w:rsidR="00496DBB">
              <w:rPr>
                <w:webHidden/>
              </w:rPr>
              <w:tab/>
            </w:r>
            <w:r>
              <w:rPr>
                <w:webHidden/>
              </w:rPr>
              <w:fldChar w:fldCharType="begin"/>
            </w:r>
            <w:r w:rsidR="00496DBB">
              <w:rPr>
                <w:webHidden/>
              </w:rPr>
              <w:instrText xml:space="preserve"> PAGEREF _Toc134660016 \h </w:instrText>
            </w:r>
            <w:r>
              <w:rPr>
                <w:webHidden/>
              </w:rPr>
            </w:r>
            <w:r>
              <w:rPr>
                <w:webHidden/>
              </w:rPr>
              <w:fldChar w:fldCharType="separate"/>
            </w:r>
            <w:r w:rsidR="00CA3496">
              <w:rPr>
                <w:webHidden/>
              </w:rPr>
              <w:t>81</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17" w:history="1">
            <w:r w:rsidR="00496DBB" w:rsidRPr="00647DFD">
              <w:rPr>
                <w:rStyle w:val="af1"/>
                <w:rFonts w:eastAsia="WenQuanYi Micro Hei"/>
                <w:i/>
                <w:noProof/>
                <w:kern w:val="32"/>
                <w:shd w:val="clear" w:color="auto" w:fill="FFFFFF"/>
              </w:rPr>
              <w:t>Практика 7. Стяжание возможности возжигать, выражаться и развёртываться новыми возможностями Жизни Монадическими Пламенами. Миракль-обучение у Изначально Вышестоящего Будды возжиганию 4-мя Пламёнами Монады каждого. Освобождение от старых пламённых матриц огнём Изначально Вышестоящего Будды</w:t>
            </w:r>
            <w:r w:rsidR="00496DBB">
              <w:rPr>
                <w:noProof/>
                <w:webHidden/>
              </w:rPr>
              <w:tab/>
            </w:r>
            <w:r>
              <w:rPr>
                <w:noProof/>
                <w:webHidden/>
              </w:rPr>
              <w:fldChar w:fldCharType="begin"/>
            </w:r>
            <w:r w:rsidR="00496DBB">
              <w:rPr>
                <w:noProof/>
                <w:webHidden/>
              </w:rPr>
              <w:instrText xml:space="preserve"> PAGEREF _Toc134660017 \h </w:instrText>
            </w:r>
            <w:r>
              <w:rPr>
                <w:noProof/>
                <w:webHidden/>
              </w:rPr>
            </w:r>
            <w:r>
              <w:rPr>
                <w:noProof/>
                <w:webHidden/>
              </w:rPr>
              <w:fldChar w:fldCharType="separate"/>
            </w:r>
            <w:r w:rsidR="00CA3496">
              <w:rPr>
                <w:noProof/>
                <w:webHidden/>
              </w:rPr>
              <w:t>84</w:t>
            </w:r>
            <w:r>
              <w:rPr>
                <w:noProof/>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8" w:history="1">
            <w:r w:rsidR="00496DBB" w:rsidRPr="00647DFD">
              <w:rPr>
                <w:rStyle w:val="af1"/>
                <w:rFonts w:eastAsia="WenQuanYi Micro Hei"/>
                <w:kern w:val="32"/>
                <w:shd w:val="clear" w:color="auto" w:fill="FFFFFF"/>
              </w:rPr>
              <w:t>Пояснения после практики. Практика Пламени Изначально Вышестоящего Будды</w:t>
            </w:r>
            <w:r w:rsidR="00496DBB">
              <w:rPr>
                <w:webHidden/>
              </w:rPr>
              <w:tab/>
            </w:r>
            <w:r>
              <w:rPr>
                <w:webHidden/>
              </w:rPr>
              <w:fldChar w:fldCharType="begin"/>
            </w:r>
            <w:r w:rsidR="00496DBB">
              <w:rPr>
                <w:webHidden/>
              </w:rPr>
              <w:instrText xml:space="preserve"> PAGEREF _Toc134660018 \h </w:instrText>
            </w:r>
            <w:r>
              <w:rPr>
                <w:webHidden/>
              </w:rPr>
            </w:r>
            <w:r>
              <w:rPr>
                <w:webHidden/>
              </w:rPr>
              <w:fldChar w:fldCharType="separate"/>
            </w:r>
            <w:r w:rsidR="00CA3496">
              <w:rPr>
                <w:webHidden/>
              </w:rPr>
              <w:t>86</w:t>
            </w:r>
            <w:r>
              <w:rPr>
                <w:webHidden/>
              </w:rPr>
              <w:fldChar w:fldCharType="end"/>
            </w:r>
          </w:hyperlink>
        </w:p>
        <w:p w:rsidR="00496DBB" w:rsidRDefault="00F27FB9">
          <w:pPr>
            <w:pStyle w:val="24"/>
            <w:rPr>
              <w:rFonts w:asciiTheme="minorHAnsi" w:eastAsiaTheme="minorEastAsia" w:hAnsiTheme="minorHAnsi" w:cstheme="minorBidi"/>
              <w:sz w:val="22"/>
              <w:szCs w:val="22"/>
              <w:lang w:bidi="ar-SA"/>
            </w:rPr>
          </w:pPr>
          <w:hyperlink w:anchor="_Toc134660019" w:history="1">
            <w:r w:rsidR="00496DBB" w:rsidRPr="00647DFD">
              <w:rPr>
                <w:rStyle w:val="af1"/>
                <w:rFonts w:eastAsia="WenQuanYi Micro Hei"/>
                <w:kern w:val="32"/>
                <w:shd w:val="clear" w:color="auto" w:fill="FFFFFF"/>
              </w:rPr>
              <w:t>Новый Стандарт Синтеза. Фиксация 6-проявленной Материи</w:t>
            </w:r>
            <w:r w:rsidR="00496DBB">
              <w:rPr>
                <w:webHidden/>
              </w:rPr>
              <w:tab/>
            </w:r>
            <w:r>
              <w:rPr>
                <w:webHidden/>
              </w:rPr>
              <w:fldChar w:fldCharType="begin"/>
            </w:r>
            <w:r w:rsidR="00496DBB">
              <w:rPr>
                <w:webHidden/>
              </w:rPr>
              <w:instrText xml:space="preserve"> PAGEREF _Toc134660019 \h </w:instrText>
            </w:r>
            <w:r>
              <w:rPr>
                <w:webHidden/>
              </w:rPr>
            </w:r>
            <w:r>
              <w:rPr>
                <w:webHidden/>
              </w:rPr>
              <w:fldChar w:fldCharType="separate"/>
            </w:r>
            <w:r w:rsidR="00CA3496">
              <w:rPr>
                <w:webHidden/>
              </w:rPr>
              <w:t>97</w:t>
            </w:r>
            <w:r>
              <w:rPr>
                <w:webHidden/>
              </w:rPr>
              <w:fldChar w:fldCharType="end"/>
            </w:r>
          </w:hyperlink>
        </w:p>
        <w:p w:rsidR="00496DBB" w:rsidRDefault="00F27FB9">
          <w:pPr>
            <w:pStyle w:val="31"/>
            <w:tabs>
              <w:tab w:val="right" w:leader="dot" w:pos="9573"/>
            </w:tabs>
            <w:rPr>
              <w:rFonts w:asciiTheme="minorHAnsi" w:eastAsiaTheme="minorEastAsia" w:hAnsiTheme="minorHAnsi" w:cstheme="minorBidi"/>
              <w:noProof/>
              <w:sz w:val="22"/>
              <w:szCs w:val="22"/>
              <w:lang w:eastAsia="ru-RU"/>
            </w:rPr>
          </w:pPr>
          <w:hyperlink w:anchor="_Toc134660020" w:history="1">
            <w:r w:rsidR="00496DBB" w:rsidRPr="00647DFD">
              <w:rPr>
                <w:rStyle w:val="af1"/>
                <w:rFonts w:eastAsia="WenQuanYi Micro Hei"/>
                <w:i/>
                <w:noProof/>
                <w:kern w:val="32"/>
                <w:shd w:val="clear" w:color="auto" w:fill="FFFFFF"/>
              </w:rPr>
              <w:t>Практика 8. Первостяжание. Итоговая практика 6-го Изначально Вышестоящего Синтеза. Стяжание 6 000 000 Единиц Субъядерного Синтеза Изначально Вышестоящего Отца</w:t>
            </w:r>
            <w:r w:rsidR="00496DBB">
              <w:rPr>
                <w:noProof/>
                <w:webHidden/>
              </w:rPr>
              <w:tab/>
            </w:r>
            <w:r>
              <w:rPr>
                <w:noProof/>
                <w:webHidden/>
              </w:rPr>
              <w:fldChar w:fldCharType="begin"/>
            </w:r>
            <w:r w:rsidR="00496DBB">
              <w:rPr>
                <w:noProof/>
                <w:webHidden/>
              </w:rPr>
              <w:instrText xml:space="preserve"> PAGEREF _Toc134660020 \h </w:instrText>
            </w:r>
            <w:r>
              <w:rPr>
                <w:noProof/>
                <w:webHidden/>
              </w:rPr>
            </w:r>
            <w:r>
              <w:rPr>
                <w:noProof/>
                <w:webHidden/>
              </w:rPr>
              <w:fldChar w:fldCharType="separate"/>
            </w:r>
            <w:r w:rsidR="00CA3496">
              <w:rPr>
                <w:noProof/>
                <w:webHidden/>
              </w:rPr>
              <w:t>99</w:t>
            </w:r>
            <w:r>
              <w:rPr>
                <w:noProof/>
                <w:webHidden/>
              </w:rPr>
              <w:fldChar w:fldCharType="end"/>
            </w:r>
          </w:hyperlink>
        </w:p>
        <w:p w:rsidR="00413F5D" w:rsidRDefault="00F27FB9">
          <w:r>
            <w:fldChar w:fldCharType="end"/>
          </w:r>
        </w:p>
      </w:sdtContent>
    </w:sdt>
    <w:p w:rsidR="00273350" w:rsidRPr="00413F5D" w:rsidRDefault="00273350" w:rsidP="00413F5D">
      <w:pPr>
        <w:keepNext/>
        <w:ind w:firstLine="567"/>
        <w:jc w:val="both"/>
        <w:rPr>
          <w:rFonts w:eastAsia="WenQuanYi Micro Hei"/>
          <w:b/>
          <w:noProof/>
          <w:kern w:val="32"/>
          <w:shd w:val="clear" w:color="auto" w:fill="FFFFFF"/>
        </w:rPr>
        <w:sectPr w:rsidR="00273350" w:rsidRPr="00413F5D" w:rsidSect="0017014E">
          <w:headerReference w:type="default" r:id="rId9"/>
          <w:headerReference w:type="first" r:id="rId10"/>
          <w:pgSz w:w="11624" w:h="16443" w:code="9"/>
          <w:pgMar w:top="907" w:right="907" w:bottom="680" w:left="907" w:header="680" w:footer="454" w:gutter="227"/>
          <w:cols w:space="708"/>
          <w:docGrid w:linePitch="360"/>
        </w:sectPr>
      </w:pPr>
    </w:p>
    <w:p w:rsidR="00413F5D" w:rsidRDefault="00413F5D" w:rsidP="00413F5D">
      <w:pPr>
        <w:tabs>
          <w:tab w:val="right" w:leader="dot" w:pos="4678"/>
        </w:tabs>
        <w:ind w:right="396" w:firstLine="567"/>
        <w:rPr>
          <w:rFonts w:eastAsia="Calibri"/>
          <w:b/>
        </w:rPr>
      </w:pPr>
    </w:p>
    <w:p w:rsidR="00413F5D" w:rsidRDefault="00413F5D" w:rsidP="00413F5D">
      <w:pPr>
        <w:tabs>
          <w:tab w:val="right" w:leader="dot" w:pos="4678"/>
        </w:tabs>
        <w:ind w:right="396" w:firstLine="567"/>
        <w:rPr>
          <w:rFonts w:eastAsia="Calibri"/>
          <w:b/>
        </w:rPr>
      </w:pPr>
    </w:p>
    <w:p w:rsidR="0017014E" w:rsidRDefault="0017014E" w:rsidP="0017014E">
      <w:pPr>
        <w:pStyle w:val="10"/>
      </w:pPr>
    </w:p>
    <w:p w:rsidR="0017014E" w:rsidRDefault="0017014E" w:rsidP="0017014E"/>
    <w:p w:rsidR="0017014E" w:rsidRDefault="0017014E" w:rsidP="0017014E"/>
    <w:p w:rsidR="0017014E" w:rsidRDefault="0017014E" w:rsidP="0017014E"/>
    <w:p w:rsidR="0017014E" w:rsidRPr="0017014E" w:rsidRDefault="0017014E" w:rsidP="0017014E"/>
    <w:p w:rsidR="006C2589" w:rsidRDefault="006C2589">
      <w:pPr>
        <w:spacing w:after="160" w:line="259" w:lineRule="auto"/>
        <w:rPr>
          <w:rFonts w:eastAsia="Batang"/>
          <w:b/>
          <w:bCs/>
          <w:noProof/>
          <w:kern w:val="32"/>
          <w:sz w:val="28"/>
          <w:szCs w:val="28"/>
          <w:shd w:val="clear" w:color="auto" w:fill="FFFFFF"/>
        </w:rPr>
      </w:pPr>
      <w:bookmarkStart w:id="1" w:name="_Toc134659988"/>
      <w:r>
        <w:br w:type="page"/>
      </w:r>
    </w:p>
    <w:p w:rsidR="00273350" w:rsidRPr="0017014E" w:rsidRDefault="00273350" w:rsidP="0017014E">
      <w:pPr>
        <w:pStyle w:val="10"/>
      </w:pPr>
      <w:r w:rsidRPr="0017014E">
        <w:lastRenderedPageBreak/>
        <w:t>День первый. 1 часть</w:t>
      </w:r>
      <w:bookmarkEnd w:id="1"/>
    </w:p>
    <w:p w:rsidR="00273350" w:rsidRDefault="00273350" w:rsidP="00840DA3">
      <w:pPr>
        <w:pStyle w:val="22"/>
        <w:jc w:val="center"/>
        <w:rPr>
          <w:rFonts w:ascii="Times New Roman" w:eastAsia="WenQuanYi Micro Hei" w:hAnsi="Times New Roman"/>
          <w:i w:val="0"/>
          <w:noProof/>
          <w:kern w:val="32"/>
          <w:sz w:val="26"/>
          <w:szCs w:val="26"/>
          <w:shd w:val="clear" w:color="auto" w:fill="FFFFFF"/>
        </w:rPr>
      </w:pPr>
      <w:bookmarkStart w:id="2" w:name="_Toc134659989"/>
      <w:r w:rsidRPr="0017014E">
        <w:rPr>
          <w:rFonts w:ascii="Times New Roman" w:eastAsia="WenQuanYi Micro Hei" w:hAnsi="Times New Roman"/>
          <w:i w:val="0"/>
          <w:noProof/>
          <w:kern w:val="32"/>
          <w:sz w:val="26"/>
          <w:szCs w:val="26"/>
          <w:shd w:val="clear" w:color="auto" w:fill="FFFFFF"/>
        </w:rPr>
        <w:t>Вхождение в Пробуждённость Веры. Завершение монадической реализации пятой расы</w:t>
      </w:r>
      <w:bookmarkEnd w:id="2"/>
    </w:p>
    <w:p w:rsidR="0017014E" w:rsidRPr="0017014E" w:rsidRDefault="0017014E" w:rsidP="0017014E"/>
    <w:p w:rsidR="00273350" w:rsidRPr="00413F5D" w:rsidRDefault="00273350" w:rsidP="00413F5D">
      <w:pPr>
        <w:ind w:firstLine="567"/>
        <w:jc w:val="both"/>
        <w:rPr>
          <w:rFonts w:eastAsia="Calibri"/>
        </w:rPr>
      </w:pPr>
      <w:r w:rsidRPr="00413F5D">
        <w:rPr>
          <w:rFonts w:eastAsia="Calibri"/>
        </w:rPr>
        <w:t>Итак, доброе утро!</w:t>
      </w:r>
    </w:p>
    <w:p w:rsidR="00273350" w:rsidRPr="00413F5D" w:rsidRDefault="00273350" w:rsidP="00413F5D">
      <w:pPr>
        <w:ind w:firstLine="567"/>
        <w:jc w:val="both"/>
        <w:rPr>
          <w:rFonts w:eastAsia="Calibri"/>
        </w:rPr>
      </w:pPr>
      <w:r w:rsidRPr="00413F5D">
        <w:rPr>
          <w:rFonts w:eastAsia="Calibri"/>
        </w:rPr>
        <w:t>Всё. Всё, пожалуйста, тишина. Мы начинаем с вами шестой Изначально Вышестоящий Синтез. Продолжаем наше восхождение Проявленным кругом подготовки. Синтез называется «Пробуждённость Веры», то есть задача Синтеза — показать какие-то грани, аспекты Веры Новой Эпохи, в чём они состоят, плюс, мы завершаем Монадическую реализацию пятой расы.</w:t>
      </w:r>
    </w:p>
    <w:p w:rsidR="00273350" w:rsidRPr="00413F5D" w:rsidRDefault="00273350" w:rsidP="00413F5D">
      <w:pPr>
        <w:ind w:firstLine="567"/>
        <w:jc w:val="both"/>
        <w:rPr>
          <w:rFonts w:eastAsia="Calibri"/>
        </w:rPr>
      </w:pPr>
      <w:r w:rsidRPr="00413F5D">
        <w:rPr>
          <w:rFonts w:eastAsia="Calibri"/>
        </w:rPr>
        <w:t>На шестом плане пятой расы была Монада и, когда мы входим в шестой Синтез, мы завершаем монадические выражения пятой расы. И наша Монада вошла окончательно туда, куда мы её и стяжали: минимально на девятое присутствие, а на девятом Синтезе, стяжаем вообще на семнадцатом, ну и так далее. Монаду с вами стяжали на первом Синтезе, если я правильно помню.</w:t>
      </w:r>
    </w:p>
    <w:p w:rsidR="00273350" w:rsidRPr="00413F5D" w:rsidRDefault="00273350" w:rsidP="00413F5D">
      <w:pPr>
        <w:ind w:firstLine="567"/>
        <w:jc w:val="both"/>
        <w:rPr>
          <w:rFonts w:eastAsia="Calibri"/>
        </w:rPr>
      </w:pPr>
      <w:r w:rsidRPr="00413F5D">
        <w:rPr>
          <w:rFonts w:eastAsia="Calibri"/>
          <w:i/>
        </w:rPr>
        <w:t>Из зала: Извините, пожалуйста, Пробуждённость Веры или</w:t>
      </w:r>
      <w:r w:rsidR="00C44F86">
        <w:rPr>
          <w:rFonts w:eastAsia="Calibri"/>
          <w:i/>
        </w:rPr>
        <w:t xml:space="preserve"> </w:t>
      </w:r>
      <w:r w:rsidRPr="00413F5D">
        <w:rPr>
          <w:rFonts w:eastAsia="Calibri"/>
          <w:i/>
        </w:rPr>
        <w:t>Интеллекта?</w:t>
      </w:r>
    </w:p>
    <w:p w:rsidR="00273350" w:rsidRPr="00413F5D" w:rsidRDefault="00273350" w:rsidP="00413F5D">
      <w:pPr>
        <w:ind w:firstLine="567"/>
        <w:jc w:val="both"/>
        <w:rPr>
          <w:rFonts w:eastAsia="Calibri"/>
        </w:rPr>
      </w:pPr>
      <w:r w:rsidRPr="00413F5D">
        <w:rPr>
          <w:rFonts w:eastAsia="Calibri"/>
        </w:rPr>
        <w:t xml:space="preserve">Пробуждённость Веры, а часть шестая — Интеллект. Если в Интеллекте не пробудить Веру, то мы опять столкнёмся с проблемой люциферианства, поэтому специально Синтез назван, и мы накручиваем много лет Пробуждённость Веры, при этом сама Вера — это двенадцатая часть, но имеется в виду умение верить. А если учесть, что для двенадцатой части материя — это пополам — шесть, то шестой Синтез — это выражение Веры в материи, а выражение Веры в материи — это, как раз, умение верить. Ну и здесь мы творчески «припекаем» Интеллект. </w:t>
      </w:r>
      <w:bookmarkStart w:id="3" w:name="6"/>
      <w:bookmarkEnd w:id="3"/>
    </w:p>
    <w:p w:rsidR="00273350" w:rsidRPr="00413F5D" w:rsidRDefault="00273350" w:rsidP="00413F5D">
      <w:pPr>
        <w:ind w:firstLine="567"/>
        <w:jc w:val="both"/>
        <w:rPr>
          <w:rFonts w:eastAsia="Calibri"/>
        </w:rPr>
      </w:pPr>
      <w:r w:rsidRPr="00413F5D">
        <w:rPr>
          <w:rFonts w:eastAsia="Calibri"/>
        </w:rPr>
        <w:t>В итоге, продолжаем. Извините, я тут старшим чело объяснял тематику и методику, тем, кто давно служит, иногда у нас такие парадоксальные трудности возникают.</w:t>
      </w:r>
    </w:p>
    <w:p w:rsidR="00273350" w:rsidRPr="00413F5D" w:rsidRDefault="00273350" w:rsidP="00413F5D">
      <w:pPr>
        <w:ind w:firstLine="567"/>
        <w:jc w:val="both"/>
        <w:rPr>
          <w:rFonts w:eastAsia="Calibri"/>
        </w:rPr>
      </w:pPr>
      <w:r w:rsidRPr="00413F5D">
        <w:rPr>
          <w:rFonts w:eastAsia="Calibri"/>
        </w:rPr>
        <w:t>Так вот, мы фиксируем и завершаем монадическую работу пятой расы.</w:t>
      </w:r>
    </w:p>
    <w:p w:rsidR="00273350" w:rsidRPr="00413F5D" w:rsidRDefault="00273350" w:rsidP="00413F5D">
      <w:pPr>
        <w:ind w:firstLine="567"/>
        <w:jc w:val="both"/>
        <w:rPr>
          <w:rFonts w:eastAsia="Calibri"/>
        </w:rPr>
      </w:pPr>
      <w:r w:rsidRPr="00413F5D">
        <w:rPr>
          <w:rFonts w:eastAsia="Calibri"/>
        </w:rPr>
        <w:t>Мы разбираемся, как вы сейчас слышали, с Интеллектом, шестая часть в Метагалактике — это Интеллект, и нам надо его стяжать в новых основаниях, потому что Интеллект пятой расы — это смесь заряженного Интеллекта от Владык и Отца и, в общем, испачканного Интеллекта от товарища Люцифера.</w:t>
      </w:r>
    </w:p>
    <w:p w:rsidR="00273350" w:rsidRPr="00413F5D" w:rsidRDefault="00273350" w:rsidP="00413F5D">
      <w:pPr>
        <w:ind w:firstLine="567"/>
        <w:jc w:val="both"/>
        <w:rPr>
          <w:rFonts w:eastAsia="Calibri"/>
        </w:rPr>
      </w:pPr>
      <w:r w:rsidRPr="00413F5D">
        <w:rPr>
          <w:rFonts w:eastAsia="Calibri"/>
        </w:rPr>
        <w:t>Кто не знает, у Люцифера, самое главное его достоинство было — Совершенный Интеллект, как он считал, но оказалось, что его интеллектуальные посылы оказались не совсем совершенными и Владыки его обыграли, так скажем, и фактически этим Люцифер пал. Но самого Люцифера нет, его последователи в какой-то мере теплятся, потому что свобода воли, а вот его программы, в том числе, пропитанные интеллектуальностью, очень даже сейчас действуют, и до сих пор нас или вас, в той или иной степени, мучают. Нас — в том плане, что их надо преодолеть, а вас — в том плане, что вы им следуете и считаете, что так и должно быть, а это уводит вас как раз не в ту сторону, и вы называете восхождением то, что в Интеллекте называется нисхождением.</w:t>
      </w:r>
    </w:p>
    <w:p w:rsidR="00273350" w:rsidRPr="00413F5D" w:rsidRDefault="00273350" w:rsidP="00413F5D">
      <w:pPr>
        <w:ind w:firstLine="567"/>
        <w:jc w:val="both"/>
        <w:rPr>
          <w:rFonts w:eastAsia="Calibri"/>
        </w:rPr>
      </w:pPr>
      <w:r w:rsidRPr="00413F5D">
        <w:rPr>
          <w:rFonts w:eastAsia="Calibri"/>
          <w:i/>
        </w:rPr>
        <w:t>(Реплика из зала о том, что происходит за дверями)</w:t>
      </w:r>
    </w:p>
    <w:p w:rsidR="00273350" w:rsidRPr="00413F5D" w:rsidRDefault="00273350" w:rsidP="00413F5D">
      <w:pPr>
        <w:ind w:firstLine="567"/>
        <w:jc w:val="both"/>
        <w:rPr>
          <w:rFonts w:eastAsia="Calibri"/>
        </w:rPr>
      </w:pPr>
      <w:r w:rsidRPr="00413F5D">
        <w:rPr>
          <w:rFonts w:eastAsia="Calibri"/>
        </w:rPr>
        <w:t xml:space="preserve">Спасибо, только заметьте за кадром, это нам подсказали за кадром, в этом кадре такой подсказки нет. </w:t>
      </w:r>
    </w:p>
    <w:p w:rsidR="00496DBB" w:rsidRDefault="00496DBB" w:rsidP="00413F5D">
      <w:pPr>
        <w:keepNext/>
        <w:ind w:firstLine="567"/>
        <w:jc w:val="both"/>
        <w:rPr>
          <w:rFonts w:eastAsia="WenQuanYi Micro Hei"/>
          <w:b/>
          <w:noProof/>
          <w:kern w:val="32"/>
          <w:shd w:val="clear" w:color="auto" w:fill="FFFFFF"/>
        </w:rPr>
      </w:pPr>
    </w:p>
    <w:p w:rsidR="00273350" w:rsidRPr="00496DBB" w:rsidRDefault="00273350" w:rsidP="00496DBB">
      <w:pPr>
        <w:pStyle w:val="22"/>
        <w:spacing w:before="0" w:after="0" w:line="240" w:lineRule="auto"/>
        <w:rPr>
          <w:rFonts w:ascii="Times New Roman" w:eastAsia="WenQuanYi Micro Hei" w:hAnsi="Times New Roman"/>
          <w:i w:val="0"/>
          <w:noProof/>
          <w:kern w:val="32"/>
          <w:sz w:val="26"/>
          <w:szCs w:val="26"/>
          <w:shd w:val="clear" w:color="auto" w:fill="FFFFFF"/>
        </w:rPr>
      </w:pPr>
      <w:bookmarkStart w:id="4" w:name="_Toc134659990"/>
      <w:r w:rsidRPr="00496DBB">
        <w:rPr>
          <w:rFonts w:ascii="Times New Roman" w:eastAsia="WenQuanYi Micro Hei" w:hAnsi="Times New Roman"/>
          <w:i w:val="0"/>
          <w:noProof/>
          <w:kern w:val="32"/>
          <w:sz w:val="26"/>
          <w:szCs w:val="26"/>
          <w:shd w:val="clear" w:color="auto" w:fill="FFFFFF"/>
        </w:rPr>
        <w:t>6-я Часть — Интеллект. Программы Интеллекта пятой расы</w:t>
      </w:r>
      <w:bookmarkEnd w:id="4"/>
    </w:p>
    <w:p w:rsidR="00496DBB" w:rsidRDefault="00496DBB" w:rsidP="00413F5D">
      <w:pPr>
        <w:ind w:firstLine="567"/>
        <w:jc w:val="both"/>
        <w:rPr>
          <w:rFonts w:eastAsia="Calibri"/>
          <w:b/>
        </w:rPr>
      </w:pPr>
    </w:p>
    <w:p w:rsidR="00273350" w:rsidRPr="00413F5D" w:rsidRDefault="00273350" w:rsidP="00413F5D">
      <w:pPr>
        <w:ind w:firstLine="567"/>
        <w:jc w:val="both"/>
        <w:rPr>
          <w:rFonts w:eastAsia="Calibri"/>
        </w:rPr>
      </w:pPr>
      <w:r w:rsidRPr="00413F5D">
        <w:rPr>
          <w:rFonts w:eastAsia="Calibri"/>
          <w:b/>
        </w:rPr>
        <w:t>Поэтому шестой Синтез — он такой очень любопытный:</w:t>
      </w:r>
      <w:r w:rsidR="00C44F86">
        <w:rPr>
          <w:rFonts w:eastAsia="Calibri"/>
          <w:b/>
        </w:rPr>
        <w:t xml:space="preserve"> </w:t>
      </w:r>
      <w:r w:rsidRPr="00413F5D">
        <w:rPr>
          <w:rFonts w:eastAsia="Calibri"/>
          <w:b/>
        </w:rPr>
        <w:t>это попытка отойти от негативной интеллектуальности пятой расы, собрать лучшую интеллектуальность пятой расы и</w:t>
      </w:r>
      <w:bookmarkStart w:id="5" w:name="7"/>
      <w:bookmarkEnd w:id="5"/>
      <w:r w:rsidR="00C44F86">
        <w:rPr>
          <w:rFonts w:eastAsia="Calibri"/>
          <w:b/>
        </w:rPr>
        <w:t xml:space="preserve"> </w:t>
      </w:r>
      <w:r w:rsidRPr="00413F5D">
        <w:rPr>
          <w:rFonts w:eastAsia="Calibri"/>
          <w:b/>
        </w:rPr>
        <w:t>войти в интеллектуальность шестой расы.</w:t>
      </w:r>
      <w:r w:rsidRPr="00413F5D">
        <w:rPr>
          <w:rFonts w:eastAsia="Calibri"/>
        </w:rPr>
        <w:t xml:space="preserve"> При этом я хотел бы подчеркнуть: в некоторых школах, в связи с тем, что интеллект у товарища был </w:t>
      </w:r>
      <w:r w:rsidRPr="00413F5D">
        <w:rPr>
          <w:rFonts w:eastAsia="Calibri"/>
        </w:rPr>
        <w:lastRenderedPageBreak/>
        <w:t>неадекватным, требуют даже убрать Интеллект, жить только Сердцем, вообще ничем остальным не жить.</w:t>
      </w:r>
    </w:p>
    <w:p w:rsidR="00273350" w:rsidRPr="00413F5D" w:rsidRDefault="00273350" w:rsidP="00413F5D">
      <w:pPr>
        <w:ind w:firstLine="567"/>
        <w:jc w:val="both"/>
        <w:rPr>
          <w:rFonts w:eastAsia="Calibri"/>
        </w:rPr>
      </w:pPr>
      <w:r w:rsidRPr="00413F5D">
        <w:rPr>
          <w:rFonts w:eastAsia="Calibri"/>
        </w:rPr>
        <w:t>В общем, вернуться к деревьям и никакого технического прогресса, бананы и так растут, зачем нам вообще думать о чём-то, Отец нас всем кормит, травка есть, пожевать, покушать и в итоге, это та самая программа не</w:t>
      </w:r>
      <w:r w:rsidR="00C44F86">
        <w:rPr>
          <w:rFonts w:eastAsia="Calibri"/>
        </w:rPr>
        <w:t xml:space="preserve"> </w:t>
      </w:r>
      <w:r w:rsidRPr="00413F5D">
        <w:rPr>
          <w:rFonts w:eastAsia="Calibri"/>
        </w:rPr>
        <w:t>интеллектуального развития стада. Бараны что жуют? Траву, кто не знает, бараны мясо не едят, это вторая программа Интеллекта, а то некоторые спрашивают, это что за программа, пожалуйста, жевать только растительную пищу. Нет, если вам полезно для здоровья — то, даже, пожалуйста, а, если вы убеждённый сторонник только травы, то вы баран, потому что человек изначально всеядное существо. Я подчеркиваю, если вам полезно для организма — да, пожалуйста, любое питание, а если это ваше убеждение, то вы попали на программы Люцифера.</w:t>
      </w:r>
    </w:p>
    <w:p w:rsidR="00273350" w:rsidRPr="00413F5D" w:rsidRDefault="00273350" w:rsidP="00413F5D">
      <w:pPr>
        <w:ind w:firstLine="567"/>
        <w:jc w:val="both"/>
        <w:rPr>
          <w:rFonts w:eastAsia="Calibri"/>
        </w:rPr>
      </w:pPr>
      <w:r w:rsidRPr="00413F5D">
        <w:rPr>
          <w:rFonts w:eastAsia="Calibri"/>
        </w:rPr>
        <w:t>Понимаете тонкость? Вот если полезно для здоровья, — вопросов нет, потому что человек — это то существо, которое выбирает, внимание, любую программу питания, за исключение человечины. Не, ну у нас ещё каннибалисты кое-где в лесах живут и подумывают об этом, хотя их старательно от этого отучают. Целая программа государственная есть — отучить есть мясо из соседнего племени, а товарищи европейцы, ездят, поднимая адреналин, в эти племена, зная эту программу, делая вид, что их не съедят, но некоторые пропадают навсегда и никто их не находит, потому что находить в общем-то нечего. Хотя там уже человечину не едят, это специально.</w:t>
      </w:r>
    </w:p>
    <w:p w:rsidR="00273350" w:rsidRPr="00413F5D" w:rsidRDefault="00273350" w:rsidP="00413F5D">
      <w:pPr>
        <w:ind w:firstLine="567"/>
        <w:jc w:val="both"/>
        <w:rPr>
          <w:rFonts w:eastAsia="Calibri"/>
        </w:rPr>
      </w:pPr>
      <w:r w:rsidRPr="00413F5D">
        <w:rPr>
          <w:rFonts w:eastAsia="Calibri"/>
        </w:rPr>
        <w:t>Вы знаете, как у нас в России: официально всё в порядке, а не официально — как получится. В Африке, оказывается, то же самое. Официально человечину не едят, а не официально иногда употребляют, а если учесть, что у нас кроме племенных каннибалов есть вполне цивилизованные каннибалы, ну, мрази всякой хватает по жизни, то есть, есть чем заниматься, а это как раз та самая программа Люцифера.</w:t>
      </w:r>
    </w:p>
    <w:p w:rsidR="00273350" w:rsidRPr="00413F5D" w:rsidRDefault="00273350" w:rsidP="00413F5D">
      <w:pPr>
        <w:ind w:firstLine="567"/>
        <w:jc w:val="both"/>
        <w:rPr>
          <w:rFonts w:eastAsia="Calibri"/>
        </w:rPr>
      </w:pPr>
      <w:r w:rsidRPr="00413F5D">
        <w:rPr>
          <w:rFonts w:eastAsia="Calibri"/>
        </w:rPr>
        <w:t>В общем, ты то, что ты ешь, как говорили на востоке: ешь ты траву — ты травоядное животное, ешь мясо — ты хищник, ешь камни — ты камень, а как же быть человеком? Есть всё подряд, выбирать ту программу, у человека есть понятие — свобода выбора и свобода воли, начиная со свободы выбора. То есть, если ты интеллектуален, ты до свободы воли дойдешь, но если с мозгами сложно, то и называется свобода выбора, мы это называем свобода Воли. Но при отсутствии Интеллекта у нас свободы воли нет, у нас есть только свобода выбора, причем в рамках тех программ, которые нам укажут: вот, это делай, это не делай, выбирай, это твоя свобода воли. А так как ты ничего другого сообразить не можешь, ты сам по себе без Интеллекта ограничен программными установками других.</w:t>
      </w:r>
    </w:p>
    <w:p w:rsidR="00273350" w:rsidRPr="00413F5D" w:rsidRDefault="00273350" w:rsidP="00413F5D">
      <w:pPr>
        <w:ind w:firstLine="567"/>
        <w:jc w:val="both"/>
        <w:rPr>
          <w:rFonts w:eastAsia="Calibri"/>
        </w:rPr>
      </w:pPr>
      <w:r w:rsidRPr="00413F5D">
        <w:rPr>
          <w:rFonts w:eastAsia="Calibri"/>
        </w:rPr>
        <w:t>Поэтому очень часто, то, что мы называем свободой волей, оказывается свободой выбора программных установок, которые нам навязали. Причём навязали, не надо думать — в любую сторону посмотри, любой может навязать. По бизнесу навязали — не так контракт прочитал, по трудовому кодексу навязали — законов не знаешь, получил. В религии навязали — это не значит, что она плохая, но товарищ пришёл и дал особый ракурс, и ты оказался подвязанным. В эзотерике тоже навязали, ну в смысле: Агни-йога — свет, всё остальное — тьма. При этом Елена Ивановна писала, что тьма — не</w:t>
      </w:r>
      <w:r w:rsidR="009B48FE">
        <w:rPr>
          <w:rFonts w:eastAsia="Calibri"/>
        </w:rPr>
        <w:t xml:space="preserve"> </w:t>
      </w:r>
      <w:r w:rsidRPr="00413F5D">
        <w:rPr>
          <w:rFonts w:eastAsia="Calibri"/>
        </w:rPr>
        <w:t xml:space="preserve">проявленный Свет… «Да, да, да, мы читали, но только свет в книгах идёт» — уже навязали, ну и так далее. Без чёткого разработанного Интеллекта Отца и Владык у нас нет ни выбора, ни свободы воли. Вот такой маленький анекдот. Когда говорят: «У меня свобода Воли есть» или человек обладает изначальной свободой Воли, надо всегда дополнительно спрашивать: «А Интеллект есть?», чтобы пользоваться свободой воли. Если с Интеллектом сложности, свобода воли у тебя есть, но свободой выбора мы обманем любую свободу воли отсутствием интеллектуальной подготовки у человека, что и происходит. Свобода Воли у вас есть, но на разных этапах жизни вас обманывают неправильной свободой выбора, вы интеллектуально её не просчитываете и свободой воли тратите на неправильный выбор, а это уже не свобода воли, а насилие над вами, а вы называете это свободой воли. Вот такие программы интеллектуальных уловок накопили люциферовские последователи в разных вариантах, их полно по жизни. Они не зазывают, что эти уловки от товарища Люцифера, но юридически и </w:t>
      </w:r>
      <w:r w:rsidRPr="00413F5D">
        <w:rPr>
          <w:rFonts w:eastAsia="Calibri"/>
        </w:rPr>
        <w:lastRenderedPageBreak/>
        <w:t>фактически по закону Отца — это от товарища третьего Отдела предыдущей эпохи — Человечества, во главе этого Отдела стоял Люцифер. Самый простой вариант. Вы идете в банк за кредитом, вам говорят процент: 15 %, ну плюс комиссии за глаза и у вас получается все 40. Вы говорите: «Так это же 40». — «Не-е, это 15, комиссия — дополнительная услуга банка». Вот это называется люциферовская уловка. Я при этом понимаю, что банкам тоже надо выживать, им надо жить на что-то</w:t>
      </w:r>
      <w:r w:rsidR="008419DA">
        <w:rPr>
          <w:rFonts w:eastAsia="Calibri"/>
        </w:rPr>
        <w:t>,</w:t>
      </w:r>
      <w:r w:rsidRPr="00413F5D">
        <w:rPr>
          <w:rFonts w:eastAsia="Calibri"/>
        </w:rPr>
        <w:t xml:space="preserve"> и я это не отменяю. Но при тех же самых кризисах Европы и России, в Европе процент в банке — 4-5 %, а в России — 12-15 %, при этом Россия по всем мировым рейтингам кризис проживает минимально, Европа проживает кризис максимально. Но у них 4 % при полном кризисе, а у нас 15 % при отсутствии кризиса. Как вы думаете, кто имеет нас в виду? Российские банки.</w:t>
      </w:r>
    </w:p>
    <w:p w:rsidR="00273350" w:rsidRPr="00413F5D" w:rsidRDefault="00273350" w:rsidP="00413F5D">
      <w:pPr>
        <w:ind w:firstLine="567"/>
        <w:jc w:val="both"/>
        <w:rPr>
          <w:rFonts w:eastAsia="Calibri"/>
        </w:rPr>
      </w:pPr>
      <w:r w:rsidRPr="00413F5D">
        <w:rPr>
          <w:rFonts w:eastAsia="Calibri"/>
        </w:rPr>
        <w:t>Я не против Российской банковской системы, они закладывают некий составляющий, который за кадром, ну чтобы быстрее поиметь, потому что рано или поздно сваливать придётся, на это уходит целых 11 %. Вот, пример такой. Поэтому наши экономисты наконец-таки догадались, что это как-то некорректно, и начинают поджимать эту публику, но пока со сложностями. Я подчеркиваю, я не знаю банковской системы, возможно, они в чём-то и правы, просто уж слишком некорректно получилось. Почему я так говорю? Госбанк когда-то давал кредиты банкам под 4-5 % и обязывали их поднять максимум на 2-3 %, то есть для населения должно было быть 7 %, а почему-то оставалось 12</w:t>
      </w:r>
      <w:r w:rsidR="008419DA">
        <w:rPr>
          <w:rFonts w:eastAsia="Calibri"/>
        </w:rPr>
        <w:t>-</w:t>
      </w:r>
      <w:r w:rsidRPr="00413F5D">
        <w:rPr>
          <w:rFonts w:eastAsia="Calibri"/>
        </w:rPr>
        <w:t>14, ну это очень большая надбавка для банка, 8 % — это большая очень надбавка, выражая их язык.</w:t>
      </w:r>
    </w:p>
    <w:p w:rsidR="00273350" w:rsidRPr="00413F5D" w:rsidRDefault="00273350" w:rsidP="00413F5D">
      <w:pPr>
        <w:ind w:firstLine="567"/>
        <w:jc w:val="both"/>
        <w:rPr>
          <w:rFonts w:eastAsia="Calibri"/>
        </w:rPr>
      </w:pPr>
      <w:r w:rsidRPr="00413F5D">
        <w:rPr>
          <w:rFonts w:eastAsia="Calibri"/>
        </w:rPr>
        <w:t>Вот это называется уловки, на которые ведутся люди, а иногда деваться некуда, деньги нужны, ведёшься и, в итоге, ты попадаешь под одну из люциферовских программ. Банкиры это никогда не скажут, их понять тоже можно, это их бизнес, но с другой стороны, даже понимая их, мы должны понимать, что надо ограничивать программы Люцифера в жизни, иначе мы никогда не вырастим дальше. Вот такая проблема Интеллекта.</w:t>
      </w:r>
      <w:r w:rsidRPr="00413F5D">
        <w:rPr>
          <w:rFonts w:eastAsia="Calibri"/>
          <w:b/>
        </w:rPr>
        <w:t xml:space="preserve"> Поэтому, с одной стороны,</w:t>
      </w:r>
      <w:r w:rsidR="008419DA">
        <w:rPr>
          <w:rFonts w:eastAsia="Calibri"/>
          <w:b/>
        </w:rPr>
        <w:t xml:space="preserve"> </w:t>
      </w:r>
      <w:r w:rsidRPr="00413F5D">
        <w:rPr>
          <w:rFonts w:eastAsia="Calibri"/>
          <w:b/>
        </w:rPr>
        <w:t>мы говорим о проблеме Интеллекта, как части, шестая часть,</w:t>
      </w:r>
      <w:r w:rsidR="008419DA">
        <w:rPr>
          <w:rFonts w:eastAsia="Calibri"/>
          <w:b/>
        </w:rPr>
        <w:t xml:space="preserve"> </w:t>
      </w:r>
      <w:r w:rsidRPr="00413F5D">
        <w:rPr>
          <w:rFonts w:eastAsia="Calibri"/>
          <w:b/>
        </w:rPr>
        <w:t>а, с другой стороны, Интеллект — это умение выбрать настолько корректно и правильно, чтобы по минимуму тебя обманули по жизни.</w:t>
      </w:r>
      <w:r w:rsidRPr="00413F5D">
        <w:rPr>
          <w:rFonts w:eastAsia="Calibri"/>
        </w:rPr>
        <w:t xml:space="preserve"> Вот такой маленький анекдот. Если учесть, что Интеллект переводится в слове «Интелло» — это читающий, то весь вопрос, насколько вы начитаны, насколько эта начитанность у вас преобразовалась в осмысление Сути прочитанного, потому что мало прочитать, надо вывести Суть. И очень многие в литературе ссылаются, что Интеллект — это только читающий. Это очередная уловка.</w:t>
      </w:r>
    </w:p>
    <w:p w:rsidR="00273350" w:rsidRPr="00413F5D" w:rsidRDefault="00273350" w:rsidP="00413F5D">
      <w:pPr>
        <w:ind w:firstLine="567"/>
        <w:jc w:val="both"/>
        <w:rPr>
          <w:rFonts w:eastAsia="Calibri"/>
        </w:rPr>
      </w:pPr>
      <w:r w:rsidRPr="00413F5D">
        <w:rPr>
          <w:rFonts w:eastAsia="Calibri"/>
        </w:rPr>
        <w:t>Проблема в чём? Ты можешь прочитать, пробежав глазами, не сделав никакого вывода, это не интеллектуальное чтение, это поверхностное восприятие информации. Для этого даже Интеллект не нужен. Поэтому, если ты прочитал «Войну и Мир» за одну ночь — Интеллект здесь не пригодился, пригодилась только скорость чтения, желательно от</w:t>
      </w:r>
      <w:r w:rsidR="008B7872">
        <w:rPr>
          <w:rFonts w:eastAsia="Calibri"/>
        </w:rPr>
        <w:t xml:space="preserve"> </w:t>
      </w:r>
      <w:r w:rsidRPr="00413F5D">
        <w:rPr>
          <w:rFonts w:eastAsia="Calibri"/>
        </w:rPr>
        <w:t>тренированная предыдущими годами, в студенчестве. А, если ты хочешь осмыслить «Войну и Мир» может быть за одну ночь, если ты умеешь осмыслять с такой же скоростью, как и читать, (кто не помнит — это в четырёх томах, ладно, выпустили в одном томе, но в толстом, сейчас так для экономии обложки, называется — дешевле), то как бы литература предполагает осмысление проживанием, а скорость проживания на такой объём текста любого человека, даже самого гениального, не рассчитано, то есть ты тогда не вживаешься в текст, а значит, выводы твои манипулятивные. И вот здесь возникает вопрос манипуляции Интеллекта, когда вместо корректного развития Интеллект становится манипулятивным. И</w:t>
      </w:r>
      <w:r w:rsidRPr="00413F5D">
        <w:rPr>
          <w:rFonts w:eastAsia="Calibri"/>
          <w:b/>
        </w:rPr>
        <w:t xml:space="preserve"> проблема манипуляции — это проблема Пробуждённости</w:t>
      </w:r>
      <w:r w:rsidR="008B7872">
        <w:rPr>
          <w:rFonts w:eastAsia="Calibri"/>
          <w:b/>
        </w:rPr>
        <w:t xml:space="preserve"> </w:t>
      </w:r>
      <w:r w:rsidRPr="00413F5D">
        <w:rPr>
          <w:rFonts w:eastAsia="Calibri"/>
          <w:b/>
        </w:rPr>
        <w:t>Веры</w:t>
      </w:r>
      <w:r w:rsidRPr="00413F5D">
        <w:rPr>
          <w:rFonts w:eastAsia="Calibri"/>
        </w:rPr>
        <w:t>, почему? Ну, как говорят йоги: «Ты то, что ты ешь». Мы начинали с питания,</w:t>
      </w:r>
      <w:r w:rsidRPr="00413F5D">
        <w:rPr>
          <w:rFonts w:eastAsia="Calibri"/>
          <w:b/>
        </w:rPr>
        <w:t xml:space="preserve"> а в Интеллекте — ты то, во что ты веришь</w:t>
      </w:r>
      <w:r w:rsidRPr="00413F5D">
        <w:rPr>
          <w:rFonts w:eastAsia="Calibri"/>
        </w:rPr>
        <w:t>, если вспомнить религиозные основания: «И по вере твоей, и дано будет тебе!» А кто распознаёт, что тебе дано и самое главное, в каком месте тебе дано, то, что по вере твоей?</w:t>
      </w:r>
      <w:r w:rsidRPr="00413F5D">
        <w:rPr>
          <w:rFonts w:eastAsia="Calibri"/>
          <w:b/>
        </w:rPr>
        <w:t xml:space="preserve"> И даже когда по вере твоей</w:t>
      </w:r>
      <w:r w:rsidR="008B7872">
        <w:rPr>
          <w:rFonts w:eastAsia="Calibri"/>
          <w:b/>
        </w:rPr>
        <w:t xml:space="preserve"> </w:t>
      </w:r>
      <w:r w:rsidRPr="00413F5D">
        <w:rPr>
          <w:rFonts w:eastAsia="Calibri"/>
          <w:b/>
        </w:rPr>
        <w:t>тебе что-то дано, найти эту данность должен Интеллект.</w:t>
      </w:r>
      <w:r w:rsidRPr="00413F5D">
        <w:rPr>
          <w:rFonts w:eastAsia="Calibri"/>
        </w:rPr>
        <w:t xml:space="preserve"> Вот это забывают все наши Чела, все наши люди, любая наша подготовка. Проблема в чём? Помните — дать-то он дал, кто ж это возьмёт, и если у тебя нет возможности распознать, где взять: ты у Отца попросил что-то, Отец тебе дал, а ты не можешь увидеть, где это взять — тебе не хватает твоих интеллектуальных способностей. И </w:t>
      </w:r>
      <w:r w:rsidRPr="00413F5D">
        <w:rPr>
          <w:rFonts w:eastAsia="Calibri"/>
        </w:rPr>
        <w:lastRenderedPageBreak/>
        <w:t>ты выходишь к Отцу и говоришь: «Папа, я тебя просил?!» Папа говорит: «Я тебе дал». А ты не увидел, где тебе дали и уже обижаешься, хотя это твои иллюзии, тебе дали — ты не смог взять, потому что есть такое понятие «цепочка условий», чтобы тебя довести до того, что ты просишь, нужно сделать одно, потом другое, потом третье, знаете, как в сказке: одну загадку решить, вторую загадку решить, третьим вырос. Нашёл — исполнил, а у нас как? Если я прошу — сразу искомое! Ну, как в анекдоте: «Папа, дай жене шубу». — «Уже дал!» И такая жена приходит, в шерсти. У меня было на погружении: одна женщина пришла и в шоке, и говорит: «Прошлое погружение была чистая-чистая, белая кожа, а сейчас шерсть». Я говорю: «Что прошло?» И то искали, и то искали, и то. Вывел к Отцу уже, потому что: «Проси прощение». Она говорит: «Я прошу», Отец смеётся. Я говорю, а что ты сделала, спроси у Отца? Она мне сказала: «Шубу попросила».</w:t>
      </w:r>
      <w:r w:rsidRPr="00413F5D">
        <w:rPr>
          <w:rFonts w:eastAsia="Calibri"/>
          <w:i/>
        </w:rPr>
        <w:t xml:space="preserve"> (Смех в зале).</w:t>
      </w:r>
      <w:r w:rsidRPr="00413F5D">
        <w:rPr>
          <w:rFonts w:eastAsia="Calibri"/>
        </w:rPr>
        <w:t xml:space="preserve"> А денег на шубу не было, но она так сильно просила шубу у Отца, что в том теле </w:t>
      </w:r>
      <w:r w:rsidRPr="00413F5D">
        <w:rPr>
          <w:rFonts w:eastAsia="Calibri"/>
          <w:i/>
        </w:rPr>
        <w:t>(чих в зале),</w:t>
      </w:r>
      <w:r w:rsidRPr="00413F5D">
        <w:rPr>
          <w:rFonts w:eastAsia="Calibri"/>
        </w:rPr>
        <w:t xml:space="preserve"> спасибо, точно, выросла шерсть. И Папа сказал: «Шубу дал!» Потому что на физике у неё ни финансов, ни подготовки, ни вообще нужды в ней не было, Папа дал шубу там, где нужда была. И в общем, пока она не попросила прощения за то, что она просила шубу и Папу этим доставала, шерсть с неё не опадала. В итоге мы после этого Синтеза вместе сидели, пили чай и смеялись, потому что часа два искали, что происходит, я не мог понять, откуда шерсть у неё, не было — появилась, с чего не понятно. Шубу попросила! Всё, поэтому такие проблемы, когда мы сами себе накрутили неправильным словесным исполнением, неправильной реализацией, неправильным манипулированием слов, фраз, смыслов, отношений — это всё относится к Интеллекту. Вроде бы простенькая вещь, а мы так себе иногда гробим жизнь не в нужном месте сказанной фразой, не так осмысленным предложением, не так поданным смыслом, в общем, вариации, всё, что угодно, а вся эта проблема сидит где? В Интеллекте!</w:t>
      </w:r>
    </w:p>
    <w:p w:rsidR="00273350" w:rsidRPr="00413F5D" w:rsidRDefault="00273350" w:rsidP="00413F5D">
      <w:pPr>
        <w:ind w:firstLine="567"/>
        <w:jc w:val="both"/>
        <w:rPr>
          <w:rFonts w:eastAsia="Calibri"/>
        </w:rPr>
      </w:pPr>
      <w:r w:rsidRPr="00413F5D">
        <w:rPr>
          <w:rFonts w:eastAsia="Calibri"/>
        </w:rPr>
        <w:t>А самое интересное: чтобы это отслеживать, даже если ты умный, супер-пупер интеллектуален, «семи пядей во лбу», но Интеллект может отслеживать все эти вещи, только если он верящий. Если у тебя Интеллект «семи пядей во лбу», но не верящий, он обязательно проколется в самом простом месте. Знаете такое: проколоться на мякине, ну по-русски, то есть в самом том месте, где не ожидает, он проколется, только потому, что у него нет Веры, и он Верой не может отследить в мелочах. Смотрите, проверяют на мелочах! А Интеллект любит рассчитывать всё по-крупному и мелочи не замечать, а</w:t>
      </w:r>
      <w:r w:rsidRPr="00413F5D">
        <w:rPr>
          <w:rFonts w:eastAsia="Calibri"/>
          <w:b/>
        </w:rPr>
        <w:t xml:space="preserve"> замечает мелочи только верящий Интеллект</w:t>
      </w:r>
      <w:r w:rsidRPr="00413F5D">
        <w:rPr>
          <w:rFonts w:eastAsia="Calibri"/>
        </w:rPr>
        <w:t xml:space="preserve">, а если Интеллект не верящий, он мелочи не замечает, и рано или поздно он прошляпает мелочи и попадает, то, что мы говорим на мякине, в этом анекдот! </w:t>
      </w:r>
      <w:bookmarkStart w:id="6" w:name="13"/>
      <w:bookmarkEnd w:id="6"/>
    </w:p>
    <w:p w:rsidR="00273350" w:rsidRPr="00413F5D" w:rsidRDefault="00273350" w:rsidP="00413F5D">
      <w:pPr>
        <w:ind w:firstLine="567"/>
        <w:jc w:val="both"/>
        <w:rPr>
          <w:rFonts w:eastAsia="Calibri"/>
        </w:rPr>
      </w:pPr>
      <w:r w:rsidRPr="00413F5D">
        <w:rPr>
          <w:rFonts w:eastAsia="Calibri"/>
        </w:rPr>
        <w:t>Причём, чем мощнее Интеллект, тем более крупные схемы ему подавай, а хитрость в том, что чем развитее Интеллект, тем более мелкие события, знаки и вещи он замечает, но чтобы замечать мелкие события, знаки. Знаете, когда на мелочи ты делаешь что-то крупное, на мелочи, вот тут нужна Вера. Пример: вчера меня привозят в гостиницу наша Ведущая, берём карточку, на ресепшене: «Вторую карточку давать?» — «Да нет, зачем она». Я говорю: «Да!» Почему? Меня никогда не спрашивали, давать ли вторую карточку, я сразу сказал — да! Зачем тебе? Я говорю: «Надо, раз предлагают — бери». Она говорит: «Надо оплачивать». Говорю: «Потом оплачу, если не понадобится — сдам, если надо — оставлю, платить не надо, если она сказала, надо!» Поднимаемся на этаж, дверь одной карточкой не открывается, второй открывается, то есть если бы я не сказал да, побегали бы по этажам, а у нас Совет, всё! Предлагают, дают — бери. Если не понадобится — сдай, но если дают, значит что-то уже, мелочь, но приятно!</w:t>
      </w:r>
    </w:p>
    <w:p w:rsidR="00273350" w:rsidRPr="00413F5D" w:rsidRDefault="00273350" w:rsidP="00413F5D">
      <w:pPr>
        <w:ind w:firstLine="567"/>
        <w:jc w:val="both"/>
        <w:rPr>
          <w:rFonts w:eastAsia="Calibri"/>
        </w:rPr>
      </w:pPr>
      <w:r w:rsidRPr="00413F5D">
        <w:rPr>
          <w:rFonts w:eastAsia="Calibri"/>
        </w:rPr>
        <w:t xml:space="preserve">Не, это ещё не всё! Взяли карточку, ладно, дошли до этого, я говорю: «Возжигайся!» — «Зачем?», говорит. «Если мне дали две карточки, для меня этот номер стал Домом, там, где для меня Дом, начинается фиксация Столпа ИДИВО, раз ты меня сопровождаешь, чтобы я поселился, и мы ушли, ты должна возжечься Столпом ИДИВО». — «А зачем?». Я говорю: «Потому что мне дали две карточки, а не одну, а я приехал один, значит, на вторую карточку кто-то должен хотя бы эти две минуты, пока я там умоюсь, возжигаться, сиди, возжигайся, </w:t>
      </w:r>
      <w:r w:rsidRPr="00413F5D">
        <w:rPr>
          <w:rFonts w:eastAsia="Calibri"/>
        </w:rPr>
        <w:lastRenderedPageBreak/>
        <w:t>знак-то дан, а зачем предлагали две карточки? Мне одной хватит!» Вон, с собой одну ношу, всё! Всё! Возожглись и пошли на Совет возожжённые. И Ведущего оставили на Совете Изначальности, хотя он в этот состав не входит, и в практиках он нам помог стяжать, там нужен был восьмой человек, чтобы стяжать нам в 8-рице. А, если бы он не возжёгся Столпом ИДИВО, до практики, до Совета, а если бы я не увидел, что нужно взять вторую карточку, да зачем она сдалась, я один! То есть я не взял бы одну карточку, Ведущий, идущий со мной, потерял бы право возжечься Столпом ИДИВО, который тут же фиксируется, как только я фиксирую помещение, где я нахожусь, Столп фиксируется на всё здание, но концентрируется на теле, фактически, рядом со мной, а это комната.</w:t>
      </w:r>
    </w:p>
    <w:p w:rsidR="00273350" w:rsidRPr="00413F5D" w:rsidRDefault="00273350" w:rsidP="00413F5D">
      <w:pPr>
        <w:ind w:firstLine="567"/>
        <w:jc w:val="both"/>
        <w:rPr>
          <w:rFonts w:eastAsia="Calibri"/>
        </w:rPr>
      </w:pPr>
      <w:r w:rsidRPr="00413F5D">
        <w:rPr>
          <w:rFonts w:eastAsia="Calibri"/>
        </w:rPr>
        <w:t>В итоге мы б дошли до Совета Изначальности, она б сказала: «Поручение исполнено!» Уехала. А я говорю: «Если надо, оставайся, потому что Столп-то ИДИВО зафиксированный он даёт право сделать больше, чем до этого ты мог». В конце занятия делаем практику и видим, что как раз этот человек в этом месте был нужен, но осознали мы всю эту ситуацию только в самом конце Совета. И только на практике у Владык, до этого всё это прощёлкнуто, кроме того, что карточка и Столп — я смог осознать, а зачем. Я это понял только на практике. Вот такой анекдот. Сидящие здесь Сотрудники Совета Изначальности знают о ком я, но это необязательно публиковать, о Ведущем, который служит.</w:t>
      </w:r>
    </w:p>
    <w:p w:rsidR="00273350" w:rsidRPr="00413F5D" w:rsidRDefault="00273350" w:rsidP="00413F5D">
      <w:pPr>
        <w:ind w:firstLine="567"/>
        <w:jc w:val="both"/>
        <w:rPr>
          <w:rFonts w:eastAsia="Calibri"/>
        </w:rPr>
      </w:pPr>
      <w:r w:rsidRPr="00413F5D">
        <w:rPr>
          <w:rFonts w:eastAsia="Calibri"/>
        </w:rPr>
        <w:t>Увидели?! Мелочь: на ресепшене просто предложили карточку, Ведущий сказал не надо, я сказал: «Нет, давайте!» Сказали, платить надо, для меня вопрос не денег, а энергопотенциальных вложений, я так ещё ничего не заплатил, ещё вопрос заплачу ли, это уже мои вопросы, правда?! Вопрос в чём? Платить — это значит энергопотенциальные вложения нужны, чтобы что-то сделать. То есть все расшифровывают: платить — это доплатить надо, а я расшифровываю — энергопотенциальные вложения, которые иногда полезны, иногда бесполезны.</w:t>
      </w:r>
    </w:p>
    <w:p w:rsidR="00273350" w:rsidRPr="00413F5D" w:rsidRDefault="00273350" w:rsidP="00413F5D">
      <w:pPr>
        <w:ind w:firstLine="567"/>
        <w:jc w:val="both"/>
        <w:rPr>
          <w:rFonts w:eastAsia="Calibri"/>
        </w:rPr>
      </w:pPr>
      <w:r w:rsidRPr="00413F5D">
        <w:rPr>
          <w:rFonts w:eastAsia="Calibri"/>
        </w:rPr>
        <w:t>Понимаете, потому что я приехал сюда, как Ведущий ИДИВО, слово «платить надо» для меня звучит не в смысле заплатить за номер, а в смысле — нужно вкладывать Энергопотенциал в развитие или не нужно, увидели разницу?! Я так и сказал: «Если нужно, заплатим». Она раз и вторую карточку даёт, а решаешь-то потом ты, главное воспользоваться ситуацией, а потом Ведущая взволновалась: «Ой, зачем тебе вторая карточка?» — «Да ты не волнуйся, я сейчас спущусь обратно, через пять минут скажу, она у вас не работает, сдайте и снимите, я буду один жить». Ничего не сделают. Она начала смеяться, я говорю: «Зато ситуация использована, ты возожглась». Это ж не значит, что нужно, все три дня с двумя карточками ходить, можно ж всё переменить.</w:t>
      </w:r>
    </w:p>
    <w:p w:rsidR="00273350" w:rsidRPr="00413F5D" w:rsidRDefault="00273350" w:rsidP="00413F5D">
      <w:pPr>
        <w:ind w:firstLine="567"/>
        <w:jc w:val="both"/>
        <w:rPr>
          <w:rFonts w:eastAsia="Calibri"/>
        </w:rPr>
      </w:pPr>
      <w:r w:rsidRPr="00413F5D">
        <w:rPr>
          <w:rFonts w:eastAsia="Calibri"/>
        </w:rPr>
        <w:t>А у нас как? Один раз решил, через пять минут ты уже бык, менять ничего не можешь, запрещено, неудобно подойти и сдать карточку, а как на тебя посмотрят и куда посмотрят, а что неудобного? Взял, не понадобилось, вернул. Увидели?! Не, я понимаю, что некоторым всё удобно, а некоторые — поощущайте, вам дают карточку — возьмёте? А потом сдадите? И вот это называется интеллектуальные замки, когда у Отца всё просто: дают — взял, понадобилось — воспользовался, не понадобилось — пришёл и вернул. А у нас сложности: а зачем, а для чего, а как бы чего не вышло, а если выйдет, то зачем выйдет, а потом зачем взойдёт, а как на меня посмотрят с двумя карточками, когда ты один, но руки-то у тебя две, а вдруг платить придётся, ну, заплатим. Там немного придётся платить, я знаю, мы когда-то приезжали, доплата минимальная, за завтрак называется, по отношению к стоимости номера. Ну, ведь вопрос ни в этом, вопрос в знаке, когда ты это просчитываешь интеллектуально, ты веришь в то, что тебе дают, и складывается правильно. Я углубился в ситуацию, я пытаюсь ваш Интеллект раскрутить на раскомплексовку.</w:t>
      </w:r>
    </w:p>
    <w:p w:rsidR="00273350" w:rsidRPr="00413F5D" w:rsidRDefault="00273350" w:rsidP="00413F5D">
      <w:pPr>
        <w:ind w:firstLine="567"/>
        <w:jc w:val="both"/>
        <w:rPr>
          <w:rFonts w:eastAsia="Calibri"/>
        </w:rPr>
      </w:pPr>
      <w:r w:rsidRPr="00413F5D">
        <w:rPr>
          <w:rFonts w:eastAsia="Calibri"/>
        </w:rPr>
        <w:t xml:space="preserve">Я могу другую ситуацию в Синтезе показать. Просто вчера было прикольно, как Владыка учит Ведущих буквально на мелочах. А на мелочах — это и есть Интеллект: когда ты замечаешь, что тебе говорят другие люди, которые вроде бы просто тебя заселяют в номер, на мелочах, и вот если ты веришь мелочам, верящий Интеллект, ты их замечаешь, и вчера у нас получился хороший результат. </w:t>
      </w:r>
      <w:bookmarkStart w:id="7" w:name="16"/>
      <w:bookmarkEnd w:id="7"/>
    </w:p>
    <w:p w:rsidR="00273350" w:rsidRPr="00413F5D" w:rsidRDefault="00273350" w:rsidP="00413F5D">
      <w:pPr>
        <w:ind w:firstLine="567"/>
        <w:jc w:val="both"/>
        <w:rPr>
          <w:rFonts w:eastAsia="Calibri"/>
        </w:rPr>
      </w:pPr>
      <w:r w:rsidRPr="00413F5D">
        <w:rPr>
          <w:rFonts w:eastAsia="Calibri"/>
        </w:rPr>
        <w:lastRenderedPageBreak/>
        <w:t>Я по-другому скажу: если б этого Чело — Ведущую мы бы не довели вот так до практики, нам бы не хватило одного Чело на практику. Там должно было быть то количество, которое должно быть. Без одного Чело потенциал понижается, и даже если б стяжание было, оно было бы ни в том потенциале. Смех! Всё началось с карточки, а закончилось Советом Изначальности. Увидели? Вот что такое интеллектуальные мелочи, нет ни одной мелочи, которая рано или поздно не может привести нас к очень высоким результатам,</w:t>
      </w:r>
      <w:r w:rsidRPr="00413F5D">
        <w:rPr>
          <w:rFonts w:eastAsia="Calibri"/>
          <w:b/>
        </w:rPr>
        <w:t xml:space="preserve"> если ты веришь мелочам</w:t>
      </w:r>
      <w:r w:rsidRPr="00413F5D">
        <w:rPr>
          <w:rFonts w:eastAsia="Calibri"/>
        </w:rPr>
        <w:t>! В итоге, если Интеллект верящий, он мелочи замечает и использует, а если Интеллект сам по себе Интеллект, он скажет: «Да зачем мне карточка, я же один, вы, что не видите, что я один». Ой! Понятно! Или верящий: «Ой, да, ладно, я возьму, ой, не буду, ну зачем?» Здесь идёт вера, и не просчитаешь последствия, что даётся какой-то шанс, который ты не видишь, ну воспользуйся, поищи. Вот это 6-й Синтез.</w:t>
      </w:r>
    </w:p>
    <w:p w:rsidR="00273350" w:rsidRPr="00413F5D" w:rsidRDefault="00273350" w:rsidP="00066227">
      <w:pPr>
        <w:ind w:firstLine="567"/>
        <w:jc w:val="both"/>
        <w:rPr>
          <w:rFonts w:eastAsia="Calibri"/>
        </w:rPr>
      </w:pPr>
      <w:r w:rsidRPr="00413F5D">
        <w:rPr>
          <w:rFonts w:eastAsia="Calibri"/>
        </w:rPr>
        <w:t>А условия эти все прячутся в 5-й расе где? В Монаде! А на 6-м плане в 5-й расе была Монада и,</w:t>
      </w:r>
      <w:r w:rsidRPr="00413F5D">
        <w:rPr>
          <w:rFonts w:eastAsia="Calibri"/>
          <w:b/>
        </w:rPr>
        <w:t xml:space="preserve"> входя в Пробуждённость Веры</w:t>
      </w:r>
      <w:r w:rsidR="00F52C2A">
        <w:rPr>
          <w:rFonts w:eastAsia="Calibri"/>
          <w:b/>
        </w:rPr>
        <w:t xml:space="preserve"> </w:t>
      </w:r>
      <w:r w:rsidRPr="00413F5D">
        <w:rPr>
          <w:rFonts w:eastAsia="Calibri"/>
          <w:b/>
        </w:rPr>
        <w:t>Интеллектом, внимание, мы окончательно освобождаемся от</w:t>
      </w:r>
      <w:r w:rsidR="00F52C2A">
        <w:rPr>
          <w:rFonts w:eastAsia="Calibri"/>
          <w:b/>
        </w:rPr>
        <w:t xml:space="preserve"> </w:t>
      </w:r>
      <w:r w:rsidRPr="00413F5D">
        <w:rPr>
          <w:rFonts w:eastAsia="Calibri"/>
          <w:b/>
        </w:rPr>
        <w:t>Монады 5-й расы.</w:t>
      </w:r>
      <w:r w:rsidRPr="00413F5D">
        <w:rPr>
          <w:rFonts w:eastAsia="Calibri"/>
        </w:rPr>
        <w:t xml:space="preserve"> Если же вы в Пробуждённость Веры Интелектом не войдёте, Монада выйдет высоко</w:t>
      </w:r>
      <w:r w:rsidR="00F52C2A">
        <w:rPr>
          <w:rFonts w:eastAsia="Calibri"/>
        </w:rPr>
        <w:t>,</w:t>
      </w:r>
      <w:r w:rsidRPr="00413F5D">
        <w:rPr>
          <w:rFonts w:eastAsia="Calibri"/>
        </w:rPr>
        <w:t xml:space="preserve"> хоть на 57-е присутствие, но от условий пятой расы вы не освободитесь. И ключ 5-й расы — выход из неё, мы ж в 6-й с вами. Но освобождение от условий 5-й расы заключаются в том, чтобы у вас Интеллект пробудился Верой, и вы пробудили Люцифера и освободились от него. Пробудили все свои</w:t>
      </w:r>
      <w:r w:rsidR="00066227">
        <w:rPr>
          <w:rFonts w:eastAsia="Calibri"/>
        </w:rPr>
        <w:t xml:space="preserve"> </w:t>
      </w:r>
      <w:r w:rsidRPr="00413F5D">
        <w:rPr>
          <w:rFonts w:eastAsia="Calibri"/>
        </w:rPr>
        <w:t>комплексы от Люцифера — так проще, чтоб не испугались и освободились от него. Самого Люцифера нет — программы остались, у вас вспыхнули программы на защиту Интеллекта, испачканными люциферовскими программами, а Вера сожгла всю эту гадость. Так ещё корректней, правда? Первый раз я вас почти испугал — «И по Вере вашей и дано будет». Увидели? Вот такая хитрость 6-го Синтеза. Вроде бы просто: ну, Интеллект, ну, Вера, ну, Пробуждённость. А, если вот это всё связать, как это по жизни происходит, то чаще всего мы попадаем вот именно в такие ситуации, где проверяется наш Интеллект, где проверяется наша Вера в мелочи и где из мелочей строятся большие или маленькие события, которые потом фактически определяют нашу жизнь, и мы можем сказать: «Это душевные события, это ментальные события, я не додумал, не додумала, а я не сделал, не сделала», а за углом стоит Интеллект и хихикает. Он не осознал, он не просчитал, он не увидел и он стрелки переводит: «Это ты неправильно мыслишь, это ты неправильно сделал, это ты сам не заметил — мелочь, а я не при чём, я только читающий».</w:t>
      </w:r>
    </w:p>
    <w:p w:rsidR="00273350" w:rsidRPr="00413F5D" w:rsidRDefault="00273350" w:rsidP="00413F5D">
      <w:pPr>
        <w:ind w:firstLine="567"/>
        <w:jc w:val="both"/>
        <w:rPr>
          <w:rFonts w:eastAsia="Calibri"/>
        </w:rPr>
      </w:pPr>
      <w:r w:rsidRPr="00413F5D">
        <w:rPr>
          <w:rFonts w:eastAsia="Calibri"/>
        </w:rPr>
        <w:t>А то, что он должен и считывать знаки, и считывать условия, читающий — это же не только книжки. Знаки читать надо? Надо. Условия читать надо? Надо. Обстоятельства считывать надо? Надо. Просчитывать ситуацию на перспективу надо? Ну, до известных пределов надо, и очень много вопросов, которые по жизни вы не доделываете, у вас идут не из-за ментала, души и астрала, а из-за слабо действующего Интеллекта. Причём, проблема Интеллекта не в том, что он силён или слаб, а проблема в том, что мы его не видим, а даже в науке закон гласит: «Позиция Наблюдателя». Если ты обращаешь на это внимание, ты сможешь это развивать. Некоторые говорят: «Вот у меня Интеллект слаб», а что ты сделал, чтобы его развить, а как часто ты его помнишь, а как часто ты думаешь, чтобы он у тебя стал сильным? Вот сильную Душу все хотят, а сильный Интеллект? Силу Духа все хотят, а силу Мудрости для Интеллекта или просто для Мудрости, обрабатывать силу Мудрости будет кто? Интеллект. Для шести синтезов — только Интеллект, метагалактическую силу Мудрости, я не имею в виду, а силу Любви все хотят, но это не Интеллект, но Интеллект обязательно нос суёт, как же без Любви. А вы уверены, что вам Интеллект нужен, если сила Любви — это для Престола? А у нас говорят: «О, я сейчас подумаю, что делать»</w:t>
      </w:r>
      <w:r w:rsidRPr="00413F5D">
        <w:rPr>
          <w:rFonts w:eastAsia="Calibri"/>
          <w:i/>
        </w:rPr>
        <w:t xml:space="preserve"> (чих в зале)</w:t>
      </w:r>
      <w:r w:rsidRPr="00413F5D">
        <w:rPr>
          <w:rFonts w:eastAsia="Calibri"/>
        </w:rPr>
        <w:t xml:space="preserve">. Спасибо, точно. А чем ты подумаешь? Ты что, Мудростью занимаешься? </w:t>
      </w:r>
      <w:r w:rsidRPr="00413F5D">
        <w:rPr>
          <w:rFonts w:eastAsia="Calibri"/>
          <w:b/>
        </w:rPr>
        <w:t>Вот в Любви надо верить Сердцу или Престолу, а в Мудрости надо, внимание, верить Интеллекту, а в Воле надо верить Трансвизору</w:t>
      </w:r>
      <w:r w:rsidRPr="00413F5D">
        <w:rPr>
          <w:rFonts w:eastAsia="Calibri"/>
        </w:rPr>
        <w:t xml:space="preserve">, но для этого у вас будет следующий Синтез, но пока тело шести Синтезов. Я понимаю, что звучит странно, но совершенно точно и с точки зрения мелочей, и с точки зрения Интеллекта и, главное, с точки зрения Монады. Ну, вот вы и фактически вошли в шестой Синтез, у вас начала пробуждаться Вера. То, чем мы </w:t>
      </w:r>
      <w:r w:rsidRPr="00413F5D">
        <w:rPr>
          <w:rFonts w:eastAsia="Calibri"/>
        </w:rPr>
        <w:lastRenderedPageBreak/>
        <w:t>занимаемся, то, как мы идём и то, что мы делаем, вступление закончилось</w:t>
      </w:r>
      <w:r w:rsidRPr="00413F5D">
        <w:rPr>
          <w:rFonts w:eastAsia="Calibri"/>
          <w:i/>
        </w:rPr>
        <w:t xml:space="preserve"> (чих в зале).</w:t>
      </w:r>
      <w:r w:rsidRPr="00413F5D">
        <w:rPr>
          <w:rFonts w:eastAsia="Calibri"/>
        </w:rPr>
        <w:t xml:space="preserve"> Спасибо, точно, главное вовремя. Ладно. </w:t>
      </w:r>
    </w:p>
    <w:p w:rsidR="00273350" w:rsidRPr="00413F5D" w:rsidRDefault="00273350" w:rsidP="00413F5D">
      <w:pPr>
        <w:keepNext/>
        <w:ind w:firstLine="567"/>
        <w:jc w:val="both"/>
        <w:rPr>
          <w:rFonts w:eastAsia="WenQuanYi Micro Hei"/>
          <w:b/>
          <w:noProof/>
          <w:kern w:val="32"/>
          <w:shd w:val="clear" w:color="auto" w:fill="FFFFFF"/>
        </w:rPr>
      </w:pPr>
      <w:r w:rsidRPr="00413F5D">
        <w:rPr>
          <w:rFonts w:eastAsia="WenQuanYi Micro Hei"/>
          <w:b/>
          <w:noProof/>
          <w:kern w:val="32"/>
          <w:shd w:val="clear" w:color="auto" w:fill="FFFFFF"/>
        </w:rPr>
        <w:t>Завершение существования Иерархии 5-й расы. Преодоление проблем 5-й расы</w:t>
      </w:r>
    </w:p>
    <w:p w:rsidR="00273350" w:rsidRPr="00413F5D" w:rsidRDefault="00273350" w:rsidP="00413F5D">
      <w:pPr>
        <w:ind w:firstLine="567"/>
        <w:jc w:val="both"/>
        <w:rPr>
          <w:rFonts w:eastAsia="Calibri"/>
        </w:rPr>
      </w:pPr>
      <w:r w:rsidRPr="00413F5D">
        <w:rPr>
          <w:rFonts w:eastAsia="Calibri"/>
        </w:rPr>
        <w:t>Сейчас вам несколько кратких объявлений, которые мы сделали и на старшем курсе, вам мы это сделаем попроще и пократче, потому что вам ещё пока не грозят серьёзные перестройки. Значит,</w:t>
      </w:r>
      <w:r w:rsidRPr="00413F5D">
        <w:rPr>
          <w:rFonts w:eastAsia="Calibri"/>
          <w:b/>
        </w:rPr>
        <w:t xml:space="preserve"> первое: на этой неделе закончила своё существование Иерархия 5-й расы, юридически и фактически.</w:t>
      </w:r>
      <w:r w:rsidRPr="00413F5D">
        <w:rPr>
          <w:rFonts w:eastAsia="Calibri"/>
        </w:rPr>
        <w:t xml:space="preserve"> Значит, у нас идёт поэтапный выход из 5-й расы: там закончился дух, закончилась 5-я раса и вот, наконец-таки дозрела ситуация, когда завершилась Иерархия 5-й расы. Смысл в чём? Чтобы окончательно войти в 6-ю расу, должна заработать Иерархия ИДИВО, то есть, Иерархия 6-й расы, а она до этого работала несколько лет в смешении 5-й расы, чтоб не потерять подготовку предыдущую и 6-й расы, чтобы постепенно войти в 6-ю расу. И вот нарастал груз проблем от Иерархии 5-й расы. Почему груз проблем, сразу чётко скажу. Представьте, Метагалактику на 64 присутствия и нашу с вами иерархическую подготовку 5-й расы, где главная одна Планета, а вся Планета помещается только на одно присутствие. В итоге, мы видим всю Метагалактику ракурсом одного присутствия. И вот для 5-й расы планетарное мышление, планетарное сознание — это высоко, а для 6-й расы Иерархия уже развивает метагалактическое мышление, а не планетарное, метагалактическое сознание на 64 присутствия, а не на одно. Увидели разницу? И в итоге лучшее, что есть в Иерархии 5-й расы было передано в новую Иерархию или Человеку, а худшее стало грузом проблем. Вы скажете: «А что такое худшее?» Я сейчас рассказывал о программах люциферовского Интеллекта — это худшее в том числе. То есть, это такие заряды некорректных, некомпетентных действий падших существ, которые когда-то были великолепны, там ещё чего-то, там много всего, много-много-много разных адекватных и неадекватных программ, то есть все не учесть. Допустим, если взять, так корректно, чело, которые болтают и ничего не делают, — они вечные ученики: «Я пока не научусь, ничего делать не буду, я ещё учусь, не трогайте меня, вообще учусь, не трогайте, совершенный ученик, вечно учащийся». </w:t>
      </w:r>
      <w:r w:rsidRPr="00413F5D">
        <w:rPr>
          <w:rFonts w:eastAsia="Calibri"/>
          <w:i/>
        </w:rPr>
        <w:t>Обращается в зал. Вы садитесь, пожалуйста, на стул, да-да</w:t>
      </w:r>
      <w:r w:rsidR="000F1F96">
        <w:rPr>
          <w:rFonts w:eastAsia="Calibri"/>
          <w:i/>
        </w:rPr>
        <w:t>-</w:t>
      </w:r>
      <w:r w:rsidRPr="00413F5D">
        <w:rPr>
          <w:rFonts w:eastAsia="Calibri"/>
          <w:i/>
        </w:rPr>
        <w:t>садитесь.</w:t>
      </w:r>
      <w:r w:rsidRPr="00413F5D">
        <w:rPr>
          <w:rFonts w:eastAsia="Calibri"/>
        </w:rPr>
        <w:t xml:space="preserve"> Понимаете? И они болтают, болтают, болтают, а проблема в чём? В Иерархии чело должны обязательно наработанную Мудрость применить — это Закон. Если применяют — они чело, если не применяют — они болтуны, называющие себя чело. Понятно, о чём.</w:t>
      </w:r>
    </w:p>
    <w:p w:rsidR="00273350" w:rsidRPr="00413F5D" w:rsidRDefault="00273350" w:rsidP="00413F5D">
      <w:pPr>
        <w:ind w:firstLine="567"/>
        <w:jc w:val="both"/>
        <w:rPr>
          <w:rFonts w:eastAsia="Calibri"/>
        </w:rPr>
      </w:pPr>
      <w:r w:rsidRPr="00413F5D">
        <w:rPr>
          <w:rFonts w:eastAsia="Calibri"/>
        </w:rPr>
        <w:t>И в итоге при проверке многих чело оказалось, что болтунов очень много</w:t>
      </w:r>
      <w:r w:rsidR="000F1F96">
        <w:rPr>
          <w:rFonts w:eastAsia="Calibri"/>
        </w:rPr>
        <w:t>: б</w:t>
      </w:r>
      <w:r w:rsidRPr="00413F5D">
        <w:rPr>
          <w:rFonts w:eastAsia="Calibri"/>
        </w:rPr>
        <w:t>олтает умный, интеллектуальный высоко, изысканно, глубоко, начитанно, разработано, осмысленно, великолепно, совершенно и тащатся от этого. Но когда им скажешь: «Сделай что-нибудь», они ничего не умеют. Иерархически. Увидели? И вот это стало настолько большой проблемой в конце 5-й расы, что, фактически, начало тянуть саму расу вниз. А с учётом того, что в 5-й расе были учителя Мудрости и разрабатывали Мудрость, все почему-то думают, что Мудрость — это только болтовня, а хитрость в том, что Мудрость рождается только тогда, когда ты осмыслил. Внимание! Совершил действие, получил опыт, осмыслил опыт, подтвердил опыт, и по итогам опыта у тебя родилась Мудрость. А если ты просто осмыслил — это не Мудрость, это ментальная активация, у тебя появилась мысль на то, чтобы правильно что-то сделать. Ну, появилась мысль: хочешь — делай, хочешь не делай, а мы называем Мудростью наши мысли, а вы уверены, что наши мысли мудры? Конечно, уверены, у меня все мысли мудры, и ты попал на гордыню. У эзотериков любая школа великолепна и эта школа попадает на гордыню. Причём, великолепно только одно существо — Отец, для нас второе существо — Ипостась Основ: Сын, Дочь, Мать и Владыки, ещё два существа: Владыка, Владычица, они великолепны. Всё остальное — должно быть, дорабатываться, до</w:t>
      </w:r>
      <w:r w:rsidR="000F1F96">
        <w:rPr>
          <w:rFonts w:eastAsia="Calibri"/>
        </w:rPr>
        <w:t xml:space="preserve"> </w:t>
      </w:r>
      <w:r w:rsidRPr="00413F5D">
        <w:rPr>
          <w:rFonts w:eastAsia="Calibri"/>
        </w:rPr>
        <w:t>совершенствоваться, улучшаться, развиваться и так далее. Если я сейчас скажу: «О-о, какой великолепный Синтез, вы пришли аж на шестой Синтез, о-о, о-о-о-о», примерно так внутри во многих школах это существует, в итоге меня могут сразу вписать во все виды гордыни и отправить на переподготовку. Внешне вы это не заметите, а в Иерархии меня уже держат на спец</w:t>
      </w:r>
      <w:r w:rsidR="000F1F96">
        <w:rPr>
          <w:rFonts w:eastAsia="Calibri"/>
        </w:rPr>
        <w:t xml:space="preserve"> </w:t>
      </w:r>
      <w:r w:rsidRPr="00413F5D">
        <w:rPr>
          <w:rFonts w:eastAsia="Calibri"/>
        </w:rPr>
        <w:t xml:space="preserve">контроле. Почему? В чём-то мы совершенны, в чём-то не </w:t>
      </w:r>
      <w:r w:rsidRPr="00413F5D">
        <w:rPr>
          <w:rFonts w:eastAsia="Calibri"/>
        </w:rPr>
        <w:lastRenderedPageBreak/>
        <w:t>совершенны, что-то удалось, что-то не удалось, нельзя сказать, что всё идеально. Можно сказать, что эта практика получилась идеальной. Согласен, но эта практика, а весь Синтез? Этот Синтез лучше всех — согласен — лучше всех предыдущих — да, а последующих — ещё посмотрим.</w:t>
      </w:r>
    </w:p>
    <w:p w:rsidR="00273350" w:rsidRPr="00413F5D" w:rsidRDefault="00273350" w:rsidP="00413F5D">
      <w:pPr>
        <w:ind w:firstLine="567"/>
        <w:jc w:val="both"/>
        <w:rPr>
          <w:rFonts w:eastAsia="Calibri"/>
        </w:rPr>
      </w:pPr>
      <w:r w:rsidRPr="00413F5D">
        <w:rPr>
          <w:rFonts w:eastAsia="Calibri"/>
        </w:rPr>
        <w:t>Понимаете, есть грань компетентности, грань совершенства, если мы это не будем учитывать, мы тут же войдём в разные смертные пути, а ведь у нас есть великие тексты великих совершенств, которые даны один раз и навечно. Не дай Бог не так откомментировать этот великий текст, потому что, если ты понимаешь его по-другому, ты или нехристь или не Агни-йог или не мусульманин или не, кто там у нас находится, в общем, не какой-нибудь эзотерик. Потому что по-другому нельзя понимать, а Синтез можно — ищите свои выводы, будем обсуждать, искать новые возможности, согласен. Только, пожалуйста, мне объясните, как это, сможете — я учусь у вас, я вам смогу — вы у меня учитесь, всё просто.</w:t>
      </w:r>
    </w:p>
    <w:p w:rsidR="00273350" w:rsidRPr="00413F5D" w:rsidRDefault="00273350" w:rsidP="00413F5D">
      <w:pPr>
        <w:ind w:firstLine="567"/>
        <w:jc w:val="both"/>
        <w:rPr>
          <w:rFonts w:eastAsia="Calibri"/>
        </w:rPr>
      </w:pPr>
      <w:r w:rsidRPr="00413F5D">
        <w:rPr>
          <w:rFonts w:eastAsia="Calibri"/>
        </w:rPr>
        <w:t>У нас есть те, кто отвечает за темы, которыми я не владею, это к нему, потому что он владеет темой. Допустим, у нас есть Школа Здоровья — пожалуйста, к этой школе. Причём, я этой темой так глубоко не владею, поверхностно — ну это не профессионально, ну чуть там и так есть несколько школ, куда я уже отправляю: это туда, это к тому, это в эту сторону. Поэтому у нас растут профессионалы разных направлений, а где-то мы обсуждаем, ища профессионалов, чтобы они появились. Вот это я считаю корректно и растут Первые среди Равных, когда мы равны перед Отцом и Владыками и ищем, в чём бы нам стать первыми, на что мы способны — это правильно. Всё остальное может быть от гордыни. Как только ты закрылся в разных Ипостасях, хотя опять же есть Воля Отца, есть жёсткие требования Воли Отца, что Воля Отца — это только так, только 32 Синтеза. Кто-то скажет: «А у меня тридцать третий». А у тебя есть компетентность 33-го Синтеза? Как это узнать? Есть стандартные проверки Отца: сколько частей дееспособных — раз, сколько Синтезов ты провёл и имеешь опыт — два, хватит ли у тебя накопленного Синтеза на тридцать два выражения — три, и в этом накопленном Синтезе на тридцать два выражения появился ли тридцать третий Синтез — четыре. Появился — идём к Отцу спрашиваем, и если назначают — ты ведёшь 33-й Синтез, если не появился, если мы к Отцу выйдем — ты получишь наказание за гордыню, объявив Синтез, которого Отец не дал.</w:t>
      </w:r>
    </w:p>
    <w:p w:rsidR="00273350" w:rsidRPr="00413F5D" w:rsidRDefault="00273350" w:rsidP="00413F5D">
      <w:pPr>
        <w:ind w:firstLine="567"/>
        <w:jc w:val="both"/>
        <w:rPr>
          <w:rFonts w:eastAsia="Calibri"/>
        </w:rPr>
      </w:pPr>
      <w:r w:rsidRPr="00413F5D">
        <w:rPr>
          <w:rFonts w:eastAsia="Calibri"/>
        </w:rPr>
        <w:t>То есть внутри тебя в 32-х Синтезах должны появиться основания 33-го Синтеза, данные Отцом. Когда ты выходишь к Отцу, ты выворачиваешься наизнанку и схлопываются эти основания в 33-й Синтез, ты правильно всё увидел. Это мы так когда-то искали 17-й Синтез, нам разрешили в</w:t>
      </w:r>
      <w:r w:rsidR="000F1F96">
        <w:rPr>
          <w:rFonts w:eastAsia="Calibri"/>
        </w:rPr>
        <w:t>н</w:t>
      </w:r>
      <w:r w:rsidRPr="00413F5D">
        <w:rPr>
          <w:rFonts w:eastAsia="Calibri"/>
        </w:rPr>
        <w:t>ачале 12, потом мы наработали 12 планов Планеты, вернее вначале разрешили восемь, к шестому Синтезу разрешили 12, к 12-му разрешили 14, к 14-му разрешили два экзамена, на 16-м сказали: «Стоп, больше нельзя», экзамен же, выпуск, а мы нашли выход. Метагалактических — нельзя, какие можно? Универсумные на 16, и мы, покопавшись в своём Синтезе, увидели, что часть Синтеза шло не из Метагалактики, а из Универсума. Сказали, что Метагалактика — часть Универсума. Если мы не войдём в Универсумные Синтезы, мы Метагалактикой взойдём, но не познаем её как часть Универсума. Отец рассмеялся и сказал: «Ещё шестнадцать». После 32-х он нам запретил дальше. Мы поняли почему. Потому что Человек — это половина Отца. Сколько частей у Отца? 64. А Человек выразитель Отца в Материи. Значит для Отца Материя, это сколько? Тридцать два. Чтобы идти дальше, что надо делать? Развивать не количество Синтезов, а качество. И мы начали передвигать эти Синтезы — Проявленные, Вышестоящие, туда, в 32. И дошли да Изначально Вышестоящей Метагалактики. То есть при правильном подходе, можно даже то, что даётся Отцом развивать и перестраивать. Вот так. Сейчас Отец. Почему я сказал о 33-м Синтезе. Сейчас Отец 128-ричен. Значит у него половина 64. Уже многие сказали: «Надо 64 Синтеза». А я говорю: «Будет 32». На 64 мы выйдем, но не за счёт этих Синтезов. А за счёт каких? Я могу доказать почему должно остаться 32 Синтеза. Кто вспомнит тематику предыдущих шести Синтезов. Что у нас выше 32-х существовать не может? Закон — Человек несёт огонь Отца в материю. Это подсказка.</w:t>
      </w:r>
    </w:p>
    <w:p w:rsidR="00273350" w:rsidRPr="00413F5D" w:rsidRDefault="00273350" w:rsidP="00413F5D">
      <w:pPr>
        <w:ind w:firstLine="567"/>
        <w:jc w:val="both"/>
        <w:rPr>
          <w:rFonts w:eastAsia="Calibri"/>
        </w:rPr>
      </w:pPr>
      <w:r w:rsidRPr="00413F5D">
        <w:rPr>
          <w:rFonts w:eastAsia="Calibri"/>
          <w:i/>
        </w:rPr>
        <w:lastRenderedPageBreak/>
        <w:t>Из зала: Тридцать две части.</w:t>
      </w:r>
    </w:p>
    <w:p w:rsidR="00273350" w:rsidRPr="00413F5D" w:rsidRDefault="00273350" w:rsidP="00413F5D">
      <w:pPr>
        <w:ind w:firstLine="567"/>
        <w:jc w:val="both"/>
        <w:rPr>
          <w:rFonts w:eastAsia="Calibri"/>
        </w:rPr>
      </w:pPr>
      <w:r w:rsidRPr="00413F5D">
        <w:rPr>
          <w:rFonts w:eastAsia="Calibri"/>
        </w:rPr>
        <w:t>32 части — правильно, но это не то. У нас шестьдесят четыре есть. А у меня 64, без проблем идти дальше.</w:t>
      </w:r>
    </w:p>
    <w:p w:rsidR="00273350" w:rsidRPr="00413F5D" w:rsidRDefault="00273350" w:rsidP="00413F5D">
      <w:pPr>
        <w:ind w:firstLine="567"/>
        <w:jc w:val="both"/>
        <w:rPr>
          <w:rFonts w:eastAsia="Calibri"/>
        </w:rPr>
      </w:pPr>
      <w:r w:rsidRPr="00413F5D">
        <w:rPr>
          <w:rFonts w:eastAsia="Calibri"/>
          <w:i/>
        </w:rPr>
        <w:t>Из зала: Тридцать две материи.</w:t>
      </w:r>
    </w:p>
    <w:p w:rsidR="00273350" w:rsidRPr="00413F5D" w:rsidRDefault="00273350" w:rsidP="00413F5D">
      <w:pPr>
        <w:ind w:firstLine="567"/>
        <w:jc w:val="both"/>
        <w:rPr>
          <w:rFonts w:eastAsia="Calibri"/>
        </w:rPr>
      </w:pPr>
      <w:r w:rsidRPr="00413F5D">
        <w:rPr>
          <w:rFonts w:eastAsia="Calibri"/>
        </w:rPr>
        <w:t>32 материи — правильно, но вот чего-то не хватает в этих словах. Чем объединяются 32 материи?</w:t>
      </w:r>
    </w:p>
    <w:p w:rsidR="00273350" w:rsidRPr="00413F5D" w:rsidRDefault="00273350" w:rsidP="00413F5D">
      <w:pPr>
        <w:ind w:firstLine="567"/>
        <w:jc w:val="both"/>
        <w:rPr>
          <w:rFonts w:eastAsia="Calibri"/>
        </w:rPr>
      </w:pPr>
      <w:r w:rsidRPr="00413F5D">
        <w:rPr>
          <w:rFonts w:eastAsia="Calibri"/>
          <w:i/>
        </w:rPr>
        <w:t>Из зала: Синтезом.</w:t>
      </w:r>
    </w:p>
    <w:p w:rsidR="00273350" w:rsidRPr="00413F5D" w:rsidRDefault="00273350" w:rsidP="00413F5D">
      <w:pPr>
        <w:ind w:firstLine="567"/>
        <w:jc w:val="both"/>
        <w:rPr>
          <w:rFonts w:eastAsia="Calibri"/>
        </w:rPr>
      </w:pPr>
      <w:r w:rsidRPr="00413F5D">
        <w:rPr>
          <w:rFonts w:eastAsia="Calibri"/>
        </w:rPr>
        <w:t>Синтезом всё объединяется. Сказал: «Синтезом» — и всё само объединилось. Да, конечно.</w:t>
      </w:r>
    </w:p>
    <w:p w:rsidR="00273350" w:rsidRPr="00413F5D" w:rsidRDefault="00273350" w:rsidP="00413F5D">
      <w:pPr>
        <w:ind w:firstLine="567"/>
        <w:jc w:val="both"/>
        <w:rPr>
          <w:rFonts w:eastAsia="Calibri"/>
        </w:rPr>
      </w:pPr>
      <w:r w:rsidRPr="00413F5D">
        <w:rPr>
          <w:rFonts w:eastAsia="Calibri"/>
          <w:i/>
        </w:rPr>
        <w:t>Из зала: Мирами.</w:t>
      </w:r>
    </w:p>
    <w:p w:rsidR="00273350" w:rsidRPr="00413F5D" w:rsidRDefault="00273350" w:rsidP="00413F5D">
      <w:pPr>
        <w:ind w:firstLine="567"/>
        <w:jc w:val="both"/>
        <w:rPr>
          <w:rFonts w:eastAsia="Calibri"/>
        </w:rPr>
      </w:pPr>
      <w:r w:rsidRPr="00413F5D">
        <w:rPr>
          <w:rFonts w:eastAsia="Calibri"/>
        </w:rPr>
        <w:t>Мирами. Какими Мирами объединяются 32 материи?</w:t>
      </w:r>
    </w:p>
    <w:p w:rsidR="00273350" w:rsidRPr="00413F5D" w:rsidRDefault="00273350" w:rsidP="00413F5D">
      <w:pPr>
        <w:ind w:firstLine="567"/>
        <w:jc w:val="both"/>
        <w:rPr>
          <w:rFonts w:eastAsia="Calibri"/>
        </w:rPr>
      </w:pPr>
      <w:r w:rsidRPr="00413F5D">
        <w:rPr>
          <w:rFonts w:eastAsia="Calibri"/>
          <w:i/>
        </w:rPr>
        <w:t>Из зала: Огненным.</w:t>
      </w:r>
    </w:p>
    <w:p w:rsidR="00273350" w:rsidRPr="00413F5D" w:rsidRDefault="00273350" w:rsidP="00413F5D">
      <w:pPr>
        <w:ind w:firstLine="567"/>
        <w:jc w:val="both"/>
        <w:rPr>
          <w:rFonts w:eastAsia="Calibri"/>
        </w:rPr>
      </w:pPr>
      <w:r w:rsidRPr="00413F5D">
        <w:rPr>
          <w:rFonts w:eastAsia="Calibri"/>
        </w:rPr>
        <w:t>Огненным. Мама, если взять четверицу от Отца, то выход в проявление означает не пополам, а на четыре. Мать действует 32-мя. Сын — 64-мя, Дочь — 96-тью, Отец — 128-мью. И Мать в Проявлениях имеет только 32 выражения. Значит, стабильная материя для нас — 32 вида материи, базовых, в Огненном Мире, которые связываются Огненным Миром, то есть Огнематерия для нас 32-рична, а Синтез мы эманируем. Вот сейчас вы получаете Синтез и эманируете куда? В материю, если мы Синтез не будем эманировать в материю, мы станем неустойчивыми, потому что с 33-й части по 56-ю у нас идут не части, а части Посвящений, то есть результат нашей работы в материи. Отец специально это сделал, чтобы показать нам, что Синтезов хватит 32.</w:t>
      </w:r>
    </w:p>
    <w:p w:rsidR="00273350" w:rsidRPr="00413F5D" w:rsidRDefault="00273350" w:rsidP="00413F5D">
      <w:pPr>
        <w:ind w:firstLine="567"/>
        <w:jc w:val="both"/>
        <w:rPr>
          <w:rFonts w:eastAsia="Calibri"/>
        </w:rPr>
      </w:pPr>
      <w:r w:rsidRPr="00413F5D">
        <w:rPr>
          <w:rFonts w:eastAsia="Calibri"/>
        </w:rPr>
        <w:t>Мы сделали 32 Синтеза. Теперь к вам вопрос. Как дойти до 64? Как интеллектуально выполнить Закон Отца, но со всей Верой выкрутиться и сделать 64. Вы знаете ответ, некоторые из вас. А? Не слышу.</w:t>
      </w:r>
    </w:p>
    <w:p w:rsidR="00273350" w:rsidRPr="00413F5D" w:rsidRDefault="00273350" w:rsidP="00413F5D">
      <w:pPr>
        <w:ind w:firstLine="567"/>
        <w:jc w:val="both"/>
        <w:rPr>
          <w:rFonts w:eastAsia="Calibri"/>
        </w:rPr>
      </w:pPr>
      <w:r w:rsidRPr="00413F5D">
        <w:rPr>
          <w:rFonts w:eastAsia="Calibri"/>
          <w:i/>
        </w:rPr>
        <w:t>Из зала: Вы ж сами говорили — Съездами Партии.</w:t>
      </w:r>
      <w:bookmarkStart w:id="8" w:name="24"/>
      <w:bookmarkEnd w:id="8"/>
    </w:p>
    <w:p w:rsidR="00273350" w:rsidRPr="00413F5D" w:rsidRDefault="00273350" w:rsidP="00413F5D">
      <w:pPr>
        <w:ind w:firstLine="567"/>
        <w:jc w:val="both"/>
        <w:rPr>
          <w:rFonts w:eastAsia="Calibri"/>
        </w:rPr>
      </w:pPr>
      <w:r w:rsidRPr="00413F5D">
        <w:rPr>
          <w:rFonts w:eastAsia="Calibri"/>
        </w:rPr>
        <w:t>Съезда, нет не Партии. Съезды Партии тоже будут участвовать, но они будут выражать не эти Синтезы, политические. По-другому. Съезды не в счёт. Иначе б мы давно уже нашли.</w:t>
      </w:r>
    </w:p>
    <w:p w:rsidR="00273350" w:rsidRPr="00413F5D" w:rsidRDefault="00273350" w:rsidP="00413F5D">
      <w:pPr>
        <w:ind w:firstLine="567"/>
        <w:jc w:val="both"/>
        <w:rPr>
          <w:rFonts w:eastAsia="Calibri"/>
        </w:rPr>
      </w:pPr>
      <w:r w:rsidRPr="00413F5D">
        <w:rPr>
          <w:rFonts w:eastAsia="Calibri"/>
          <w:i/>
        </w:rPr>
        <w:t>Из зала: Политический Синтез.</w:t>
      </w:r>
    </w:p>
    <w:p w:rsidR="00273350" w:rsidRPr="00413F5D" w:rsidRDefault="00273350" w:rsidP="00413F5D">
      <w:pPr>
        <w:ind w:firstLine="567"/>
        <w:jc w:val="both"/>
        <w:rPr>
          <w:rFonts w:eastAsia="Calibri"/>
        </w:rPr>
      </w:pPr>
      <w:r w:rsidRPr="00413F5D">
        <w:rPr>
          <w:rFonts w:eastAsia="Calibri"/>
        </w:rPr>
        <w:t>Не-не-не. Это другое будет. Понимаете, мы должны. Давайте так. Если мы говорим о политическом Синтезе — это уже другая линия Синтеза. Мы должны остаться в этой линии Синтеза, уже созданной. Если мы войдём в другую линию Синтеза — это будет другой Синтез, там другой вариант. Логика Интеллекта предполагает — сохраниться в этой стезе и развить эту стезю выше, но исполняя Закон Отца. Есть одно слово очень хорошее — Профессиональный Синтез. У нас появилось восемь Профессиональных Синтезов для Сотрудников, появилось восемь Профессиональных Синтезов в Школе Здоровья. Сейчас они разрабатываются. Дано задание ещё 8 Профессиональных Синтезов сделать для Ведущих, целый Дом этим сейчас занимается. Уже 24. И когда вырастут ещё какие</w:t>
      </w:r>
      <w:r w:rsidR="00617CAA">
        <w:rPr>
          <w:rFonts w:eastAsia="Calibri"/>
        </w:rPr>
        <w:t xml:space="preserve"> </w:t>
      </w:r>
      <w:r w:rsidRPr="00413F5D">
        <w:rPr>
          <w:rFonts w:eastAsia="Calibri"/>
        </w:rPr>
        <w:t>нибудь 8 Профессиональных Синтезов ещё где-нибудь. Мы выйдем.</w:t>
      </w:r>
    </w:p>
    <w:p w:rsidR="00273350" w:rsidRPr="00413F5D" w:rsidRDefault="00273350" w:rsidP="00413F5D">
      <w:pPr>
        <w:ind w:firstLine="567"/>
        <w:jc w:val="both"/>
        <w:rPr>
          <w:rFonts w:eastAsia="Calibri"/>
        </w:rPr>
      </w:pPr>
      <w:r w:rsidRPr="00413F5D">
        <w:rPr>
          <w:rFonts w:eastAsia="Calibri"/>
          <w:i/>
        </w:rPr>
        <w:t>Из зала: Школа Энергопотенциала.</w:t>
      </w:r>
    </w:p>
    <w:p w:rsidR="00273350" w:rsidRPr="00413F5D" w:rsidRDefault="00273350" w:rsidP="00413F5D">
      <w:pPr>
        <w:ind w:firstLine="567"/>
        <w:jc w:val="both"/>
        <w:rPr>
          <w:rFonts w:eastAsia="Calibri"/>
        </w:rPr>
      </w:pPr>
      <w:r w:rsidRPr="00413F5D">
        <w:rPr>
          <w:rFonts w:eastAsia="Calibri"/>
        </w:rPr>
        <w:t>Проблема в том, что школ у меня действует пять, а Профессиональные Синтезы только в одной. Для того чтобы Школа Энергопотенциала вышла на Профессиональный Синтез, она хотя бы два-три-четыре раза должна отчитать по восемь Синтезов. Как это сделала Школа Здоровья, а потом ещё Владыка посмотрит, утвердит ли он там Профессиональный Синтез, потому что у нас много Школ столько раз читали, а о Профессиональных Синтезах ни слова. То есть, понимаете, здесь не так, как мы предполагаем. Предположить мы можем всё, что угодно, а здесь опыт, помноженный на практику и на решение Отца или Владык, которые сказали: «Здесь можно взращивать». Почему в Школе Здоровья 8 Профес</w:t>
      </w:r>
      <w:r w:rsidR="00F27FB9">
        <w:rPr>
          <w:rFonts w:eastAsia="Calibri"/>
          <w:noProof/>
          <w:lang w:eastAsia="ru-RU"/>
        </w:rPr>
        <w:pict>
          <v:shape id="Полилиния 36"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" path="m50,50r,l24962,50e">
            <v:stroke joinstyle="miter"/>
            <v:path o:connecttype="custom" o:connectlocs="1269,211667;1269,211667;633731,211667" o:connectangles="0,0,0"/>
            <o:lock v:ext="edit" selection="t"/>
          </v:shape>
        </w:pict>
      </w:r>
      <w:r w:rsidRPr="00413F5D">
        <w:rPr>
          <w:rFonts w:eastAsia="Calibri"/>
        </w:rPr>
        <w:t xml:space="preserve">сиональных Синтезов, я на них ссылаюсь и говорю, что это Синтезы. Кто ответит? Ужасть. Не-не. Это вы так думаете. Я так не думаю. Некоторые из вас не ответят. Потому что у нас есть целая Ипостась Основ — Изначально Вышестоящий Будда, который занимается чем? Здоровьем. А Будда — это первый горизонт. А 1-й горизонт — это физика. А Отец состоит из восьми Ипостасей Основ, а значит, та Школа Здоровья, за которую </w:t>
      </w:r>
      <w:r w:rsidRPr="00413F5D">
        <w:rPr>
          <w:rFonts w:eastAsia="Calibri"/>
        </w:rPr>
        <w:lastRenderedPageBreak/>
        <w:t>отвечает 1-я Ипостась Основ, если там сложились Профессиональные Синтезы, вполне имеют право войти в круг настоящих Профессиональных Синтезов. От кого? От Будды.</w:t>
      </w:r>
    </w:p>
    <w:p w:rsidR="00273350" w:rsidRPr="00413F5D" w:rsidRDefault="00273350" w:rsidP="00413F5D">
      <w:pPr>
        <w:ind w:firstLine="567"/>
        <w:jc w:val="both"/>
        <w:rPr>
          <w:rFonts w:eastAsia="Calibri"/>
        </w:rPr>
      </w:pPr>
      <w:r w:rsidRPr="00413F5D">
        <w:rPr>
          <w:rFonts w:eastAsia="Calibri"/>
          <w:i/>
        </w:rPr>
        <w:t>Из зала: А ведущая кто? Профессиональный Синтез Ведущих.</w:t>
      </w:r>
    </w:p>
    <w:p w:rsidR="00273350" w:rsidRPr="00413F5D" w:rsidRDefault="00273350" w:rsidP="00413F5D">
      <w:pPr>
        <w:ind w:firstLine="567"/>
        <w:jc w:val="both"/>
        <w:rPr>
          <w:rFonts w:eastAsia="Calibri"/>
        </w:rPr>
      </w:pPr>
      <w:r w:rsidRPr="00413F5D">
        <w:rPr>
          <w:rFonts w:eastAsia="Calibri"/>
        </w:rPr>
        <w:t>А я у кого учился как Ведущий ИДИВО.</w:t>
      </w:r>
    </w:p>
    <w:p w:rsidR="00273350" w:rsidRPr="00413F5D" w:rsidRDefault="00273350" w:rsidP="00413F5D">
      <w:pPr>
        <w:ind w:firstLine="567"/>
        <w:jc w:val="both"/>
        <w:rPr>
          <w:rFonts w:eastAsia="Calibri"/>
        </w:rPr>
      </w:pPr>
      <w:r w:rsidRPr="00413F5D">
        <w:rPr>
          <w:rFonts w:eastAsia="Calibri"/>
          <w:i/>
        </w:rPr>
        <w:t>Из зала: От 6-го.</w:t>
      </w:r>
    </w:p>
    <w:p w:rsidR="00273350" w:rsidRPr="00413F5D" w:rsidRDefault="00273350" w:rsidP="00413F5D">
      <w:pPr>
        <w:ind w:firstLine="567"/>
        <w:jc w:val="both"/>
        <w:rPr>
          <w:rFonts w:eastAsia="Calibri"/>
        </w:rPr>
      </w:pPr>
      <w:r w:rsidRPr="00413F5D">
        <w:rPr>
          <w:rFonts w:eastAsia="Calibri"/>
        </w:rPr>
        <w:t>Я спросил, у кого учусь.</w:t>
      </w:r>
    </w:p>
    <w:p w:rsidR="00273350" w:rsidRPr="00413F5D" w:rsidRDefault="00273350" w:rsidP="00413F5D">
      <w:pPr>
        <w:ind w:firstLine="567"/>
        <w:jc w:val="both"/>
        <w:rPr>
          <w:rFonts w:eastAsia="Calibri"/>
        </w:rPr>
      </w:pPr>
      <w:r w:rsidRPr="00413F5D">
        <w:rPr>
          <w:rFonts w:eastAsia="Calibri"/>
          <w:i/>
        </w:rPr>
        <w:t>Из зала: У Сына.</w:t>
      </w:r>
    </w:p>
    <w:p w:rsidR="00273350" w:rsidRPr="00413F5D" w:rsidRDefault="00273350" w:rsidP="00413F5D">
      <w:pPr>
        <w:ind w:firstLine="567"/>
        <w:jc w:val="both"/>
        <w:rPr>
          <w:rFonts w:eastAsia="Calibri"/>
        </w:rPr>
      </w:pPr>
      <w:r w:rsidRPr="00413F5D">
        <w:rPr>
          <w:rFonts w:eastAsia="Calibri"/>
        </w:rPr>
        <w:t xml:space="preserve">От кого Профессиональные Синтезы Ведущих, теперь Сотрудников. От Сына. Вы скажете: «А как же от Отца». От Отца 32 Синтеза. Вот все эти 32 Синтеза — это от Отца. И у нас есть 8 Профессиональных Синтезов от Сына для Сотрудников, Ведущих. Восемь Профессиональных Синтезов от Будды. Для кого? Для Здоровья. Если Школа Энергопотенциала когда-нибудь попадёт в восемь Профессиональных Синтезов от остальных пяти Ипостасей, имеется в виду от Христа до Дочери, я только «за». Вот на это надо вырасти, потому что с Энергопотенциалом у нас очень много важных вопросов, намеченных в перспективе и, в принципе, я согласен, потому что через это мы вычистим деньги, и чистота Отца появится. Вопрос в том, чтоб выросло. У нас есть конкуренты по Энергопотенциалу. Ещё вопрос, кто победит. В итоге, если взять 8+8 Профессиональных Синтезов, у нас на сегодня действуют 48 Синтезов. Хотя 32 — базовых, и 16 — в запасе. </w:t>
      </w:r>
      <w:bookmarkStart w:id="9" w:name="26"/>
      <w:bookmarkEnd w:id="9"/>
    </w:p>
    <w:p w:rsidR="00273350" w:rsidRPr="00413F5D" w:rsidRDefault="00273350" w:rsidP="00413F5D">
      <w:pPr>
        <w:ind w:firstLine="567"/>
        <w:jc w:val="both"/>
        <w:rPr>
          <w:rFonts w:eastAsia="Calibri"/>
        </w:rPr>
      </w:pPr>
      <w:r w:rsidRPr="00413F5D">
        <w:rPr>
          <w:rFonts w:eastAsia="Calibri"/>
          <w:i/>
        </w:rPr>
        <w:t>Из зала: Пока будут эти 16 проводиться, 16 будет подготавливаться.</w:t>
      </w:r>
    </w:p>
    <w:p w:rsidR="00273350" w:rsidRPr="00413F5D" w:rsidRDefault="00273350" w:rsidP="00413F5D">
      <w:pPr>
        <w:ind w:firstLine="567"/>
        <w:jc w:val="both"/>
        <w:rPr>
          <w:rFonts w:eastAsia="Calibri"/>
        </w:rPr>
      </w:pPr>
      <w:r w:rsidRPr="00413F5D">
        <w:rPr>
          <w:rFonts w:eastAsia="Calibri"/>
        </w:rPr>
        <w:t>Знаешь. Теоретически манипулировать можно всем, чем угодно. Это Интеллект, а исполнять Закон Отца и одновременно раститься, нужна Вера, где ты знаешь Закон Отца и чётко ему следуешь. Слово «пока» не действует. Давай так. У нас есть масс школ с массами Синтезов не профессиональными, которые действуют по разной тематике. Пять-шесть навскидку могу, в том числе, ещё одна моя, для Ведущих Синтезов, но тематически они могут эти 16 Синтезов на себя взять.</w:t>
      </w:r>
    </w:p>
    <w:p w:rsidR="00273350" w:rsidRPr="00413F5D" w:rsidRDefault="00273350" w:rsidP="00413F5D">
      <w:pPr>
        <w:ind w:firstLine="567"/>
        <w:jc w:val="both"/>
        <w:rPr>
          <w:rFonts w:eastAsia="Calibri"/>
        </w:rPr>
      </w:pPr>
      <w:r w:rsidRPr="00413F5D">
        <w:rPr>
          <w:rFonts w:eastAsia="Calibri"/>
          <w:i/>
        </w:rPr>
        <w:t>Из зала: Вы не верите в скорость.</w:t>
      </w:r>
    </w:p>
    <w:p w:rsidR="00273350" w:rsidRPr="00413F5D" w:rsidRDefault="00273350" w:rsidP="00413F5D">
      <w:pPr>
        <w:ind w:firstLine="567"/>
        <w:jc w:val="both"/>
        <w:rPr>
          <w:rFonts w:eastAsia="Calibri"/>
        </w:rPr>
      </w:pPr>
      <w:r w:rsidRPr="00413F5D">
        <w:rPr>
          <w:rFonts w:eastAsia="Calibri"/>
        </w:rPr>
        <w:t xml:space="preserve">Может, вы за меня прочитаете Синтез. </w:t>
      </w:r>
    </w:p>
    <w:p w:rsidR="00273350" w:rsidRPr="00413F5D" w:rsidRDefault="00273350" w:rsidP="00413F5D">
      <w:pPr>
        <w:ind w:firstLine="567"/>
        <w:jc w:val="both"/>
        <w:rPr>
          <w:rFonts w:eastAsia="Calibri"/>
        </w:rPr>
      </w:pPr>
      <w:r w:rsidRPr="00413F5D">
        <w:rPr>
          <w:rFonts w:eastAsia="Calibri"/>
          <w:i/>
        </w:rPr>
        <w:t>Из зала: Просто такая скорость…</w:t>
      </w:r>
      <w:r w:rsidRPr="00413F5D">
        <w:rPr>
          <w:rFonts w:eastAsia="Calibri"/>
        </w:rPr>
        <w:t xml:space="preserve"> Вы знаете. Я не просто верю в скорость, я ей уже живу лет пятнадцать. А вы? Вы какую самую высокую скорость использовали в своём управлении. На физике 220 км/час на обычной дороге, на трассе. А на присутствиях в секунду в 128 Проявление с переносом 80 % физики туда в секунду. Всё. Так кто из нас не живёт скоростью? Понимаешь, заявляя проблему, вы должны знать на неё ответ. Вот это интеллектуальность. Без вопросов. Я себя проверял. На бешеной скорости вами управляет машина Владыкой. Ну, примерно на 180 км/час. По дороге, которая вот такая</w:t>
      </w:r>
      <w:r w:rsidRPr="00413F5D">
        <w:rPr>
          <w:rFonts w:eastAsia="Calibri"/>
          <w:i/>
        </w:rPr>
        <w:t xml:space="preserve"> (показывает</w:t>
      </w:r>
      <w:r w:rsidR="00617CAA">
        <w:rPr>
          <w:rFonts w:eastAsia="Calibri"/>
          <w:i/>
        </w:rPr>
        <w:t xml:space="preserve"> </w:t>
      </w:r>
      <w:r w:rsidRPr="00413F5D">
        <w:rPr>
          <w:rFonts w:eastAsia="Calibri"/>
          <w:i/>
        </w:rPr>
        <w:t>изгибы дороги)</w:t>
      </w:r>
      <w:r w:rsidRPr="00413F5D">
        <w:rPr>
          <w:rFonts w:eastAsia="Calibri"/>
        </w:rPr>
        <w:t>. А успеть надо. Мы на паром опаздываем, а на следующий день Синтез. Паром нас дождался. Отпустили таможенники, пограничники в две минуты, никогда не было, обычно два часа, потому</w:t>
      </w:r>
      <w:r w:rsidR="00617CAA">
        <w:rPr>
          <w:rFonts w:eastAsia="Calibri"/>
        </w:rPr>
        <w:t>,</w:t>
      </w:r>
      <w:r w:rsidRPr="00413F5D">
        <w:rPr>
          <w:rFonts w:eastAsia="Calibri"/>
        </w:rPr>
        <w:t xml:space="preserve"> что машина прилетает на такой скорости. Что они сразу говорят: «Проезжайте». Подъезжаем к следующей: «Паспорта, проезжайте». На паром надо. Вот это называется скорость. Они просто были в шоке от скорости машины, которая прилетела. И всё. А они уже расслаби</w:t>
      </w:r>
      <w:r w:rsidR="00F27FB9">
        <w:rPr>
          <w:rFonts w:eastAsia="Calibri"/>
          <w:noProof/>
          <w:lang w:eastAsia="ru-RU"/>
        </w:rPr>
        <w:pict>
          <v:shape id="Полилиния 35" o:spid="_x0000_s1043"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" path="m50,50r,l24962,50e">
            <v:stroke joinstyle="miter"/>
            <v:path o:connecttype="custom" o:connectlocs="1269,211667;1269,211667;633731,211667" o:connectangles="0,0,0"/>
            <o:lock v:ext="edit" selection="t"/>
          </v:shape>
        </w:pict>
      </w:r>
      <w:r w:rsidRPr="00413F5D">
        <w:rPr>
          <w:rFonts w:eastAsia="Calibri"/>
        </w:rPr>
        <w:t>лись. Единственно, что они успели сказать, проезжайте, потому что им уже ничего не входило. И тут прилетают и надо опять работать: «Проезжайте!» Паспорта суют — господи, опять паспорта! «Проезжайте!» Мы проехали. А нам-то что? Сказали — проехали. Вопросов нет. У нас на другой остановке проверили паспорта и передали этому. У них там договорённость. Так что вопросов нет. Паспорта всё равно были в базе. Это скорость. То есть ты испытываешь себя на скорость, причём, когда ты её реально управляешь. Без вопросов могу ответить.</w:t>
      </w:r>
    </w:p>
    <w:p w:rsidR="00273350" w:rsidRPr="00413F5D" w:rsidRDefault="00273350" w:rsidP="00413F5D">
      <w:pPr>
        <w:ind w:firstLine="567"/>
        <w:jc w:val="both"/>
        <w:rPr>
          <w:rFonts w:eastAsia="Calibri"/>
        </w:rPr>
      </w:pPr>
      <w:r w:rsidRPr="00413F5D">
        <w:rPr>
          <w:rFonts w:eastAsia="Calibri"/>
        </w:rPr>
        <w:t>Вот</w:t>
      </w:r>
      <w:r w:rsidRPr="00413F5D">
        <w:rPr>
          <w:rFonts w:eastAsia="Calibri"/>
          <w:b/>
        </w:rPr>
        <w:t xml:space="preserve"> Интеллект — это не только, который говорит, а в случае</w:t>
      </w:r>
      <w:r w:rsidR="005B4C89">
        <w:rPr>
          <w:rFonts w:eastAsia="Calibri"/>
          <w:b/>
        </w:rPr>
        <w:t xml:space="preserve"> </w:t>
      </w:r>
      <w:r w:rsidRPr="00413F5D">
        <w:rPr>
          <w:rFonts w:eastAsia="Calibri"/>
          <w:b/>
        </w:rPr>
        <w:t>поступившего вопроса очень чётко, однозначно даёт ответ и</w:t>
      </w:r>
      <w:r w:rsidR="005B4C89">
        <w:rPr>
          <w:rFonts w:eastAsia="Calibri"/>
          <w:b/>
        </w:rPr>
        <w:t xml:space="preserve"> </w:t>
      </w:r>
      <w:r w:rsidRPr="00413F5D">
        <w:rPr>
          <w:rFonts w:eastAsia="Calibri"/>
          <w:b/>
        </w:rPr>
        <w:t>говорит — пожалуйста.</w:t>
      </w:r>
      <w:r w:rsidRPr="00413F5D">
        <w:rPr>
          <w:rFonts w:eastAsia="Calibri"/>
        </w:rPr>
        <w:t xml:space="preserve"> Я делаю так, предлож</w:t>
      </w:r>
      <w:r w:rsidRPr="00413F5D">
        <w:rPr>
          <w:rFonts w:eastAsia="Calibri"/>
          <w:i/>
        </w:rPr>
        <w:t>и</w:t>
      </w:r>
      <w:r w:rsidRPr="00413F5D">
        <w:rPr>
          <w:rFonts w:eastAsia="Calibri"/>
        </w:rPr>
        <w:t>те больше. Я напоминаю, что есть самолёты, которые летят быстрее, я понимаю, что есть Чела, которые ходят по присутствиям быстро, по проявлениям, но с переносом физичности процентов на 80. Выше — ты умираешь. Или исчезаешь на физике. Это Отец запретил выше. Сказал: «Стоп! Дальше нельзя!»</w:t>
      </w:r>
    </w:p>
    <w:p w:rsidR="00273350" w:rsidRPr="00413F5D" w:rsidRDefault="00273350" w:rsidP="00413F5D">
      <w:pPr>
        <w:ind w:firstLine="567"/>
        <w:jc w:val="both"/>
        <w:rPr>
          <w:rFonts w:eastAsia="Calibri"/>
        </w:rPr>
      </w:pPr>
      <w:r w:rsidRPr="00413F5D">
        <w:rPr>
          <w:rFonts w:eastAsia="Calibri"/>
        </w:rPr>
        <w:lastRenderedPageBreak/>
        <w:t>За одну секунду, это скорость. Ну, мало ли что в секунду может случиться, правда, для техники это очень большая скорость, в одну секунду и одновременно очень маленькая. Потому что техника вещь более быстрая, чем наше тело. А надо успеть перейти к Отцу в любой момент, тренировались. Просто однажды один из наших Ведущих летел на Синтез и его самолет падать стал, реально, но он его огнём посадил. А если бы падать стал, он бы перешел этим Синтезом к Отцу или упал бы вместе с самолетом. Нехорошая ситуация, не хочу, чтобы повторялась ни у него, ни у кого, мало ли. Чело всегда ко всему готов. Пути Господни неисповедимы. А исповедимы — когда ты служишь, тебе сообщают, какие следующие пути тебе нужны. Вот вопрос в этом.</w:t>
      </w:r>
    </w:p>
    <w:p w:rsidR="00273350" w:rsidRPr="00413F5D" w:rsidRDefault="00273350" w:rsidP="00413F5D">
      <w:pPr>
        <w:ind w:firstLine="567"/>
        <w:jc w:val="both"/>
        <w:rPr>
          <w:rFonts w:eastAsia="Calibri"/>
        </w:rPr>
      </w:pPr>
      <w:r w:rsidRPr="00413F5D">
        <w:rPr>
          <w:rFonts w:eastAsia="Calibri"/>
        </w:rPr>
        <w:t>Мы с вами по</w:t>
      </w:r>
      <w:r w:rsidR="005B4C89">
        <w:rPr>
          <w:rFonts w:eastAsia="Calibri"/>
        </w:rPr>
        <w:t xml:space="preserve"> </w:t>
      </w:r>
      <w:r w:rsidRPr="00413F5D">
        <w:rPr>
          <w:rFonts w:eastAsia="Calibri"/>
        </w:rPr>
        <w:t xml:space="preserve">обсуждали Интеллект Веры и разные варианты его развития. </w:t>
      </w:r>
      <w:bookmarkStart w:id="10" w:name="28"/>
      <w:bookmarkEnd w:id="10"/>
    </w:p>
    <w:p w:rsidR="00273350" w:rsidRPr="00413F5D" w:rsidRDefault="00273350" w:rsidP="00413F5D">
      <w:pPr>
        <w:ind w:firstLine="567"/>
        <w:jc w:val="both"/>
        <w:rPr>
          <w:rFonts w:eastAsia="Calibri"/>
        </w:rPr>
      </w:pPr>
      <w:r w:rsidRPr="00413F5D">
        <w:rPr>
          <w:rFonts w:eastAsia="Calibri"/>
        </w:rPr>
        <w:t>Кстати, Скорость — это как раз по Слову Отца из седьмых, восьмых условий, каких? Ну, каких-нибудь. А по Образу Отца, там есть слово Скорость, которое входить в 8-рицу. Что надо тренировать, чтобы у тебя была скорость? Семь или восемь, уже конкретно задаю вопрос. Ну как вы знаете, так вам и будет, знаете такой ответ</w:t>
      </w:r>
      <w:r w:rsidRPr="00413F5D">
        <w:rPr>
          <w:rFonts w:eastAsia="Calibri"/>
          <w:i/>
        </w:rPr>
        <w:t xml:space="preserve"> (смеется)</w:t>
      </w:r>
      <w:r w:rsidRPr="00413F5D">
        <w:rPr>
          <w:rFonts w:eastAsia="Calibri"/>
        </w:rPr>
        <w:t>. И по вере вашей, и по знанию вашему, так вам и будет. То есть если семь — вы будете тренировать Трансвизор, чтобы быстрее перейти, если восемь — вы будете трансвизироваться или тренировать ДИВО Изначально Вышестоящей</w:t>
      </w:r>
    </w:p>
    <w:p w:rsidR="00273350" w:rsidRPr="00413F5D" w:rsidRDefault="00273350" w:rsidP="00413F5D">
      <w:pPr>
        <w:ind w:firstLine="567"/>
        <w:jc w:val="both"/>
        <w:rPr>
          <w:rFonts w:eastAsia="Calibri"/>
        </w:rPr>
      </w:pPr>
      <w:r w:rsidRPr="00413F5D">
        <w:rPr>
          <w:rFonts w:eastAsia="Calibri"/>
        </w:rPr>
        <w:t>Планеты Земля. Так что вы будете тренировать, чтобы скорость повысить. Вот вы сейчас видите зам</w:t>
      </w:r>
      <w:r w:rsidRPr="00413F5D">
        <w:rPr>
          <w:rFonts w:eastAsia="Calibri"/>
          <w:i/>
        </w:rPr>
        <w:t>о</w:t>
      </w:r>
      <w:r w:rsidRPr="00413F5D">
        <w:rPr>
          <w:rFonts w:eastAsia="Calibri"/>
        </w:rPr>
        <w:t xml:space="preserve">к Интеллекта: не знаешь, как бы ты интеллектуально не искал, надо знать. И очень многие вопросы Интеллекта надо просто знать, тогда Интеллект сделает правильный выбор. Если ты не знаешь, вывод делается неправильно, и в итоге ты попадаешь куда? В манипуляцию. Не потому, что ты хотел ошибиться, а потому что ты просто не знаешь. </w:t>
      </w:r>
    </w:p>
    <w:p w:rsidR="00273350" w:rsidRPr="00413F5D" w:rsidRDefault="00273350" w:rsidP="00413F5D">
      <w:pPr>
        <w:keepNext/>
        <w:ind w:firstLine="567"/>
        <w:jc w:val="both"/>
        <w:rPr>
          <w:rFonts w:eastAsia="WenQuanYi Micro Hei"/>
          <w:b/>
          <w:noProof/>
          <w:kern w:val="32"/>
          <w:shd w:val="clear" w:color="auto" w:fill="FFFFFF"/>
        </w:rPr>
      </w:pPr>
      <w:r w:rsidRPr="00413F5D">
        <w:rPr>
          <w:rFonts w:eastAsia="WenQuanYi Micro Hei"/>
          <w:b/>
          <w:noProof/>
          <w:kern w:val="32"/>
          <w:shd w:val="clear" w:color="auto" w:fill="FFFFFF"/>
        </w:rPr>
        <w:t>Синтез Знаний и Веры вводят в Интеллект</w:t>
      </w:r>
    </w:p>
    <w:p w:rsidR="00273350" w:rsidRPr="00413F5D" w:rsidRDefault="00273350" w:rsidP="00413F5D">
      <w:pPr>
        <w:ind w:firstLine="567"/>
        <w:jc w:val="both"/>
        <w:rPr>
          <w:rFonts w:eastAsia="Calibri"/>
        </w:rPr>
      </w:pPr>
      <w:r w:rsidRPr="00413F5D">
        <w:rPr>
          <w:rFonts w:eastAsia="Calibri"/>
        </w:rPr>
        <w:t>В итоге Интеллект, какой бы он умный ни был, на незнание отвечает глупостью. При всём том, что сам Интеллект, может быть, и развит. В итоге нам нужны ещё четкие стандартные знания, которые определяют наши возможности. И когда говорят: нужна просто вера в это — вранье. Кроме веры нужны четкие знания. И вот Синтез начинался с того момента, раз мы уже затронули, когда мы лет десять до этого занимались такой программой, когда в Человеке активировали работу одновременно двух полушарий. Ну, обычно у нас работает то правое, то левое, сигнальное. И редко у кого работает одновременно два. Ну, так, чтобы не уходить глубоко, как у Штирлица: мог писать и правой, и левой рукой, думать одновременно о двух вещ</w:t>
      </w:r>
      <w:r w:rsidR="005B4C89">
        <w:rPr>
          <w:rFonts w:eastAsia="Calibri"/>
        </w:rPr>
        <w:t>а</w:t>
      </w:r>
      <w:r w:rsidRPr="00413F5D">
        <w:rPr>
          <w:rFonts w:eastAsia="Calibri"/>
        </w:rPr>
        <w:t>х. Это двуполушарное, фактически. Можно Юлия Цезаря вспомнить, можно многих вспомнить. Но Юлий Цезарь был давно, и кто его знает, а разведчик был недавно, и там знают, какой он был.</w:t>
      </w:r>
    </w:p>
    <w:p w:rsidR="00273350" w:rsidRPr="00413F5D" w:rsidRDefault="00273350" w:rsidP="00413F5D">
      <w:pPr>
        <w:ind w:firstLine="567"/>
        <w:jc w:val="both"/>
        <w:rPr>
          <w:rFonts w:eastAsia="Calibri"/>
        </w:rPr>
      </w:pPr>
      <w:r w:rsidRPr="00413F5D">
        <w:rPr>
          <w:rFonts w:eastAsia="Calibri"/>
        </w:rPr>
        <w:t>И вопрос состоит, в чем: как развивать одновременно двуполушарность обычному Чело, обычному Ведущему. Синтезом Веры и Знаний, с этого начинался Синтез. Почему? Правое полушарие — верит, левое — знает. У учёных оно больше знает и иногда просыпается вера на то, что ты узнал. Ну, то есть ты веришь в то, что ты знаешь. А у верующих людей, религиозных, больше есть вера. Но когда ты спрашиваешь, знаешь ли ты то, во что ты веришь. Они говорят: «Главное верить». И иногда у них просыпается левое полушарие, что они знают имена святых или пророков, но не знают иногда текстов. Веря, что знают текст, хотя текст, допустим, первая заповедь Христа. Ну, все верят, что это «Возлюби ближнего…», а это вторая заповедь. Да, «слейся с Отцом Небесным…» — это первая заповедь. Ты же сказала в виде знания</w:t>
      </w:r>
      <w:r w:rsidRPr="00413F5D">
        <w:rPr>
          <w:rFonts w:eastAsia="Calibri"/>
          <w:i/>
        </w:rPr>
        <w:t xml:space="preserve"> (смеется)</w:t>
      </w:r>
      <w:r w:rsidRPr="00413F5D">
        <w:rPr>
          <w:rFonts w:eastAsia="Calibri"/>
        </w:rPr>
        <w:t>, а в виде веры. Из твоих слов звучало знание, ты это знаешь, а веришь? Сливалась с Отцом? Вера требует опыта. Но заметь, знание, ты сказала свободно, а с верой. Ну, если ты это делала, в этой среде не страшно сказать что ты сливалась с Отцом, а в другой могут и неправильно понять. А что ты имела в виду, что ты сливалась с Отцом. Ну, так некорректно, извини, инцест. Нет, первую заповедь Христа: «Ты что несешь, там же о любви».</w:t>
      </w:r>
    </w:p>
    <w:p w:rsidR="00273350" w:rsidRPr="00413F5D" w:rsidRDefault="00273350" w:rsidP="00413F5D">
      <w:pPr>
        <w:ind w:firstLine="567"/>
        <w:jc w:val="both"/>
        <w:rPr>
          <w:rFonts w:eastAsia="Calibri"/>
        </w:rPr>
      </w:pPr>
      <w:r w:rsidRPr="00413F5D">
        <w:rPr>
          <w:rFonts w:eastAsia="Calibri"/>
        </w:rPr>
        <w:lastRenderedPageBreak/>
        <w:t>Вот это называется верой знания, то есть, смотря, в какой ты среде находишься, ты или выражаешься или нет. Но в этой среде бояться не надо, потому что ты с Отцом сливался, мы поймем в нужной стезе. О, о, поймал.</w:t>
      </w:r>
    </w:p>
    <w:p w:rsidR="00273350" w:rsidRPr="00413F5D" w:rsidRDefault="00273350" w:rsidP="00413F5D">
      <w:pPr>
        <w:ind w:firstLine="567"/>
        <w:jc w:val="both"/>
        <w:rPr>
          <w:rFonts w:eastAsia="Calibri"/>
          <w:b/>
        </w:rPr>
      </w:pPr>
      <w:r w:rsidRPr="00413F5D">
        <w:rPr>
          <w:rFonts w:eastAsia="Calibri"/>
        </w:rPr>
        <w:t xml:space="preserve">И вот Интеллект — это преодоление этих комплексов, когда Вера, пробужденная, не дает комплексовать на тему правильных исполнений, когда ты знаешь. И если вы выравниваете знания и веру, в любом направлении у вас постепенно начинает работать два полушария. А если вы не выравниваете веру и знания, и у вас или вера, или знания, и вы метаетесь то к хорошим, то к красивым, да. Два полушария не работают, и вы не пробуждаетесь верой, и Интеллект у вас работает не в полноте. Ему не хватает синтеза знаний и веры. Вот такой анекдот. Поэтому если вернуться к изначальному, чтобы развивать правильный Интеллект и развивать правильную Веру, нужна двуполушарность, четких знаний и на эти знания четкая Вера. Четкая Вера и на эту Веру четкие знания. Тогда ты интеллектуально и всей верой идёшь корректно. Если ты только веришь, рано или поздно из тебя вылезет фанатик, и ты уйдешь в тупик. Если ты только знаешь, рано или поздно из тебя вылезет такой же фанатик, только знаний. И ты тоже никуда не дойдешь. Вот этим как раз страдают две противоположные половинки общества: религия только верит, и наука только знает. Если бы их объединить, только не религиозно объединить, а вот Синтезом Веры и Знаний, то многие противоречия, которые существуют что в церкви, что у ученых были бы просто преодолены. Но ученые верят немного зазорно, они знают. А религия, понятно, зазорно, знанием, надо же верить. Ну и в итоге получается проблема, всё. Вот вам такая первая темка. </w:t>
      </w:r>
    </w:p>
    <w:p w:rsidR="00273350" w:rsidRPr="00413F5D" w:rsidRDefault="00273350" w:rsidP="00413F5D">
      <w:pPr>
        <w:keepNext/>
        <w:ind w:firstLine="567"/>
        <w:jc w:val="both"/>
        <w:rPr>
          <w:rFonts w:eastAsia="WenQuanYi Micro Hei"/>
          <w:b/>
          <w:noProof/>
          <w:kern w:val="32"/>
          <w:shd w:val="clear" w:color="auto" w:fill="FFFFFF"/>
        </w:rPr>
      </w:pPr>
      <w:r w:rsidRPr="00413F5D">
        <w:rPr>
          <w:rFonts w:eastAsia="WenQuanYi Micro Hei"/>
          <w:b/>
          <w:noProof/>
          <w:kern w:val="32"/>
          <w:shd w:val="clear" w:color="auto" w:fill="FFFFFF"/>
        </w:rPr>
        <w:t>Переход Чело в Ведущего. Закрытие Пути Чело</w:t>
      </w:r>
    </w:p>
    <w:p w:rsidR="00273350" w:rsidRPr="00413F5D" w:rsidRDefault="00273350" w:rsidP="00413F5D">
      <w:pPr>
        <w:ind w:firstLine="567"/>
        <w:jc w:val="both"/>
        <w:rPr>
          <w:rFonts w:eastAsia="Calibri"/>
        </w:rPr>
      </w:pPr>
      <w:r w:rsidRPr="00413F5D">
        <w:rPr>
          <w:rFonts w:eastAsia="Calibri"/>
        </w:rPr>
        <w:t>Практика, а то мы уже много-много говорим, Интеллект, чувствуете, напрягается, хотя тема интересная. Итак, я начал сообщать, что Иерархия пятой расы завершила свое существование, а значит все Чело пятой расы, прекратили свое существование в вас тоже. Вы могли этого не заметить, вы могли это заметить, это неважно. Помните, Истина однозначна, независимо от того, что мы о ней думаем. В итоге я после практики это расскажу.</w:t>
      </w:r>
    </w:p>
    <w:p w:rsidR="00273350" w:rsidRDefault="00273350" w:rsidP="00413F5D">
      <w:pPr>
        <w:ind w:firstLine="567"/>
        <w:jc w:val="both"/>
        <w:rPr>
          <w:rFonts w:eastAsia="Calibri"/>
        </w:rPr>
      </w:pPr>
      <w:r w:rsidRPr="00413F5D">
        <w:rPr>
          <w:rFonts w:eastAsia="Calibri"/>
          <w:b/>
        </w:rPr>
        <w:t>Проверка Веры — после практики расскажу, почему так.</w:t>
      </w:r>
      <w:r w:rsidR="002A2B95">
        <w:rPr>
          <w:rFonts w:eastAsia="Calibri"/>
          <w:b/>
        </w:rPr>
        <w:t xml:space="preserve"> </w:t>
      </w:r>
      <w:r w:rsidRPr="00413F5D">
        <w:rPr>
          <w:rFonts w:eastAsia="Calibri"/>
          <w:b/>
        </w:rPr>
        <w:t>А сейчас мы идём вместо Чело стяжать Ведущего, и переводить все ваши Посвящения, все подготовки из Чело в Ведущего. Потому что если Иерархия пятой расы развивала Чело,</w:t>
      </w:r>
      <w:r w:rsidR="002A2B95">
        <w:rPr>
          <w:rFonts w:eastAsia="Calibri"/>
          <w:b/>
        </w:rPr>
        <w:t xml:space="preserve"> </w:t>
      </w:r>
      <w:r w:rsidRPr="00413F5D">
        <w:rPr>
          <w:rFonts w:eastAsia="Calibri"/>
          <w:b/>
        </w:rPr>
        <w:t>то Иерархия шестой расы развивает Ведущего.</w:t>
      </w:r>
      <w:r w:rsidRPr="00413F5D">
        <w:rPr>
          <w:rFonts w:eastAsia="Calibri"/>
        </w:rPr>
        <w:t xml:space="preserve"> В итоге, в новой Иерархии мы все становимся Ведущими. Если поверите — возьмете по максимуму. Я подчеркиваю, объясню после этого. Со старшей подготовкой мы это уже стяжали, чтобы у вас Вера укрепилась. Если не поверите, возьмёте по минимуму. Но когда объясню</w:t>
      </w:r>
      <w:r w:rsidR="002A2B95">
        <w:rPr>
          <w:rFonts w:eastAsia="Calibri"/>
        </w:rPr>
        <w:t>,</w:t>
      </w:r>
      <w:r w:rsidRPr="00413F5D">
        <w:rPr>
          <w:rFonts w:eastAsia="Calibri"/>
        </w:rPr>
        <w:t xml:space="preserve"> и вы увидите, что это так, второй раз практики не будет. Как вам воспитание Веры? Ну, я не имею в виду старшую подготовку, которая уже знает ответы, воспитываемся. Вот теперь настройтесь на себя, попробуйте прожить, что это так. Даже могу сказать, когда закончилась, в ночь с понедельника на воскресенье, в понедельник после нуля часов в понедельник. С воскресенье на понедельник, я в обратную сторону пошёл. Время течёт в две стороны у меня, и в одну сторону у вас. Поэтому, страшное слово, практика. В две стороны у меня: все Синтезы и все практики, которые мы сделали за последние двенадцать лет, продолжают действовать во времени, а в пространстве закончились. Практика</w:t>
      </w:r>
      <w:r w:rsidRPr="00413F5D">
        <w:rPr>
          <w:rFonts w:eastAsia="Calibri"/>
          <w:i/>
        </w:rPr>
        <w:t xml:space="preserve"> (смеется)</w:t>
      </w:r>
      <w:r w:rsidRPr="00413F5D">
        <w:rPr>
          <w:rFonts w:eastAsia="Calibri"/>
        </w:rPr>
        <w:t xml:space="preserve"> — это действие времени в обратную сторону. Практика</w:t>
      </w:r>
      <w:r w:rsidRPr="00413F5D">
        <w:rPr>
          <w:rFonts w:eastAsia="Calibri"/>
          <w:i/>
        </w:rPr>
        <w:t xml:space="preserve"> (смеется)</w:t>
      </w:r>
      <w:r w:rsidRPr="00413F5D">
        <w:rPr>
          <w:rFonts w:eastAsia="Calibri"/>
        </w:rPr>
        <w:t xml:space="preserve">, ну замок, это полезно. Практика. </w:t>
      </w:r>
    </w:p>
    <w:p w:rsidR="0017014E" w:rsidRPr="00413F5D" w:rsidRDefault="0017014E" w:rsidP="00413F5D">
      <w:pPr>
        <w:ind w:firstLine="567"/>
        <w:jc w:val="both"/>
        <w:rPr>
          <w:rFonts w:eastAsia="Calibri"/>
          <w:i/>
        </w:rPr>
      </w:pPr>
    </w:p>
    <w:p w:rsidR="00273350" w:rsidRPr="0017014E" w:rsidRDefault="00273350" w:rsidP="0017014E">
      <w:pPr>
        <w:pStyle w:val="3"/>
        <w:spacing w:before="0" w:after="0"/>
        <w:rPr>
          <w:rFonts w:ascii="Times New Roman" w:eastAsia="WenQuanYi Micro Hei" w:hAnsi="Times New Roman"/>
          <w:i/>
          <w:noProof/>
          <w:kern w:val="32"/>
          <w:sz w:val="24"/>
          <w:szCs w:val="24"/>
          <w:shd w:val="clear" w:color="auto" w:fill="FFFFFF"/>
        </w:rPr>
      </w:pPr>
      <w:bookmarkStart w:id="11" w:name="_Toc134659991"/>
      <w:r w:rsidRPr="0017014E">
        <w:rPr>
          <w:rFonts w:ascii="Times New Roman" w:eastAsia="WenQuanYi Micro Hei" w:hAnsi="Times New Roman"/>
          <w:i/>
          <w:noProof/>
          <w:kern w:val="32"/>
          <w:sz w:val="24"/>
          <w:szCs w:val="24"/>
          <w:shd w:val="clear" w:color="auto" w:fill="FFFFFF"/>
        </w:rPr>
        <w:t>Практика 1. Стяжание Формы Ведущего Синтез. Трансляция Посвящений Восхождения Чело из пятой расы в Служение Ведущего шестой расы. Стяжание 6-го Изначально Вышестоящего Синтеза Изначально Вышестоящего Отца каждому</w:t>
      </w:r>
      <w:bookmarkEnd w:id="11"/>
    </w:p>
    <w:p w:rsidR="0017014E" w:rsidRPr="0017014E" w:rsidRDefault="0017014E" w:rsidP="00413F5D">
      <w:pPr>
        <w:keepNext/>
        <w:ind w:firstLine="567"/>
        <w:jc w:val="both"/>
        <w:rPr>
          <w:rFonts w:eastAsia="WenQuanYi Micro Hei"/>
          <w:b/>
          <w:noProof/>
          <w:kern w:val="32"/>
          <w:shd w:val="clear" w:color="auto" w:fill="FFFFFF"/>
        </w:rPr>
      </w:pPr>
    </w:p>
    <w:p w:rsidR="002A2B95" w:rsidRDefault="00273350" w:rsidP="00413F5D">
      <w:pPr>
        <w:ind w:firstLine="567"/>
        <w:jc w:val="both"/>
        <w:rPr>
          <w:rFonts w:eastAsia="Calibri"/>
          <w:i/>
        </w:rPr>
      </w:pPr>
      <w:r w:rsidRPr="00413F5D">
        <w:rPr>
          <w:rFonts w:eastAsia="Calibri"/>
          <w:i/>
        </w:rPr>
        <w:t>Мы возжигаемся всем синтезом каждого из нас.</w:t>
      </w:r>
    </w:p>
    <w:p w:rsidR="002A2B95" w:rsidRDefault="002A2B95" w:rsidP="00413F5D">
      <w:pPr>
        <w:ind w:firstLine="567"/>
        <w:jc w:val="both"/>
        <w:rPr>
          <w:rFonts w:eastAsia="Calibri"/>
          <w:i/>
        </w:rPr>
      </w:pPr>
      <w:r>
        <w:rPr>
          <w:rFonts w:eastAsia="Calibri"/>
          <w:i/>
        </w:rPr>
        <w:t xml:space="preserve"> </w:t>
      </w:r>
      <w:r w:rsidR="00273350" w:rsidRPr="00413F5D">
        <w:rPr>
          <w:rFonts w:eastAsia="Calibri"/>
          <w:i/>
        </w:rPr>
        <w:t>Возжигаясь всем синтезом, всем огнём и всей подготовкой</w:t>
      </w:r>
      <w:r>
        <w:rPr>
          <w:rFonts w:eastAsia="Calibri"/>
          <w:i/>
        </w:rPr>
        <w:t xml:space="preserve"> </w:t>
      </w:r>
      <w:r w:rsidR="00273350" w:rsidRPr="00413F5D">
        <w:rPr>
          <w:rFonts w:eastAsia="Calibri"/>
          <w:i/>
        </w:rPr>
        <w:t>каждого из нас, мы синтезируемся с Изначально Вышестоящими</w:t>
      </w:r>
      <w:r>
        <w:rPr>
          <w:rFonts w:eastAsia="Calibri"/>
          <w:i/>
        </w:rPr>
        <w:t xml:space="preserve"> </w:t>
      </w:r>
      <w:r w:rsidR="00273350" w:rsidRPr="00413F5D">
        <w:rPr>
          <w:rFonts w:eastAsia="Calibri"/>
          <w:i/>
        </w:rPr>
        <w:t xml:space="preserve">Владыками Кут Хуми Фаинь Ипостаси </w:t>
      </w:r>
      <w:r w:rsidR="00273350" w:rsidRPr="00413F5D">
        <w:rPr>
          <w:rFonts w:eastAsia="Calibri"/>
          <w:i/>
        </w:rPr>
        <w:lastRenderedPageBreak/>
        <w:t>Синтеза ИДИВО.</w:t>
      </w:r>
      <w:r>
        <w:rPr>
          <w:rFonts w:eastAsia="Calibri"/>
          <w:i/>
        </w:rPr>
        <w:t xml:space="preserve"> </w:t>
      </w:r>
      <w:r w:rsidR="00273350" w:rsidRPr="00413F5D">
        <w:rPr>
          <w:rFonts w:eastAsia="Calibri"/>
          <w:i/>
        </w:rPr>
        <w:t xml:space="preserve">Переходим в зал Ипостаси Синтеза ИДИВО 96-ти изначально-вышестояще проявленный явленно. </w:t>
      </w:r>
    </w:p>
    <w:p w:rsidR="002A2B95" w:rsidRDefault="00273350" w:rsidP="00413F5D">
      <w:pPr>
        <w:ind w:firstLine="567"/>
        <w:jc w:val="both"/>
        <w:rPr>
          <w:rFonts w:eastAsia="Calibri"/>
          <w:i/>
        </w:rPr>
      </w:pPr>
      <w:r w:rsidRPr="00413F5D">
        <w:rPr>
          <w:rFonts w:eastAsia="Calibri"/>
          <w:i/>
        </w:rPr>
        <w:t>Развёртываемся пред Изначально Вышестоящими Владыками Кут Хуми Фаинь.</w:t>
      </w:r>
    </w:p>
    <w:p w:rsidR="002A2B95" w:rsidRDefault="00273350" w:rsidP="00413F5D">
      <w:pPr>
        <w:ind w:firstLine="567"/>
        <w:jc w:val="both"/>
        <w:rPr>
          <w:rFonts w:eastAsia="Calibri"/>
          <w:i/>
        </w:rPr>
      </w:pPr>
      <w:r w:rsidRPr="00413F5D">
        <w:rPr>
          <w:rFonts w:eastAsia="Calibri"/>
          <w:i/>
        </w:rPr>
        <w:t>Синтезируясь с их Хум, стяжаем Изначально Вышестоящий</w:t>
      </w:r>
      <w:r w:rsidR="002A2B95">
        <w:rPr>
          <w:rFonts w:eastAsia="Calibri"/>
          <w:i/>
        </w:rPr>
        <w:t xml:space="preserve"> </w:t>
      </w:r>
      <w:r w:rsidRPr="00413F5D">
        <w:rPr>
          <w:rFonts w:eastAsia="Calibri"/>
          <w:i/>
        </w:rPr>
        <w:t>Синтез Изначально Вышестоящего Отца собою и просим преобразить каждого из нас и синтеза нас на реализацию нового восхождения Служением Ведущих в Иерархии ИДИВО Новой Эпохи,</w:t>
      </w:r>
      <w:r w:rsidR="002A2B95">
        <w:rPr>
          <w:rFonts w:eastAsia="Calibri"/>
          <w:i/>
        </w:rPr>
        <w:t xml:space="preserve"> </w:t>
      </w:r>
      <w:r w:rsidRPr="00413F5D">
        <w:rPr>
          <w:rFonts w:eastAsia="Calibri"/>
          <w:i/>
        </w:rPr>
        <w:t>завершив этим активацию и выражение Чело восхождением Иерархией 5-й расы с любыми глобусными и только планетарными,</w:t>
      </w:r>
      <w:r w:rsidR="002A2B95">
        <w:rPr>
          <w:rFonts w:eastAsia="Calibri"/>
          <w:i/>
        </w:rPr>
        <w:t xml:space="preserve"> </w:t>
      </w:r>
      <w:r w:rsidRPr="00413F5D">
        <w:rPr>
          <w:rFonts w:eastAsia="Calibri"/>
          <w:i/>
        </w:rPr>
        <w:t>только солнечными в синтезе планетарных оснований.</w:t>
      </w:r>
    </w:p>
    <w:p w:rsidR="00273350" w:rsidRPr="00413F5D" w:rsidRDefault="002A2B95" w:rsidP="00413F5D">
      <w:pPr>
        <w:ind w:firstLine="567"/>
        <w:jc w:val="both"/>
        <w:rPr>
          <w:rFonts w:eastAsia="Calibri"/>
        </w:rPr>
      </w:pPr>
      <w:r>
        <w:rPr>
          <w:rFonts w:eastAsia="Calibri"/>
          <w:i/>
        </w:rPr>
        <w:t xml:space="preserve"> </w:t>
      </w:r>
      <w:r w:rsidR="00273350" w:rsidRPr="00413F5D">
        <w:rPr>
          <w:rFonts w:eastAsia="Calibri"/>
          <w:i/>
        </w:rPr>
        <w:t>И возжигаясь этим, переходя и встраиваясь в Иерархию Новой Эпохи Ведущим, мы синтезируемся с Хум Изначально Вышестоящих Владык и стяжаем Форму Ведущего Синтез 6-го Изначально Вышестоящего Синтеза Изначально Вышестоящего</w:t>
      </w:r>
      <w:r>
        <w:rPr>
          <w:rFonts w:eastAsia="Calibri"/>
          <w:i/>
        </w:rPr>
        <w:t xml:space="preserve"> </w:t>
      </w:r>
      <w:r w:rsidR="00273350" w:rsidRPr="00413F5D">
        <w:rPr>
          <w:rFonts w:eastAsia="Calibri"/>
          <w:i/>
        </w:rPr>
        <w:t>Отца собою.</w:t>
      </w:r>
      <w:r>
        <w:rPr>
          <w:rFonts w:eastAsia="Calibri"/>
          <w:i/>
        </w:rPr>
        <w:t xml:space="preserve"> </w:t>
      </w:r>
      <w:r w:rsidR="00273350" w:rsidRPr="00413F5D">
        <w:rPr>
          <w:rFonts w:eastAsia="Calibri"/>
          <w:i/>
        </w:rPr>
        <w:t>И возжигаясь Формой Ведущего Синтез 6-го Изначально</w:t>
      </w:r>
      <w:r>
        <w:rPr>
          <w:rFonts w:eastAsia="Calibri"/>
          <w:i/>
        </w:rPr>
        <w:t xml:space="preserve"> </w:t>
      </w:r>
      <w:r w:rsidR="00273350" w:rsidRPr="00413F5D">
        <w:rPr>
          <w:rFonts w:eastAsia="Calibri"/>
          <w:i/>
        </w:rPr>
        <w:t>Вышестоящего Синтеза Изначально Вышестоящего Отца собою, мы просим развернуть иерархическое действие каждым из</w:t>
      </w:r>
      <w:r>
        <w:rPr>
          <w:rFonts w:eastAsia="Calibri"/>
          <w:i/>
        </w:rPr>
        <w:t xml:space="preserve"> </w:t>
      </w:r>
      <w:r w:rsidR="00273350" w:rsidRPr="00413F5D">
        <w:rPr>
          <w:rFonts w:eastAsia="Calibri"/>
          <w:i/>
        </w:rPr>
        <w:t>нас нашим Служением в активации прохождения Проявленного</w:t>
      </w:r>
      <w:r>
        <w:rPr>
          <w:rFonts w:eastAsia="Calibri"/>
          <w:i/>
        </w:rPr>
        <w:t xml:space="preserve"> </w:t>
      </w:r>
      <w:r w:rsidR="00273350" w:rsidRPr="00413F5D">
        <w:rPr>
          <w:rFonts w:eastAsia="Calibri"/>
          <w:i/>
        </w:rPr>
        <w:t>курса подготовки данными Изначально Вышестоящими Синтезами каждым из нас. И принять каждого из нас на Служение</w:t>
      </w:r>
      <w:r>
        <w:rPr>
          <w:rFonts w:eastAsia="Calibri"/>
          <w:i/>
        </w:rPr>
        <w:t xml:space="preserve"> </w:t>
      </w:r>
      <w:r w:rsidR="00273350" w:rsidRPr="00413F5D">
        <w:rPr>
          <w:rFonts w:eastAsia="Calibri"/>
          <w:i/>
        </w:rPr>
        <w:t>на момент и в процессе прохождения Проявленного круга Изначально Вышестоящих Синтезов каждым из нас и синтезом нас</w:t>
      </w:r>
      <w:r>
        <w:rPr>
          <w:rFonts w:eastAsia="Calibri"/>
          <w:i/>
        </w:rPr>
        <w:t xml:space="preserve"> </w:t>
      </w:r>
      <w:r w:rsidR="00273350" w:rsidRPr="00413F5D">
        <w:rPr>
          <w:rFonts w:eastAsia="Calibri"/>
          <w:i/>
        </w:rPr>
        <w:t>собою.</w:t>
      </w:r>
    </w:p>
    <w:p w:rsidR="00273350" w:rsidRPr="00413F5D" w:rsidRDefault="00273350" w:rsidP="00413F5D">
      <w:pPr>
        <w:ind w:firstLine="567"/>
        <w:jc w:val="both"/>
        <w:rPr>
          <w:rFonts w:eastAsia="Calibri"/>
        </w:rPr>
      </w:pPr>
      <w:r w:rsidRPr="00413F5D">
        <w:rPr>
          <w:rFonts w:eastAsia="Calibri"/>
          <w:i/>
        </w:rPr>
        <w:t>И возжигаясь этим, мы синтезируемся с Изначально Вышестоящим Отцом.</w:t>
      </w:r>
      <w:r w:rsidR="002A2B95">
        <w:rPr>
          <w:rFonts w:eastAsia="Calibri"/>
          <w:i/>
        </w:rPr>
        <w:t xml:space="preserve"> </w:t>
      </w:r>
      <w:r w:rsidRPr="00413F5D">
        <w:rPr>
          <w:rFonts w:eastAsia="Calibri"/>
          <w:i/>
        </w:rPr>
        <w:t>Возжигаясь его огнём, переходим в зал Изначально Вышестоящего Отца 128-ми изначально-вышестояще проявленно явленно.</w:t>
      </w:r>
      <w:r w:rsidR="002A2B95">
        <w:rPr>
          <w:rFonts w:eastAsia="Calibri"/>
          <w:i/>
        </w:rPr>
        <w:t xml:space="preserve"> </w:t>
      </w:r>
      <w:r w:rsidRPr="00413F5D">
        <w:rPr>
          <w:rFonts w:eastAsia="Calibri"/>
          <w:i/>
        </w:rPr>
        <w:t>Развёртываемся пред Изначально Вышестоящим Отцом в Форме Ведущего Синтез 6-го Изначально Вышестоящего Синтеза</w:t>
      </w:r>
      <w:r w:rsidR="002A2B95">
        <w:rPr>
          <w:rFonts w:eastAsia="Calibri"/>
          <w:i/>
        </w:rPr>
        <w:t xml:space="preserve"> </w:t>
      </w:r>
      <w:r w:rsidRPr="00413F5D">
        <w:rPr>
          <w:rFonts w:eastAsia="Calibri"/>
          <w:i/>
        </w:rPr>
        <w:t>Изначально Вышестоящего Отца собою.</w:t>
      </w:r>
      <w:r w:rsidR="002A2B95">
        <w:rPr>
          <w:rFonts w:eastAsia="Calibri"/>
          <w:i/>
        </w:rPr>
        <w:t xml:space="preserve"> </w:t>
      </w:r>
      <w:r w:rsidRPr="00413F5D">
        <w:rPr>
          <w:rFonts w:eastAsia="Calibri"/>
          <w:i/>
        </w:rPr>
        <w:t>И возжигаясь этим, синтезируемся с Хум Изначально Вышестоящего Отца и стяжаем Изначальный Синтез Изначально</w:t>
      </w:r>
      <w:r w:rsidR="002A2B95">
        <w:rPr>
          <w:rFonts w:eastAsia="Calibri"/>
          <w:i/>
        </w:rPr>
        <w:t xml:space="preserve"> </w:t>
      </w:r>
      <w:r w:rsidRPr="00413F5D">
        <w:rPr>
          <w:rFonts w:eastAsia="Calibri"/>
          <w:i/>
        </w:rPr>
        <w:t>Вышестоящего Отца, прося преобразить и перевести весь опыт</w:t>
      </w:r>
      <w:r w:rsidR="002A2B95">
        <w:rPr>
          <w:rFonts w:eastAsia="Calibri"/>
          <w:i/>
        </w:rPr>
        <w:t xml:space="preserve"> </w:t>
      </w:r>
      <w:r w:rsidRPr="00413F5D">
        <w:rPr>
          <w:rFonts w:eastAsia="Calibri"/>
          <w:i/>
        </w:rPr>
        <w:t>и лучшие накопления Чело предыдущей эпохи существования</w:t>
      </w:r>
      <w:r w:rsidR="002A2B95">
        <w:rPr>
          <w:rFonts w:eastAsia="Calibri"/>
          <w:i/>
        </w:rPr>
        <w:t xml:space="preserve"> </w:t>
      </w:r>
      <w:r w:rsidRPr="00413F5D">
        <w:rPr>
          <w:rFonts w:eastAsia="Calibri"/>
          <w:i/>
        </w:rPr>
        <w:t>каждого из вас и всех предыдущих эпох в разработку и выражение Человека и Ведущего Иерархии ИДИВО Изначально Вышестоящего Отца собою.</w:t>
      </w:r>
      <w:r w:rsidR="002A2B95">
        <w:rPr>
          <w:rFonts w:eastAsia="Calibri"/>
          <w:i/>
        </w:rPr>
        <w:t xml:space="preserve"> </w:t>
      </w:r>
      <w:r w:rsidRPr="00413F5D">
        <w:rPr>
          <w:rFonts w:eastAsia="Calibri"/>
          <w:i/>
        </w:rPr>
        <w:t>И возжигаясь Ведущим явлением Иерархии ИДИВО собою,</w:t>
      </w:r>
      <w:r w:rsidR="002A2B95">
        <w:rPr>
          <w:rFonts w:eastAsia="Calibri"/>
          <w:i/>
        </w:rPr>
        <w:t xml:space="preserve"> </w:t>
      </w:r>
      <w:r w:rsidRPr="00413F5D">
        <w:rPr>
          <w:rFonts w:eastAsia="Calibri"/>
          <w:i/>
        </w:rPr>
        <w:t>мы, синтезируясь с Хум Изначально Вышестоящего Отца, просим транслировать Посвящения и все подготовки Чело каждого</w:t>
      </w:r>
      <w:r w:rsidR="002A2B95">
        <w:rPr>
          <w:rFonts w:eastAsia="Calibri"/>
          <w:i/>
        </w:rPr>
        <w:t xml:space="preserve"> </w:t>
      </w:r>
      <w:r w:rsidRPr="00413F5D">
        <w:rPr>
          <w:rFonts w:eastAsia="Calibri"/>
          <w:i/>
        </w:rPr>
        <w:t>из нас, явленные в синтезе всех воплощений наших: из 5-й расы в</w:t>
      </w:r>
      <w:r w:rsidR="002A2B95">
        <w:rPr>
          <w:rFonts w:eastAsia="Calibri"/>
          <w:i/>
        </w:rPr>
        <w:t xml:space="preserve"> </w:t>
      </w:r>
      <w:r w:rsidRPr="00413F5D">
        <w:rPr>
          <w:rFonts w:eastAsia="Calibri"/>
          <w:i/>
        </w:rPr>
        <w:t>6-ю расы — из восходящего Чела в Ведущего, восходящего Служением.</w:t>
      </w:r>
      <w:r w:rsidR="002A2B95">
        <w:rPr>
          <w:rFonts w:eastAsia="Calibri"/>
          <w:i/>
        </w:rPr>
        <w:t xml:space="preserve"> </w:t>
      </w:r>
      <w:r w:rsidRPr="00413F5D">
        <w:rPr>
          <w:rFonts w:eastAsia="Calibri"/>
          <w:i/>
        </w:rPr>
        <w:t>В соседнем зале раздаются возгласы.</w:t>
      </w:r>
      <w:r w:rsidR="00205516">
        <w:rPr>
          <w:rFonts w:eastAsia="Calibri"/>
          <w:i/>
        </w:rPr>
        <w:t xml:space="preserve"> </w:t>
      </w:r>
      <w:r w:rsidRPr="00413F5D">
        <w:rPr>
          <w:rFonts w:eastAsia="Calibri"/>
          <w:i/>
        </w:rPr>
        <w:t>Ну, вот видите, перешли. Называется, ловите знаки вокруг.</w:t>
      </w:r>
      <w:r w:rsidR="00205516">
        <w:rPr>
          <w:rFonts w:eastAsia="Calibri"/>
          <w:i/>
        </w:rPr>
        <w:t xml:space="preserve"> </w:t>
      </w:r>
      <w:r w:rsidRPr="00413F5D">
        <w:rPr>
          <w:rFonts w:eastAsia="Calibri"/>
          <w:i/>
        </w:rPr>
        <w:t>Возгласы: «Поздравляем! Поздравляем! Поздравляем!».</w:t>
      </w:r>
      <w:r w:rsidR="00205516">
        <w:rPr>
          <w:rFonts w:eastAsia="Calibri"/>
          <w:i/>
        </w:rPr>
        <w:t xml:space="preserve"> </w:t>
      </w:r>
      <w:r w:rsidRPr="00413F5D">
        <w:rPr>
          <w:rFonts w:eastAsia="Calibri"/>
          <w:i/>
        </w:rPr>
        <w:t>Это вас внешне поздравляют, что вы стали Ведущими. Случайностей в Доме Отца нет. Главное, что в нужный момент, до</w:t>
      </w:r>
      <w:r w:rsidR="00205516">
        <w:rPr>
          <w:rFonts w:eastAsia="Calibri"/>
          <w:i/>
        </w:rPr>
        <w:t xml:space="preserve"> </w:t>
      </w:r>
      <w:r w:rsidRPr="00413F5D">
        <w:rPr>
          <w:rFonts w:eastAsia="Calibri"/>
          <w:i/>
        </w:rPr>
        <w:t>точечки. И как вам Интеллект с Верой теперь? Нет-нет, практика продолжается. Мы стоим перед Отцом. Это я предлагаю</w:t>
      </w:r>
      <w:r w:rsidR="00205516">
        <w:rPr>
          <w:rFonts w:eastAsia="Calibri"/>
          <w:i/>
        </w:rPr>
        <w:t xml:space="preserve"> </w:t>
      </w:r>
      <w:r w:rsidRPr="00413F5D">
        <w:rPr>
          <w:rFonts w:eastAsia="Calibri"/>
          <w:i/>
        </w:rPr>
        <w:t>ещё шире развернуть некоторым Веру в Отца и более глубоко</w:t>
      </w:r>
      <w:r w:rsidR="00205516">
        <w:rPr>
          <w:rFonts w:eastAsia="Calibri"/>
          <w:i/>
        </w:rPr>
        <w:t xml:space="preserve"> </w:t>
      </w:r>
      <w:r w:rsidRPr="00413F5D">
        <w:rPr>
          <w:rFonts w:eastAsia="Calibri"/>
          <w:i/>
        </w:rPr>
        <w:t xml:space="preserve">увидеть всё то, что мы с вами делаем. И поверив в это, вы сейчас от </w:t>
      </w:r>
      <w:r w:rsidR="00205516">
        <w:rPr>
          <w:rFonts w:eastAsia="Calibri"/>
          <w:i/>
        </w:rPr>
        <w:t>О</w:t>
      </w:r>
      <w:r w:rsidRPr="00413F5D">
        <w:rPr>
          <w:rFonts w:eastAsia="Calibri"/>
          <w:i/>
        </w:rPr>
        <w:t>тца получите более глубокое Ведение, чем до этого вы</w:t>
      </w:r>
      <w:r w:rsidR="00205516">
        <w:rPr>
          <w:rFonts w:eastAsia="Calibri"/>
          <w:i/>
        </w:rPr>
        <w:t xml:space="preserve"> </w:t>
      </w:r>
      <w:r w:rsidRPr="00413F5D">
        <w:rPr>
          <w:rFonts w:eastAsia="Calibri"/>
          <w:i/>
        </w:rPr>
        <w:t>были способны.</w:t>
      </w:r>
      <w:r w:rsidR="00205516">
        <w:rPr>
          <w:rFonts w:eastAsia="Calibri"/>
          <w:i/>
        </w:rPr>
        <w:t xml:space="preserve"> </w:t>
      </w:r>
      <w:r w:rsidRPr="00413F5D">
        <w:rPr>
          <w:rFonts w:eastAsia="Calibri"/>
          <w:i/>
        </w:rPr>
        <w:t>Откройтесь!</w:t>
      </w:r>
    </w:p>
    <w:p w:rsidR="00205516" w:rsidRDefault="00273350" w:rsidP="00413F5D">
      <w:pPr>
        <w:ind w:firstLine="567"/>
        <w:jc w:val="both"/>
        <w:rPr>
          <w:rFonts w:eastAsia="Calibri"/>
          <w:i/>
        </w:rPr>
      </w:pPr>
      <w:r w:rsidRPr="00413F5D">
        <w:rPr>
          <w:rFonts w:eastAsia="Calibri"/>
          <w:i/>
        </w:rPr>
        <w:t>И мы впитываем все наши Посвящения, всю нашу подготовку,</w:t>
      </w:r>
      <w:r w:rsidR="00205516">
        <w:rPr>
          <w:rFonts w:eastAsia="Calibri"/>
          <w:i/>
        </w:rPr>
        <w:t xml:space="preserve"> </w:t>
      </w:r>
      <w:r w:rsidRPr="00413F5D">
        <w:rPr>
          <w:rFonts w:eastAsia="Calibri"/>
          <w:i/>
        </w:rPr>
        <w:t>весь наш опыт в новом выражении Ведения каждого из нас. И входим Ведением Синтеза 6-го Изначально Вышестоящего Синтеза</w:t>
      </w:r>
      <w:r w:rsidR="00205516">
        <w:rPr>
          <w:rFonts w:eastAsia="Calibri"/>
          <w:i/>
        </w:rPr>
        <w:t xml:space="preserve"> </w:t>
      </w:r>
      <w:r w:rsidRPr="00413F5D">
        <w:rPr>
          <w:rFonts w:eastAsia="Calibri"/>
          <w:i/>
        </w:rPr>
        <w:t>Изначально Вышестоящего Отца как Ведущие в Иерархии ИДИВО</w:t>
      </w:r>
      <w:r w:rsidR="00205516">
        <w:rPr>
          <w:rFonts w:eastAsia="Calibri"/>
          <w:i/>
        </w:rPr>
        <w:t xml:space="preserve"> </w:t>
      </w:r>
      <w:r w:rsidRPr="00413F5D">
        <w:rPr>
          <w:rFonts w:eastAsia="Calibri"/>
          <w:i/>
        </w:rPr>
        <w:t>Новой Эпохи на время или прохождения Проявленного курса Синтеза, или параллельно с этим или далее Служащим Ведущим в соответствующих подразделениях ИДИВО каждым из нас.</w:t>
      </w:r>
      <w:r w:rsidR="00205516">
        <w:rPr>
          <w:rFonts w:eastAsia="Calibri"/>
          <w:i/>
        </w:rPr>
        <w:t xml:space="preserve"> </w:t>
      </w:r>
      <w:r w:rsidRPr="00413F5D">
        <w:rPr>
          <w:rFonts w:eastAsia="Calibri"/>
          <w:i/>
        </w:rPr>
        <w:t>И возжигаясь этим огнём, преображаясь этим Синтезом, мы</w:t>
      </w:r>
      <w:r w:rsidR="00205516">
        <w:rPr>
          <w:rFonts w:eastAsia="Calibri"/>
          <w:i/>
        </w:rPr>
        <w:t xml:space="preserve"> </w:t>
      </w:r>
      <w:r w:rsidRPr="00413F5D">
        <w:rPr>
          <w:rFonts w:eastAsia="Calibri"/>
          <w:i/>
        </w:rPr>
        <w:t>развёртываемся Ведущими пред Изначально Вышестоящим Отцом. И просим Изначально Вышестоящего Отца явить Ведение</w:t>
      </w:r>
      <w:r w:rsidR="00205516">
        <w:rPr>
          <w:rFonts w:eastAsia="Calibri"/>
          <w:i/>
        </w:rPr>
        <w:t xml:space="preserve"> </w:t>
      </w:r>
      <w:r w:rsidRPr="00413F5D">
        <w:rPr>
          <w:rFonts w:eastAsia="Calibri"/>
          <w:i/>
        </w:rPr>
        <w:t>каждым из нас выражением Синтеза Изначально Вышестоящего Отца собою с обучением каждого из нас этим процессом и</w:t>
      </w:r>
      <w:r w:rsidR="00205516">
        <w:rPr>
          <w:rFonts w:eastAsia="Calibri"/>
          <w:i/>
        </w:rPr>
        <w:t xml:space="preserve"> </w:t>
      </w:r>
      <w:r w:rsidRPr="00413F5D">
        <w:rPr>
          <w:rFonts w:eastAsia="Calibri"/>
          <w:i/>
        </w:rPr>
        <w:t>возможности выражения Ведения Служением в Ипостасях Синтеза Изначально Вышестоящего Отца каждым из нас и синтезом нас собою.</w:t>
      </w:r>
      <w:r w:rsidR="00205516">
        <w:rPr>
          <w:rFonts w:eastAsia="Calibri"/>
          <w:i/>
        </w:rPr>
        <w:t xml:space="preserve"> </w:t>
      </w:r>
    </w:p>
    <w:p w:rsidR="00205516" w:rsidRDefault="00273350" w:rsidP="00413F5D">
      <w:pPr>
        <w:ind w:firstLine="567"/>
        <w:jc w:val="both"/>
        <w:rPr>
          <w:rFonts w:eastAsia="Calibri"/>
          <w:i/>
        </w:rPr>
      </w:pPr>
      <w:r w:rsidRPr="00413F5D">
        <w:rPr>
          <w:rFonts w:eastAsia="Calibri"/>
          <w:i/>
        </w:rPr>
        <w:t>И возжигаясь этим, преображаясь этим, мы синтезируемся</w:t>
      </w:r>
      <w:r w:rsidR="00205516">
        <w:rPr>
          <w:rFonts w:eastAsia="Calibri"/>
          <w:i/>
        </w:rPr>
        <w:t xml:space="preserve"> </w:t>
      </w:r>
      <w:r w:rsidRPr="00413F5D">
        <w:rPr>
          <w:rFonts w:eastAsia="Calibri"/>
          <w:i/>
        </w:rPr>
        <w:t>с Хум Изначально Вышестоящего Отца и стяжаем Изначальный Синтез Изначально Вышестоящего Отца явления Ведущего</w:t>
      </w:r>
      <w:r w:rsidR="00205516">
        <w:rPr>
          <w:rFonts w:eastAsia="Calibri"/>
          <w:i/>
        </w:rPr>
        <w:t xml:space="preserve"> </w:t>
      </w:r>
      <w:r w:rsidRPr="00413F5D">
        <w:rPr>
          <w:rFonts w:eastAsia="Calibri"/>
          <w:i/>
        </w:rPr>
        <w:t>каждым из нас новой Ипостасью выразимости Изначально Вышестоящего Отца собою.</w:t>
      </w:r>
      <w:r w:rsidR="00205516">
        <w:rPr>
          <w:rFonts w:eastAsia="Calibri"/>
          <w:i/>
        </w:rPr>
        <w:t xml:space="preserve"> </w:t>
      </w:r>
      <w:r w:rsidRPr="00413F5D">
        <w:rPr>
          <w:rFonts w:eastAsia="Calibri"/>
          <w:i/>
        </w:rPr>
        <w:t xml:space="preserve">И возжигаясь этим, преображаясь этим, мы благодарим </w:t>
      </w:r>
      <w:r w:rsidRPr="00413F5D">
        <w:rPr>
          <w:rFonts w:eastAsia="Calibri"/>
          <w:i/>
        </w:rPr>
        <w:lastRenderedPageBreak/>
        <w:t>Изначально Вышестоящего Отца.</w:t>
      </w:r>
      <w:r w:rsidR="00205516">
        <w:rPr>
          <w:rFonts w:eastAsia="Calibri"/>
          <w:i/>
        </w:rPr>
        <w:t xml:space="preserve"> </w:t>
      </w:r>
      <w:r w:rsidRPr="00413F5D">
        <w:rPr>
          <w:rFonts w:eastAsia="Calibri"/>
          <w:i/>
        </w:rPr>
        <w:t>Возвращаемся к Изначально Вышестоящим Владыкам Кут</w:t>
      </w:r>
      <w:r w:rsidR="00205516">
        <w:rPr>
          <w:rFonts w:eastAsia="Calibri"/>
          <w:i/>
        </w:rPr>
        <w:t xml:space="preserve"> </w:t>
      </w:r>
      <w:r w:rsidRPr="00413F5D">
        <w:rPr>
          <w:rFonts w:eastAsia="Calibri"/>
          <w:i/>
        </w:rPr>
        <w:t>Хуми Фаинь. Развёртываемся в зале Ипостаси Синтеза ИДИВО96-ти изначально-вышестояще проявленно явленно.</w:t>
      </w:r>
    </w:p>
    <w:p w:rsidR="00205516" w:rsidRDefault="00273350" w:rsidP="00413F5D">
      <w:pPr>
        <w:ind w:firstLine="567"/>
        <w:jc w:val="both"/>
        <w:rPr>
          <w:rFonts w:eastAsia="Calibri"/>
          <w:i/>
        </w:rPr>
      </w:pPr>
      <w:r w:rsidRPr="00413F5D">
        <w:rPr>
          <w:rFonts w:eastAsia="Calibri"/>
          <w:i/>
        </w:rPr>
        <w:t>Синтезируемся с Хум Изначально Вышестоящих Владык Кут</w:t>
      </w:r>
      <w:r w:rsidR="00205516">
        <w:rPr>
          <w:rFonts w:eastAsia="Calibri"/>
          <w:i/>
        </w:rPr>
        <w:t xml:space="preserve"> </w:t>
      </w:r>
      <w:r w:rsidRPr="00413F5D">
        <w:rPr>
          <w:rFonts w:eastAsia="Calibri"/>
          <w:i/>
        </w:rPr>
        <w:t>Хуми Фаинь и стяжаем фиксацию 6-го Изначально Вышестоящего Синтеза Изначально Вышестоящего Отца Ведением Синтеза каждым из нас.</w:t>
      </w:r>
      <w:r w:rsidR="00205516">
        <w:rPr>
          <w:rFonts w:eastAsia="Calibri"/>
          <w:i/>
        </w:rPr>
        <w:t xml:space="preserve"> </w:t>
      </w:r>
    </w:p>
    <w:p w:rsidR="00205516" w:rsidRDefault="00273350" w:rsidP="00413F5D">
      <w:pPr>
        <w:ind w:firstLine="567"/>
        <w:jc w:val="both"/>
        <w:rPr>
          <w:rFonts w:eastAsia="Calibri"/>
          <w:i/>
        </w:rPr>
      </w:pPr>
      <w:r w:rsidRPr="00413F5D">
        <w:rPr>
          <w:rFonts w:eastAsia="Calibri"/>
          <w:i/>
        </w:rPr>
        <w:t>И фиксируя 6-й Изначально Вышестоящий Синтез Изначально Вышестоящего Отца собою, возжигаясь им</w:t>
      </w:r>
      <w:r w:rsidR="00205516">
        <w:rPr>
          <w:rFonts w:eastAsia="Calibri"/>
          <w:i/>
        </w:rPr>
        <w:t>. М</w:t>
      </w:r>
      <w:r w:rsidRPr="00413F5D">
        <w:rPr>
          <w:rFonts w:eastAsia="Calibri"/>
          <w:i/>
        </w:rPr>
        <w:t>ы возвращаемся в физическое присутствие, благодаря Изначально Вышестоящих Владык Кут Хуми Фаинь.</w:t>
      </w:r>
      <w:r w:rsidR="00205516">
        <w:rPr>
          <w:rFonts w:eastAsia="Calibri"/>
          <w:i/>
        </w:rPr>
        <w:t xml:space="preserve"> </w:t>
      </w:r>
      <w:r w:rsidRPr="00413F5D">
        <w:rPr>
          <w:rFonts w:eastAsia="Calibri"/>
          <w:i/>
        </w:rPr>
        <w:t>Развёртываемся физически в Форме Ведущих Синтез.</w:t>
      </w:r>
      <w:r w:rsidR="00205516">
        <w:rPr>
          <w:rFonts w:eastAsia="Calibri"/>
          <w:i/>
        </w:rPr>
        <w:t xml:space="preserve"> </w:t>
      </w:r>
      <w:r w:rsidRPr="00413F5D">
        <w:rPr>
          <w:rFonts w:eastAsia="Calibri"/>
          <w:i/>
        </w:rPr>
        <w:t>И развёртываясь физически в Форме Ведения, мы эманируем</w:t>
      </w:r>
      <w:r w:rsidR="00205516">
        <w:rPr>
          <w:rFonts w:eastAsia="Calibri"/>
          <w:i/>
        </w:rPr>
        <w:t xml:space="preserve"> </w:t>
      </w:r>
      <w:r w:rsidRPr="00413F5D">
        <w:rPr>
          <w:rFonts w:eastAsia="Calibri"/>
          <w:i/>
        </w:rPr>
        <w:t>всё стяжённое и возожжённое в ИДИВО, в ДИВО 94-го проявления Новосибирск с филиалами, во все ДИВО и филиалы участников данной практики, и Изначальный Дом Изначально Вышестоящего Отца каждого из нас.</w:t>
      </w:r>
    </w:p>
    <w:p w:rsidR="00273350" w:rsidRDefault="00273350" w:rsidP="00413F5D">
      <w:pPr>
        <w:ind w:firstLine="567"/>
        <w:jc w:val="both"/>
        <w:rPr>
          <w:rFonts w:eastAsia="Calibri"/>
          <w:i/>
        </w:rPr>
      </w:pPr>
      <w:r w:rsidRPr="00413F5D">
        <w:rPr>
          <w:rFonts w:eastAsia="Calibri"/>
          <w:i/>
        </w:rPr>
        <w:t>И преображаясь его огнём, развёртывая новые условия Ведения каждого из нас, выходим из практики.</w:t>
      </w:r>
      <w:r w:rsidR="00205516">
        <w:rPr>
          <w:rFonts w:eastAsia="Calibri"/>
          <w:i/>
        </w:rPr>
        <w:t xml:space="preserve"> </w:t>
      </w:r>
      <w:r w:rsidRPr="00413F5D">
        <w:rPr>
          <w:rFonts w:eastAsia="Calibri"/>
          <w:i/>
        </w:rPr>
        <w:t>Аминь.</w:t>
      </w:r>
    </w:p>
    <w:p w:rsidR="0017014E" w:rsidRPr="00413F5D" w:rsidRDefault="0017014E" w:rsidP="00413F5D">
      <w:pPr>
        <w:ind w:firstLine="567"/>
        <w:jc w:val="both"/>
        <w:rPr>
          <w:rFonts w:eastAsia="Calibri"/>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12" w:name="_Toc134659992"/>
      <w:r w:rsidRPr="0017014E">
        <w:rPr>
          <w:rFonts w:ascii="Times New Roman" w:eastAsia="WenQuanYi Micro Hei" w:hAnsi="Times New Roman"/>
          <w:i w:val="0"/>
          <w:noProof/>
          <w:kern w:val="32"/>
          <w:sz w:val="26"/>
          <w:szCs w:val="26"/>
          <w:shd w:val="clear" w:color="auto" w:fill="FFFFFF"/>
        </w:rPr>
        <w:t>Комментарий после практики. Служение Ведущего 6-й расы</w:t>
      </w:r>
      <w:bookmarkEnd w:id="12"/>
    </w:p>
    <w:p w:rsidR="0017014E" w:rsidRDefault="0017014E" w:rsidP="00413F5D">
      <w:pPr>
        <w:ind w:firstLine="567"/>
        <w:jc w:val="both"/>
        <w:rPr>
          <w:rFonts w:eastAsia="Calibri"/>
          <w:b/>
        </w:rPr>
      </w:pPr>
    </w:p>
    <w:p w:rsidR="00273350" w:rsidRPr="00413F5D" w:rsidRDefault="00273350" w:rsidP="00413F5D">
      <w:pPr>
        <w:ind w:firstLine="567"/>
        <w:jc w:val="both"/>
        <w:rPr>
          <w:rFonts w:eastAsia="Calibri"/>
        </w:rPr>
      </w:pPr>
      <w:r w:rsidRPr="00413F5D">
        <w:rPr>
          <w:rFonts w:eastAsia="Calibri"/>
          <w:b/>
        </w:rPr>
        <w:t>Я вас поздравляю с тем, что вы стали Ведущими, что вы</w:t>
      </w:r>
      <w:r w:rsidR="00E77324">
        <w:rPr>
          <w:rFonts w:eastAsia="Calibri"/>
          <w:b/>
        </w:rPr>
        <w:t xml:space="preserve"> </w:t>
      </w:r>
      <w:r w:rsidRPr="00413F5D">
        <w:rPr>
          <w:rFonts w:eastAsia="Calibri"/>
          <w:b/>
        </w:rPr>
        <w:t>вторая группа, которая переходит на Служение Ведением.</w:t>
      </w:r>
      <w:r w:rsidRPr="00413F5D">
        <w:rPr>
          <w:rFonts w:eastAsia="Calibri"/>
        </w:rPr>
        <w:t xml:space="preserve"> И есть такая тонкость, значит,</w:t>
      </w:r>
      <w:r w:rsidRPr="00413F5D">
        <w:rPr>
          <w:rFonts w:eastAsia="Calibri"/>
          <w:b/>
        </w:rPr>
        <w:t xml:space="preserve"> первое</w:t>
      </w:r>
      <w:r w:rsidRPr="00413F5D">
        <w:rPr>
          <w:rFonts w:eastAsia="Calibri"/>
        </w:rPr>
        <w:t xml:space="preserve">: в каждую эпоху Иерархия или то, что мы называем Иерархией, развивает новое выражение Человека для восхождения выше, для реализации более высоких явлений. Соответственно, Иерархия 5-й расы развивала то, что мы называем Чело. Я сам очень много был привязан к этой теме, сам очень долго воспитывал и организовывал в себе Чело в этом воплощении, поэтому отвязаться от Чело, перейти на Ведущего, дело оказалось очень сложным. Поэтому сейчас уже мы видим какие-то результаты. Но сейчас уже выхода нет. Дело в том, что в понедельник завершилась Иерархия 5-й расы вместе со всем выражением Чело. В новую Иерархию 6-й расы Отец выражение Чело не утвердил. Более </w:t>
      </w:r>
      <w:bookmarkStart w:id="13" w:name="36"/>
      <w:bookmarkEnd w:id="13"/>
      <w:r w:rsidRPr="00413F5D">
        <w:rPr>
          <w:rFonts w:eastAsia="Calibri"/>
        </w:rPr>
        <w:t>того, мы реально понимаем, что, объявляем это — во многих школах и многие подготовленные Чело скажут категорически: «Это невозможно, это неправильно, это не бывает». Единственно, что могу ответить: «Вечного ничего нет, и всё определяет только Воля Отца. Выйдите к Отцу, уточните, а жизнь всё расставит по своим местам». Так уже много раз было, мы уверены в том, как мы действуем, мы уверены в том источнике, от которого это исходит. Много раз проверяли, поэтому исходит, естественно, от Отца.</w:t>
      </w:r>
    </w:p>
    <w:p w:rsidR="00273350" w:rsidRPr="00413F5D" w:rsidRDefault="00273350" w:rsidP="00413F5D">
      <w:pPr>
        <w:ind w:firstLine="567"/>
        <w:jc w:val="both"/>
        <w:rPr>
          <w:rFonts w:eastAsia="Calibri"/>
        </w:rPr>
      </w:pPr>
      <w:r w:rsidRPr="00413F5D">
        <w:rPr>
          <w:rFonts w:eastAsia="Calibri"/>
        </w:rPr>
        <w:t>Поэтому жизнь Чело завершена и все накопления… Мне Отец буквально вчера (мы с Советом Изначальности в Новосибирске работали) сказал такую фразу (когда мы Советом туда вышли), что Чело развивался, только пока настоящего Человека на Планете не было. И задача Чело была — взрастить Человека. Как только удалось по итогам расы и в Доме взращивание Человека Планеты, Человека Метагалактики.</w:t>
      </w:r>
      <w:r w:rsidRPr="00413F5D">
        <w:rPr>
          <w:rFonts w:eastAsia="Calibri"/>
          <w:b/>
        </w:rPr>
        <w:t xml:space="preserve"> Это снова восстанавливается в</w:t>
      </w:r>
      <w:r w:rsidR="00E77324">
        <w:rPr>
          <w:rFonts w:eastAsia="Calibri"/>
          <w:b/>
        </w:rPr>
        <w:t xml:space="preserve"> </w:t>
      </w:r>
      <w:r w:rsidRPr="00413F5D">
        <w:rPr>
          <w:rFonts w:eastAsia="Calibri"/>
          <w:b/>
        </w:rPr>
        <w:t>полноте и все лучшие накопления Чело 5-й расы отдаются</w:t>
      </w:r>
      <w:r w:rsidR="00E77324">
        <w:rPr>
          <w:rFonts w:eastAsia="Calibri"/>
          <w:b/>
        </w:rPr>
        <w:t xml:space="preserve"> </w:t>
      </w:r>
      <w:r w:rsidRPr="00413F5D">
        <w:rPr>
          <w:rFonts w:eastAsia="Calibri"/>
          <w:b/>
        </w:rPr>
        <w:t>Человеку 6-й. Причём это Стандарт.</w:t>
      </w:r>
    </w:p>
    <w:p w:rsidR="00273350" w:rsidRPr="00413F5D" w:rsidRDefault="00273350" w:rsidP="00413F5D">
      <w:pPr>
        <w:ind w:firstLine="567"/>
        <w:jc w:val="both"/>
        <w:rPr>
          <w:rFonts w:eastAsia="Calibri"/>
        </w:rPr>
      </w:pPr>
      <w:r w:rsidRPr="00413F5D">
        <w:rPr>
          <w:rFonts w:eastAsia="Calibri"/>
        </w:rPr>
        <w:t>Единственно, мы думали, что лучшие накопления Чело отдадутся Человеку и Чело останется, нарабатывая опыт</w:t>
      </w:r>
      <w:r w:rsidRPr="00413F5D">
        <w:rPr>
          <w:rFonts w:eastAsia="Calibri"/>
          <w:i/>
        </w:rPr>
        <w:t xml:space="preserve"> (чих в зале)</w:t>
      </w:r>
      <w:r w:rsidRPr="00413F5D">
        <w:rPr>
          <w:rFonts w:eastAsia="Calibri"/>
        </w:rPr>
        <w:t xml:space="preserve">, спасибо, точно, уже Человека Новой Эпохи. Но ситуация показала, что это невозможно. Отец решил, что в новой Иерархии будут не Чело, а Ведущие. Почему? Потому что Иерархия 5-й расы была основана на мудрости. И Чело по сути, предполагает ещё учиться, но не всегда действовать. Это так наработала 5-я раса, что отойти от этого многим Чело будет практически невозможно. То есть у нас в большинстве эзотерических школ учатся, но не действуют. Это настолько въелось в нашу плоть и кровь, что мы даже не замечаем, что мы это делаем, а считаем априори правильным то, что мы делаем, не замечая и не обдумывая это. То есть такой парадоксальный конфликт вырос. </w:t>
      </w:r>
      <w:bookmarkStart w:id="14" w:name="37"/>
      <w:bookmarkEnd w:id="14"/>
    </w:p>
    <w:p w:rsidR="00273350" w:rsidRPr="00413F5D" w:rsidRDefault="00273350" w:rsidP="00413F5D">
      <w:pPr>
        <w:ind w:firstLine="567"/>
        <w:jc w:val="both"/>
        <w:rPr>
          <w:rFonts w:eastAsia="Calibri"/>
        </w:rPr>
      </w:pPr>
      <w:r w:rsidRPr="00413F5D">
        <w:rPr>
          <w:rFonts w:eastAsia="Calibri"/>
          <w:b/>
        </w:rPr>
        <w:t>Новая 4-рица Ипостасей Изначально Вышестоящего Отца.</w:t>
      </w:r>
      <w:r w:rsidR="00E77324">
        <w:rPr>
          <w:rFonts w:eastAsia="Calibri"/>
          <w:b/>
        </w:rPr>
        <w:t xml:space="preserve"> </w:t>
      </w:r>
      <w:r w:rsidRPr="00413F5D">
        <w:rPr>
          <w:rFonts w:eastAsia="Calibri"/>
          <w:b/>
        </w:rPr>
        <w:t>Служение в Новой Эпохе</w:t>
      </w:r>
      <w:r w:rsidR="00E77324">
        <w:rPr>
          <w:rFonts w:eastAsia="Calibri"/>
          <w:b/>
        </w:rPr>
        <w:t xml:space="preserve">. </w:t>
      </w:r>
      <w:r w:rsidRPr="00413F5D">
        <w:rPr>
          <w:rFonts w:eastAsia="Calibri"/>
          <w:b/>
        </w:rPr>
        <w:t xml:space="preserve">В итоге, Отец решил просто разрубить гордиев узел. Не выводить, не </w:t>
      </w:r>
      <w:r w:rsidRPr="00413F5D">
        <w:rPr>
          <w:rFonts w:eastAsia="Calibri"/>
          <w:b/>
        </w:rPr>
        <w:lastRenderedPageBreak/>
        <w:t>переподготавливать, а просто отменить и ввести</w:t>
      </w:r>
      <w:r w:rsidR="00E77324">
        <w:rPr>
          <w:rFonts w:eastAsia="Calibri"/>
          <w:b/>
        </w:rPr>
        <w:t xml:space="preserve"> </w:t>
      </w:r>
      <w:r w:rsidRPr="00413F5D">
        <w:rPr>
          <w:rFonts w:eastAsia="Calibri"/>
          <w:b/>
        </w:rPr>
        <w:t>Ведущих.</w:t>
      </w:r>
      <w:r w:rsidRPr="00413F5D">
        <w:rPr>
          <w:rFonts w:eastAsia="Calibri"/>
        </w:rPr>
        <w:t xml:space="preserve"> В итоге, вместо Чело для шестой расы развиваются Ведущие. И у нас появляется новая 4-рица, она объявлена Распоряжением: это</w:t>
      </w:r>
      <w:r w:rsidRPr="00413F5D">
        <w:rPr>
          <w:rFonts w:eastAsia="Calibri"/>
          <w:b/>
        </w:rPr>
        <w:t xml:space="preserve"> Человек</w:t>
      </w:r>
      <w:r w:rsidRPr="00413F5D">
        <w:rPr>
          <w:rFonts w:eastAsia="Calibri"/>
        </w:rPr>
        <w:t>, причём Человек, подготовленный в 16-ти частях. Все другие варианты — это лишь до</w:t>
      </w:r>
      <w:r w:rsidR="00E77324">
        <w:rPr>
          <w:rFonts w:eastAsia="Calibri"/>
        </w:rPr>
        <w:t xml:space="preserve"> </w:t>
      </w:r>
      <w:r w:rsidRPr="00413F5D">
        <w:rPr>
          <w:rFonts w:eastAsia="Calibri"/>
        </w:rPr>
        <w:t>подготовка и тогда 4-рица не работает. Человек,</w:t>
      </w:r>
      <w:r w:rsidRPr="00413F5D">
        <w:rPr>
          <w:rFonts w:eastAsia="Calibri"/>
          <w:b/>
        </w:rPr>
        <w:t xml:space="preserve"> потом Ведущий</w:t>
      </w:r>
      <w:r w:rsidRPr="00413F5D">
        <w:rPr>
          <w:rFonts w:eastAsia="Calibri"/>
        </w:rPr>
        <w:t>, раньше здесь стоял Чело,</w:t>
      </w:r>
      <w:r w:rsidRPr="00413F5D">
        <w:rPr>
          <w:rFonts w:eastAsia="Calibri"/>
          <w:b/>
        </w:rPr>
        <w:t xml:space="preserve"> потом Сотрудник, потом Ипостась</w:t>
      </w:r>
      <w:r w:rsidRPr="00413F5D">
        <w:rPr>
          <w:rFonts w:eastAsia="Calibri"/>
        </w:rPr>
        <w:t>. Это оказалось настолько серьёзно, что всю службу ИДИВО за последнюю неделю мы перестроили на эту 4-рицу Ипостасей. То есть в Домах Проявления у нас теперь не Ведущие, а Сотрудники. У этих Сотрудников служат Ведущие, понятно. А у этих Ведущих разрабатываются Человеки. Тоже Ведущие, только простой подготовки. Это развернуло и обновлённый Огонь, и обновленный Синтез и обновлённое выражение.</w:t>
      </w:r>
    </w:p>
    <w:p w:rsidR="00273350" w:rsidRPr="00413F5D" w:rsidRDefault="00273350" w:rsidP="00413F5D">
      <w:pPr>
        <w:ind w:firstLine="567"/>
        <w:jc w:val="both"/>
        <w:rPr>
          <w:rFonts w:eastAsia="Calibri"/>
        </w:rPr>
      </w:pPr>
      <w:r w:rsidRPr="00413F5D">
        <w:rPr>
          <w:rFonts w:eastAsia="Calibri"/>
        </w:rPr>
        <w:t>Одновременно, для вас тоже новость, достаточно сложная, она была и в 5-ю расу, только мало кто на это обращал внимание. Для того чтобы служить в Иерархии, пока вы на Проявленном курсе, номинально вы Ведущий, вас сейчас туда переставили, это закон. «Номинально» — это когда вы копите опыт Ведения, а не до конца реально действуете. То есть скидка на ваши возможности 90 %, иногда 95, смотрят сквозь пальцы, лишь бы вы выросли. Но если реально подойти к Ведению и вы действительно горите Служением, есть такой моментик, что настоящим Ведущим Иерархия ИДИВО в Новую Эпоху Законом Отца признаёт только Служащего Ведущего. Почему? Потому что девиз Чело пятой расы был — восходить. Поэтому мы все, как чело восходили, восходили.</w:t>
      </w:r>
      <w:r w:rsidRPr="00413F5D">
        <w:rPr>
          <w:rFonts w:eastAsia="Calibri"/>
          <w:b/>
        </w:rPr>
        <w:t xml:space="preserve"> А девиз Ведущих 6-й расы Иерархией объявлен как — восходи Служением. То есть твоё восхождение зависит от</w:t>
      </w:r>
      <w:r w:rsidR="00E77324">
        <w:rPr>
          <w:rFonts w:eastAsia="Calibri"/>
          <w:b/>
        </w:rPr>
        <w:t xml:space="preserve"> </w:t>
      </w:r>
      <w:r w:rsidRPr="00413F5D">
        <w:rPr>
          <w:rFonts w:eastAsia="Calibri"/>
          <w:b/>
        </w:rPr>
        <w:t>того Служения, в котором ты находишься.</w:t>
      </w:r>
      <w:r w:rsidRPr="00413F5D">
        <w:rPr>
          <w:rFonts w:eastAsia="Calibri"/>
        </w:rPr>
        <w:t xml:space="preserve"> Это совсем другой ракурс, вроде бы одно слово, но совсем другой ракурс бытия, потому</w:t>
      </w:r>
      <w:r w:rsidR="00E77324">
        <w:rPr>
          <w:rFonts w:eastAsia="Calibri"/>
        </w:rPr>
        <w:t>,</w:t>
      </w:r>
      <w:r w:rsidRPr="00413F5D">
        <w:rPr>
          <w:rFonts w:eastAsia="Calibri"/>
        </w:rPr>
        <w:t xml:space="preserve"> что восходящих в Иерархии пятой расы много, а Служащих по-настоящему — единицы. Иногда их вообще не найти на ту или иную тему.</w:t>
      </w:r>
    </w:p>
    <w:p w:rsidR="00273350" w:rsidRPr="00413F5D" w:rsidRDefault="00273350" w:rsidP="00413F5D">
      <w:pPr>
        <w:ind w:firstLine="567"/>
        <w:jc w:val="both"/>
        <w:rPr>
          <w:rFonts w:eastAsia="Calibri"/>
        </w:rPr>
      </w:pPr>
      <w:r w:rsidRPr="00413F5D">
        <w:rPr>
          <w:rFonts w:eastAsia="Calibri"/>
        </w:rPr>
        <w:t>В итоге было решено акцентировать внимание на подготовку служащих шестой расы, чтобы каждый Ведущий умел Служить. Внимание: не исполнять обязанности, не исполнять порученное, не делать что-то там, что положено для всех, а именно служить. Это совершенно разные категории, совершенно разные смыслы и сам эффект Служения, у тех, кто служит, вызывает совсем иные активации и жизни, и возможности, чем у тех, кто внешне показывают, что служат, а внутри этого Служения, выразимости Служения нет. Для 6-го Синтеза пока это сложно объяснить, но фактически примерно так.</w:t>
      </w:r>
    </w:p>
    <w:p w:rsidR="00273350" w:rsidRPr="00413F5D" w:rsidRDefault="00273350" w:rsidP="00413F5D">
      <w:pPr>
        <w:ind w:firstLine="567"/>
        <w:jc w:val="both"/>
        <w:rPr>
          <w:rFonts w:eastAsia="Calibri"/>
        </w:rPr>
      </w:pPr>
      <w:r w:rsidRPr="00413F5D">
        <w:rPr>
          <w:rFonts w:eastAsia="Calibri"/>
          <w:b/>
        </w:rPr>
        <w:t>В итоге в Иерархии принято решение, что в Иерархию</w:t>
      </w:r>
      <w:r w:rsidR="00E77324">
        <w:rPr>
          <w:rFonts w:eastAsia="Calibri"/>
          <w:b/>
        </w:rPr>
        <w:t xml:space="preserve"> </w:t>
      </w:r>
      <w:r w:rsidRPr="00413F5D">
        <w:rPr>
          <w:rFonts w:eastAsia="Calibri"/>
          <w:b/>
        </w:rPr>
        <w:t>ИДИВО попадают только Служащие Ведущие.</w:t>
      </w:r>
      <w:r w:rsidRPr="00413F5D">
        <w:rPr>
          <w:rFonts w:eastAsia="Calibri"/>
        </w:rPr>
        <w:t xml:space="preserve"> На данный момент в ИДИВО. Это не потому, что вы подписаны под ИДИВО</w:t>
      </w:r>
      <w:r w:rsidR="00E77324">
        <w:rPr>
          <w:rFonts w:eastAsia="Calibri"/>
        </w:rPr>
        <w:t>,</w:t>
      </w:r>
      <w:r w:rsidRPr="00413F5D">
        <w:rPr>
          <w:rFonts w:eastAsia="Calibri"/>
        </w:rPr>
        <w:t xml:space="preserve"> или под что-то. Когда появятся в Иерархии другие направления, мы скажем ещё: там, там и там. Пока Иерархия только начинает действовать. Но, если в 5-й расе Чело осваивали Иерархию и поэтому назывались Чело (в переводе на санскрит — это ученики), то в 6-й расе Ведущие осваивают Дом Отца. Потому что Иерархия — это Иерархия ИДИВО, фактически, Иерархия Дома Отца.</w:t>
      </w:r>
    </w:p>
    <w:p w:rsidR="00273350" w:rsidRPr="00413F5D" w:rsidRDefault="00273350" w:rsidP="00413F5D">
      <w:pPr>
        <w:ind w:firstLine="567"/>
        <w:jc w:val="both"/>
        <w:rPr>
          <w:rFonts w:eastAsia="Calibri"/>
        </w:rPr>
      </w:pPr>
      <w:r w:rsidRPr="00413F5D">
        <w:rPr>
          <w:rFonts w:eastAsia="Calibri"/>
        </w:rPr>
        <w:t>А значит, при освоении Дома Отца Ведущий должен, что делать? Действовать условиями Дома Отца. И вот здесь, чтобы войти в Иерархию, надо вначале войти в Дом Отца, а уже в Доме Отца Иерархия ИДИВО по твоей подготовке тебя отберёт в состав Иерархии ИДИВО.</w:t>
      </w:r>
      <w:r w:rsidRPr="00413F5D">
        <w:rPr>
          <w:rFonts w:eastAsia="Calibri"/>
          <w:b/>
        </w:rPr>
        <w:t xml:space="preserve"> А в Дом Отца входят только Служащие. В итоге возникает вопрос: для того, чтобы</w:t>
      </w:r>
      <w:r w:rsidR="00E77324">
        <w:rPr>
          <w:rFonts w:eastAsia="Calibri"/>
          <w:b/>
        </w:rPr>
        <w:t xml:space="preserve"> </w:t>
      </w:r>
      <w:r w:rsidRPr="00413F5D">
        <w:rPr>
          <w:rFonts w:eastAsia="Calibri"/>
          <w:b/>
        </w:rPr>
        <w:t>попасть в Дом Отца, ты должен служить. Этим служением</w:t>
      </w:r>
      <w:r w:rsidR="00E77324">
        <w:rPr>
          <w:rFonts w:eastAsia="Calibri"/>
          <w:b/>
        </w:rPr>
        <w:t xml:space="preserve"> </w:t>
      </w:r>
      <w:r w:rsidRPr="00413F5D">
        <w:rPr>
          <w:rFonts w:eastAsia="Calibri"/>
          <w:b/>
        </w:rPr>
        <w:t>войти в Дом Отца. Служа в Доме Отца, если Иерархия увидит компетентность и качество служения, она отберет тебя</w:t>
      </w:r>
      <w:r w:rsidR="00E77324">
        <w:rPr>
          <w:rFonts w:eastAsia="Calibri"/>
          <w:b/>
        </w:rPr>
        <w:t xml:space="preserve"> </w:t>
      </w:r>
      <w:r w:rsidRPr="00413F5D">
        <w:rPr>
          <w:rFonts w:eastAsia="Calibri"/>
          <w:b/>
        </w:rPr>
        <w:t>в Сотрудники Иерархии, и ты войдёшь в состав Иерархии</w:t>
      </w:r>
      <w:r w:rsidR="00E95319">
        <w:rPr>
          <w:rFonts w:eastAsia="Calibri"/>
          <w:b/>
        </w:rPr>
        <w:t xml:space="preserve"> </w:t>
      </w:r>
      <w:r w:rsidRPr="00413F5D">
        <w:rPr>
          <w:rFonts w:eastAsia="Calibri"/>
          <w:b/>
        </w:rPr>
        <w:t>ИДИВО. Сверху из Дома Отца в Иерархию, а не наоборот,</w:t>
      </w:r>
      <w:r w:rsidR="00E95319">
        <w:rPr>
          <w:rFonts w:eastAsia="Calibri"/>
          <w:b/>
        </w:rPr>
        <w:t xml:space="preserve"> </w:t>
      </w:r>
      <w:r w:rsidRPr="00413F5D">
        <w:rPr>
          <w:rFonts w:eastAsia="Calibri"/>
          <w:b/>
        </w:rPr>
        <w:t>как в предыдущую эпоху, когда Иерархия отбирала себе</w:t>
      </w:r>
      <w:r w:rsidR="00E95319">
        <w:rPr>
          <w:rFonts w:eastAsia="Calibri"/>
          <w:b/>
        </w:rPr>
        <w:t xml:space="preserve"> </w:t>
      </w:r>
      <w:r w:rsidRPr="00413F5D">
        <w:rPr>
          <w:rFonts w:eastAsia="Calibri"/>
          <w:b/>
        </w:rPr>
        <w:t>Чело, они там что-то делали и лучшие из них могли использоваться в Доме Отца или в других направлениях. Вот такая интересная хитрость.</w:t>
      </w:r>
      <w:r w:rsidRPr="00413F5D">
        <w:rPr>
          <w:rFonts w:eastAsia="Calibri"/>
        </w:rPr>
        <w:t xml:space="preserve"> Поэтому всё упирается в тот момент теперь: сл</w:t>
      </w:r>
      <w:r w:rsidRPr="00413F5D">
        <w:rPr>
          <w:rFonts w:eastAsia="Calibri"/>
          <w:i/>
        </w:rPr>
        <w:t>у</w:t>
      </w:r>
      <w:r w:rsidRPr="00413F5D">
        <w:rPr>
          <w:rFonts w:eastAsia="Calibri"/>
        </w:rPr>
        <w:t xml:space="preserve">жите ли вы. Более того, сложность ещё в том, что 6-я раса в отличие от 5-й — это раса коллективного Огня. Значит, для того чтобы войти в Иерархию коллективного Огня, надо обладать коллективным Огнём. То есть Иерархия не принимает Ведущих с индивидуальным Огнём. Касается всех и меня </w:t>
      </w:r>
      <w:r w:rsidRPr="00413F5D">
        <w:rPr>
          <w:rFonts w:eastAsia="Calibri"/>
        </w:rPr>
        <w:lastRenderedPageBreak/>
        <w:t>тоже. Исключений нет. Иерархия вводит с состав только Ведущих, которые имеют коллективный Огонь. 6-я раса — новые законы. А значит, этот коллективный Огонь надо наработать. А значит, надо войти в коллектив Служащих, где ты одна из единиц коллективного Огня. Я вам просто подсказываю, могу это не рассказывать, но я бы</w:t>
      </w:r>
      <w:r w:rsidR="00E95319">
        <w:rPr>
          <w:rFonts w:eastAsia="Calibri"/>
        </w:rPr>
        <w:t>,</w:t>
      </w:r>
      <w:r w:rsidRPr="00413F5D">
        <w:rPr>
          <w:rFonts w:eastAsia="Calibri"/>
        </w:rPr>
        <w:t xml:space="preserve"> не хотел, чтобы наши Синтезы не завершались недоговорённостью. Вы должны знать, как действовать в Новую Эпоху. В итоге, вы должны реально понимать, что вам надо войти в Служение Дома Отца, коллективного, и из этого вас Владыки постепенно введут в Иерархию ИДИВО. Причём слово «постепенно введут» — это времени нет: как вы подготовитесь. Подготовитесь — хоть завтра. Не подготовитесь — хоть в любых следующих воплощениях. Вот такая проблема и с этой точки зрения через Дом Отца начинает действовать Иерархия новой эпохи. Это совершенно другой ракурс. То есть, Иерархия становится частью Дома Отца и организует те команды, которые действуют внутри ИДИВО: Изначального Дома Изначально Вышестоящего Отца, сокращенно — Дома Отца. </w:t>
      </w:r>
      <w:bookmarkStart w:id="15" w:name="40"/>
      <w:bookmarkEnd w:id="15"/>
    </w:p>
    <w:p w:rsidR="00273350" w:rsidRPr="00413F5D" w:rsidRDefault="00273350" w:rsidP="00413F5D">
      <w:pPr>
        <w:ind w:firstLine="567"/>
        <w:jc w:val="both"/>
        <w:rPr>
          <w:rFonts w:eastAsia="Calibri"/>
        </w:rPr>
      </w:pPr>
      <w:r w:rsidRPr="00413F5D">
        <w:rPr>
          <w:rFonts w:eastAsia="Calibri"/>
        </w:rPr>
        <w:t>В 5-й расе такого не было. Дом Отца был отдельным Отделом. Чело служили только в Иерархии, а в Дом Отца их вообще не пускали. Поэтому вариант простой: раз нас допустили в Дом Отца, ты должен уметь служить, если хочешь остаться Ведущим, то есть Чело на 6-ю расу. Если ты не умеешь служить, ты обучился Синтезу, тебя с подготовкой Синтезом отправляют в жизнь — да, пожалуйста. Ты как-то выражаешь Синтез и живёшь как Человек, но ты уже не Ведущий и не факт, что им станешь. Пока ты в Синтезе — ты Ведущий Синтеза. То есть Чело, по-старому. То есть ты эманируешь Синтез собою и не только эти 12 часов, а Синтез ведь длится весь месяц. Помните, вам даётся Книга Синтеза, и весь месяц вас Владыки готовят, вы книгу читаете. И проблема в том, что в этот момент вы эманируете этот Синтез в окружающее пространство.</w:t>
      </w:r>
      <w:r w:rsidRPr="00413F5D">
        <w:rPr>
          <w:rFonts w:eastAsia="Calibri"/>
          <w:b/>
        </w:rPr>
        <w:t xml:space="preserve"> И ваше</w:t>
      </w:r>
      <w:r w:rsidR="00E95319">
        <w:rPr>
          <w:rFonts w:eastAsia="Calibri"/>
          <w:b/>
        </w:rPr>
        <w:t xml:space="preserve"> </w:t>
      </w:r>
      <w:r w:rsidRPr="00413F5D">
        <w:rPr>
          <w:rFonts w:eastAsia="Calibri"/>
          <w:b/>
        </w:rPr>
        <w:t>Служение заключается в поддержке и эманации того Синтеза, который вы выражаете в течение месяца, если им занимаетесь.</w:t>
      </w:r>
      <w:r w:rsidRPr="00413F5D">
        <w:rPr>
          <w:rFonts w:eastAsia="Calibri"/>
        </w:rPr>
        <w:t xml:space="preserve"> Ну, вот я вам рассказал, что у нас последний Синтез в этом учебном году, в августе у нас месяц перерыв. Это юридически Отец утвердил, потому что вначале августа у нас идёт Съезд, обычно там нам дают новые сложные задания, и целый месяц мы на них перестраиваемся. Иногда перестройка такая сложная, что однажды мы перестраивались до декабря. Единственное, что мы начали Синтезы с сентября, иначе это было бы 4-месячная задержка, а это было бы уже плохо для Синтеза. Его надо было бы начинать заново, что некорректно. Поэтому нам разрешили начинать Синтезы, а перестраивались мы до декабря. Силу Огня усвоить мы не можем.</w:t>
      </w:r>
    </w:p>
    <w:p w:rsidR="00E95319" w:rsidRDefault="00273350" w:rsidP="00E95319">
      <w:pPr>
        <w:ind w:firstLine="567"/>
        <w:jc w:val="both"/>
        <w:rPr>
          <w:rFonts w:eastAsia="Calibri"/>
        </w:rPr>
      </w:pPr>
      <w:r w:rsidRPr="00413F5D">
        <w:rPr>
          <w:rFonts w:eastAsia="Calibri"/>
        </w:rPr>
        <w:t>Теперь представьте, что у нас Иерархия закончилась, на Съезде у нас будет активация новых иерархических отношений. Вот для этого дается месяц, чтоб все эти Огни, все эти плюсы-минусы мы усвоили. Так что вам, если Синтеза не будет, следующий год только в сентябре, на таких же выходных там, какие у вас: вторые выходные месяца. Дальше идём. Соответственно, мы вам рекомендуем, я не имею права приказывать, потому что для вас действует свобода воли. Но от Ведущего Ведущему, зная о Синтезе больше, чем вы знаете, без обид, для вас я сейчас старший Чело. Я могу вам сказать, что чем раньше вы начнёте служение, тем большую концентрацию опыта вы получите. Даже если потом, завершив Синтез, вы уйдёте, вот этот год служения, а Синтез у вас будет продолжаться весь следующий год и закончится в июне, 16 синтезов закончится в июне, а в июле мы все сдаём полномочия. То есть весь следующий год, вы можете и учиться, и служить. Вот эта служба в коллективном Огне, вас отстроит больше иногда, чем то, что вы даже 12 часов находитесь на Синтезе. Это нам показал опыт. Поэтому я предлагаю вам совместить для тех, кто ещё не совместил, и служение на Синтезе, оно для вас незаметно, и служение в Доме Новосибирска для тех, кто в Новосибирске.</w:t>
      </w:r>
    </w:p>
    <w:p w:rsidR="00273350" w:rsidRPr="00413F5D" w:rsidRDefault="00273350" w:rsidP="00E95319">
      <w:pPr>
        <w:ind w:firstLine="567"/>
        <w:jc w:val="both"/>
        <w:rPr>
          <w:rFonts w:eastAsia="Calibri"/>
        </w:rPr>
      </w:pPr>
      <w:r w:rsidRPr="00413F5D">
        <w:rPr>
          <w:rFonts w:eastAsia="Calibri"/>
        </w:rPr>
        <w:t xml:space="preserve"> В других</w:t>
      </w:r>
      <w:r w:rsidR="00E95319">
        <w:rPr>
          <w:rFonts w:eastAsia="Calibri"/>
        </w:rPr>
        <w:t xml:space="preserve"> </w:t>
      </w:r>
      <w:r w:rsidRPr="00413F5D">
        <w:rPr>
          <w:rFonts w:eastAsia="Calibri"/>
        </w:rPr>
        <w:t xml:space="preserve">Домах, кто приехал из других Домов и Филиалов. В чём оно заключается? Отбор подготовленных Служащих у нас завершился, но у нас есть такая хитрая организация, которая называется Центр Иерархии ИДИВО, как раз тот Центр, который выражает Иерархию Новой Эпохи и относится к Иосифу и Славии. Вот через этот центр Владыки и </w:t>
      </w:r>
      <w:r w:rsidRPr="00413F5D">
        <w:rPr>
          <w:rFonts w:eastAsia="Calibri"/>
        </w:rPr>
        <w:lastRenderedPageBreak/>
        <w:t>будут готовить перспективных Сотрудников, причём</w:t>
      </w:r>
      <w:r w:rsidR="00E95319">
        <w:rPr>
          <w:rFonts w:eastAsia="Calibri"/>
        </w:rPr>
        <w:t>,</w:t>
      </w:r>
      <w:r w:rsidRPr="00413F5D">
        <w:rPr>
          <w:rFonts w:eastAsia="Calibri"/>
        </w:rPr>
        <w:t xml:space="preserve"> не только на эту жизнь, а на следующую. У нас бывших не бывает, потому что все Ядра Синтеза фиксируются у вас навечно. И в Центр Иерархии ИДИВО можно войти в любой момент в течение года. Вот я вчера указал Ведущей Дома, что на количество Домов, 19 Домов Проявления, у них не хватает количества Сотрудников Огня. То есть на 19 Домов в Центре должно быть 9 направлений, а организовано только 3. А все резервы старшей подготовки, насколько я понимаю, исчерпаны. В общем, нам надо шесть команд по четыре человека минимально. Шестью четыре — 24, то есть 24 человека из Новосибирска, которые могут поддержать Центр в Сотрудничестве Огня.</w:t>
      </w:r>
    </w:p>
    <w:p w:rsidR="00273350" w:rsidRPr="00413F5D" w:rsidRDefault="00273350" w:rsidP="00413F5D">
      <w:pPr>
        <w:ind w:firstLine="567"/>
        <w:jc w:val="both"/>
        <w:rPr>
          <w:rFonts w:eastAsia="Calibri"/>
        </w:rPr>
      </w:pPr>
      <w:r w:rsidRPr="00413F5D">
        <w:rPr>
          <w:rFonts w:eastAsia="Calibri"/>
        </w:rPr>
        <w:t>В служение в Центр можно войти даже с одним Синтезом, у вас фактически шесть. Это большое дело с учётом того, что поручение даёт Владыка Кут Хуми, оно фиксируется на вас, и через это поручение вы тоже взрастаете. Как хотите к этому относитесь, но пока вы не получите этого опыта, объясняться незачем. То есть нельзя объяснить то, что вы никогда не делали. Можно объяснить там, а так или фанатическая Вера: верьте мне, идите туда, как-то некорректно, зазывала. Я могу только рекомендовать. Поэтому, если кто-то из вас проникся и почувствовал, что есть возможность, внимание, помочь вашему Дому, в первую очередь. У них некорректность, неравновесие, здесь некорректность: на 19 Домов Проявления три Сотрудника Огня. Нужно минимум 50 %, то есть 9 Сотрудников Огня с командой. Это большой перекос, когда все будут уходить больше в облака и меньше быть в Огне-Материи.</w:t>
      </w:r>
    </w:p>
    <w:p w:rsidR="00273350" w:rsidRPr="00413F5D" w:rsidRDefault="00273350" w:rsidP="00413F5D">
      <w:pPr>
        <w:ind w:firstLine="567"/>
        <w:jc w:val="both"/>
        <w:rPr>
          <w:rFonts w:eastAsia="Calibri"/>
        </w:rPr>
      </w:pPr>
      <w:r w:rsidRPr="00413F5D">
        <w:rPr>
          <w:rFonts w:eastAsia="Calibri"/>
        </w:rPr>
        <w:t>То есть всё там, помните: эй, вы там, наверху, мы не спустимся, хотели бы, но не можем. Примерно ситуация вот такая складывается в вашем Доме, это опасная ситуация, мне она не нравится, поэтому я предлагаю всем, кто собирается восходить Синтезами и сейчас сидит на 6-м Синтезе, войти в служение в Центр. Я понимаю, что некоторые из вас вошли, знаю, а некоторые сидят и думают: «Нафига это надо?» Тогда я корректно спрашиваю: «А вы зачем пришли на Синтез? Что вам от него надо?»</w:t>
      </w:r>
      <w:r w:rsidRPr="00413F5D">
        <w:rPr>
          <w:rFonts w:eastAsia="Calibri"/>
          <w:i/>
        </w:rPr>
        <w:t xml:space="preserve"> (шёпотом)</w:t>
      </w:r>
      <w:r w:rsidRPr="00413F5D">
        <w:rPr>
          <w:rFonts w:eastAsia="Calibri"/>
        </w:rPr>
        <w:t xml:space="preserve"> Вы скажете: «Улучшение жизни». Эпоха коллективная. Если вы коллективный Огонь не проживёте, никакие 12 часов не помогут. Понимаете,</w:t>
      </w:r>
      <w:r w:rsidRPr="00413F5D">
        <w:rPr>
          <w:rFonts w:eastAsia="Calibri"/>
          <w:b/>
        </w:rPr>
        <w:t xml:space="preserve"> 6 раса — это раса коллективного Огня, Новая</w:t>
      </w:r>
      <w:r w:rsidR="00F33BD5">
        <w:rPr>
          <w:rFonts w:eastAsia="Calibri"/>
          <w:b/>
        </w:rPr>
        <w:t xml:space="preserve"> </w:t>
      </w:r>
      <w:r w:rsidRPr="00413F5D">
        <w:rPr>
          <w:rFonts w:eastAsia="Calibri"/>
          <w:b/>
        </w:rPr>
        <w:t>эпоха — это эпоха Огня, а Огонь обрабатывается только в</w:t>
      </w:r>
      <w:r w:rsidR="00F33BD5">
        <w:rPr>
          <w:rFonts w:eastAsia="Calibri"/>
          <w:b/>
        </w:rPr>
        <w:t xml:space="preserve"> </w:t>
      </w:r>
      <w:r w:rsidRPr="00413F5D">
        <w:rPr>
          <w:rFonts w:eastAsia="Calibri"/>
          <w:b/>
        </w:rPr>
        <w:t>Доме.</w:t>
      </w:r>
      <w:r w:rsidRPr="00413F5D">
        <w:rPr>
          <w:rFonts w:eastAsia="Calibri"/>
        </w:rPr>
        <w:t xml:space="preserve"> Лично ваш Дом, вот сфера ИДИВО каждого, куда мы сейчас эманировали огонь, учится обрабатывать Огонь, но он учится обрабатывать Огонь только по вашей подготовке. То есть, если вы встряпаетесь в условия, которые потребуют какой-то коллективности действия, вы там или потеряетесь, или выпадете из Огня и будете действовать толпизмом, в разных вариантах: хоть профессиональных, хоть индивидуальных, ну, вы сейчас слышали, индивидуальных.</w:t>
      </w:r>
    </w:p>
    <w:p w:rsidR="00273350" w:rsidRPr="00413F5D" w:rsidRDefault="00273350" w:rsidP="00413F5D">
      <w:pPr>
        <w:ind w:firstLine="567"/>
        <w:jc w:val="both"/>
        <w:rPr>
          <w:rFonts w:eastAsia="Calibri"/>
        </w:rPr>
      </w:pPr>
      <w:r w:rsidRPr="00413F5D">
        <w:rPr>
          <w:rFonts w:eastAsia="Calibri"/>
        </w:rPr>
        <w:t>Если же вы наработаете коллективный Огонь, даже при сложных внешних, внимание, коллективных обстоятельствах в рамках Законов 6-й расы вы сможете сориентироваться и коллективным Огнём это или преодолеть, или отойти, или принять правильное решение.</w:t>
      </w:r>
    </w:p>
    <w:p w:rsidR="00273350" w:rsidRPr="00413F5D" w:rsidRDefault="00273350" w:rsidP="00413F5D">
      <w:pPr>
        <w:ind w:firstLine="567"/>
        <w:jc w:val="both"/>
        <w:rPr>
          <w:rFonts w:eastAsia="Calibri"/>
        </w:rPr>
      </w:pPr>
      <w:r w:rsidRPr="00413F5D">
        <w:rPr>
          <w:rFonts w:eastAsia="Calibri"/>
        </w:rPr>
        <w:t>Вот это называется проблема 6-й расы. Она, с одной стороны, вроде бы простенькая: есть и есть, ну, какой-то там коллективный Огонь, а с другой стороны, — есть опасность войти в зависимость от коллективного Огня, я не шучу, внешней среды. Потому что в индивидуальной среде,</w:t>
      </w:r>
      <w:r w:rsidRPr="00413F5D">
        <w:rPr>
          <w:rFonts w:eastAsia="Calibri"/>
          <w:i/>
        </w:rPr>
        <w:t xml:space="preserve"> (чих в зале)</w:t>
      </w:r>
      <w:r w:rsidRPr="00413F5D">
        <w:rPr>
          <w:rFonts w:eastAsia="Calibri"/>
        </w:rPr>
        <w:t xml:space="preserve"> да, да, да, точно, и в Доме вы не можете войти в зависимость от коллективного Огня, ибо служите Отцу. А во внешней среде, где Огонь Метагалактики стал на Планету, в случае каких-то проблем он настолько мощный природный Метагалактический Огонь на Планете, что при активации этого Огня мозги отключаются, и ты весь в Огне. Но если ты это не понимаешь, начинаешь непонятно что делать. И это будет постепенно вроде и правильно, но пока ты разберёшься, время уйдёт, ты что-нибудь набедокуришь. Это мы уже отмечаем по некоторым ситуациям вокруг не с нами, а даже вокруг нас с людьми. То есть они иногда действуют, сами этого не понимая, иногда правильно, ловят Огонь и встраиваются, а иногда просто тупят и ты удивляешься — можно же сделать по-другому, все удивляются, что можно же сделать по-другому, упрямо прутся на стенку и всё тут. Смысла просто нет. Вот начинается Новая Эпоха, начинаются другие Законы. И анекдот: по-старому мы уже жить не можем, а по-новому ещё не умеем, вот в этом проблема. Поэтому, чтобы повысить вашу компетентность и всё-таки это сдержать и </w:t>
      </w:r>
      <w:r w:rsidRPr="00413F5D">
        <w:rPr>
          <w:rFonts w:eastAsia="Calibri"/>
        </w:rPr>
        <w:lastRenderedPageBreak/>
        <w:t>наработать, я предлагаю тем Сотрудникам, которые не задействованы в Служении, войти в Центр Иерархии ИДИВО Новосибирска и начать служить. Там хитрое служение: там 128 направлений Огня, вы собираете команду из 4-х или договариваетесь и служите в одном из 128 направлений. Ну, использовано только 3, надо ещё 6 из 128 вариантов, там и образование, и культура, и не помню, что там, и Метагалактическая цивилизация. То есть в принципе, найти применение можно, и даже наука, если её никто не забрал, так и называется: направление Науки.</w:t>
      </w:r>
    </w:p>
    <w:p w:rsidR="00273350" w:rsidRPr="00413F5D" w:rsidRDefault="00273350" w:rsidP="00413F5D">
      <w:pPr>
        <w:ind w:firstLine="567"/>
        <w:jc w:val="both"/>
        <w:rPr>
          <w:rFonts w:eastAsia="Calibri"/>
        </w:rPr>
      </w:pPr>
      <w:r w:rsidRPr="00413F5D">
        <w:rPr>
          <w:rFonts w:eastAsia="Calibri"/>
        </w:rPr>
        <w:t>То есть можно, в том числе, и в вашей профессиональной специфике войти в направление близкой к профессиональной специфике и получать Огонь, в том числе и на развитие вас, как профессионалов в чём-то, служа в Центре. Поэтому вот здесь, с той стороны находится Ведущая Центра ИДИВО, если кто-то проникся и увидел смысл в этом, я рекомендую подойти и войти в Служение, пока есть возможность. Если никто не проникся, ну, свободному Воля, заставлять мы не будем, но я сразу скажу, что на Синтезе вашу компетентность Огнём Отца мы повышать будем продолжать, а за пределами Синтеза, некоторые из вас уже испытали это, на Синтезе вы всё понимаете, вышли за стенку Синтеза и думаете, а что был</w:t>
      </w:r>
      <w:r w:rsidRPr="00413F5D">
        <w:rPr>
          <w:rFonts w:eastAsia="Calibri"/>
          <w:i/>
        </w:rPr>
        <w:t>о</w:t>
      </w:r>
      <w:r w:rsidRPr="00413F5D">
        <w:rPr>
          <w:rFonts w:eastAsia="Calibri"/>
        </w:rPr>
        <w:t>? Смотрите на записи и говорите, это я писал? У меня тоже самое. Это говорит о том, что вам не хватает уже компетентности коллективного Огня, это у нас многие проходили. И я по-другому скажу, пока Иерархия 5 расы не закрылась, мы бы вам это даже не предлагали, почему? Пока была эта Иерархия, у нас был жёсткий запрет: в ДИВО служат только с 14-ю Синте</w:t>
      </w:r>
      <w:r w:rsidR="00F27FB9">
        <w:rPr>
          <w:rFonts w:eastAsia="Calibri"/>
          <w:noProof/>
          <w:lang w:eastAsia="ru-RU"/>
        </w:rPr>
        <w:pict>
          <v:shape id="Полилиния 34" o:spid="_x0000_s104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" path="m50,50r,l24962,50e">
            <v:stroke joinstyle="miter"/>
            <v:path o:connecttype="custom" o:connectlocs="1269,211667;1269,211667;633731,211667" o:connectangles="0,0,0"/>
            <o:lock v:ext="edit" selection="t"/>
          </v:shape>
        </w:pict>
      </w:r>
      <w:r w:rsidRPr="00413F5D">
        <w:rPr>
          <w:rFonts w:eastAsia="Calibri"/>
        </w:rPr>
        <w:t>зами. И только сейчас нам разрешили, в том числе и в Центре, служить вне 14, в Центре было и раньше разрешение, ещё в середине года, но оно не было так звучно и важно, как сейчас, когда закрылась Иерархия 5 расы, то есть на это не обращали внимания. В основном, в Дом входили с 14-ю Синтезами и на служение даже с 14-ю Синтезами, здесь вот сидят некоторые, запрещали служить, говоря, что не готов. Не шучу, даже с 14-ю Синтезами, а сейчас наоборот, Иерархия пока открыла возможность, а когда идёт новое выражение, знаете такое, дают, помните, шанс, ну, грубо говоря, в новом магазине даются скидки на то, чтобы вы вошли в новое. Вот фактически вам дают скидку на то, чтобы вы в это вошли, в новое, не войдёте, ваше право. За год, два это настолько окрепнет, что скидок уже не будет, а потом я ещё посмотрю, сможете ли вы в это войти. Это без шуток, я просто знаю, как это всё происходит, поэтому заранее вам рассказываю. Вот вам проверка на Веру. Первую проверку мы уже сегодня прошли, вторую проверку вы слышали в практике, когда вам очень точно на каждые слова толпа подсказывала, чё происходит, ну, в буквальном смысле тютелька в тютельку, это ж надо, так Владыка вот практику ведёт, видя то, что там происходит. Я ж не в жизнь такое бы не сделал. Это</w:t>
      </w:r>
      <w:r w:rsidRPr="00413F5D">
        <w:rPr>
          <w:rFonts w:eastAsia="Calibri"/>
          <w:b/>
        </w:rPr>
        <w:t xml:space="preserve"> вторая проверка</w:t>
      </w:r>
      <w:r w:rsidRPr="00413F5D">
        <w:rPr>
          <w:rFonts w:eastAsia="Calibri"/>
        </w:rPr>
        <w:t xml:space="preserve">. </w:t>
      </w:r>
    </w:p>
    <w:p w:rsidR="0017014E" w:rsidRDefault="0017014E" w:rsidP="00413F5D">
      <w:pPr>
        <w:keepNext/>
        <w:ind w:firstLine="567"/>
        <w:jc w:val="both"/>
        <w:rPr>
          <w:rFonts w:eastAsia="WenQuanYi Micro Hei"/>
          <w:b/>
          <w:noProof/>
          <w:kern w:val="32"/>
          <w:shd w:val="clear" w:color="auto" w:fill="FFFFFF"/>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16" w:name="_Toc134659993"/>
      <w:r w:rsidRPr="0017014E">
        <w:rPr>
          <w:rFonts w:ascii="Times New Roman" w:eastAsia="WenQuanYi Micro Hei" w:hAnsi="Times New Roman"/>
          <w:i w:val="0"/>
          <w:noProof/>
          <w:kern w:val="32"/>
          <w:sz w:val="26"/>
          <w:szCs w:val="26"/>
          <w:shd w:val="clear" w:color="auto" w:fill="FFFFFF"/>
        </w:rPr>
        <w:t>Вера в Служение</w:t>
      </w:r>
      <w:bookmarkEnd w:id="16"/>
    </w:p>
    <w:p w:rsidR="0017014E" w:rsidRDefault="0017014E" w:rsidP="00413F5D">
      <w:pPr>
        <w:ind w:firstLine="567"/>
        <w:jc w:val="both"/>
        <w:rPr>
          <w:rFonts w:eastAsia="Calibri"/>
        </w:rPr>
      </w:pPr>
    </w:p>
    <w:p w:rsidR="00273350" w:rsidRPr="00413F5D" w:rsidRDefault="00273350" w:rsidP="00413F5D">
      <w:pPr>
        <w:ind w:firstLine="567"/>
        <w:jc w:val="both"/>
        <w:rPr>
          <w:rFonts w:eastAsia="Calibri"/>
        </w:rPr>
      </w:pPr>
      <w:r w:rsidRPr="00413F5D">
        <w:rPr>
          <w:rFonts w:eastAsia="Calibri"/>
        </w:rPr>
        <w:t>И</w:t>
      </w:r>
      <w:r w:rsidRPr="00413F5D">
        <w:rPr>
          <w:rFonts w:eastAsia="Calibri"/>
          <w:b/>
        </w:rPr>
        <w:t xml:space="preserve"> третья проверка Веры</w:t>
      </w:r>
      <w:r w:rsidRPr="00413F5D">
        <w:rPr>
          <w:rFonts w:eastAsia="Calibri"/>
        </w:rPr>
        <w:t>: сможете ли вы служить, иногда не веря вообще в то, чем вы занимаетесь. Ведь вы приходите для себя больше, а не для других. А в 6-й расе: служа другим, ты восходишь сам. Это было и в пятой расе, но в пятой расе это не всегда замечали, а в 6-й расе с этим будет жестко: не служишь другим, ты не восходишь. То есть, если в 5-й расе не служишь другим, но ты учишься и восходишь, совершенствуя сам себя, то в 6-й расе наступает жёсткий Закон: вначале служишь другим, потом тебе дают возможность от</w:t>
      </w:r>
      <w:r w:rsidR="00F33BD5">
        <w:rPr>
          <w:rFonts w:eastAsia="Calibri"/>
        </w:rPr>
        <w:t xml:space="preserve"> </w:t>
      </w:r>
      <w:r w:rsidRPr="00413F5D">
        <w:rPr>
          <w:rFonts w:eastAsia="Calibri"/>
        </w:rPr>
        <w:t>совершенствовать самого себя. Очень чётко предупреждаю — совсем другие Законы. Вначале служишь другим, чем можешь, а потом тебе дают шанс усовершенствовать сам себя. И пока существовала 5 раса, мы без этого могли обойтись, ну, там, совершенствовали себя и всё. А когда только 6 раса, Иерархия 5 расы закрыта, возникает вопрос: вот почему мы сейчас даже у Владыки стяжали для вас ведение служением, а не просто Ведущих.</w:t>
      </w:r>
    </w:p>
    <w:p w:rsidR="00273350" w:rsidRPr="00413F5D" w:rsidRDefault="00273350" w:rsidP="00413F5D">
      <w:pPr>
        <w:ind w:firstLine="567"/>
        <w:jc w:val="both"/>
        <w:rPr>
          <w:rFonts w:eastAsia="Calibri"/>
        </w:rPr>
      </w:pPr>
      <w:r w:rsidRPr="00413F5D">
        <w:rPr>
          <w:rFonts w:eastAsia="Calibri"/>
        </w:rPr>
        <w:t>Мы стяжали Ведение Синтезом вам, почему?</w:t>
      </w:r>
      <w:r w:rsidRPr="00413F5D">
        <w:rPr>
          <w:rFonts w:eastAsia="Calibri"/>
          <w:b/>
        </w:rPr>
        <w:t xml:space="preserve"> Потому что мы</w:t>
      </w:r>
      <w:r w:rsidR="00F33BD5">
        <w:rPr>
          <w:rFonts w:eastAsia="Calibri"/>
          <w:b/>
        </w:rPr>
        <w:t xml:space="preserve"> </w:t>
      </w:r>
      <w:r w:rsidRPr="00413F5D">
        <w:rPr>
          <w:rFonts w:eastAsia="Calibri"/>
          <w:b/>
        </w:rPr>
        <w:t>всегда вам объясняли, что вы, находясь на Синтезе, эманируете Огонь Синтеза другим и фактически применяете 6-й Синтез в материи. И у нас складывается коллективный Огонь:</w:t>
      </w:r>
      <w:r w:rsidR="00F33BD5">
        <w:rPr>
          <w:rFonts w:eastAsia="Calibri"/>
          <w:b/>
        </w:rPr>
        <w:t xml:space="preserve"> </w:t>
      </w:r>
      <w:r w:rsidRPr="00413F5D">
        <w:rPr>
          <w:rFonts w:eastAsia="Calibri"/>
          <w:b/>
        </w:rPr>
        <w:t xml:space="preserve">я фиксирую Владыку индивидуально, вы фиксируете коллективно, мы вместе </w:t>
      </w:r>
      <w:r w:rsidRPr="00413F5D">
        <w:rPr>
          <w:rFonts w:eastAsia="Calibri"/>
          <w:b/>
        </w:rPr>
        <w:lastRenderedPageBreak/>
        <w:t>возжигаем 6-й Синтез, делая усреднённую подготовку между Ведущим и командой. И именно такой</w:t>
      </w:r>
      <w:r w:rsidR="00F33BD5">
        <w:rPr>
          <w:rFonts w:eastAsia="Calibri"/>
          <w:b/>
        </w:rPr>
        <w:t xml:space="preserve"> </w:t>
      </w:r>
      <w:r w:rsidRPr="00413F5D">
        <w:rPr>
          <w:rFonts w:eastAsia="Calibri"/>
          <w:b/>
        </w:rPr>
        <w:t>Синтез фиксируется в Новосибирске в материи. Это Владыка</w:t>
      </w:r>
      <w:r w:rsidR="00F33BD5">
        <w:rPr>
          <w:rFonts w:eastAsia="Calibri"/>
          <w:b/>
        </w:rPr>
        <w:t xml:space="preserve"> </w:t>
      </w:r>
      <w:r w:rsidRPr="00413F5D">
        <w:rPr>
          <w:rFonts w:eastAsia="Calibri"/>
          <w:b/>
        </w:rPr>
        <w:t>признаёт Служением, и благодаря вот такому служению, вы</w:t>
      </w:r>
      <w:r w:rsidR="00F33BD5">
        <w:rPr>
          <w:rFonts w:eastAsia="Calibri"/>
          <w:b/>
        </w:rPr>
        <w:t xml:space="preserve"> </w:t>
      </w:r>
      <w:r w:rsidRPr="00413F5D">
        <w:rPr>
          <w:rFonts w:eastAsia="Calibri"/>
          <w:b/>
        </w:rPr>
        <w:t>на Синтезе растёте. Чем больше вы от</w:t>
      </w:r>
      <w:r w:rsidR="00F33BD5">
        <w:rPr>
          <w:rFonts w:eastAsia="Calibri"/>
          <w:b/>
        </w:rPr>
        <w:t xml:space="preserve"> </w:t>
      </w:r>
      <w:r w:rsidRPr="00413F5D">
        <w:rPr>
          <w:rFonts w:eastAsia="Calibri"/>
          <w:b/>
        </w:rPr>
        <w:t>эманируете Синтеза вокруг каждый из вас, тем выше вы вырастите Синтезом. Если</w:t>
      </w:r>
      <w:r w:rsidR="00F33BD5">
        <w:rPr>
          <w:rFonts w:eastAsia="Calibri"/>
          <w:b/>
        </w:rPr>
        <w:t xml:space="preserve"> </w:t>
      </w:r>
      <w:r w:rsidRPr="00413F5D">
        <w:rPr>
          <w:rFonts w:eastAsia="Calibri"/>
          <w:b/>
        </w:rPr>
        <w:t>бы этот механизм не был бы применён, с сегодняшнего дня,</w:t>
      </w:r>
      <w:r w:rsidR="00F33BD5">
        <w:rPr>
          <w:rFonts w:eastAsia="Calibri"/>
          <w:b/>
        </w:rPr>
        <w:t xml:space="preserve"> </w:t>
      </w:r>
      <w:r w:rsidRPr="00413F5D">
        <w:rPr>
          <w:rFonts w:eastAsia="Calibri"/>
          <w:b/>
        </w:rPr>
        <w:t>вернее с понедельника этой недели, вы бы на Синтезах прекратили расти.</w:t>
      </w:r>
      <w:r w:rsidRPr="00413F5D">
        <w:rPr>
          <w:rFonts w:eastAsia="Calibri"/>
        </w:rPr>
        <w:t xml:space="preserve"> Мы 12 лет этот механизм отрабатывали, чтоб именно в эти дни он включился в более жёстком режиме без всяких тестов. И уже 5-й расы, когда ты сам себе служишь и совершенствуешься, нет, а в 6-й на Синтезе ты эманируешь Огонь, можешь восходить. Если я сейчас скажу, что Огонь даётся только вам, и вы никому не служите, ваше восхождение прекращено немедленно. Синтез теряет смысл. Это, чтобы вы увидели, какие Законы наступили. То есть Законы коллективного Огня — они другие, чем Законы индивидуального Духа, запомните. Вот это называется Иерархия Новой Эпохи.</w:t>
      </w:r>
    </w:p>
    <w:p w:rsidR="000176B4" w:rsidRDefault="00273350" w:rsidP="00413F5D">
      <w:pPr>
        <w:ind w:firstLine="567"/>
        <w:jc w:val="both"/>
        <w:rPr>
          <w:rFonts w:eastAsia="Calibri"/>
        </w:rPr>
      </w:pPr>
      <w:r w:rsidRPr="00413F5D">
        <w:rPr>
          <w:rFonts w:eastAsia="Calibri"/>
        </w:rPr>
        <w:t>То же самое, Синтез завтра завершится. В течение месяца вы вообще-то выражаете Синтез, там Книгу читаете, к Владыкам учиться ходите, но! Сами себе ответьте, кто из вас ночью реально читал Книгу и видел это? Нет, Книга у вас лежит, но вы особо это делать не умеете. Кто из вас более-менее сознательно учился у Владык? Ну, вообще вы к ним ходите, знаете, засыпая, я пошёл к Владыке учиться. Утром проснулся, наверное, учился. Да, вернулся ли я, дошёл ли я, успел ли я, правильно ли я, а что во мне. Ну, в общем, то есть все тонкости, может быть, сделал, может быть, нет, может быть, получилось, может быть, и по Вере дано будет тебе. Дано, ты дошёл. Ты ж не видишь, что ты там. Помните — к утру развеется. Это тоже вариант. То есть, вопрос в том, что неразработанный коллективный огонь приводит к невозможности видеть, как ты там дошёл и кем ты стал. В этом проблема.</w:t>
      </w:r>
    </w:p>
    <w:p w:rsidR="00273350" w:rsidRPr="00413F5D" w:rsidRDefault="00273350" w:rsidP="00413F5D">
      <w:pPr>
        <w:ind w:firstLine="567"/>
        <w:jc w:val="both"/>
        <w:rPr>
          <w:rFonts w:eastAsia="Calibri"/>
        </w:rPr>
      </w:pPr>
      <w:r w:rsidRPr="00413F5D">
        <w:rPr>
          <w:rFonts w:eastAsia="Calibri"/>
        </w:rPr>
        <w:t xml:space="preserve"> Поэтому, понимая то, как мы учимся и, зная, что это нарабатывается много лет, и нарабатывается именно коллективным огнём, я и предлагаю вам начать раньше, то есть, фактически, сразу. Надеюсь, я вам объяснил почему, объективно. Вот это называется — совместить Веру и Знания. Не вообще — о, призыв, да пошли. А в Иерархии — стучащемуся, да откроется. То есть если вы не постучали, то, что я вам предлагаю и зов</w:t>
      </w:r>
      <w:r w:rsidRPr="00413F5D">
        <w:rPr>
          <w:rFonts w:eastAsia="Calibri"/>
          <w:i/>
        </w:rPr>
        <w:t>у</w:t>
      </w:r>
      <w:r w:rsidRPr="00413F5D">
        <w:rPr>
          <w:rFonts w:eastAsia="Calibri"/>
        </w:rPr>
        <w:t>, я обманул вас — вы не исполняете закона Иерархии.</w:t>
      </w:r>
    </w:p>
    <w:p w:rsidR="00273350" w:rsidRPr="00413F5D" w:rsidRDefault="00273350" w:rsidP="00413F5D">
      <w:pPr>
        <w:ind w:firstLine="567"/>
        <w:jc w:val="both"/>
        <w:rPr>
          <w:rFonts w:eastAsia="Calibri"/>
        </w:rPr>
      </w:pPr>
      <w:r w:rsidRPr="00413F5D">
        <w:rPr>
          <w:rFonts w:eastAsia="Calibri"/>
        </w:rPr>
        <w:t>Поэтому я могу вам рекомендовать, а постучать должны вы — тогда законы исполнены и вы…</w:t>
      </w:r>
      <w:r w:rsidRPr="00413F5D">
        <w:rPr>
          <w:rFonts w:eastAsia="Calibri"/>
          <w:i/>
        </w:rPr>
        <w:t xml:space="preserve"> (звук стука)</w:t>
      </w:r>
      <w:r w:rsidRPr="00413F5D">
        <w:rPr>
          <w:rFonts w:eastAsia="Calibri"/>
        </w:rPr>
        <w:t xml:space="preserve"> это вам стучали. Чувствуете, какая у вас интересная группа. Проверка на Веру, вам сразу постучали. Случайно. Ну, конечно. Товарищ бродит, и хочет зайти я сказал: «Садитесь» и вышел, как будто здесь опасно сидеть. Ну, пожалуйста. Вот он бродит и нам помогает, стуча. Ну, наверно к двери прижался, и получилось, как постучался. Нормально. Стучащему ж откроется. Хотел пригласить, а он уже уходит, ну, ладно, со спины не приглашают, значит рано ещё — закон. Увидели?</w:t>
      </w:r>
    </w:p>
    <w:p w:rsidR="00273350" w:rsidRPr="00413F5D" w:rsidRDefault="00273350" w:rsidP="00413F5D">
      <w:pPr>
        <w:ind w:firstLine="567"/>
        <w:jc w:val="both"/>
        <w:rPr>
          <w:rFonts w:eastAsia="Calibri"/>
        </w:rPr>
      </w:pPr>
      <w:r w:rsidRPr="00413F5D">
        <w:rPr>
          <w:rFonts w:eastAsia="Calibri"/>
        </w:rPr>
        <w:t>Вот, пожалуйста, обработайте это. Я понимаю, что поверить сложно. Я понимаю, что шесть Синтезов — иногда люди вспыхивают и уже служат, а иногда 32 проходят и делают вид: «Да-да, зазывало, да, да, что к себе тянешь? Да?» Так вы уже у меня, моя главная функция — вести Синтез, я к себе не тяну. Так как вы у меня на Синтезе, честное слово, я как Ведущий ИДИВО всё исполнил. У меня всё чики-чики, там, в понедельник улетел, Владыка мне службу засчитал вместе с вами, я ж всё сделал. Я развиваю ДИВО Новосибирск тем, что вы в зале сидите, и качеством Синтеза. Но я реально понимаю, что ДИВО Новосибирск</w:t>
      </w:r>
      <w:r w:rsidR="000176B4">
        <w:rPr>
          <w:rFonts w:eastAsia="Calibri"/>
        </w:rPr>
        <w:t>,</w:t>
      </w:r>
      <w:r w:rsidRPr="00413F5D">
        <w:rPr>
          <w:rFonts w:eastAsia="Calibri"/>
        </w:rPr>
        <w:t xml:space="preserve"> двумя днями не развивается. Я улетел, а вы здесь остались. И вот уже и лично у вас, и у Дома возникает вопрос — а как дальше быть? Потому что ведь территорию надо развивать постоянно. И там как бы я за глаза не эманировал огонь, я эманировал оттуда, а не вот здесь. Это совсем другая песня. Почему я и говорю, что, если говорить ответственно и правильно, вопрос в том — служите ли вы? И как вы это служение организовали? То же самое, кто приехал с филиалов, с других Домов и везде. </w:t>
      </w:r>
      <w:r w:rsidRPr="00413F5D">
        <w:rPr>
          <w:rFonts w:eastAsia="Calibri"/>
          <w:b/>
        </w:rPr>
        <w:t>Всем чело это объявите.</w:t>
      </w:r>
      <w:r w:rsidRPr="00413F5D">
        <w:rPr>
          <w:rFonts w:eastAsia="Calibri"/>
        </w:rPr>
        <w:t xml:space="preserve"> Ну, прям можете взять запись и показать. Проблема только начинается, но она очень сильно нас будет жучить в ближайший уже год. То есть на самом деле скорость 6-й расы очень большая, мы думаем — а через год успеем. А за год Иерархия проходит такое </w:t>
      </w:r>
      <w:r w:rsidRPr="00413F5D">
        <w:rPr>
          <w:rFonts w:eastAsia="Calibri"/>
        </w:rPr>
        <w:lastRenderedPageBreak/>
        <w:t>расстояние: то, что мы делали год назад, сейчас в подмётки не годится тому, что мы знаем в конце года. Мы даже не предполагали, где мы сейчас, на этот момент, окажемся в июле прошлого года. То есть для меня июль прошлого года — это детский сад. За один год, то есть скорость бешеная. Что будет через год — я даже боюсь предположить. Я не оговорился — детский сад, это всё равно, что я был в ясл</w:t>
      </w:r>
      <w:r w:rsidRPr="00413F5D">
        <w:rPr>
          <w:rFonts w:eastAsia="Calibri"/>
          <w:i/>
        </w:rPr>
        <w:t>я</w:t>
      </w:r>
      <w:r w:rsidRPr="00413F5D">
        <w:rPr>
          <w:rFonts w:eastAsia="Calibri"/>
        </w:rPr>
        <w:t xml:space="preserve">х в июле прошлого года. Хотя за год, вроде бы по-человечески, это всего лишь год. </w:t>
      </w:r>
      <w:bookmarkStart w:id="17" w:name="49"/>
      <w:bookmarkEnd w:id="17"/>
    </w:p>
    <w:p w:rsidR="00273350" w:rsidRDefault="00273350" w:rsidP="00413F5D">
      <w:pPr>
        <w:ind w:firstLine="567"/>
        <w:jc w:val="both"/>
        <w:rPr>
          <w:rFonts w:eastAsia="Calibri"/>
        </w:rPr>
      </w:pPr>
      <w:r w:rsidRPr="00413F5D">
        <w:rPr>
          <w:rFonts w:eastAsia="Calibri"/>
        </w:rPr>
        <w:t>Мы, иногда вспоминаем, что было месяц назад, и думаем, эпоха прошла. Не шучу, то есть как в новое воплощение. Мы, однажды, в середине года, вернулись домой после двухдневной поездки, там серьёзное Служение было. Заходим: новый дом, новая жизнь, а мы здесь когда-то жили, правда, ощущение. Ты вернулся как в новом воплощении, потому что вся жизнь закончилась вот там вместе со Служением. Полное ощущение твоего имущества с нуля. Ходили, знакомились с домом, он нас не узнавал, мы его, воспринимали. Шестая раса — скорости. Знаете такое, психофизическое ощущение. Хотя это ты строил, ты жил и как бы твоё. И по документам твоё, а вот знаете, ощущение, как будто в новую квартиру вошёл. Кто покупал новое, тот понимает. Вот такие скорости, за год. Поэтому, что будет через год, и когда вы закончите Синтез, я даже боюсь предположить. Потому что те изменения, что у нас наступили за этот год, мы не только не предполагали, мы даже не знали, что это будет. Поэтому некоторые говорят — да у вас в Синтезе всё меняется. Это не в Синтезе всё меняется — это Отец и Иерархия настолько быстро идут, что мы еле успеваем в Синтезе это применять. А почему так, нам неведомо. Но я могу сказать, что огнём и нашим служением мы столько конфликтов сняли. Вот маленький пример: Иерархия 5-й расы должна была завершиться через 200 лет. Объясняю проще: 200 лет умирания Иерархии 5-й расы с конфликтами, с проблемами, с войнами, в том числе</w:t>
      </w:r>
      <w:r w:rsidR="003B74FB">
        <w:rPr>
          <w:rFonts w:eastAsia="Calibri"/>
        </w:rPr>
        <w:t>,</w:t>
      </w:r>
      <w:r w:rsidRPr="00413F5D">
        <w:rPr>
          <w:rFonts w:eastAsia="Calibri"/>
        </w:rPr>
        <w:t xml:space="preserve"> между чело на физике. Хочется? И нам сразу не захотелось. И мы начали накручивать ситуацию, чтобы взойти выше, чтобы минимизировать конфликты. Мы и действуем против конфликтов. А оказалось, чтобы их преодолеть, надо завершить Иерархию 5-й расы. И когда мы завершили, нам это объяснили. Но мы завершили тем, что вышли туда, куда мы вообще не планировали выйти год назад. То есть преодолели более высоким огнём и более высоким Служением. Нам это засчитали, и мы выиграли 200 лет мира, социального. Это не значит, что войн не будет, но тут вопрос: где, как и почему? Это не значит, что природа не будет перестраиваться. Но она уже не будет перестраиваться в шоковом режиме, хотя «шоки» для нас будут. Ну, в общем, тут, знаете такое, вопрос концентрации удара. Можно ударить пятью пальцами, можно одним. Сила удара будет, только масштаб разный. Это тоже начало века. Вот такая проблема. Я вам сейчас сказал, в это даже трудно поверить. «Да, ты тут лапшу навешал». Если ты это не проживаешь, я вам лапшу навешал. Если ты не можешь пообщаться с Владыками на эту тему, можно говорить всё, что угодно, вплоть до того, что лапшу навешивал. Но… Всё нормально, настоящие люди, слушают в замочную скважину. Это ещё в Советском Союзе было чётко утверждено. Можно сидеть в зале, нет, мягкие кресла, мешают, вы не понимаете. У каждого свой путь жизни. В принципе, такое тоже возможно. Вот проживите, вот это и есть ситуация новой эпохи. Вот, поэтому я и говорю о служении, которое вам необходимо. И что мы фактически призываем к служению, теперь… это мы о служении заговорили, неинтересно. Это вам всё показывают, тут через дверь просто видно. Интересные тени появляются. Тени исчезают в полдень. Полдень называется Служением, сказал Служение — тень исчезла, начал что-то интересное о двухсотлетнем конфликте, о. Всё! А не, не всё. </w:t>
      </w:r>
    </w:p>
    <w:p w:rsidR="0017014E" w:rsidRPr="00413F5D" w:rsidRDefault="0017014E" w:rsidP="00413F5D">
      <w:pPr>
        <w:ind w:firstLine="567"/>
        <w:jc w:val="both"/>
        <w:rPr>
          <w:rFonts w:eastAsia="Calibri"/>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18" w:name="_Toc134659994"/>
      <w:r w:rsidRPr="0017014E">
        <w:rPr>
          <w:rFonts w:ascii="Times New Roman" w:eastAsia="WenQuanYi Micro Hei" w:hAnsi="Times New Roman"/>
          <w:i w:val="0"/>
          <w:noProof/>
          <w:kern w:val="32"/>
          <w:sz w:val="26"/>
          <w:szCs w:val="26"/>
          <w:shd w:val="clear" w:color="auto" w:fill="FFFFFF"/>
        </w:rPr>
        <w:t>Новый Стандарт 4-го Синтеза. Вершина развития пятой расы — Синтезобраз</w:t>
      </w:r>
      <w:bookmarkEnd w:id="18"/>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Итак, Иерархия 5-й расы завершена. И в 6-й расе эта Иерархия начинает развивать такое явление как Синтезобраз — это 4-ая часть. Но здесь есть такая хитрость, что развивала Иерархия Ат</w:t>
      </w:r>
      <w:r w:rsidR="00F27FB9">
        <w:rPr>
          <w:rFonts w:eastAsia="Calibri"/>
          <w:noProof/>
          <w:lang w:eastAsia="ru-RU"/>
        </w:rPr>
        <w:pict>
          <v:shape id="Полилиния 33" o:spid="_x0000_s1041"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" path="m50,50r,l24962,50e">
            <v:stroke joinstyle="miter"/>
            <v:path o:connecttype="custom" o:connectlocs="1269,211667;1269,211667;633731,211667" o:connectangles="0,0,0"/>
            <o:lock v:ext="edit" selection="t"/>
          </v:shape>
        </w:pict>
      </w:r>
      <w:r w:rsidRPr="00413F5D">
        <w:rPr>
          <w:rFonts w:eastAsia="Calibri"/>
        </w:rPr>
        <w:t>лантов? Это нам открыли вчера, после завершения Иерархии 5-й расы, до этого мы этого не знали, кстати, но в Синтезе использовали. Вас муч</w:t>
      </w:r>
      <w:r w:rsidR="00920C76">
        <w:rPr>
          <w:rFonts w:eastAsia="Calibri"/>
        </w:rPr>
        <w:t>и</w:t>
      </w:r>
      <w:r w:rsidRPr="00413F5D">
        <w:rPr>
          <w:rFonts w:eastAsia="Calibri"/>
        </w:rPr>
        <w:t>ть не буду, я старших муч</w:t>
      </w:r>
      <w:r w:rsidR="00920C76">
        <w:rPr>
          <w:rFonts w:eastAsia="Calibri"/>
        </w:rPr>
        <w:t>и</w:t>
      </w:r>
      <w:r w:rsidRPr="00413F5D">
        <w:rPr>
          <w:rFonts w:eastAsia="Calibri"/>
        </w:rPr>
        <w:t xml:space="preserve">л. </w:t>
      </w:r>
      <w:r w:rsidRPr="00413F5D">
        <w:rPr>
          <w:rFonts w:eastAsia="Calibri"/>
        </w:rPr>
        <w:lastRenderedPageBreak/>
        <w:t>Иерархия Атлантов развивалась Стихиями. И знаменитые Владыки Стихий — это, фактически те, кто принял эстафету Иерархии Атлантиды. Только они тогда назывались не Владыки, а Владыки Стихий — это мы их называем. Владык Стихий мы изучаем на третьем Синтезе. На втором Синтезе мы изучаем Владык Царств. И Владыки Царств — это была Иерархия Лемуриды. Это Атлантиды, это Лемуриды. Угу? То есть, когда мы говорим Учителя или Владыки Лемуриды, мы должны понимать, что в 5-й расе это были Учителя Лучей, а в 3-й расе это были Владыки Царств. Даже могу объяснить законодательно. У Блаватской есть описание, что человек был вначале водоплавающее существо, вышел на землю и начал формировать человеческое тело. А формированием человеческого тела, умением дышать, питаться и проживать, занимается кто? Вообще-то Царства. То есть все биологические инстинкты правильного поведения в окружающей среде, жизнь в окружающей среде, этим занимается Владыки Царств. И соответствующий эффект активации Владык Царств — он существует.</w:t>
      </w:r>
    </w:p>
    <w:p w:rsidR="00273350" w:rsidRPr="00413F5D" w:rsidRDefault="00273350" w:rsidP="00413F5D">
      <w:pPr>
        <w:ind w:firstLine="567"/>
        <w:jc w:val="both"/>
        <w:rPr>
          <w:rFonts w:eastAsia="Calibri"/>
        </w:rPr>
      </w:pPr>
      <w:r w:rsidRPr="00413F5D">
        <w:rPr>
          <w:rFonts w:eastAsia="Calibri"/>
          <w:i/>
        </w:rPr>
        <w:t>(Смех, голоса в зале, Виталий вышел за дверь, зашёл, поясняет)</w:t>
      </w:r>
      <w:r w:rsidRPr="00413F5D">
        <w:rPr>
          <w:rFonts w:eastAsia="Calibri"/>
        </w:rPr>
        <w:t xml:space="preserve"> Человек с огорода утомился, поэтому стоит за дверью, сидеть в зале не может — это то, что я сейчас услышал. Я пригласил в зал без всякого, это, без финансов, без ничего, это… Надо — пожалуйста. Но с огорода утомился, поэтому стоять за дверью можно, сидеть нельзя… Нет, я честное слово даю, то, что сейчас услышал.</w:t>
      </w:r>
    </w:p>
    <w:p w:rsidR="00273350" w:rsidRPr="00413F5D" w:rsidRDefault="00273350" w:rsidP="00413F5D">
      <w:pPr>
        <w:ind w:firstLine="567"/>
        <w:jc w:val="both"/>
        <w:rPr>
          <w:rFonts w:eastAsia="Calibri"/>
        </w:rPr>
      </w:pPr>
      <w:r w:rsidRPr="00413F5D">
        <w:rPr>
          <w:rFonts w:eastAsia="Calibri"/>
        </w:rPr>
        <w:t>Я говорю: «Зайдите». — «Это страшно». — «Тогда понятно». Ладно, возвращаемся. В итоге, ну как-то неудобно, человек в возрасте ходит, под дверью стоит, ну не корректно, ну зайди, сядь, ну нормально, без вопросов. Есть всякие проблемы по жизни, да, пожалуйста, сядь. Всё можно решить, называется. Главное, восходи. Ладно. Соответственно, на втором Синтезе мы изучаем тех, кто последовательно идёт от лемуриды. И когда говорят о великих учениях Лемуриды, это всего лишь царственные учения. Мы уже знаем, что это было в одномерности. Мы уже знаем специфику, где это было. А теперь уже знаем, какие Владыки вели Лемуриду. Великие учения Атлантиды относились к овладению Стихиями, в 5-й расе это уже называлось магией. И маги последователи великих Владык стихийных управлений. Теперь даже понятней, почему Атланты погибли. Потому что они включили такие стихийные основания, справиться с которыми не смогли. В итоге Атлантида погибла. И фактически в 5-й расе Учителя, в том числе боролись против остатков этих учений. Ну, чтобы следующие расы не погибли. Это не значит, что Стихиями не надо владеть, вопрос в том, как ими владеть, внимание, и на что применять. Ну и тут уже игра парадоксов.</w:t>
      </w:r>
    </w:p>
    <w:p w:rsidR="00273350" w:rsidRPr="00413F5D" w:rsidRDefault="00273350" w:rsidP="00413F5D">
      <w:pPr>
        <w:ind w:firstLine="567"/>
        <w:jc w:val="both"/>
        <w:rPr>
          <w:rFonts w:eastAsia="Calibri"/>
        </w:rPr>
      </w:pPr>
      <w:r w:rsidRPr="00413F5D">
        <w:rPr>
          <w:rFonts w:eastAsia="Calibri"/>
        </w:rPr>
        <w:t>А вот 5-я раса, у нас будет теперь фиксироваться на 4-м Синтезе, через развитие Синтезобраза по восьми глобусам. Мало кто помнит, что фактически в 5-й расе мы жили, служили и восходили глобусами. По итогам перехода в 6-ю расу у нас осталось 8 глобусов на 8-ми присутствиях Планеты, Планетарной Эволюции. А умение ходить по присутствиям Метагалактики фиксируется на таком новом явлении как — Синтезобраз. Если вы вспомните, Синтезобраз рождается в Чаше Грааля — 4-й Синтез. Грааль — это царская кровь. Но есть другой символ Чаши Грааля, иногда даже перевёрнутый, отсюда многие народы носят шапочку — это перевёрнутая Чаша Грааля, особенно если эта шапочка имеет округлую форму. И перевёрнутая Чаша Грааля — это символ чего?</w:t>
      </w:r>
    </w:p>
    <w:p w:rsidR="00273350" w:rsidRPr="00413F5D" w:rsidRDefault="00273350" w:rsidP="00413F5D">
      <w:pPr>
        <w:ind w:firstLine="567"/>
        <w:jc w:val="both"/>
        <w:rPr>
          <w:rFonts w:eastAsia="Calibri"/>
        </w:rPr>
      </w:pPr>
      <w:r w:rsidRPr="00413F5D">
        <w:rPr>
          <w:rFonts w:eastAsia="Calibri"/>
        </w:rPr>
        <w:t>Символ женского детородящего органа, по-русски, матки. Не шучу. И у христиан Чаша Грааля именно так и расшифровывается, в древности. Поэтому фактически на 4-м Синтезе мы активируем Синтезобраз, который рождается для новых отношений в материи. Кто проходил 4-й Синтез, мы там стяжали его, он у вас развивается. И вот это итог и вершина работы Иерархии 5-й расы. Вы, правда, скажете: «Это невозможно». Я могу доказать — возможно. Всю 5-ю расу мы восходили Сыном Христом. Когда Христа распяли, после него осталось две практики: одна экзотерическая — внешняя, ей массово занимались все. Другая</w:t>
      </w:r>
      <w:r w:rsidR="00920C76">
        <w:rPr>
          <w:rFonts w:eastAsia="Calibri"/>
        </w:rPr>
        <w:t xml:space="preserve"> </w:t>
      </w:r>
      <w:r w:rsidRPr="00413F5D">
        <w:rPr>
          <w:rFonts w:eastAsia="Calibri"/>
        </w:rPr>
        <w:t xml:space="preserve">эзотерическая — тайная, ею занимались только самые подготовленные христиане. Экзотерическая — это формирование и спасение какой части? Спасение — это подсказка — Души. То есть именно на распятие Христос получил Душу. И все христиане, и мусульмане, кстати, массово развивали, спасали Душу, тем или иным способом, не </w:t>
      </w:r>
      <w:r w:rsidRPr="00413F5D">
        <w:rPr>
          <w:rFonts w:eastAsia="Calibri"/>
        </w:rPr>
        <w:lastRenderedPageBreak/>
        <w:t>обязательно сообщая об этом. А вот эзотерическая практика была доступна только самым… Тайная эзотерика — это тайная практика. Была доступна самым подготовленным христианам. За неё очень часто гоняли — это практика Чаши Грааля или поиска Чаши. Все искали Чашу Христа, только искали вовне. Настоящие, кто знал настоящие тексты, искали Чашу Грааля внутри.</w:t>
      </w:r>
    </w:p>
    <w:p w:rsidR="00273350" w:rsidRPr="00413F5D" w:rsidRDefault="00273350" w:rsidP="00413F5D">
      <w:pPr>
        <w:ind w:firstLine="567"/>
        <w:jc w:val="both"/>
        <w:rPr>
          <w:rFonts w:eastAsia="Calibri"/>
        </w:rPr>
      </w:pPr>
      <w:r w:rsidRPr="00413F5D">
        <w:rPr>
          <w:rFonts w:eastAsia="Calibri"/>
        </w:rPr>
        <w:t xml:space="preserve">И таких нашедших было на самом деле немного. Некоторые из вас прошли погружение. Если вы проходили погружение до 4-го Синтеза, Дом Души на Астрале у вас был, а на Ментале не факт, что у вас что-то было. А иногда в Доме Души и валяющиеся Чаши находили, так называемые Чаши Грааля. Это как раз, когда вы пытались их создать и фактически не получилось. Поэтому на самом деле, как бы легко мы с вами это не получали в Синтезе, в 5 расе это было тяжело и это было самый высокий подвиг. Но даже Чашу Грааля мало было создать. Ведь внутри Чаши Грааля должно было родиться Синтезобразное Тело. Синтезобраз — это не Чаша. Это тело человека, формируемое внутри Чаши. </w:t>
      </w:r>
      <w:bookmarkStart w:id="19" w:name="54"/>
      <w:bookmarkEnd w:id="19"/>
    </w:p>
    <w:p w:rsidR="00273350" w:rsidRPr="00413F5D" w:rsidRDefault="00273350" w:rsidP="00413F5D">
      <w:pPr>
        <w:ind w:firstLine="567"/>
        <w:jc w:val="both"/>
        <w:rPr>
          <w:rFonts w:eastAsia="Calibri"/>
        </w:rPr>
      </w:pPr>
      <w:r w:rsidRPr="00413F5D">
        <w:rPr>
          <w:rFonts w:eastAsia="Calibri"/>
        </w:rPr>
        <w:t>А Христос, какой завет нам оставил? Воскрешение. Воскрешение зачем? Для перехода на другие присутствия. А что делает Синтезобраз? Он ходит по другим присутствиям и помогает нам жить и видеть другие присутствия. Можно, конечно, добиться Воскрешения Тела за несколько тысячелетий каждому из нас это долгий процесс.</w:t>
      </w:r>
    </w:p>
    <w:p w:rsidR="00273350" w:rsidRPr="00413F5D" w:rsidRDefault="00273350" w:rsidP="00413F5D">
      <w:pPr>
        <w:ind w:firstLine="567"/>
        <w:jc w:val="both"/>
        <w:rPr>
          <w:rFonts w:eastAsia="Calibri"/>
        </w:rPr>
      </w:pPr>
      <w:r w:rsidRPr="00413F5D">
        <w:rPr>
          <w:rFonts w:eastAsia="Calibri"/>
        </w:rPr>
        <w:t>Поэтому Иерархия приняло «соломоново решение»: пока мы взрастём до уровня Христа, чтоб воскреснуть всем телом и перейти на другие присутствия, она развила у нас Синтезобраз, чтобы Синтезобразом мы ходили по другим присутствиям, и наше тело обогащалось опытом всей Метагалактики через Синтезобраз</w:t>
      </w:r>
      <w:r w:rsidRPr="00413F5D">
        <w:rPr>
          <w:rFonts w:eastAsia="Calibri"/>
          <w:b/>
        </w:rPr>
        <w:t>. И это то</w:t>
      </w:r>
      <w:r w:rsidR="00920C76">
        <w:rPr>
          <w:rFonts w:eastAsia="Calibri"/>
          <w:b/>
        </w:rPr>
        <w:t xml:space="preserve"> </w:t>
      </w:r>
      <w:r w:rsidRPr="00413F5D">
        <w:rPr>
          <w:rFonts w:eastAsia="Calibri"/>
          <w:b/>
        </w:rPr>
        <w:t>ценное, что оставляет Иерархия 5-й расы на 4-м Синтезе.</w:t>
      </w:r>
      <w:r w:rsidRPr="00413F5D">
        <w:rPr>
          <w:rFonts w:eastAsia="Calibri"/>
        </w:rPr>
        <w:t xml:space="preserve"> Буквально год назад 4-й Синтез был вершиной Физического Мира. То есть вообще вершина возможностей. 1-й Синтез остаётся свободным вроде бы, но я напоминаю, что до Лемуриды на нашей Планете были цивилизации. И дракончиков, которых мы знаем как нагов, вполне разумных и дееспособных, цивилизованно разумных. И человеческая цивилизация в более древнем масштабе, только погибшая, частично улетевшая с Планеты, частично погибшая. И ещё несколько цивилизаций, которые на нашей Планете были, погибли и ушли. Ну, не будем комментировать как, почему, для чего, зачем. То есть наша Планета за 5 миллиардов лет не просто висела вокруг Солнца и проходила периоды не только развития динозавров. Сейчас учёные постепенно до этого доходят, а я могу заранее сказать, что так было.</w:t>
      </w:r>
    </w:p>
    <w:p w:rsidR="00273350" w:rsidRPr="00413F5D" w:rsidRDefault="00273350" w:rsidP="00413F5D">
      <w:pPr>
        <w:ind w:firstLine="567"/>
        <w:jc w:val="both"/>
        <w:rPr>
          <w:rFonts w:eastAsia="Calibri"/>
        </w:rPr>
      </w:pPr>
      <w:r w:rsidRPr="00413F5D">
        <w:rPr>
          <w:rFonts w:eastAsia="Calibri"/>
        </w:rPr>
        <w:t>Так вот 1-й Синтез посвящён Новому Рождению всех Монад, которые восходили в разных цивилизациях на нашей Планете. Эти цивилизации погибли, но потенциал подготовки монадической был сохранён. Поэтому на 1-й Синтез мы перевели даже преображение Монад наших человеков. В итоге Иерархия 5-й расы фиксируется у нас Синтезобразом и Чашей Грааля внутри, кото</w:t>
      </w:r>
      <w:r w:rsidR="00F27FB9">
        <w:rPr>
          <w:rFonts w:eastAsia="Calibri"/>
          <w:noProof/>
          <w:lang w:eastAsia="ru-RU"/>
        </w:rPr>
        <w:pict>
          <v:shape id="Полилиния 32" o:spid="_x0000_s1040"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" path="m50,50r,l24962,50e">
            <v:stroke joinstyle="miter"/>
            <v:path o:connecttype="custom" o:connectlocs="1269,211667;1269,211667;633731,211667" o:connectangles="0,0,0"/>
            <o:lock v:ext="edit" selection="t"/>
          </v:shape>
        </w:pict>
      </w:r>
      <w:r w:rsidRPr="00413F5D">
        <w:rPr>
          <w:rFonts w:eastAsia="Calibri"/>
        </w:rPr>
        <w:t>рые мы стяжаем сознательно с вами. А мы начинаем восходить Иерархией 6-й расы в виде Ведущих с этого момента. Я подчёркиваю, Синтезобраз по 8-ми глобусам 8-ми присутствиям Планеты. Вы скажете: «Ну, это ж мелко». Для вас, метагалактических, это мелко. А для окружающих людей, стоящих рядом с нашей дверью, но боящихся зайти и говорящих: «Это страшно!» сформировать Чашу, внутри Чаши Синтезобраз и научиться этим Синтезобразом ходить по 8-ми глобусам, по 8-ми Метагалактическим глобусам Планеты в Планетарной Эволюции — это настолько сложная и большая задача в обычной человеческой жизни, что она будет ещё решаться пару тройку столетий.</w:t>
      </w:r>
    </w:p>
    <w:p w:rsidR="00273350" w:rsidRPr="00413F5D" w:rsidRDefault="00273350" w:rsidP="00413F5D">
      <w:pPr>
        <w:ind w:firstLine="567"/>
        <w:jc w:val="both"/>
        <w:rPr>
          <w:rFonts w:eastAsia="Calibri"/>
        </w:rPr>
      </w:pPr>
      <w:r w:rsidRPr="00413F5D">
        <w:rPr>
          <w:rFonts w:eastAsia="Calibri"/>
        </w:rPr>
        <w:t xml:space="preserve">Если не ходить на Синтезы, это взращивается несколькими воплощениями. А на Синтезе стяжается за один Синтез. Ну, такие масштабы. Это без всяких шуток. Я просто знаю, сколько взращивается Чаша Грааля в 5-й расе, примерно 10-15 воплощений. В Новой Эпохе в два раза быстрее. Ну, 5-7 воплощений. И то, если ты трудишься над Чашей Грааля. То есть развиваешь Ментал. А если ты этим не занимаешься и знать этого не хочешь? То есть христиане знают Душу, они спасают Душу, она у них растёт. Чашу Грааля не знают, не развивают, она у них не растёт. А именно от Чаши Грааля начинается Ментал и ментальность Человека. Значит, ментальность Человека не растёт, и ты верящий, но, без </w:t>
      </w:r>
      <w:r w:rsidRPr="00413F5D">
        <w:rPr>
          <w:rFonts w:eastAsia="Calibri"/>
        </w:rPr>
        <w:lastRenderedPageBreak/>
        <w:t>обид, тупой. Ментально, при этом с точки зрения Души ты</w:t>
      </w:r>
      <w:r w:rsidRPr="00413F5D">
        <w:rPr>
          <w:rFonts w:eastAsia="Calibri"/>
          <w:i/>
        </w:rPr>
        <w:t xml:space="preserve"> (чих в</w:t>
      </w:r>
      <w:r w:rsidR="004D6304">
        <w:rPr>
          <w:rFonts w:eastAsia="Calibri"/>
          <w:i/>
        </w:rPr>
        <w:t xml:space="preserve"> </w:t>
      </w:r>
      <w:r w:rsidRPr="00413F5D">
        <w:rPr>
          <w:rFonts w:eastAsia="Calibri"/>
          <w:i/>
        </w:rPr>
        <w:t>зале)</w:t>
      </w:r>
      <w:r w:rsidRPr="00413F5D">
        <w:rPr>
          <w:rFonts w:eastAsia="Calibri"/>
        </w:rPr>
        <w:t>, спасибо, точно. Ну, это так, чтоб вы не думали, что кого-то оскорбляю.</w:t>
      </w:r>
    </w:p>
    <w:p w:rsidR="00273350" w:rsidRPr="00413F5D" w:rsidRDefault="00273350" w:rsidP="00413F5D">
      <w:pPr>
        <w:ind w:firstLine="567"/>
        <w:jc w:val="both"/>
        <w:rPr>
          <w:rFonts w:eastAsia="Calibri"/>
        </w:rPr>
      </w:pPr>
      <w:r w:rsidRPr="00413F5D">
        <w:rPr>
          <w:rFonts w:eastAsia="Calibri"/>
        </w:rPr>
        <w:t xml:space="preserve">С точки зрения Души ты умный, а с точки зрения Синтезобраза и Ментала ты… В общем, каким ты был, таким ты и остался. Да, увидели? Вот этот эффект. И мы переходи вот на такое развитие всей Иерархией. Я бы просил вас это запомнить, потому что Стандарт изучения Владык Царств остаётся, изучение Владык Стихий остаётся, никто не отменял. И периодически вы должны эти практики повторять. </w:t>
      </w:r>
      <w:r w:rsidRPr="00413F5D">
        <w:rPr>
          <w:rFonts w:eastAsia="Calibri"/>
          <w:b/>
        </w:rPr>
        <w:t>И стандарт теперь Владык 8-ми глобусов с 8-ю Синтезобразами, развивающими Человека Планеты. Внимание! Первое</w:t>
      </w:r>
      <w:r w:rsidR="004D6304">
        <w:rPr>
          <w:rFonts w:eastAsia="Calibri"/>
          <w:b/>
        </w:rPr>
        <w:t xml:space="preserve"> </w:t>
      </w:r>
      <w:r w:rsidRPr="00413F5D">
        <w:rPr>
          <w:rFonts w:eastAsia="Calibri"/>
          <w:b/>
        </w:rPr>
        <w:t>Посвящение Иерархии из 32-х остаётся, но теперь на 4-м Синтезе.</w:t>
      </w:r>
      <w:r w:rsidRPr="00413F5D">
        <w:rPr>
          <w:rFonts w:eastAsia="Calibri"/>
        </w:rPr>
        <w:t xml:space="preserve"> Мы это ещё обработаем с Ведущими Синтеза и включим в Стандарт 4-го Синтеза, потому что Иерархия 5-й расы завершила существование. С вами мы это стяжать не будем. С этим всё? С этим всё. </w:t>
      </w:r>
    </w:p>
    <w:p w:rsidR="0017014E" w:rsidRDefault="0017014E" w:rsidP="0017014E">
      <w:pPr>
        <w:pStyle w:val="22"/>
        <w:spacing w:before="0" w:after="0" w:line="240" w:lineRule="auto"/>
        <w:rPr>
          <w:rFonts w:ascii="Times New Roman" w:eastAsia="WenQuanYi Micro Hei" w:hAnsi="Times New Roman"/>
          <w:i w:val="0"/>
          <w:noProof/>
          <w:kern w:val="32"/>
          <w:sz w:val="26"/>
          <w:szCs w:val="26"/>
          <w:shd w:val="clear" w:color="auto" w:fill="FFFFFF"/>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20" w:name="_Toc134659995"/>
      <w:r w:rsidRPr="0017014E">
        <w:rPr>
          <w:rFonts w:ascii="Times New Roman" w:eastAsia="WenQuanYi Micro Hei" w:hAnsi="Times New Roman"/>
          <w:i w:val="0"/>
          <w:noProof/>
          <w:kern w:val="32"/>
          <w:sz w:val="26"/>
          <w:szCs w:val="26"/>
          <w:shd w:val="clear" w:color="auto" w:fill="FFFFFF"/>
        </w:rPr>
        <w:t>Подготовка к практике Миракль</w:t>
      </w:r>
      <w:bookmarkEnd w:id="20"/>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Следующая практика. Практика, которая развивает Синтезобраз и развивает видение у каждого из нас, мы называем Миракль.</w:t>
      </w:r>
      <w:r w:rsidRPr="00413F5D">
        <w:rPr>
          <w:rFonts w:eastAsia="Calibri"/>
          <w:b/>
        </w:rPr>
        <w:t xml:space="preserve"> Практика Миракля</w:t>
      </w:r>
      <w:r w:rsidR="004D6304">
        <w:rPr>
          <w:rFonts w:eastAsia="Calibri"/>
          <w:b/>
        </w:rPr>
        <w:t xml:space="preserve"> </w:t>
      </w:r>
      <w:r w:rsidRPr="00413F5D">
        <w:rPr>
          <w:rFonts w:eastAsia="Calibri"/>
          <w:b/>
        </w:rPr>
        <w:t>предполагает одновременное действия на присутствиях и на</w:t>
      </w:r>
      <w:r w:rsidR="004D6304">
        <w:rPr>
          <w:rFonts w:eastAsia="Calibri"/>
          <w:b/>
        </w:rPr>
        <w:t xml:space="preserve"> </w:t>
      </w:r>
      <w:r w:rsidRPr="00413F5D">
        <w:rPr>
          <w:rFonts w:eastAsia="Calibri"/>
          <w:b/>
        </w:rPr>
        <w:t>физике.</w:t>
      </w:r>
      <w:r w:rsidRPr="00413F5D">
        <w:rPr>
          <w:rFonts w:eastAsia="Calibri"/>
        </w:rPr>
        <w:t xml:space="preserve"> Вот 6-й Синтез называется Пробуждённостью Веры ещё и потому, что именно на 6-м Синтезе мы входим в Стандарт новой практики, которая называется Миракль. Разрабатывают эту практику Владыки 22-го Управления Синтеза, Юстас Сивилла. И фактически, 6-й Синтез — это выражение частично Владык 22-го Управления Синтеза Юстаса Сивиллы. Мы сейчас не пойдём к Юстасу Сивилле. Нет, если они разрешат, может быть, завтра.</w:t>
      </w:r>
    </w:p>
    <w:p w:rsidR="00273350" w:rsidRPr="00413F5D" w:rsidRDefault="00273350" w:rsidP="00413F5D">
      <w:pPr>
        <w:ind w:firstLine="567"/>
        <w:jc w:val="both"/>
        <w:rPr>
          <w:rFonts w:eastAsia="Calibri"/>
        </w:rPr>
      </w:pPr>
      <w:r w:rsidRPr="00413F5D">
        <w:rPr>
          <w:rFonts w:eastAsia="Calibri"/>
        </w:rPr>
        <w:t>Почему? Для того чтобы выходить к Владыкам 22-го Управления Синтеза, надо быть максимально компетентным в Миракле. Других они не принимают. Это к не сожалению, это Стандарт. То есть Миракль — сложная практика. Поэтому очень редко нам удаётся с группой сходить к Юстасу Сивилле. Фактически, по всем другим 6-м Синтезам, по-моему, я один раз или два раза за все годы Синтеза туда водил. Вот примерно так. На сегодня нельзя, на завтра спросим.</w:t>
      </w:r>
    </w:p>
    <w:p w:rsidR="00273350" w:rsidRPr="00413F5D" w:rsidRDefault="00273350" w:rsidP="00413F5D">
      <w:pPr>
        <w:ind w:firstLine="567"/>
        <w:jc w:val="both"/>
        <w:rPr>
          <w:rFonts w:eastAsia="Calibri"/>
        </w:rPr>
      </w:pPr>
      <w:r w:rsidRPr="00413F5D">
        <w:rPr>
          <w:rFonts w:eastAsia="Calibri"/>
        </w:rPr>
        <w:t>Мы сейчас идём к Владыке Кут Хуми. Вы скажете, что ж к Владыке Кут Хуми можно? А Владыка даёт вам Синтез. И тот, кто даёт вам Синтез, к нему всегда можно. А вот если вы спросите: «Можно ли к Иосифу, Иерархия ж новая?» Я скажу: «Нельзя». Почему? А потому что Иерархия — это минимум 7-й горизонт, а у вас всего лишь 6-й Синтез.</w:t>
      </w:r>
    </w:p>
    <w:p w:rsidR="00273350" w:rsidRPr="00413F5D" w:rsidRDefault="00273350" w:rsidP="00413F5D">
      <w:pPr>
        <w:ind w:firstLine="567"/>
        <w:jc w:val="both"/>
        <w:rPr>
          <w:rFonts w:eastAsia="Calibri"/>
        </w:rPr>
      </w:pPr>
      <w:r w:rsidRPr="00413F5D">
        <w:rPr>
          <w:rFonts w:eastAsia="Calibri"/>
        </w:rPr>
        <w:t>Вот к Владыке Кут Хуми, так как от него Синтез можно всегда, а к другим Владыкам — только если разрешат. Вот такой анекдот в новых законах, которые существуют.</w:t>
      </w:r>
    </w:p>
    <w:p w:rsidR="00273350" w:rsidRPr="00413F5D" w:rsidRDefault="00273350" w:rsidP="00413F5D">
      <w:pPr>
        <w:ind w:firstLine="567"/>
        <w:jc w:val="both"/>
        <w:rPr>
          <w:rFonts w:eastAsia="Calibri"/>
        </w:rPr>
      </w:pPr>
      <w:r w:rsidRPr="00413F5D">
        <w:rPr>
          <w:rFonts w:eastAsia="Calibri"/>
        </w:rPr>
        <w:t>Поэтому мы идём к Владыке Кут Хуми, стяжаем Стандарт Миракля, стяжаем условия Мираклевого действия. Мираклевое действие — это когда вы берёте книжку, кладёте на стол и видите это, это Мираклевое действие. Идём к Отцу, стяжаем Стандарт Миракля. Стяжаем Мираклевое действие и учёбу Мираклю как практики Новой Эпохи. Аналогов в предыдущей эпохе не было. То есть одновременно жить и действовать двумя присутствиями, было невозможно.</w:t>
      </w:r>
    </w:p>
    <w:p w:rsidR="00273350" w:rsidRPr="00413F5D" w:rsidRDefault="00273350" w:rsidP="00413F5D">
      <w:pPr>
        <w:ind w:firstLine="567"/>
        <w:jc w:val="both"/>
        <w:rPr>
          <w:rFonts w:eastAsia="Calibri"/>
        </w:rPr>
      </w:pPr>
      <w:r w:rsidRPr="00413F5D">
        <w:rPr>
          <w:rFonts w:eastAsia="Calibri"/>
          <w:i/>
        </w:rPr>
        <w:t>Обращается в зал. Тамара, а можно попросить кондиционер</w:t>
      </w:r>
      <w:r w:rsidR="004D6304">
        <w:rPr>
          <w:rFonts w:eastAsia="Calibri"/>
          <w:i/>
        </w:rPr>
        <w:t xml:space="preserve"> </w:t>
      </w:r>
      <w:r w:rsidRPr="00413F5D">
        <w:rPr>
          <w:rFonts w:eastAsia="Calibri"/>
          <w:i/>
        </w:rPr>
        <w:t>по</w:t>
      </w:r>
      <w:r w:rsidR="004D6304">
        <w:rPr>
          <w:rFonts w:eastAsia="Calibri"/>
          <w:i/>
        </w:rPr>
        <w:t xml:space="preserve"> </w:t>
      </w:r>
      <w:r w:rsidRPr="00413F5D">
        <w:rPr>
          <w:rFonts w:eastAsia="Calibri"/>
          <w:i/>
        </w:rPr>
        <w:t>активнее включить не</w:t>
      </w:r>
      <w:r w:rsidR="004D6304">
        <w:rPr>
          <w:rFonts w:eastAsia="Calibri"/>
          <w:i/>
        </w:rPr>
        <w:t xml:space="preserve"> </w:t>
      </w:r>
      <w:r w:rsidRPr="00413F5D">
        <w:rPr>
          <w:rFonts w:eastAsia="Calibri"/>
          <w:i/>
        </w:rPr>
        <w:t xml:space="preserve"> для меня, а для зала, потому что все</w:t>
      </w:r>
      <w:r w:rsidR="004D6304">
        <w:rPr>
          <w:rFonts w:eastAsia="Calibri"/>
          <w:i/>
        </w:rPr>
        <w:t xml:space="preserve"> </w:t>
      </w:r>
      <w:r w:rsidRPr="00413F5D">
        <w:rPr>
          <w:rFonts w:eastAsia="Calibri"/>
          <w:i/>
        </w:rPr>
        <w:t>спарились, сейчас в практике не возьмут ничего. Или просто его</w:t>
      </w:r>
      <w:r w:rsidR="004D6304">
        <w:rPr>
          <w:rFonts w:eastAsia="Calibri"/>
          <w:i/>
        </w:rPr>
        <w:t xml:space="preserve"> </w:t>
      </w:r>
      <w:r w:rsidRPr="00413F5D">
        <w:rPr>
          <w:rFonts w:eastAsia="Calibri"/>
          <w:i/>
        </w:rPr>
        <w:t>включить потом до перерыва, потом выключить.</w:t>
      </w:r>
      <w:r w:rsidRPr="00413F5D">
        <w:rPr>
          <w:rFonts w:eastAsia="Calibri"/>
        </w:rPr>
        <w:t xml:space="preserve"> На каждую практику необходимы условия, которые помогают — не мешают. Пока вы спарились — это вам будет мешать. Ну, в данном случае так. Просто вы вторая группа, здесь уже от огня даже жарковато. Поэтому надо, можно жалюзи опустить, но не все в темноте любят Синтез проводить. Хотя глаза закрыл, слушаешь весь в Синтезе нормально. Ладно. В итоге мы у Отца стяжаем Стандарт Миракля. И обратите внимание, что в слове Миракль по-французски это «миракле» — чудо переводится. Владыки владеют французским, специально так назвали, это от слова «миракле» чудо.</w:t>
      </w:r>
      <w:r w:rsidRPr="00413F5D">
        <w:rPr>
          <w:rFonts w:eastAsia="Calibri"/>
          <w:b/>
        </w:rPr>
        <w:t xml:space="preserve"> Чудо Синтеза</w:t>
      </w:r>
      <w:r w:rsidR="004D6304">
        <w:rPr>
          <w:rFonts w:eastAsia="Calibri"/>
          <w:b/>
        </w:rPr>
        <w:t xml:space="preserve"> </w:t>
      </w:r>
      <w:r w:rsidRPr="00413F5D">
        <w:rPr>
          <w:rFonts w:eastAsia="Calibri"/>
          <w:b/>
        </w:rPr>
        <w:t>двух присутствий одновременно тобою.</w:t>
      </w:r>
      <w:r w:rsidRPr="00413F5D">
        <w:rPr>
          <w:rFonts w:eastAsia="Calibri"/>
        </w:rPr>
        <w:t xml:space="preserve"> То есть, когда ты чётко видишь физику вот здесь и одновременно стоишь в зале </w:t>
      </w:r>
      <w:r w:rsidRPr="00413F5D">
        <w:rPr>
          <w:rFonts w:eastAsia="Calibri"/>
        </w:rPr>
        <w:lastRenderedPageBreak/>
        <w:t>Отца перед Отцом. Чётко видишь, слышишь и воспринимаешь Отца. И ты одновременно существуешь в двух присутствиях и двух проявлениях. Подчёркиваю — одномоментно. И не когда у тебя разделение и двойственность внутри и снаружи, а когда это происходит одномоментно. Первое время ты ещё переключаешь внимание: физика и Отец, а когда у тебя опыт нарабатывается, ты и с Отцом видишь, и физику видишь, и концентрируешь внимание там, где тебе удобно в этот момент. То же самое потом с Владыками и в кабинете Владык и на физике. Сильнее пошёл</w:t>
      </w:r>
      <w:r w:rsidRPr="00413F5D">
        <w:rPr>
          <w:rFonts w:eastAsia="Calibri"/>
          <w:i/>
        </w:rPr>
        <w:t xml:space="preserve"> (о кондиционере)</w:t>
      </w:r>
      <w:r w:rsidRPr="00413F5D">
        <w:rPr>
          <w:rFonts w:eastAsia="Calibri"/>
        </w:rPr>
        <w:t xml:space="preserve"> — так он раскручивает мозги на то, чтобы… Ещё сильнее даже стуки появились небесные. То же самое с Владыками, то же самое со зданием, которое мы стяжали. И вот мы Стандарт Миракля сделали. Перейдём в здание на 32-е присутствие Метагалактики, которое мы стяжали с вами на одном из Синтезов. Кто появился после этого и здание не стяжал, за одно его получит. Войдём в личное здание каждого. Один человек — одно здание. И походим по этажам, Мираклево. Если вы сделаете спонтанно, искренне от души</w:t>
      </w:r>
      <w:r w:rsidRPr="00413F5D">
        <w:rPr>
          <w:rFonts w:eastAsia="Calibri"/>
          <w:i/>
        </w:rPr>
        <w:t xml:space="preserve"> (кондиционер стучит)</w:t>
      </w:r>
      <w:r w:rsidRPr="00413F5D">
        <w:rPr>
          <w:rFonts w:eastAsia="Calibri"/>
        </w:rPr>
        <w:t>. Обалдеть!</w:t>
      </w:r>
    </w:p>
    <w:p w:rsidR="00273350" w:rsidRPr="00413F5D" w:rsidRDefault="00273350" w:rsidP="00413F5D">
      <w:pPr>
        <w:ind w:firstLine="567"/>
        <w:jc w:val="both"/>
        <w:rPr>
          <w:rFonts w:eastAsia="Calibri"/>
        </w:rPr>
      </w:pPr>
      <w:r w:rsidRPr="00413F5D">
        <w:rPr>
          <w:rFonts w:eastAsia="Calibri"/>
        </w:rPr>
        <w:t>Не, не, да пускай работает. Просто ни на одном Синтезе у вас он так не стучал. Как только войдём в Миракль — о чём стучат небеса. Ну, может быть, пройдёт, не пройдёт — выключим после Синтеза, на перерыве или после практики. Мы пройдёмся по вашему зданию. Оно четыре этажа имеет. Значит, система такая: когда Ведущий приказывает, то тело автоматически делает. Поэтому ваша задача не контролировать, что делает тело. Знаете, как на физике «ой, сейчас повернусь сюда, пойду сюда и надо контролировать тело». Понимаете, то есть на физике ты его контролируешь, там — по-другому. Там оно действует Синтезом. Если синтезная мысль сказала, что делать, то тело уже делает, независимо от вашего контроля.</w:t>
      </w:r>
    </w:p>
    <w:p w:rsidR="00273350" w:rsidRPr="00413F5D" w:rsidRDefault="00273350" w:rsidP="00413F5D">
      <w:pPr>
        <w:ind w:firstLine="567"/>
        <w:jc w:val="both"/>
        <w:rPr>
          <w:rFonts w:eastAsia="Calibri"/>
        </w:rPr>
      </w:pPr>
      <w:r w:rsidRPr="00413F5D">
        <w:rPr>
          <w:rFonts w:eastAsia="Calibri"/>
        </w:rPr>
        <w:t>Почему? Ваш контроль на шесть присутствий, а оно действует на 32-м. При всём уважении к вам:</w:t>
      </w:r>
      <w:r w:rsidRPr="00413F5D">
        <w:rPr>
          <w:rFonts w:eastAsia="Calibri"/>
          <w:b/>
        </w:rPr>
        <w:t xml:space="preserve"> чтоб у вас хоть какой-то</w:t>
      </w:r>
      <w:r w:rsidR="004D6304">
        <w:rPr>
          <w:rFonts w:eastAsia="Calibri"/>
          <w:b/>
        </w:rPr>
        <w:t xml:space="preserve"> </w:t>
      </w:r>
      <w:r w:rsidRPr="00413F5D">
        <w:rPr>
          <w:rFonts w:eastAsia="Calibri"/>
          <w:b/>
        </w:rPr>
        <w:t>контроль появился, нужно 32 Синтеза и коллективный огонь</w:t>
      </w:r>
      <w:r w:rsidR="004D6304">
        <w:rPr>
          <w:rFonts w:eastAsia="Calibri"/>
          <w:b/>
        </w:rPr>
        <w:t xml:space="preserve"> </w:t>
      </w:r>
      <w:r w:rsidRPr="00413F5D">
        <w:rPr>
          <w:rFonts w:eastAsia="Calibri"/>
          <w:b/>
        </w:rPr>
        <w:t>в 32 присутствиях — 6-я раса</w:t>
      </w:r>
      <w:r w:rsidRPr="00413F5D">
        <w:rPr>
          <w:rFonts w:eastAsia="Calibri"/>
        </w:rPr>
        <w:t>. Я честно вам сказал. Поэтому я сказал: чем раньше начнёте служить, тем будет больше коллективного огня. И когда вы его накопите, да, у вас тут что-то такое специфическое. Ну, и когда вы его накопите, вам станет легче действовать даже в Миракле. То есть я не шучу, это закон 6-й расы.</w:t>
      </w:r>
    </w:p>
    <w:p w:rsidR="00273350" w:rsidRPr="00413F5D" w:rsidRDefault="00273350" w:rsidP="00413F5D">
      <w:pPr>
        <w:ind w:firstLine="567"/>
        <w:jc w:val="both"/>
        <w:rPr>
          <w:rFonts w:eastAsia="Calibri"/>
        </w:rPr>
      </w:pPr>
      <w:r w:rsidRPr="00413F5D">
        <w:rPr>
          <w:rFonts w:eastAsia="Calibri"/>
        </w:rPr>
        <w:t>Следующая практика будет Магнит. Ну, там хотя бы больше индивидуальных оснований есть. Ну и там сила огня зависит от коллективной силы, которая у вас есть. Даже некоторые спрашивают: «А вот ты откуда такой взялся?» 12 лет тренировки проведения Синтезов, ведение команд от 20-ти, даже 4-х человек — минимальная команда, до 800. Это на Съезде летнем. Как вы думаете, после этого опыт появился? 12 лет каждую неделю, за редким исключением там иногда на недельку, всё! Ты сам себя этим коллективным командным огнём, что сделал? От</w:t>
      </w:r>
      <w:r w:rsidR="004D6304">
        <w:rPr>
          <w:rFonts w:eastAsia="Calibri"/>
        </w:rPr>
        <w:t xml:space="preserve"> </w:t>
      </w:r>
      <w:r w:rsidRPr="00413F5D">
        <w:rPr>
          <w:rFonts w:eastAsia="Calibri"/>
        </w:rPr>
        <w:t>тренировал. Не говоря уже о том, что ты тренировался сам. То же самое у нас с другими Ведущими Синтеза и другими Ведущими Домов, ДИВО и всего остального. Опыт.</w:t>
      </w:r>
    </w:p>
    <w:p w:rsidR="00273350" w:rsidRPr="00413F5D" w:rsidRDefault="00273350" w:rsidP="00413F5D">
      <w:pPr>
        <w:ind w:firstLine="567"/>
        <w:jc w:val="both"/>
        <w:rPr>
          <w:rFonts w:eastAsia="Calibri"/>
        </w:rPr>
      </w:pPr>
      <w:r w:rsidRPr="00413F5D">
        <w:rPr>
          <w:rFonts w:eastAsia="Calibri"/>
        </w:rPr>
        <w:t>Смотрите, как вы, я и объясняю, что такое коллективный огонь. И вот коллективным огнём я состоялся таким, какой я есть. Если б я восходил индивидуально, понадобилось бы очень много воплощений. Всех касается, и меня тоже. Не, за счёт вас не восхожу, не дай бог. Только в выражении Отца, но коллективный огонь, который ты ведёшь, ты ж всё равно его должен вести, он без тебя не ведётся. Потому что у каждого из вас индивидуальный огонь, кто-то должен держать командный огонь группы, чтоб вся группа шла. Ну, и меня обучали этому. Первые годы было очень сложно, сейчас уже легко. Вы говорите: «Да тебе легко». Ну, сейчас легко. Первые годы сложно, как и в любом опыте.</w:t>
      </w:r>
    </w:p>
    <w:p w:rsidR="00B25BEB" w:rsidRDefault="00273350" w:rsidP="00B25BEB">
      <w:pPr>
        <w:ind w:firstLine="567"/>
        <w:jc w:val="both"/>
        <w:rPr>
          <w:rFonts w:eastAsia="Calibri"/>
        </w:rPr>
      </w:pPr>
      <w:r w:rsidRPr="00413F5D">
        <w:rPr>
          <w:rFonts w:eastAsia="Calibri"/>
        </w:rPr>
        <w:t>Всё, и когда вы спрашиваете, а что нам даёт коллективный огонь? А вы на меня посмотрите. И я чётко говорю: в 1991-1995-м годах я был чело 5-й расы. Ну, может больше литературы знал, чем вы. Может, более подготовленный: йогой занимался, тем занимался, тем занимался. Многие из вас этим занимались. А потом мною занялся Аватар Синтеза, Владыка Кут Хуми, я выиграл конкурс, а потом коллективный огонь, коллективный</w:t>
      </w:r>
      <w:r w:rsidR="00B25BEB">
        <w:rPr>
          <w:rFonts w:eastAsia="Calibri"/>
        </w:rPr>
        <w:t xml:space="preserve"> </w:t>
      </w:r>
      <w:r w:rsidRPr="00413F5D">
        <w:rPr>
          <w:rFonts w:eastAsia="Calibri"/>
        </w:rPr>
        <w:t>огонь, коллективный огонь и Служение. Всё.</w:t>
      </w:r>
    </w:p>
    <w:p w:rsidR="00273350" w:rsidRPr="00B25BEB" w:rsidRDefault="00273350" w:rsidP="00B25BEB">
      <w:pPr>
        <w:ind w:firstLine="567"/>
        <w:jc w:val="both"/>
        <w:rPr>
          <w:rFonts w:eastAsia="Calibri"/>
        </w:rPr>
      </w:pPr>
      <w:r w:rsidRPr="00413F5D">
        <w:rPr>
          <w:rFonts w:eastAsia="Calibri"/>
        </w:rPr>
        <w:lastRenderedPageBreak/>
        <w:t xml:space="preserve"> Служа другим</w:t>
      </w:r>
      <w:r w:rsidRPr="00413F5D">
        <w:rPr>
          <w:rFonts w:eastAsia="Calibri"/>
          <w:i/>
        </w:rPr>
        <w:t xml:space="preserve"> (говорит шёпотом),</w:t>
      </w:r>
      <w:r w:rsidRPr="00413F5D">
        <w:rPr>
          <w:rFonts w:eastAsia="Calibri"/>
        </w:rPr>
        <w:t xml:space="preserve"> ты быстрее всего взойдёшь сам. Ты быстрее всего взойдёшь сам. Это полный эгоизм, мне за это шею намылят. Но я хочу вам подсказать, потому что все тупят и говорят: «Да, это ерунда». А это один из основных законов Отца. Ключевой, причём, был в 5-й расе, был в 4-й, в 3-й: кто его знал, буром шли, кто забывал, — буром останавливались и бур ломался. Пока не продолжали идти этим методом. Вот такой маленький анекдотик вам. Вы можете мне не верить, у меня просто опыт есть. А когда вы проживёте это и почувствуете сами, вы потом будете смеяться над тем, как вы не верили, насколько эффективно это действует. То есть у нас есть Ведущие, которые мне когда-то не верили. А теперь сами это другим объясняют. Сами себя перестроили. Практика. Нет, есть и другие законы, которыми мы восходим. Но на данный момент мы изучаем, что такое Служение.</w:t>
      </w:r>
      <w:r w:rsidRPr="00413F5D">
        <w:rPr>
          <w:rFonts w:eastAsia="Calibri"/>
          <w:b/>
        </w:rPr>
        <w:t xml:space="preserve"> Интеллект</w:t>
      </w:r>
      <w:r w:rsidR="00B25BEB">
        <w:rPr>
          <w:rFonts w:eastAsia="Calibri"/>
          <w:b/>
        </w:rPr>
        <w:t xml:space="preserve"> </w:t>
      </w:r>
      <w:r w:rsidRPr="00413F5D">
        <w:rPr>
          <w:rFonts w:eastAsia="Calibri"/>
          <w:b/>
        </w:rPr>
        <w:t>строится чем? Служением. Развивается Верой, а отстраивается</w:t>
      </w:r>
      <w:r w:rsidR="00B25BEB">
        <w:rPr>
          <w:rFonts w:eastAsia="Calibri"/>
          <w:b/>
        </w:rPr>
        <w:t xml:space="preserve"> </w:t>
      </w:r>
      <w:r w:rsidRPr="00413F5D">
        <w:rPr>
          <w:rFonts w:eastAsia="Calibri"/>
          <w:b/>
        </w:rPr>
        <w:t>Служением.</w:t>
      </w:r>
      <w:r w:rsidRPr="00413F5D">
        <w:rPr>
          <w:rFonts w:eastAsia="Calibri"/>
        </w:rPr>
        <w:t xml:space="preserve"> Развитый Интеллект познаётся просто «ты умеешь служить?» Нет. Какой бы ты не был умный у тебя манипулирующий Интеллект. Если ты умеешь служить, даже если ты дурак, твой Интеллект можно быстро воспитать до нужных параметров. Вот такой анекдот, это опыт жизни. Практика. </w:t>
      </w:r>
    </w:p>
    <w:p w:rsidR="0017014E" w:rsidRDefault="0017014E" w:rsidP="00413F5D">
      <w:pPr>
        <w:keepNext/>
        <w:ind w:firstLine="567"/>
        <w:jc w:val="both"/>
        <w:rPr>
          <w:rFonts w:eastAsia="WenQuanYi Micro Hei"/>
          <w:b/>
          <w:noProof/>
          <w:kern w:val="32"/>
          <w:shd w:val="clear" w:color="auto" w:fill="FFFFFF"/>
        </w:rPr>
      </w:pPr>
    </w:p>
    <w:p w:rsidR="00273350" w:rsidRPr="0017014E" w:rsidRDefault="00273350" w:rsidP="00B25BEB">
      <w:pPr>
        <w:pStyle w:val="3"/>
        <w:spacing w:before="0" w:after="0" w:line="240" w:lineRule="auto"/>
        <w:jc w:val="center"/>
        <w:rPr>
          <w:rFonts w:ascii="Times New Roman" w:eastAsia="WenQuanYi Micro Hei" w:hAnsi="Times New Roman"/>
          <w:i/>
          <w:noProof/>
          <w:kern w:val="32"/>
          <w:sz w:val="24"/>
          <w:szCs w:val="24"/>
          <w:shd w:val="clear" w:color="auto" w:fill="FFFFFF"/>
        </w:rPr>
      </w:pPr>
      <w:bookmarkStart w:id="21" w:name="_Toc134659996"/>
      <w:r w:rsidRPr="0017014E">
        <w:rPr>
          <w:rFonts w:ascii="Times New Roman" w:eastAsia="WenQuanYi Micro Hei" w:hAnsi="Times New Roman"/>
          <w:i/>
          <w:noProof/>
          <w:kern w:val="32"/>
          <w:sz w:val="24"/>
          <w:szCs w:val="24"/>
          <w:shd w:val="clear" w:color="auto" w:fill="FFFFFF"/>
        </w:rPr>
        <w:t>Практика 2. Стяжание Стандарта практики Миракля Изначально Вышестоящего Отца. Стяжание Синтез, Системы, Огня и Условий Миракля ИДИВО. Миракль в личном здании Дома Изначально Вышестоящего Отца, Ведущего на 32-м присутствии Метагалактики ФА</w:t>
      </w:r>
      <w:bookmarkEnd w:id="21"/>
    </w:p>
    <w:p w:rsidR="0017014E" w:rsidRDefault="0017014E" w:rsidP="00413F5D">
      <w:pPr>
        <w:ind w:firstLine="567"/>
        <w:jc w:val="both"/>
        <w:rPr>
          <w:rFonts w:eastAsia="Calibri"/>
          <w:i/>
        </w:rPr>
      </w:pPr>
    </w:p>
    <w:p w:rsidR="00273350" w:rsidRPr="00413F5D" w:rsidRDefault="00273350" w:rsidP="00413F5D">
      <w:pPr>
        <w:ind w:firstLine="567"/>
        <w:jc w:val="both"/>
        <w:rPr>
          <w:rFonts w:eastAsia="Calibri"/>
        </w:rPr>
      </w:pPr>
      <w:r w:rsidRPr="00413F5D">
        <w:rPr>
          <w:rFonts w:eastAsia="Calibri"/>
          <w:i/>
        </w:rPr>
        <w:t xml:space="preserve">Мы возжигаемся всем </w:t>
      </w:r>
      <w:r w:rsidR="00B25BEB">
        <w:rPr>
          <w:rFonts w:eastAsia="Calibri"/>
          <w:i/>
        </w:rPr>
        <w:t>С</w:t>
      </w:r>
      <w:r w:rsidRPr="00413F5D">
        <w:rPr>
          <w:rFonts w:eastAsia="Calibri"/>
          <w:i/>
        </w:rPr>
        <w:t>интезом каждого из нас, синтезируемся с Изначально Вышестоящими Владыками Кут Хуми Фаинь,</w:t>
      </w:r>
      <w:r w:rsidR="00B25BEB">
        <w:rPr>
          <w:rFonts w:eastAsia="Calibri"/>
          <w:i/>
        </w:rPr>
        <w:t xml:space="preserve"> </w:t>
      </w:r>
      <w:r w:rsidRPr="00413F5D">
        <w:rPr>
          <w:rFonts w:eastAsia="Calibri"/>
          <w:i/>
        </w:rPr>
        <w:t>переходя в зал Ипостаси Синтеза ИДИВО 96-ти изначально-вышестоящий проявленный явленно</w:t>
      </w:r>
      <w:r w:rsidR="00B25BEB">
        <w:rPr>
          <w:rFonts w:eastAsia="Calibri"/>
          <w:i/>
        </w:rPr>
        <w:t>. И</w:t>
      </w:r>
      <w:r w:rsidRPr="00413F5D">
        <w:rPr>
          <w:rFonts w:eastAsia="Calibri"/>
          <w:i/>
        </w:rPr>
        <w:t>, развёртываясь в форме</w:t>
      </w:r>
      <w:r w:rsidR="00B25BEB">
        <w:rPr>
          <w:rFonts w:eastAsia="Calibri"/>
          <w:i/>
        </w:rPr>
        <w:t xml:space="preserve"> </w:t>
      </w:r>
      <w:r w:rsidRPr="00413F5D">
        <w:rPr>
          <w:rFonts w:eastAsia="Calibri"/>
          <w:i/>
        </w:rPr>
        <w:t xml:space="preserve">Ведущего Синтез на 96-м изначально-вышестоящем </w:t>
      </w:r>
      <w:r w:rsidR="00B25BEB">
        <w:rPr>
          <w:rFonts w:eastAsia="Calibri"/>
          <w:i/>
        </w:rPr>
        <w:t xml:space="preserve">проявлении </w:t>
      </w:r>
      <w:r w:rsidRPr="00413F5D">
        <w:rPr>
          <w:rFonts w:eastAsia="Calibri"/>
          <w:i/>
        </w:rPr>
        <w:t>явленно.</w:t>
      </w:r>
    </w:p>
    <w:p w:rsidR="00B25BEB" w:rsidRDefault="00273350" w:rsidP="00413F5D">
      <w:pPr>
        <w:ind w:firstLine="567"/>
        <w:jc w:val="both"/>
        <w:rPr>
          <w:rFonts w:eastAsia="Calibri"/>
          <w:i/>
        </w:rPr>
      </w:pPr>
      <w:r w:rsidRPr="00413F5D">
        <w:rPr>
          <w:rFonts w:eastAsia="Calibri"/>
          <w:i/>
        </w:rPr>
        <w:t>И развёртываясь в форме Ведущего Синтез, мы синтезируемся с Хум Изначально Вышестоящих Владык Кут Хуми Фаинь и</w:t>
      </w:r>
      <w:r w:rsidR="00B25BEB">
        <w:rPr>
          <w:rFonts w:eastAsia="Calibri"/>
          <w:i/>
        </w:rPr>
        <w:t xml:space="preserve"> </w:t>
      </w:r>
      <w:r w:rsidRPr="00413F5D">
        <w:rPr>
          <w:rFonts w:eastAsia="Calibri"/>
          <w:i/>
        </w:rPr>
        <w:t>стяжаем Изначально Вышестоящий Синтез Изначально Вышестоящего Отца, прося преобразить каждого из нас и синтез нас,</w:t>
      </w:r>
      <w:r w:rsidR="00B25BEB">
        <w:rPr>
          <w:rFonts w:eastAsia="Calibri"/>
          <w:i/>
        </w:rPr>
        <w:t xml:space="preserve"> </w:t>
      </w:r>
      <w:r w:rsidRPr="00413F5D">
        <w:rPr>
          <w:rFonts w:eastAsia="Calibri"/>
          <w:i/>
        </w:rPr>
        <w:t>зафиксировать и развернуть возможности практики Миракль и</w:t>
      </w:r>
      <w:r w:rsidR="00B25BEB">
        <w:rPr>
          <w:rFonts w:eastAsia="Calibri"/>
          <w:i/>
        </w:rPr>
        <w:t xml:space="preserve"> </w:t>
      </w:r>
      <w:r w:rsidRPr="00413F5D">
        <w:rPr>
          <w:rFonts w:eastAsia="Calibri"/>
          <w:i/>
        </w:rPr>
        <w:t>мираклевых действий каждым из нас и синтезом нас собою.</w:t>
      </w:r>
      <w:r w:rsidR="00B25BEB">
        <w:rPr>
          <w:rFonts w:eastAsia="Calibri"/>
          <w:i/>
        </w:rPr>
        <w:t xml:space="preserve"> </w:t>
      </w:r>
    </w:p>
    <w:p w:rsidR="00273350" w:rsidRPr="00413F5D" w:rsidRDefault="00273350" w:rsidP="00413F5D">
      <w:pPr>
        <w:ind w:firstLine="567"/>
        <w:jc w:val="both"/>
        <w:rPr>
          <w:rFonts w:eastAsia="Calibri"/>
        </w:rPr>
      </w:pPr>
      <w:r w:rsidRPr="00413F5D">
        <w:rPr>
          <w:rFonts w:eastAsia="Calibri"/>
          <w:i/>
        </w:rPr>
        <w:t xml:space="preserve">И возжигаясь этим огнём, развёртывая </w:t>
      </w:r>
      <w:r w:rsidR="00B25BEB">
        <w:rPr>
          <w:rFonts w:eastAsia="Calibri"/>
          <w:i/>
        </w:rPr>
        <w:t>С</w:t>
      </w:r>
      <w:r w:rsidRPr="00413F5D">
        <w:rPr>
          <w:rFonts w:eastAsia="Calibri"/>
          <w:i/>
        </w:rPr>
        <w:t xml:space="preserve">интез </w:t>
      </w:r>
      <w:r w:rsidR="00000BE1">
        <w:rPr>
          <w:rFonts w:eastAsia="Calibri"/>
          <w:i/>
        </w:rPr>
        <w:t>С</w:t>
      </w:r>
      <w:r w:rsidRPr="00413F5D">
        <w:rPr>
          <w:rFonts w:eastAsia="Calibri"/>
          <w:i/>
        </w:rPr>
        <w:t xml:space="preserve">истем, </w:t>
      </w:r>
      <w:r w:rsidR="00000BE1">
        <w:rPr>
          <w:rFonts w:eastAsia="Calibri"/>
          <w:i/>
        </w:rPr>
        <w:t>О</w:t>
      </w:r>
      <w:r w:rsidRPr="00413F5D">
        <w:rPr>
          <w:rFonts w:eastAsia="Calibri"/>
          <w:i/>
        </w:rPr>
        <w:t>гонь</w:t>
      </w:r>
      <w:r w:rsidR="00B25BEB">
        <w:rPr>
          <w:rFonts w:eastAsia="Calibri"/>
          <w:i/>
        </w:rPr>
        <w:t xml:space="preserve"> </w:t>
      </w:r>
      <w:r w:rsidRPr="00413F5D">
        <w:rPr>
          <w:rFonts w:eastAsia="Calibri"/>
          <w:i/>
        </w:rPr>
        <w:t xml:space="preserve">и </w:t>
      </w:r>
      <w:r w:rsidR="00000BE1">
        <w:rPr>
          <w:rFonts w:eastAsia="Calibri"/>
          <w:i/>
        </w:rPr>
        <w:t>У</w:t>
      </w:r>
      <w:r w:rsidRPr="00413F5D">
        <w:rPr>
          <w:rFonts w:eastAsia="Calibri"/>
          <w:i/>
        </w:rPr>
        <w:t>словия Миракля ИДИВО каждому из нас, мы синтезируемся с</w:t>
      </w:r>
      <w:r w:rsidR="00B25BEB">
        <w:rPr>
          <w:rFonts w:eastAsia="Calibri"/>
          <w:i/>
        </w:rPr>
        <w:t xml:space="preserve"> </w:t>
      </w:r>
      <w:r w:rsidRPr="00413F5D">
        <w:rPr>
          <w:rFonts w:eastAsia="Calibri"/>
          <w:i/>
        </w:rPr>
        <w:t>Хум Изначально Вышестоящих Владык и</w:t>
      </w:r>
      <w:r w:rsidRPr="00413F5D">
        <w:rPr>
          <w:rFonts w:eastAsia="Calibri"/>
          <w:b/>
          <w:i/>
        </w:rPr>
        <w:t xml:space="preserve"> стяжаем:</w:t>
      </w:r>
      <w:r w:rsidR="00B25BEB">
        <w:rPr>
          <w:rFonts w:eastAsia="Calibri"/>
          <w:b/>
          <w:i/>
        </w:rPr>
        <w:t xml:space="preserve"> С</w:t>
      </w:r>
      <w:r w:rsidRPr="00413F5D">
        <w:rPr>
          <w:rFonts w:eastAsia="Calibri"/>
          <w:b/>
          <w:i/>
        </w:rPr>
        <w:t>интез Миракля ИДИВО каждому из нас, развёртываясь в</w:t>
      </w:r>
      <w:r w:rsidR="00B25BEB">
        <w:rPr>
          <w:rFonts w:eastAsia="Calibri"/>
          <w:b/>
          <w:i/>
        </w:rPr>
        <w:t xml:space="preserve"> </w:t>
      </w:r>
      <w:r w:rsidRPr="00413F5D">
        <w:rPr>
          <w:rFonts w:eastAsia="Calibri"/>
          <w:b/>
          <w:i/>
        </w:rPr>
        <w:t>полноте им,</w:t>
      </w:r>
      <w:r w:rsidR="00B25BEB">
        <w:rPr>
          <w:rFonts w:eastAsia="Calibri"/>
          <w:b/>
          <w:i/>
        </w:rPr>
        <w:t xml:space="preserve"> </w:t>
      </w:r>
      <w:r w:rsidRPr="00413F5D">
        <w:rPr>
          <w:rFonts w:eastAsia="Calibri"/>
          <w:b/>
          <w:i/>
        </w:rPr>
        <w:t>стяжаем Систему Миракля ИДИВО каждому из нас, развёртываясь в полноте им,</w:t>
      </w:r>
      <w:r w:rsidR="00B25BEB">
        <w:rPr>
          <w:rFonts w:eastAsia="Calibri"/>
          <w:b/>
          <w:i/>
        </w:rPr>
        <w:t xml:space="preserve"> </w:t>
      </w:r>
      <w:r w:rsidRPr="00413F5D">
        <w:rPr>
          <w:rFonts w:eastAsia="Calibri"/>
          <w:b/>
          <w:i/>
        </w:rPr>
        <w:t>стяжаем Огонь Миракля ИДИВО каждому из нас и, возжигаясь, развёртываемся им, и</w:t>
      </w:r>
      <w:r w:rsidR="00B25BEB">
        <w:rPr>
          <w:rFonts w:eastAsia="Calibri"/>
          <w:b/>
          <w:i/>
        </w:rPr>
        <w:t xml:space="preserve"> </w:t>
      </w:r>
      <w:r w:rsidRPr="00413F5D">
        <w:rPr>
          <w:rFonts w:eastAsia="Calibri"/>
          <w:b/>
          <w:i/>
        </w:rPr>
        <w:t>стяжаем Условия Миракля ИДИВО каждому из нас.</w:t>
      </w:r>
      <w:r w:rsidR="00B25BEB">
        <w:rPr>
          <w:rFonts w:eastAsia="Calibri"/>
          <w:b/>
          <w:i/>
        </w:rPr>
        <w:t xml:space="preserve"> </w:t>
      </w:r>
      <w:r w:rsidRPr="00413F5D">
        <w:rPr>
          <w:rFonts w:eastAsia="Calibri"/>
          <w:i/>
        </w:rPr>
        <w:t>И возжигаясь этим, преображаясь этим, впитывая новые</w:t>
      </w:r>
      <w:r w:rsidR="00B25BEB">
        <w:rPr>
          <w:rFonts w:eastAsia="Calibri"/>
          <w:i/>
        </w:rPr>
        <w:t xml:space="preserve"> </w:t>
      </w:r>
      <w:r w:rsidRPr="00413F5D">
        <w:rPr>
          <w:rFonts w:eastAsia="Calibri"/>
          <w:i/>
        </w:rPr>
        <w:t>возможности собою.</w:t>
      </w:r>
      <w:bookmarkStart w:id="22" w:name="62"/>
      <w:bookmarkEnd w:id="22"/>
    </w:p>
    <w:p w:rsidR="00000BE1" w:rsidRDefault="00273350" w:rsidP="00413F5D">
      <w:pPr>
        <w:ind w:firstLine="567"/>
        <w:jc w:val="both"/>
        <w:rPr>
          <w:rFonts w:eastAsia="Calibri"/>
          <w:i/>
        </w:rPr>
      </w:pPr>
      <w:r w:rsidRPr="00413F5D">
        <w:rPr>
          <w:rFonts w:eastAsia="Calibri"/>
          <w:i/>
        </w:rPr>
        <w:t>И возжигаясь этим, преображаясь этим, компактифицируя</w:t>
      </w:r>
      <w:r w:rsidR="00000BE1">
        <w:rPr>
          <w:rFonts w:eastAsia="Calibri"/>
          <w:i/>
        </w:rPr>
        <w:t xml:space="preserve"> </w:t>
      </w:r>
      <w:r w:rsidRPr="00413F5D">
        <w:rPr>
          <w:rFonts w:eastAsia="Calibri"/>
          <w:i/>
        </w:rPr>
        <w:t>всё стяжённое и возожжённое собою, мы синтезируемся с Изначально Вышестоящим Отцом, переходим в зал Изначально</w:t>
      </w:r>
      <w:r w:rsidR="00000BE1">
        <w:rPr>
          <w:rFonts w:eastAsia="Calibri"/>
          <w:i/>
        </w:rPr>
        <w:t xml:space="preserve"> </w:t>
      </w:r>
      <w:r w:rsidRPr="00413F5D">
        <w:rPr>
          <w:rFonts w:eastAsia="Calibri"/>
          <w:i/>
        </w:rPr>
        <w:t>Вышестоящего Отца 128-ми изначально-вышестоящий проявленный явленно, синтезируемся с Хум Изначально Вышестоящего Отца, стяжаем и возжигаемся Изначальным Синтезом Изначально Вышестоящего Отца, прося преобразить каждого из нас</w:t>
      </w:r>
      <w:r w:rsidR="00000BE1">
        <w:rPr>
          <w:rFonts w:eastAsia="Calibri"/>
          <w:i/>
        </w:rPr>
        <w:t xml:space="preserve"> </w:t>
      </w:r>
      <w:r w:rsidRPr="00413F5D">
        <w:rPr>
          <w:rFonts w:eastAsia="Calibri"/>
          <w:i/>
        </w:rPr>
        <w:t>и синтез нас, и развернуть практику Миракль каждому из нас</w:t>
      </w:r>
      <w:r w:rsidR="00000BE1">
        <w:rPr>
          <w:rFonts w:eastAsia="Calibri"/>
          <w:i/>
        </w:rPr>
        <w:t xml:space="preserve"> </w:t>
      </w:r>
      <w:r w:rsidRPr="00413F5D">
        <w:rPr>
          <w:rFonts w:eastAsia="Calibri"/>
          <w:i/>
        </w:rPr>
        <w:t>физически собою.</w:t>
      </w:r>
      <w:r w:rsidR="00000BE1">
        <w:rPr>
          <w:rFonts w:eastAsia="Calibri"/>
          <w:i/>
        </w:rPr>
        <w:t xml:space="preserve"> </w:t>
      </w:r>
    </w:p>
    <w:p w:rsidR="00000BE1" w:rsidRDefault="00273350" w:rsidP="00413F5D">
      <w:pPr>
        <w:ind w:firstLine="567"/>
        <w:jc w:val="both"/>
        <w:rPr>
          <w:rFonts w:eastAsia="Calibri"/>
          <w:i/>
        </w:rPr>
      </w:pPr>
      <w:r w:rsidRPr="00413F5D">
        <w:rPr>
          <w:rFonts w:eastAsia="Calibri"/>
          <w:i/>
        </w:rPr>
        <w:t>И возжигаясь этим, преображаясь этим, мы синтезируемся</w:t>
      </w:r>
      <w:r w:rsidR="00000BE1">
        <w:rPr>
          <w:rFonts w:eastAsia="Calibri"/>
          <w:i/>
        </w:rPr>
        <w:t xml:space="preserve"> </w:t>
      </w:r>
      <w:r w:rsidRPr="00413F5D">
        <w:rPr>
          <w:rFonts w:eastAsia="Calibri"/>
          <w:i/>
        </w:rPr>
        <w:t>с Хум Изначально Вышестоящего Отца и стяжаем Стандарт</w:t>
      </w:r>
      <w:r w:rsidR="00000BE1">
        <w:rPr>
          <w:rFonts w:eastAsia="Calibri"/>
          <w:i/>
        </w:rPr>
        <w:t xml:space="preserve"> </w:t>
      </w:r>
      <w:r w:rsidRPr="00413F5D">
        <w:rPr>
          <w:rFonts w:eastAsia="Calibri"/>
          <w:i/>
        </w:rPr>
        <w:t>Миракля Изначально Вышестоящего Отца собою. Возжигаясь</w:t>
      </w:r>
      <w:r w:rsidR="00000BE1">
        <w:rPr>
          <w:rFonts w:eastAsia="Calibri"/>
          <w:i/>
        </w:rPr>
        <w:t xml:space="preserve"> </w:t>
      </w:r>
      <w:r w:rsidRPr="00413F5D">
        <w:rPr>
          <w:rFonts w:eastAsia="Calibri"/>
          <w:i/>
        </w:rPr>
        <w:t>им, преображаясь им и синтезируясь с Изначально Вышестоящим Отцом, просим ввести каждого из нас в компетентность</w:t>
      </w:r>
      <w:r w:rsidR="00000BE1">
        <w:rPr>
          <w:rFonts w:eastAsia="Calibri"/>
          <w:i/>
        </w:rPr>
        <w:t xml:space="preserve"> </w:t>
      </w:r>
      <w:r w:rsidRPr="00413F5D">
        <w:rPr>
          <w:rFonts w:eastAsia="Calibri"/>
          <w:i/>
        </w:rPr>
        <w:t>практики Миракля физически собою.</w:t>
      </w:r>
    </w:p>
    <w:p w:rsidR="00000BE1" w:rsidRDefault="00273350" w:rsidP="00413F5D">
      <w:pPr>
        <w:ind w:firstLine="567"/>
        <w:jc w:val="both"/>
        <w:rPr>
          <w:rFonts w:eastAsia="Calibri"/>
          <w:i/>
        </w:rPr>
      </w:pPr>
      <w:r w:rsidRPr="00413F5D">
        <w:rPr>
          <w:rFonts w:eastAsia="Calibri"/>
          <w:i/>
        </w:rPr>
        <w:t>И возжигаясь этим, мы переходим в зал практики Миракля Изначально Вышестоящих Владык Кут Хуми Фаинь на 96-е</w:t>
      </w:r>
      <w:r w:rsidR="00000BE1">
        <w:rPr>
          <w:rFonts w:eastAsia="Calibri"/>
          <w:i/>
        </w:rPr>
        <w:t xml:space="preserve"> </w:t>
      </w:r>
      <w:r w:rsidRPr="00413F5D">
        <w:rPr>
          <w:rFonts w:eastAsia="Calibri"/>
          <w:i/>
        </w:rPr>
        <w:t>изначально-вышестоящее проявление явленно.</w:t>
      </w:r>
    </w:p>
    <w:p w:rsidR="00000BE1" w:rsidRDefault="00273350" w:rsidP="00413F5D">
      <w:pPr>
        <w:ind w:firstLine="567"/>
        <w:jc w:val="both"/>
        <w:rPr>
          <w:rFonts w:eastAsia="Calibri"/>
          <w:i/>
        </w:rPr>
      </w:pPr>
      <w:r w:rsidRPr="00413F5D">
        <w:rPr>
          <w:rFonts w:eastAsia="Calibri"/>
          <w:i/>
        </w:rPr>
        <w:lastRenderedPageBreak/>
        <w:t xml:space="preserve"> Развёртываясь в</w:t>
      </w:r>
      <w:r w:rsidR="00000BE1">
        <w:rPr>
          <w:rFonts w:eastAsia="Calibri"/>
          <w:i/>
        </w:rPr>
        <w:t xml:space="preserve"> </w:t>
      </w:r>
      <w:r w:rsidRPr="00413F5D">
        <w:rPr>
          <w:rFonts w:eastAsia="Calibri"/>
          <w:i/>
        </w:rPr>
        <w:t>зале, синтезируемся в практику Миракля, действующую в Изначальном Доме Изначально Вышестоящего Отца Ипостаси Синтеза явлением новых основ собою.</w:t>
      </w:r>
    </w:p>
    <w:p w:rsidR="00000BE1" w:rsidRDefault="00273350" w:rsidP="00413F5D">
      <w:pPr>
        <w:ind w:firstLine="567"/>
        <w:jc w:val="both"/>
        <w:rPr>
          <w:rFonts w:eastAsia="Calibri"/>
          <w:i/>
        </w:rPr>
      </w:pPr>
      <w:r w:rsidRPr="00413F5D">
        <w:rPr>
          <w:rFonts w:eastAsia="Calibri"/>
          <w:i/>
        </w:rPr>
        <w:t>И возжигаясь мираклевым действием каждым из нас в Огне</w:t>
      </w:r>
      <w:r w:rsidR="00000BE1">
        <w:rPr>
          <w:rFonts w:eastAsia="Calibri"/>
          <w:i/>
        </w:rPr>
        <w:t xml:space="preserve"> </w:t>
      </w:r>
      <w:r w:rsidRPr="00413F5D">
        <w:rPr>
          <w:rFonts w:eastAsia="Calibri"/>
          <w:i/>
        </w:rPr>
        <w:t>Изначально Вышестоящих Владык Кут Хуми Фаинь, и, синтезируясь с Изначально Вышестоящими Владыками Кут Хуми Фаинь, мы переходим из этого зала в кабинет каждого из нас на</w:t>
      </w:r>
      <w:r w:rsidR="00000BE1">
        <w:rPr>
          <w:rFonts w:eastAsia="Calibri"/>
          <w:i/>
        </w:rPr>
        <w:t xml:space="preserve"> </w:t>
      </w:r>
      <w:r w:rsidRPr="00413F5D">
        <w:rPr>
          <w:rFonts w:eastAsia="Calibri"/>
          <w:i/>
        </w:rPr>
        <w:t>4-й этаж здания Ведущего Новой Эпохи на 32-м присутствии</w:t>
      </w:r>
      <w:r w:rsidR="00000BE1">
        <w:rPr>
          <w:rFonts w:eastAsia="Calibri"/>
          <w:i/>
        </w:rPr>
        <w:t xml:space="preserve"> </w:t>
      </w:r>
      <w:r w:rsidRPr="00413F5D">
        <w:rPr>
          <w:rFonts w:eastAsia="Calibri"/>
          <w:i/>
        </w:rPr>
        <w:t>Метагалактики ФА собою.</w:t>
      </w:r>
    </w:p>
    <w:p w:rsidR="00273350" w:rsidRPr="00413F5D" w:rsidRDefault="00000BE1" w:rsidP="00413F5D">
      <w:pPr>
        <w:ind w:firstLine="567"/>
        <w:jc w:val="both"/>
        <w:rPr>
          <w:rFonts w:eastAsia="Calibri"/>
        </w:rPr>
      </w:pPr>
      <w:r>
        <w:rPr>
          <w:rFonts w:eastAsia="Calibri"/>
          <w:i/>
        </w:rPr>
        <w:t xml:space="preserve"> </w:t>
      </w:r>
      <w:r w:rsidR="00273350" w:rsidRPr="00413F5D">
        <w:rPr>
          <w:rFonts w:eastAsia="Calibri"/>
          <w:i/>
        </w:rPr>
        <w:t>В это здание переходят все, оно обязательно есть у каждого.</w:t>
      </w:r>
      <w:r>
        <w:rPr>
          <w:rFonts w:eastAsia="Calibri"/>
          <w:i/>
        </w:rPr>
        <w:t xml:space="preserve"> </w:t>
      </w:r>
      <w:r w:rsidR="00273350" w:rsidRPr="00413F5D">
        <w:rPr>
          <w:rFonts w:eastAsia="Calibri"/>
          <w:i/>
        </w:rPr>
        <w:t>И в мансарде на 4-м этаже становимся в свой кабинет. Стали.</w:t>
      </w:r>
      <w:r>
        <w:rPr>
          <w:rFonts w:eastAsia="Calibri"/>
          <w:i/>
        </w:rPr>
        <w:t xml:space="preserve"> </w:t>
      </w:r>
      <w:r w:rsidR="00273350" w:rsidRPr="00413F5D">
        <w:rPr>
          <w:rFonts w:eastAsia="Calibri"/>
          <w:i/>
        </w:rPr>
        <w:t>Здание даётся одному чело и других в вашем кабинете быть сейчас не может, если вдруг кто-то попадётся на глаза, сжигать</w:t>
      </w:r>
      <w:r>
        <w:rPr>
          <w:rFonts w:eastAsia="Calibri"/>
          <w:i/>
        </w:rPr>
        <w:t xml:space="preserve"> </w:t>
      </w:r>
      <w:r w:rsidR="00273350" w:rsidRPr="00413F5D">
        <w:rPr>
          <w:rFonts w:eastAsia="Calibri"/>
          <w:i/>
        </w:rPr>
        <w:t xml:space="preserve">немедленно огнём практики, </w:t>
      </w:r>
      <w:r>
        <w:rPr>
          <w:rFonts w:eastAsia="Calibri"/>
          <w:i/>
        </w:rPr>
        <w:t>О</w:t>
      </w:r>
      <w:r w:rsidR="00273350" w:rsidRPr="00413F5D">
        <w:rPr>
          <w:rFonts w:eastAsia="Calibri"/>
          <w:i/>
        </w:rPr>
        <w:t xml:space="preserve">гнём </w:t>
      </w:r>
      <w:r>
        <w:rPr>
          <w:rFonts w:eastAsia="Calibri"/>
          <w:i/>
        </w:rPr>
        <w:t>С</w:t>
      </w:r>
      <w:r w:rsidR="00273350" w:rsidRPr="00413F5D">
        <w:rPr>
          <w:rFonts w:eastAsia="Calibri"/>
          <w:i/>
        </w:rPr>
        <w:t>интеза, независимо какое лицо</w:t>
      </w:r>
      <w:r>
        <w:rPr>
          <w:rFonts w:eastAsia="Calibri"/>
          <w:i/>
        </w:rPr>
        <w:t xml:space="preserve"> </w:t>
      </w:r>
      <w:r w:rsidR="00273350" w:rsidRPr="00413F5D">
        <w:rPr>
          <w:rFonts w:eastAsia="Calibri"/>
          <w:i/>
        </w:rPr>
        <w:t>и форму примет любое существо, оно мимикрирует. В доме вы</w:t>
      </w:r>
      <w:r>
        <w:rPr>
          <w:rFonts w:eastAsia="Calibri"/>
          <w:i/>
        </w:rPr>
        <w:t xml:space="preserve"> </w:t>
      </w:r>
      <w:r w:rsidR="00273350" w:rsidRPr="00413F5D">
        <w:rPr>
          <w:rFonts w:eastAsia="Calibri"/>
          <w:i/>
        </w:rPr>
        <w:t>должны быть один, там мебель необходимые предметы, не более</w:t>
      </w:r>
      <w:r>
        <w:rPr>
          <w:rFonts w:eastAsia="Calibri"/>
          <w:i/>
        </w:rPr>
        <w:t xml:space="preserve"> </w:t>
      </w:r>
      <w:r w:rsidR="00273350" w:rsidRPr="00413F5D">
        <w:rPr>
          <w:rFonts w:eastAsia="Calibri"/>
          <w:i/>
        </w:rPr>
        <w:t>того.</w:t>
      </w:r>
    </w:p>
    <w:p w:rsidR="00F21D9A" w:rsidRDefault="00273350" w:rsidP="00F21D9A">
      <w:pPr>
        <w:ind w:firstLine="567"/>
        <w:jc w:val="both"/>
        <w:rPr>
          <w:rFonts w:eastAsia="Calibri"/>
          <w:i/>
        </w:rPr>
      </w:pPr>
      <w:r w:rsidRPr="00413F5D">
        <w:rPr>
          <w:rFonts w:eastAsia="Calibri"/>
          <w:i/>
        </w:rPr>
        <w:t>Мы подходим к письменному столу. Садимся за стол в кресло.</w:t>
      </w:r>
      <w:r w:rsidR="00000BE1">
        <w:rPr>
          <w:rFonts w:eastAsia="Calibri"/>
          <w:i/>
        </w:rPr>
        <w:t xml:space="preserve"> </w:t>
      </w:r>
      <w:r w:rsidRPr="00413F5D">
        <w:rPr>
          <w:rFonts w:eastAsia="Calibri"/>
          <w:i/>
        </w:rPr>
        <w:t>На столе Владыка Кут Хуми фиксирует лист, и на нём написано</w:t>
      </w:r>
      <w:r w:rsidR="00000BE1">
        <w:rPr>
          <w:rFonts w:eastAsia="Calibri"/>
          <w:i/>
        </w:rPr>
        <w:t xml:space="preserve"> </w:t>
      </w:r>
      <w:r w:rsidRPr="00413F5D">
        <w:rPr>
          <w:rFonts w:eastAsia="Calibri"/>
          <w:i/>
        </w:rPr>
        <w:t>первое слово: «Миракль — это…» и далее идёт описание практики миракль. Попробуйте увидеть, прочесть. Кто был на пятом</w:t>
      </w:r>
      <w:r w:rsidR="00000BE1">
        <w:rPr>
          <w:rFonts w:eastAsia="Calibri"/>
          <w:i/>
        </w:rPr>
        <w:t xml:space="preserve"> </w:t>
      </w:r>
      <w:r w:rsidRPr="00413F5D">
        <w:rPr>
          <w:rFonts w:eastAsia="Calibri"/>
          <w:i/>
        </w:rPr>
        <w:t>Синтезе, посмотрите, на этом столе лежит ещё книга пятого</w:t>
      </w:r>
      <w:r w:rsidR="00000BE1">
        <w:rPr>
          <w:rFonts w:eastAsia="Calibri"/>
          <w:i/>
        </w:rPr>
        <w:t xml:space="preserve"> </w:t>
      </w:r>
      <w:r w:rsidRPr="00413F5D">
        <w:rPr>
          <w:rFonts w:eastAsia="Calibri"/>
          <w:i/>
        </w:rPr>
        <w:t>Синтеза, кто проходит первый круг Синтеза.</w:t>
      </w:r>
      <w:r w:rsidR="00000BE1">
        <w:rPr>
          <w:rFonts w:eastAsia="Calibri"/>
          <w:i/>
        </w:rPr>
        <w:t xml:space="preserve"> </w:t>
      </w:r>
      <w:r w:rsidRPr="00413F5D">
        <w:rPr>
          <w:rFonts w:eastAsia="Calibri"/>
          <w:i/>
        </w:rPr>
        <w:t>Встаём из-за стола, и стандарт Миракля лучше всего усваивается действием, то есть движение. Подходим к лестнице с4-го этажа на 1-й этаж, в углу этажа, по центру нет. Многие</w:t>
      </w:r>
      <w:r w:rsidR="00000BE1">
        <w:rPr>
          <w:rFonts w:eastAsia="Calibri"/>
          <w:i/>
        </w:rPr>
        <w:t xml:space="preserve"> </w:t>
      </w:r>
      <w:r w:rsidRPr="00413F5D">
        <w:rPr>
          <w:rFonts w:eastAsia="Calibri"/>
          <w:i/>
        </w:rPr>
        <w:t>хотят, но не надо. Именно в углу этажа идёт лестница.</w:t>
      </w:r>
      <w:r w:rsidR="00000BE1">
        <w:rPr>
          <w:rFonts w:eastAsia="Calibri"/>
          <w:i/>
        </w:rPr>
        <w:t xml:space="preserve"> </w:t>
      </w:r>
      <w:r w:rsidRPr="00413F5D">
        <w:rPr>
          <w:rFonts w:eastAsia="Calibri"/>
          <w:i/>
        </w:rPr>
        <w:t>Вы опускаетесь на 3-й этаж по лестнице пешком, перебирая ноги. Что видим на 3-м этаже? На 3-м этаже минимально</w:t>
      </w:r>
      <w:r w:rsidR="00000BE1">
        <w:rPr>
          <w:rFonts w:eastAsia="Calibri"/>
          <w:i/>
        </w:rPr>
        <w:t xml:space="preserve"> </w:t>
      </w:r>
      <w:r w:rsidRPr="00413F5D">
        <w:rPr>
          <w:rFonts w:eastAsia="Calibri"/>
          <w:i/>
        </w:rPr>
        <w:t>должна быть спальня, хотя бы одна</w:t>
      </w:r>
      <w:r w:rsidR="00F21D9A">
        <w:rPr>
          <w:rFonts w:eastAsia="Calibri"/>
          <w:i/>
        </w:rPr>
        <w:t>,</w:t>
      </w:r>
      <w:r w:rsidRPr="00413F5D">
        <w:rPr>
          <w:rFonts w:eastAsia="Calibri"/>
          <w:i/>
        </w:rPr>
        <w:t xml:space="preserve"> двух</w:t>
      </w:r>
      <w:r w:rsidR="00000BE1">
        <w:rPr>
          <w:rFonts w:eastAsia="Calibri"/>
          <w:i/>
        </w:rPr>
        <w:t xml:space="preserve"> </w:t>
      </w:r>
      <w:r w:rsidRPr="00413F5D">
        <w:rPr>
          <w:rFonts w:eastAsia="Calibri"/>
          <w:i/>
        </w:rPr>
        <w:t>спальная кровать. Если её</w:t>
      </w:r>
      <w:r w:rsidR="00000BE1">
        <w:rPr>
          <w:rFonts w:eastAsia="Calibri"/>
          <w:i/>
        </w:rPr>
        <w:t xml:space="preserve"> </w:t>
      </w:r>
      <w:r w:rsidRPr="00413F5D">
        <w:rPr>
          <w:rFonts w:eastAsia="Calibri"/>
          <w:i/>
        </w:rPr>
        <w:t>нет, попросите Владыку Кут Хуми установить её, и она материализуется. Но вы должны видеть, есть она или нет. Не стоит</w:t>
      </w:r>
      <w:r w:rsidR="00000BE1">
        <w:rPr>
          <w:rFonts w:eastAsia="Calibri"/>
          <w:i/>
        </w:rPr>
        <w:t xml:space="preserve"> </w:t>
      </w:r>
      <w:r w:rsidRPr="00413F5D">
        <w:rPr>
          <w:rFonts w:eastAsia="Calibri"/>
          <w:i/>
        </w:rPr>
        <w:t>просить, если вы не видели. Всю остальную предметную среду</w:t>
      </w:r>
      <w:r w:rsidR="00000BE1">
        <w:rPr>
          <w:rFonts w:eastAsia="Calibri"/>
          <w:i/>
        </w:rPr>
        <w:t xml:space="preserve"> </w:t>
      </w:r>
      <w:r w:rsidRPr="00413F5D">
        <w:rPr>
          <w:rFonts w:eastAsia="Calibri"/>
          <w:i/>
        </w:rPr>
        <w:t>стяжаете и выражаете сами. На этой кровати идеально можно спать, когда вы ложитесь спать у себя дома. И восстановление сил очень большое.</w:t>
      </w:r>
    </w:p>
    <w:p w:rsidR="00273350" w:rsidRPr="00F21D9A" w:rsidRDefault="00273350" w:rsidP="00F21D9A">
      <w:pPr>
        <w:ind w:firstLine="567"/>
        <w:jc w:val="both"/>
        <w:rPr>
          <w:rFonts w:eastAsia="Calibri"/>
          <w:i/>
        </w:rPr>
      </w:pPr>
      <w:r w:rsidRPr="00413F5D">
        <w:rPr>
          <w:rFonts w:eastAsia="Calibri"/>
          <w:i/>
        </w:rPr>
        <w:t>Далее мы идём вниз на второй этаж. Пешком. И смотрим</w:t>
      </w:r>
      <w:r w:rsidR="00F21D9A">
        <w:rPr>
          <w:rFonts w:eastAsia="Calibri"/>
          <w:i/>
        </w:rPr>
        <w:t xml:space="preserve"> </w:t>
      </w:r>
      <w:r w:rsidRPr="00413F5D">
        <w:rPr>
          <w:rFonts w:eastAsia="Calibri"/>
          <w:i/>
        </w:rPr>
        <w:t>2-й этаж. Смотрим — это значит, вам направляется специальный огонь, который помогает лично каждому из вас видеть. Но</w:t>
      </w:r>
      <w:r w:rsidR="00F21D9A">
        <w:rPr>
          <w:rFonts w:eastAsia="Calibri"/>
          <w:i/>
        </w:rPr>
        <w:t xml:space="preserve"> </w:t>
      </w:r>
      <w:r w:rsidRPr="00413F5D">
        <w:rPr>
          <w:rFonts w:eastAsia="Calibri"/>
          <w:i/>
        </w:rPr>
        <w:t xml:space="preserve">насколько это вам удаётся, зависит только от ваших способностей и опыта. Второй этаж — это этаж практик. Можете вспомнить или узнать такое сложное слово — </w:t>
      </w:r>
      <w:r w:rsidR="00F21D9A">
        <w:rPr>
          <w:rFonts w:eastAsia="Calibri"/>
          <w:i/>
        </w:rPr>
        <w:t>С</w:t>
      </w:r>
      <w:r w:rsidRPr="00413F5D">
        <w:rPr>
          <w:rFonts w:eastAsia="Calibri"/>
          <w:i/>
        </w:rPr>
        <w:t>интез</w:t>
      </w:r>
      <w:r w:rsidR="00F21D9A">
        <w:rPr>
          <w:rFonts w:eastAsia="Calibri"/>
          <w:i/>
        </w:rPr>
        <w:t xml:space="preserve"> Г</w:t>
      </w:r>
      <w:r w:rsidRPr="00413F5D">
        <w:rPr>
          <w:rFonts w:eastAsia="Calibri"/>
          <w:i/>
        </w:rPr>
        <w:t>енезиса, если взять официальное юридическое название. Вот здесь вы</w:t>
      </w:r>
      <w:r w:rsidR="00F21D9A">
        <w:rPr>
          <w:rFonts w:eastAsia="Calibri"/>
          <w:i/>
        </w:rPr>
        <w:t xml:space="preserve"> </w:t>
      </w:r>
      <w:r w:rsidRPr="00413F5D">
        <w:rPr>
          <w:rFonts w:eastAsia="Calibri"/>
          <w:i/>
        </w:rPr>
        <w:t>можете проводить тренировки с мечом, с формой и с любыми</w:t>
      </w:r>
      <w:r w:rsidR="00F21D9A">
        <w:rPr>
          <w:rFonts w:eastAsia="Calibri"/>
          <w:i/>
        </w:rPr>
        <w:t xml:space="preserve"> </w:t>
      </w:r>
      <w:r w:rsidRPr="00413F5D">
        <w:rPr>
          <w:rFonts w:eastAsia="Calibri"/>
          <w:i/>
        </w:rPr>
        <w:t>иными предметными возможностями. Зал тренировок и практик, если вам нужны какие-то практики, выходите в зал на 2-йэтаж, делайте практики и сами записи в зале на стенках, они состоят из специальных огнеобразов, которые могут вас обучать</w:t>
      </w:r>
      <w:r w:rsidR="00F21D9A">
        <w:rPr>
          <w:rFonts w:eastAsia="Calibri"/>
          <w:i/>
        </w:rPr>
        <w:t xml:space="preserve"> </w:t>
      </w:r>
      <w:r w:rsidRPr="00413F5D">
        <w:rPr>
          <w:rFonts w:eastAsia="Calibri"/>
          <w:i/>
        </w:rPr>
        <w:t>чему-то. Хотя внешне вы видите просто стены. Это не просто</w:t>
      </w:r>
      <w:r w:rsidR="00F21D9A">
        <w:rPr>
          <w:rFonts w:eastAsia="Calibri"/>
          <w:i/>
        </w:rPr>
        <w:t xml:space="preserve"> </w:t>
      </w:r>
      <w:r w:rsidRPr="00413F5D">
        <w:rPr>
          <w:rFonts w:eastAsia="Calibri"/>
          <w:i/>
        </w:rPr>
        <w:t>зал, это обучающее пространство. Поэтому это называется</w:t>
      </w:r>
      <w:r w:rsidR="00F21D9A">
        <w:rPr>
          <w:rFonts w:eastAsia="Calibri"/>
          <w:i/>
        </w:rPr>
        <w:t xml:space="preserve"> С</w:t>
      </w:r>
      <w:r w:rsidRPr="00413F5D">
        <w:rPr>
          <w:rFonts w:eastAsia="Calibri"/>
          <w:i/>
        </w:rPr>
        <w:t>интез</w:t>
      </w:r>
      <w:r w:rsidR="00F21D9A">
        <w:rPr>
          <w:rFonts w:eastAsia="Calibri"/>
          <w:i/>
        </w:rPr>
        <w:t xml:space="preserve"> Г</w:t>
      </w:r>
      <w:r w:rsidRPr="00413F5D">
        <w:rPr>
          <w:rFonts w:eastAsia="Calibri"/>
          <w:i/>
        </w:rPr>
        <w:t>енезисом.</w:t>
      </w:r>
    </w:p>
    <w:p w:rsidR="00F21D9A" w:rsidRDefault="00273350" w:rsidP="00413F5D">
      <w:pPr>
        <w:ind w:firstLine="567"/>
        <w:jc w:val="both"/>
        <w:rPr>
          <w:rFonts w:eastAsia="Calibri"/>
          <w:i/>
        </w:rPr>
      </w:pPr>
      <w:r w:rsidRPr="00413F5D">
        <w:rPr>
          <w:rFonts w:eastAsia="Calibri"/>
          <w:i/>
        </w:rPr>
        <w:t>И далее, мы опускаемся на первый этаж по лестнице, тоже</w:t>
      </w:r>
      <w:r w:rsidR="00F21D9A">
        <w:rPr>
          <w:rFonts w:eastAsia="Calibri"/>
          <w:i/>
        </w:rPr>
        <w:t xml:space="preserve"> </w:t>
      </w:r>
      <w:r w:rsidRPr="00413F5D">
        <w:rPr>
          <w:rFonts w:eastAsia="Calibri"/>
          <w:i/>
        </w:rPr>
        <w:t>пешком. Становимся на 1-м этаже. И на 1-м этаже стоят рядом друг с другом или напротив два кресла, или по диагонали.</w:t>
      </w:r>
      <w:r w:rsidR="00F21D9A">
        <w:rPr>
          <w:rFonts w:eastAsia="Calibri"/>
          <w:i/>
        </w:rPr>
        <w:t xml:space="preserve"> </w:t>
      </w:r>
      <w:r w:rsidRPr="00413F5D">
        <w:rPr>
          <w:rFonts w:eastAsia="Calibri"/>
          <w:i/>
        </w:rPr>
        <w:t>К ним может быть всё, что угодно. Два кресла — это минимальная, стандартная приёмная первого этажа. Сюда к вам приходят в гости ваши соседи, и вы общаетесь, редко очень, но бывает. Ну, естественно, и в основном на 1-й этаж.</w:t>
      </w:r>
    </w:p>
    <w:p w:rsidR="00F21D9A" w:rsidRDefault="00273350" w:rsidP="00413F5D">
      <w:pPr>
        <w:ind w:firstLine="567"/>
        <w:jc w:val="both"/>
        <w:rPr>
          <w:rFonts w:eastAsia="Calibri"/>
          <w:i/>
        </w:rPr>
      </w:pPr>
      <w:r w:rsidRPr="00413F5D">
        <w:rPr>
          <w:rFonts w:eastAsia="Calibri"/>
          <w:i/>
        </w:rPr>
        <w:t>Далее с 1-го этажа вы утверждаете, пространственный переход на 4-й этаж, делаете шаг и вы на 4-м этаже. Так ходят</w:t>
      </w:r>
      <w:r w:rsidR="00F21D9A">
        <w:rPr>
          <w:rFonts w:eastAsia="Calibri"/>
          <w:i/>
        </w:rPr>
        <w:t xml:space="preserve"> </w:t>
      </w:r>
      <w:r w:rsidRPr="00413F5D">
        <w:rPr>
          <w:rFonts w:eastAsia="Calibri"/>
          <w:i/>
        </w:rPr>
        <w:t>по присутствиям Метагалактики. Стоите в кабинете, просто</w:t>
      </w:r>
      <w:r w:rsidR="00F21D9A">
        <w:rPr>
          <w:rFonts w:eastAsia="Calibri"/>
          <w:i/>
        </w:rPr>
        <w:t xml:space="preserve"> </w:t>
      </w:r>
      <w:r w:rsidRPr="00413F5D">
        <w:rPr>
          <w:rFonts w:eastAsia="Calibri"/>
          <w:i/>
        </w:rPr>
        <w:t>утвердили, один шаг и вы в кабинете без всякой лестницы. По</w:t>
      </w:r>
      <w:r w:rsidR="00F21D9A">
        <w:rPr>
          <w:rFonts w:eastAsia="Calibri"/>
          <w:i/>
        </w:rPr>
        <w:t xml:space="preserve"> </w:t>
      </w:r>
      <w:r w:rsidRPr="00413F5D">
        <w:rPr>
          <w:rFonts w:eastAsia="Calibri"/>
          <w:i/>
        </w:rPr>
        <w:t>идеи лестница даже не нужна в этом здании, но её ставят, как</w:t>
      </w:r>
      <w:r w:rsidR="00F21D9A">
        <w:rPr>
          <w:rFonts w:eastAsia="Calibri"/>
          <w:i/>
        </w:rPr>
        <w:t xml:space="preserve"> </w:t>
      </w:r>
      <w:r w:rsidRPr="00413F5D">
        <w:rPr>
          <w:rFonts w:eastAsia="Calibri"/>
          <w:i/>
        </w:rPr>
        <w:t>символ восхождения (чих в зале). Спасибо, точно.</w:t>
      </w:r>
      <w:r w:rsidR="00F21D9A">
        <w:rPr>
          <w:rFonts w:eastAsia="Calibri"/>
          <w:i/>
        </w:rPr>
        <w:t xml:space="preserve"> </w:t>
      </w:r>
    </w:p>
    <w:p w:rsidR="00273350" w:rsidRPr="00413F5D" w:rsidRDefault="00273350" w:rsidP="00413F5D">
      <w:pPr>
        <w:ind w:firstLine="567"/>
        <w:jc w:val="both"/>
        <w:rPr>
          <w:rFonts w:eastAsia="Calibri"/>
        </w:rPr>
      </w:pPr>
      <w:r w:rsidRPr="00413F5D">
        <w:rPr>
          <w:rFonts w:eastAsia="Calibri"/>
          <w:i/>
        </w:rPr>
        <w:t>Из кабинета возвращаетесь в зал Миракля Изначально Вышестоящих Владык Кут Хуми Фаинь на 96-м изначально вышестоящем проявлении явленно. Развёртываемся в зале Миракля Ипостаси Синтеза ИДИВО 96-ти изначально-вышестоящий проявленно явленно. Благодарим Изначально Вышестоящих Владык</w:t>
      </w:r>
      <w:r w:rsidR="00F21D9A">
        <w:rPr>
          <w:rFonts w:eastAsia="Calibri"/>
          <w:i/>
        </w:rPr>
        <w:t xml:space="preserve"> </w:t>
      </w:r>
      <w:r w:rsidRPr="00413F5D">
        <w:rPr>
          <w:rFonts w:eastAsia="Calibri"/>
          <w:i/>
        </w:rPr>
        <w:t>Кут Хуми Фаинь.</w:t>
      </w:r>
    </w:p>
    <w:p w:rsidR="00273350" w:rsidRPr="00413F5D" w:rsidRDefault="00273350" w:rsidP="00413F5D">
      <w:pPr>
        <w:ind w:firstLine="567"/>
        <w:jc w:val="both"/>
        <w:rPr>
          <w:rFonts w:eastAsia="Calibri"/>
        </w:rPr>
      </w:pPr>
      <w:r w:rsidRPr="00413F5D">
        <w:rPr>
          <w:rFonts w:eastAsia="Calibri"/>
          <w:i/>
        </w:rPr>
        <w:lastRenderedPageBreak/>
        <w:t>Возвращаемся в зал Изначально Вышестоящего Отца 128-ми</w:t>
      </w:r>
      <w:r w:rsidR="00F21D9A">
        <w:rPr>
          <w:rFonts w:eastAsia="Calibri"/>
          <w:i/>
        </w:rPr>
        <w:t xml:space="preserve"> </w:t>
      </w:r>
      <w:r w:rsidRPr="00413F5D">
        <w:rPr>
          <w:rFonts w:eastAsia="Calibri"/>
          <w:i/>
        </w:rPr>
        <w:t>изначально-вышестоящий проявленно явленно. Синтезируясь с</w:t>
      </w:r>
      <w:r w:rsidR="00F21D9A">
        <w:rPr>
          <w:rFonts w:eastAsia="Calibri"/>
          <w:i/>
        </w:rPr>
        <w:t xml:space="preserve"> </w:t>
      </w:r>
      <w:r w:rsidRPr="00413F5D">
        <w:rPr>
          <w:rFonts w:eastAsia="Calibri"/>
          <w:i/>
        </w:rPr>
        <w:t>Хум Изначально Вышестоящего Отца, стяжаем Изначальный</w:t>
      </w:r>
      <w:r w:rsidR="00F21D9A">
        <w:rPr>
          <w:rFonts w:eastAsia="Calibri"/>
          <w:i/>
        </w:rPr>
        <w:t xml:space="preserve"> </w:t>
      </w:r>
      <w:r w:rsidRPr="00413F5D">
        <w:rPr>
          <w:rFonts w:eastAsia="Calibri"/>
          <w:i/>
        </w:rPr>
        <w:t>Синтез Изначально Вышестоящего Отца собою, прося преобразить каждого из нас и синтез нас на явление практики Миракль</w:t>
      </w:r>
      <w:r w:rsidR="00F21D9A">
        <w:rPr>
          <w:rFonts w:eastAsia="Calibri"/>
          <w:i/>
        </w:rPr>
        <w:t xml:space="preserve"> </w:t>
      </w:r>
      <w:r w:rsidRPr="00413F5D">
        <w:rPr>
          <w:rFonts w:eastAsia="Calibri"/>
          <w:i/>
        </w:rPr>
        <w:t>углублённо нами каждым из нас. И мы благодарим Изначально</w:t>
      </w:r>
      <w:r w:rsidR="00F21D9A">
        <w:rPr>
          <w:rFonts w:eastAsia="Calibri"/>
          <w:i/>
        </w:rPr>
        <w:t xml:space="preserve"> </w:t>
      </w:r>
      <w:r w:rsidRPr="00413F5D">
        <w:rPr>
          <w:rFonts w:eastAsia="Calibri"/>
          <w:i/>
        </w:rPr>
        <w:t>Вышестоящего Отца Изначально Вышестоящих Владык Кут</w:t>
      </w:r>
      <w:r w:rsidR="00F21D9A">
        <w:rPr>
          <w:rFonts w:eastAsia="Calibri"/>
          <w:i/>
        </w:rPr>
        <w:t xml:space="preserve"> </w:t>
      </w:r>
      <w:r w:rsidRPr="00413F5D">
        <w:rPr>
          <w:rFonts w:eastAsia="Calibri"/>
          <w:i/>
        </w:rPr>
        <w:t>Хуми Фаинь.</w:t>
      </w:r>
      <w:bookmarkStart w:id="23" w:name="65"/>
      <w:bookmarkEnd w:id="23"/>
    </w:p>
    <w:p w:rsidR="00273350" w:rsidRPr="00413F5D" w:rsidRDefault="00273350" w:rsidP="00413F5D">
      <w:pPr>
        <w:ind w:firstLine="567"/>
        <w:jc w:val="both"/>
        <w:rPr>
          <w:rFonts w:eastAsia="Calibri"/>
        </w:rPr>
      </w:pPr>
      <w:r w:rsidRPr="00413F5D">
        <w:rPr>
          <w:rFonts w:eastAsia="Calibri"/>
          <w:i/>
        </w:rPr>
        <w:t>Возвращаемся в физическое присутствие и эманируем всё стяжённое и возожжённое в ИДИВО, ДИВО 94 Проявления Новосибирск с филиалами, во все ДИВО и филиалы участников данной</w:t>
      </w:r>
      <w:r w:rsidR="00F21D9A">
        <w:rPr>
          <w:rFonts w:eastAsia="Calibri"/>
          <w:i/>
        </w:rPr>
        <w:t xml:space="preserve"> </w:t>
      </w:r>
      <w:r w:rsidRPr="00413F5D">
        <w:rPr>
          <w:rFonts w:eastAsia="Calibri"/>
          <w:i/>
        </w:rPr>
        <w:t>практики и ИДИВО каждого из нас.</w:t>
      </w:r>
      <w:r w:rsidR="00F21D9A">
        <w:rPr>
          <w:rFonts w:eastAsia="Calibri"/>
          <w:i/>
        </w:rPr>
        <w:t xml:space="preserve"> </w:t>
      </w:r>
      <w:r w:rsidRPr="00413F5D">
        <w:rPr>
          <w:rFonts w:eastAsia="Calibri"/>
          <w:i/>
        </w:rPr>
        <w:t>И выходим из практики. Аминь.</w:t>
      </w:r>
    </w:p>
    <w:p w:rsidR="00273350" w:rsidRPr="00413F5D" w:rsidRDefault="00273350" w:rsidP="00413F5D">
      <w:pPr>
        <w:keepNext/>
        <w:ind w:firstLine="567"/>
        <w:jc w:val="both"/>
        <w:rPr>
          <w:rFonts w:eastAsia="WenQuanYi Micro Hei"/>
          <w:i/>
          <w:noProof/>
          <w:kern w:val="32"/>
          <w:shd w:val="clear" w:color="auto" w:fill="FFFFFF"/>
        </w:rPr>
      </w:pPr>
      <w:r w:rsidRPr="00413F5D">
        <w:rPr>
          <w:rFonts w:eastAsia="WenQuanYi Micro Hei"/>
          <w:i/>
          <w:noProof/>
          <w:kern w:val="32"/>
          <w:shd w:val="clear" w:color="auto" w:fill="FFFFFF"/>
        </w:rPr>
        <w:t>Комментарий после практики</w:t>
      </w:r>
    </w:p>
    <w:p w:rsidR="00273350" w:rsidRPr="00413F5D" w:rsidRDefault="00273350" w:rsidP="00413F5D">
      <w:pPr>
        <w:ind w:firstLine="567"/>
        <w:jc w:val="both"/>
        <w:rPr>
          <w:rFonts w:eastAsia="Calibri"/>
        </w:rPr>
      </w:pPr>
      <w:r w:rsidRPr="00413F5D">
        <w:rPr>
          <w:rFonts w:eastAsia="Calibri"/>
        </w:rPr>
        <w:t>Ну, вот Стандарт Миракля у вас записан. Сейчас мы пойдём на перерыв, буквально 3 минуты посидите, адаптируйтесь. Стандарт Миракля у вас записан. Я не знаю, получилось ли у вас видеть и действовать в плане сознательного, я не знаю. Но, как бы мы сделали максимально возможные усиления для нашей с вами подготовки, чтобы это получилось. Значит, независимо от того, что вы там не видели, могли ничего не делать, есть такая хитрость: вышестоящее тело исполняет приказы Иерархии независимо от вашего желания, даже так. Почему? Потому что вышестоящее тело наделено такой же свободой воли, как и вы. Поэтому в вышестоящем теле вы действовали, опыт у вас зафиксирован. И на перспективу вам надо просто</w:t>
      </w:r>
      <w:r w:rsidRPr="00413F5D">
        <w:rPr>
          <w:rFonts w:eastAsia="Calibri"/>
          <w:i/>
        </w:rPr>
        <w:t xml:space="preserve"> (в</w:t>
      </w:r>
      <w:r w:rsidR="00780212">
        <w:rPr>
          <w:rFonts w:eastAsia="Calibri"/>
          <w:i/>
        </w:rPr>
        <w:t xml:space="preserve"> </w:t>
      </w:r>
      <w:r w:rsidRPr="00413F5D">
        <w:rPr>
          <w:rFonts w:eastAsia="Calibri"/>
          <w:i/>
        </w:rPr>
        <w:t>зале чихают)</w:t>
      </w:r>
      <w:r w:rsidRPr="00413F5D">
        <w:rPr>
          <w:rFonts w:eastAsia="Calibri"/>
        </w:rPr>
        <w:t>, спасибо, точно, иногда доверять вышестоящему телу. Всё.</w:t>
      </w:r>
    </w:p>
    <w:p w:rsidR="00273350" w:rsidRPr="00413F5D" w:rsidRDefault="00273350" w:rsidP="00413F5D">
      <w:pPr>
        <w:ind w:firstLine="567"/>
        <w:jc w:val="both"/>
        <w:rPr>
          <w:rFonts w:eastAsia="Calibri"/>
        </w:rPr>
      </w:pPr>
      <w:r w:rsidRPr="00413F5D">
        <w:rPr>
          <w:rFonts w:eastAsia="Calibri"/>
        </w:rPr>
        <w:t>Всё остальное приходит только с опытом. Миракль ничего не даёт, особенно, если вы не видели. Пока вы не от</w:t>
      </w:r>
      <w:r w:rsidR="00780212">
        <w:rPr>
          <w:rFonts w:eastAsia="Calibri"/>
        </w:rPr>
        <w:t xml:space="preserve"> </w:t>
      </w:r>
      <w:r w:rsidRPr="00413F5D">
        <w:rPr>
          <w:rFonts w:eastAsia="Calibri"/>
        </w:rPr>
        <w:t>тренируетесь на нём. Я подчёркиваю Миракль — это тренировка, тренировка и ещё раз тренировка, никаких иллюзий. Сколько б вы не стяжали, пока вы не натренируетесь стоять где-то, даже, если вы ничего не видите, у вас ничего не проснётся. У меня тоже самое. Всё. Остальное иллюзии. Более того, не вижу, не слышу, верю, стою, пытаюсь. Вот «на верю» и стою, у вас накапливается опыт и вы постепенно, обмениваясь огнём, пристраиваетесь к зданию, там, к залу, куда вы вышли, и рано или поздно просыпается видение. Чтобы вам не было обидно, у меня просыпалось 4 года, без шуток. У вас сейчас максимально лучше опыт, чем у нас. Мы начинали с нуля. Но не факт, что у вас быстро проснётся, а может проснуться быстро. Есть люди, которые до сих пор не видят, много лет прошло, даже больше, чем 4 и 6 лет. А есть, которые видят буквально со 2-го Синтеза. Могу даже сказать, что их отличает, настоящая, внутренняя, искренняя вера. Если ты поверишь в Миракль — ты увидишь, запомните это. Другого не дано. Или тренируйся, пока не поверишь. Я серьёзно, то</w:t>
      </w:r>
      <w:r w:rsidR="00780212">
        <w:rPr>
          <w:rFonts w:eastAsia="Calibri"/>
        </w:rPr>
        <w:t xml:space="preserve"> </w:t>
      </w:r>
      <w:r w:rsidRPr="00413F5D">
        <w:rPr>
          <w:rFonts w:eastAsia="Calibri"/>
        </w:rPr>
        <w:t>есть, когда ты натренируешься так, что достал сам себя, это у меня так было, ты просто поверил, что это есть, потому что опыта больше, чем твоего недоумения на тему, и ты просто включаешься. Вот эти два метода самые лучшие для Миракля. Я подчёркиваю, чтоб вы не стяжали, действуют, вызывая методы, потому что стяжания лишь усиляют потенциал, но не решают проблемы. За все годы, мы отмели очень много вариантов. Остановились на этих двух: жёсткая тренировка или полная вера. Другие варианты — это наши иллюзии. Вот запомните, и вам станет так легче. Ночью вас будут обучать ещё Мираклю, и завтра мы вернёмся ещё раз к этой практике.</w:t>
      </w:r>
    </w:p>
    <w:p w:rsidR="00273350" w:rsidRPr="00413F5D" w:rsidRDefault="00273350" w:rsidP="00413F5D">
      <w:pPr>
        <w:ind w:firstLine="567"/>
        <w:jc w:val="both"/>
        <w:rPr>
          <w:rFonts w:eastAsia="Calibri"/>
        </w:rPr>
      </w:pPr>
      <w:r w:rsidRPr="00413F5D">
        <w:rPr>
          <w:rFonts w:eastAsia="Calibri"/>
        </w:rPr>
        <w:t xml:space="preserve">Сейчас восемь минут пятого, 25 минут перерыв. Ну, пускай, ой, я по-своему, извините, плюс три, восьмого, да? Десять минут восьмого. </w:t>
      </w:r>
    </w:p>
    <w:p w:rsidR="0017014E" w:rsidRDefault="0017014E" w:rsidP="00413F5D">
      <w:pPr>
        <w:keepNext/>
        <w:ind w:firstLine="567"/>
        <w:jc w:val="both"/>
        <w:rPr>
          <w:rFonts w:eastAsia="WenQuanYi Micro Hei"/>
          <w:b/>
          <w:noProof/>
          <w:kern w:val="32"/>
          <w:shd w:val="clear" w:color="auto" w:fill="FFFFFF"/>
        </w:rPr>
      </w:pPr>
    </w:p>
    <w:p w:rsidR="00273350" w:rsidRDefault="00273350" w:rsidP="0017014E">
      <w:pPr>
        <w:pStyle w:val="10"/>
      </w:pPr>
      <w:bookmarkStart w:id="24" w:name="_Toc134659997"/>
      <w:r w:rsidRPr="00413F5D">
        <w:t>День первый. 2 часть</w:t>
      </w:r>
      <w:bookmarkEnd w:id="24"/>
    </w:p>
    <w:p w:rsidR="0017014E" w:rsidRPr="0017014E" w:rsidRDefault="0017014E" w:rsidP="00413F5D">
      <w:pPr>
        <w:keepNext/>
        <w:ind w:firstLine="567"/>
        <w:jc w:val="both"/>
        <w:rPr>
          <w:rFonts w:eastAsia="WenQuanYi Micro Hei"/>
          <w:b/>
          <w:noProof/>
          <w:kern w:val="32"/>
          <w:shd w:val="clear" w:color="auto" w:fill="FFFFFF"/>
        </w:rPr>
      </w:pPr>
    </w:p>
    <w:p w:rsidR="0017014E"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25" w:name="_Toc134659998"/>
      <w:r w:rsidRPr="0017014E">
        <w:rPr>
          <w:rFonts w:ascii="Times New Roman" w:eastAsia="WenQuanYi Micro Hei" w:hAnsi="Times New Roman"/>
          <w:i w:val="0"/>
          <w:noProof/>
          <w:kern w:val="32"/>
          <w:sz w:val="26"/>
          <w:szCs w:val="26"/>
          <w:shd w:val="clear" w:color="auto" w:fill="FFFFFF"/>
        </w:rPr>
        <w:t>Интеллект Изначально Вышестоящего Отца. История развития Интеллекта</w:t>
      </w:r>
      <w:bookmarkEnd w:id="25"/>
    </w:p>
    <w:p w:rsidR="0017014E" w:rsidRDefault="0017014E" w:rsidP="0017014E">
      <w:pPr>
        <w:keepNext/>
        <w:ind w:firstLine="567"/>
        <w:jc w:val="both"/>
        <w:rPr>
          <w:rFonts w:eastAsia="WenQuanYi Micro Hei"/>
          <w:b/>
          <w:noProof/>
          <w:kern w:val="32"/>
          <w:shd w:val="clear" w:color="auto" w:fill="FFFFFF"/>
        </w:rPr>
      </w:pPr>
    </w:p>
    <w:p w:rsidR="00273350" w:rsidRPr="00413F5D" w:rsidRDefault="00273350" w:rsidP="0017014E">
      <w:pPr>
        <w:keepNext/>
        <w:ind w:firstLine="567"/>
        <w:jc w:val="both"/>
        <w:rPr>
          <w:rFonts w:eastAsia="Calibri"/>
        </w:rPr>
      </w:pPr>
      <w:r w:rsidRPr="00413F5D">
        <w:rPr>
          <w:rFonts w:eastAsia="Calibri"/>
        </w:rPr>
        <w:t xml:space="preserve">И мы начинаем. Итак, следующая тема у нас — Интеллект, то есть мы должны стяжать Интеллект и организовать его, как часть, как некое выражение в каждом из нас. Я хотел бы здесь подчеркнуть очень важный момент, потому что мы стяжаем части и не все всегда </w:t>
      </w:r>
      <w:r w:rsidRPr="00413F5D">
        <w:rPr>
          <w:rFonts w:eastAsia="Calibri"/>
        </w:rPr>
        <w:lastRenderedPageBreak/>
        <w:t>складывают. Некоторые говорят: «Зачем стяжать, если это у нас есть?» Ну, понятно, некоторые говорят — да, по подготовке есть, стяжаем новое. Мы не имеем Интеллекта Метагалактики! То же самое по всем остальным частям, просто с точки зрения Интеллекта объясню. Вот ещё раз представьте, что мы развивались только Планетой, Метагалактикой мы не развивались. Как бы я не связывал, что у нас сейчас 6-й план Планеты — это 6-е присутствие Метагалактики — это номинально, это мощь 6-го присутствия Метагалактики окончательно преодолевает Планету, но сама Планета — это шесть присутственностей первого присутствия, понимаете? Поэтому никакого Интеллекта на 6-м присутствии Метагалактики у нас вообще не было.</w:t>
      </w:r>
      <w:r w:rsidRPr="00413F5D">
        <w:rPr>
          <w:rFonts w:eastAsia="Calibri"/>
          <w:b/>
        </w:rPr>
        <w:t xml:space="preserve"> Это первое.</w:t>
      </w:r>
    </w:p>
    <w:p w:rsidR="00273350" w:rsidRPr="00413F5D" w:rsidRDefault="00273350" w:rsidP="00413F5D">
      <w:pPr>
        <w:ind w:firstLine="567"/>
        <w:jc w:val="both"/>
        <w:rPr>
          <w:rFonts w:eastAsia="Calibri"/>
        </w:rPr>
      </w:pPr>
      <w:r w:rsidRPr="00413F5D">
        <w:rPr>
          <w:rFonts w:eastAsia="Calibri"/>
        </w:rPr>
        <w:t>Мы должны реально… то же самое с Трансвизором, такое слово мы вообще не знаем, в следующий раз… ну и… так далее, Престол предыдущий то же самое — не знали, хотя что-то там имели.</w:t>
      </w:r>
    </w:p>
    <w:p w:rsidR="00273350" w:rsidRPr="00413F5D" w:rsidRDefault="00273350" w:rsidP="00413F5D">
      <w:pPr>
        <w:ind w:firstLine="567"/>
        <w:jc w:val="both"/>
        <w:rPr>
          <w:rFonts w:eastAsia="Calibri"/>
        </w:rPr>
      </w:pPr>
      <w:r w:rsidRPr="00413F5D">
        <w:rPr>
          <w:rFonts w:eastAsia="Calibri"/>
          <w:b/>
        </w:rPr>
        <w:t>Второе.</w:t>
      </w:r>
      <w:r w:rsidRPr="00413F5D">
        <w:rPr>
          <w:rFonts w:eastAsia="Calibri"/>
        </w:rPr>
        <w:t xml:space="preserve"> На Планете в предыдущей эпохе в основном развивались процессы частей. Самые три главные части известные по формуле: слейся с Отцом Небесным всем Разумением — даже не Разумом, — всем Сердцем — уже Сердцем — и всей Душой твоей. То есть Сердце и Душа признавались оформленными, и даже Разум был разумением, разумение — это процесс, что ты разумеешь. Но это не значит, что Разум был окончательно оформлен, но даже если Разум окончательно оформлен — это три части. Интеллект принадлежал процессам Разума, при этом, когда мы говорим совершенный Интеллект, он был совершенен для товарища Люцифера или совершенен для двух-трёх Владык Иерархии, включая Владыку Иерархии, которые в принципе преодолевали Люцифера с командами чела, ну и все его падения. Но даже у них совершенство Интеллекта оформлялось частью в виде части, какой системы? Солнечной. Потому что Иерархия Планеты принадлежала Солнечной системе. На всякий случай: за Солнечной системой идёт Галактика, откуда были, внимание, Отцы предыдущей эпохи — тем, что Иерархия закончилась, мы можем это рассказать — мы изучаем в Синтезах, что боги были из Галактики, и боги — это оставшаяся часть человечества, постепенно вымирающая. Они попытались создать, им это удалось, они много помогли, но были и те, кто помешали, ну, вы же читали какая божественная жизнь, вся на истерии, всё. Поэтому фактически боги-отцы были — из Галактики, а мы с вами пошли дальше — в Метагалактику. Почему мы не употребляем слово «божественность»? Потому что слово «божественность» дальше Галактики не идёт, и как только мы скажем «божественное» основание — максимум Галактика, а Галактика — это одно присутствие, ещё вопрос какое, то есть мы не перейдём со словом божественный в Метагалактику, потолок богов — это Галактика, запомните. Есть боги, встречающиеся в Универсуме, но это не те боги, которые жили на нашей Планете, это боги иных цивилизаций, они нам встречаются, а это потолок богов иных цивилизаций, а дальше только Иерархия и человеки, выражающие Отца, ну там, в разной степени.</w:t>
      </w:r>
    </w:p>
    <w:p w:rsidR="00273350" w:rsidRPr="00413F5D" w:rsidRDefault="00273350" w:rsidP="00413F5D">
      <w:pPr>
        <w:ind w:firstLine="567"/>
        <w:jc w:val="both"/>
        <w:rPr>
          <w:rFonts w:eastAsia="Calibri"/>
        </w:rPr>
      </w:pPr>
      <w:r w:rsidRPr="00413F5D">
        <w:rPr>
          <w:rFonts w:eastAsia="Calibri"/>
        </w:rPr>
        <w:t>Поэтому я бы хотел, чтобы вы очень чётко осознали, когда мы стяжаем ту или иную часть, оформляя её, мы процесс переводим в часть, и в этой части рождается системное целое множества процессов. То есть у нас один процесс, там наборчик вариантов и мы называем это Интеллектом, когда мы стяжаем</w:t>
      </w:r>
      <w:r w:rsidR="008E3AE7">
        <w:rPr>
          <w:rFonts w:eastAsia="Calibri"/>
        </w:rPr>
        <w:t xml:space="preserve"> </w:t>
      </w:r>
      <w:r w:rsidRPr="00413F5D">
        <w:rPr>
          <w:rFonts w:eastAsia="Calibri"/>
        </w:rPr>
        <w:t xml:space="preserve"> часть, — таких процессов, ну примерно? Если вся Планета — это 1-е присутствие Метагалактики, то значит процесс у нас — максимум одно присутствие Метагалактики.</w:t>
      </w:r>
    </w:p>
    <w:p w:rsidR="00273350" w:rsidRPr="00413F5D" w:rsidRDefault="00273350" w:rsidP="00413F5D">
      <w:pPr>
        <w:ind w:firstLine="567"/>
        <w:jc w:val="both"/>
        <w:rPr>
          <w:rFonts w:eastAsia="Calibri"/>
        </w:rPr>
      </w:pPr>
      <w:r w:rsidRPr="00413F5D">
        <w:rPr>
          <w:rFonts w:eastAsia="Calibri"/>
        </w:rPr>
        <w:t>Если учесть, что мы стяжаем Интеллект как 6-е присутствие Метагалактики, то по закону «всё во всём» в наш Интеллект включается сколько процессов? 64. И 64 процесса против одного, который был на нашей Планете. То есть наш Интеллект становится мощнее потенциально в 64 раза. Это можно развивать, это можно раскрывать, без этого мы это не поймём, пока мы не раскроем, но реально нам дают Интеллект, как часть, в 64 раза мощнее того самого высокого Интеллекта, который сложился на Планете в предыдущую эпоху.</w:t>
      </w:r>
    </w:p>
    <w:p w:rsidR="00273350" w:rsidRPr="00413F5D" w:rsidRDefault="00273350" w:rsidP="00413F5D">
      <w:pPr>
        <w:ind w:firstLine="567"/>
        <w:jc w:val="both"/>
        <w:rPr>
          <w:rFonts w:eastAsia="Calibri"/>
        </w:rPr>
      </w:pPr>
      <w:r w:rsidRPr="00413F5D">
        <w:rPr>
          <w:rFonts w:eastAsia="Calibri"/>
        </w:rPr>
        <w:t xml:space="preserve">У кого был самый высокий Интеллект в предыдущую эпоху? Хм, я не Люцифера имею в виду… хм, поймались, я не шучу, я вас поймал. Вот так программа Люцифера затягивает на себя. Самый высокий интеллект был у Отца, запомните — выше Отца никогда нигде </w:t>
      </w:r>
      <w:r w:rsidRPr="00413F5D">
        <w:rPr>
          <w:rFonts w:eastAsia="Calibri"/>
        </w:rPr>
        <w:lastRenderedPageBreak/>
        <w:t>никого нет. У Отца Планеты был самый высокий Интеллект, если б у Отца не было Интеллекта — бывает и такое, ну какой-то части нет — на Планете не было бы ни одного Владыки, который выражал бы ту часть, которой нет у Отца.</w:t>
      </w:r>
    </w:p>
    <w:p w:rsidR="00273350" w:rsidRPr="00413F5D" w:rsidRDefault="00273350" w:rsidP="00413F5D">
      <w:pPr>
        <w:ind w:firstLine="567"/>
        <w:jc w:val="both"/>
        <w:rPr>
          <w:rFonts w:eastAsia="Calibri"/>
        </w:rPr>
      </w:pPr>
      <w:r w:rsidRPr="00413F5D">
        <w:rPr>
          <w:rFonts w:eastAsia="Calibri"/>
        </w:rPr>
        <w:t>Я корректно выражусь, в 5-й расе у Отца не было Трансвизора, вы такую часть знали? Трансвизор — это чистая часть из Метагалактики, следующий 7-й Синтез. Нет, вы знали трансценденцию, трансцендентную медитацию, в общем, всё что угодно, только не Трансвизор, вот это чистая часть… то же самое с Престолом, но Престол у Отца был в 5-й расе, а вот Трансвизора не было, ну как пример, Дом был, Трансвизора не было.</w:t>
      </w:r>
    </w:p>
    <w:p w:rsidR="00273350" w:rsidRPr="00413F5D" w:rsidRDefault="00273350" w:rsidP="00413F5D">
      <w:pPr>
        <w:ind w:firstLine="567"/>
        <w:jc w:val="both"/>
        <w:rPr>
          <w:rFonts w:eastAsia="Calibri"/>
        </w:rPr>
      </w:pPr>
      <w:r w:rsidRPr="00413F5D">
        <w:rPr>
          <w:rFonts w:eastAsia="Calibri"/>
        </w:rPr>
        <w:t>Поэтому, если говорить об идеальной части метагалактической — это Синтезобраз, который рождён Метагалактикой, 4-й Синтез, или Трансвизор, который мы в следующий раз будем стяжать. Синтезобраз Отца рождался у нас хотя бы в виде характера, а Трансвизора вообще не было, потому что Трансвизор априори предполагает метагалактичность, вот как пример. Это не плохо, не хорошо, Планета отражает Отца по Образу и Подобию. Перейдя в Метагалактику, мы стали отражать Отца Метагалактики по Образу и Подобию, и наш Интеллект по силе, чтобы освоить Метагалактику, вырастает в 64 раза. Но! Стяжаем мы это потенциально, а раскрутить надо реально. А раскручивается реально не тем, что Интеллект становится самым мощным, Метагалактика этого не допустит, тем более у нас был в предыдущей эпохе залёт в виде Люцифера, у нас был «один за всех и все за одного». Хоть он и пал в ангельской Иерархии, для Метагалактики, что ангелы, что люди, что демоны — все с одной Планеты, поэтому мы не разбираемся, кто, где был в 5-й расе, потому что в Метагалактике все мы, страшно сказать — земляне. Я одному архангелу сказал: «Мы равны с тобой в Метагалактике как земляне». Он чуть со стула не рухнул, так на меня смотрел в шоке, такие иерархические отношения там, мы же Синтезом занимаемся, ну он так это, хотел воевать с нами, а я ему вот это выдал. Его так замкнуло, когда дошло, они умные были, когда дошло, что я сказал — у него меч опустился. Он говорит: «И что мне с тобой делать?» — «Ничего».</w:t>
      </w:r>
    </w:p>
    <w:p w:rsidR="00273350" w:rsidRPr="00413F5D" w:rsidRDefault="00273350" w:rsidP="00413F5D">
      <w:pPr>
        <w:ind w:firstLine="567"/>
        <w:jc w:val="both"/>
        <w:rPr>
          <w:rFonts w:eastAsia="Calibri"/>
        </w:rPr>
      </w:pPr>
      <w:r w:rsidRPr="00413F5D">
        <w:rPr>
          <w:rFonts w:eastAsia="Calibri"/>
          <w:i/>
        </w:rPr>
        <w:t>Из зала: Архангел Михаил?</w:t>
      </w:r>
    </w:p>
    <w:p w:rsidR="00273350" w:rsidRPr="00413F5D" w:rsidRDefault="00273350" w:rsidP="00413F5D">
      <w:pPr>
        <w:ind w:firstLine="567"/>
        <w:jc w:val="both"/>
        <w:rPr>
          <w:rFonts w:eastAsia="Calibri"/>
        </w:rPr>
      </w:pPr>
      <w:r w:rsidRPr="00413F5D">
        <w:rPr>
          <w:rFonts w:eastAsia="Calibri"/>
        </w:rPr>
        <w:t>Так я вам и рассказал. С Архангелом Михаилом говорить незачем было — мы друзья. Он защищал нас, мы его поддерживали, там на него нападали, в общем, мы вместе шли, каждый со своего глобуса. Есть другие архангелы, которых надо было взять на нашу сторону. И когда до него дошло сказанное: убить нельзя, потому что в Метагалактик</w:t>
      </w:r>
      <w:r w:rsidR="008E3AE7">
        <w:rPr>
          <w:rFonts w:eastAsia="Calibri"/>
        </w:rPr>
        <w:t>е</w:t>
      </w:r>
      <w:r w:rsidRPr="00413F5D">
        <w:rPr>
          <w:rFonts w:eastAsia="Calibri"/>
        </w:rPr>
        <w:t xml:space="preserve"> мы одно и то же, идти войной против своих в ан</w:t>
      </w:r>
      <w:r w:rsidR="00F27FB9">
        <w:rPr>
          <w:rFonts w:eastAsia="Calibri"/>
          <w:noProof/>
          <w:lang w:eastAsia="ru-RU"/>
        </w:rPr>
        <w:pict>
          <v:shape id="Полилиния 31" o:spid="_x0000_s1039"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" path="m50,50r,l25238,50e">
            <v:stroke joinstyle="miter"/>
            <v:path o:connecttype="custom" o:connectlocs="1256,211667;1256,211667;633744,211667" o:connectangles="0,0,0"/>
            <o:lock v:ext="edit" selection="t"/>
          </v:shape>
        </w:pict>
      </w:r>
      <w:r w:rsidRPr="00413F5D">
        <w:rPr>
          <w:rFonts w:eastAsia="Calibri"/>
        </w:rPr>
        <w:t>гельском кодексе чести некорректно, а я стал своим, потому что в Метагалактике мы с одной Планеты, а что делать, не знает. Я говорю: «Вот поэтому меня взяли на обучение в Метагалактику как человека, а ты не знаешь, что делать. А я знаю, что делать. Пойдём со мной в Метагалактику». Это я показываю, что такое Интеллект. Я не дал ему думать, сказал: «Согласен?» Он говорит: «Да!» У них волевой принцип, если резко говоришь, они должны отвечать не думая, он сказал</w:t>
      </w:r>
      <w:r w:rsidR="00BB4AB0">
        <w:rPr>
          <w:rFonts w:eastAsia="Calibri"/>
        </w:rPr>
        <w:t>:</w:t>
      </w:r>
      <w:r w:rsidRPr="00413F5D">
        <w:rPr>
          <w:rFonts w:eastAsia="Calibri"/>
        </w:rPr>
        <w:t xml:space="preserve"> «</w:t>
      </w:r>
      <w:r w:rsidR="00BB4AB0">
        <w:rPr>
          <w:rFonts w:eastAsia="Calibri"/>
        </w:rPr>
        <w:t>Д</w:t>
      </w:r>
      <w:r w:rsidRPr="00413F5D">
        <w:rPr>
          <w:rFonts w:eastAsia="Calibri"/>
        </w:rPr>
        <w:t>а». Вот тут я говорю: «К Архангелу Михаилу! На переподготовку в Метагалактику», — я говорю, — «Архангел лучше вас знает, потому что я ж…». Так и договаривались, чтоб у нас всё было мирно и не было войн. Архангелов было на самом деле много, не надо всё сводить к двум вам знакомым, ну, к трём вам знакомым, ну всё. На самом деле их было больше, а за каждым архангелом стояла тысяча ангелов, архангела перетянул на свою сторону — целая армия выпал из боевых действий, всё, пошла правильно, понимаете, и гробить их не надо, а они нас не будут, примерно вот так было.</w:t>
      </w:r>
    </w:p>
    <w:p w:rsidR="00273350" w:rsidRPr="00413F5D" w:rsidRDefault="00273350" w:rsidP="00413F5D">
      <w:pPr>
        <w:ind w:firstLine="567"/>
        <w:jc w:val="both"/>
        <w:rPr>
          <w:rFonts w:eastAsia="Calibri"/>
        </w:rPr>
      </w:pPr>
      <w:r w:rsidRPr="00413F5D">
        <w:rPr>
          <w:rFonts w:eastAsia="Calibri"/>
        </w:rPr>
        <w:t>Вот это называется интеллектуальные переговоры, то есть, кто кого чётко правильно направит.</w:t>
      </w:r>
      <w:r w:rsidRPr="00413F5D">
        <w:rPr>
          <w:rFonts w:eastAsia="Calibri"/>
          <w:b/>
        </w:rPr>
        <w:t xml:space="preserve"> Метагалактика строит Интеллект такой, который не просто решает задачи, а умеет направить, то есть показывает целеуказание, то есть не просто просчитывает ситуацию, а ещё, делая выводы, строит стратегию.</w:t>
      </w:r>
      <w:r w:rsidRPr="00413F5D">
        <w:rPr>
          <w:rFonts w:eastAsia="Calibri"/>
        </w:rPr>
        <w:t xml:space="preserve"> Вот мы привыкли на планете, что Интеллект только считывает ситуацию, просчитывает: ситуация будет такая, и на этом мы довольны. В Метагалактике это не Интеллект, это пол-интеллекта, а то и четверть.</w:t>
      </w:r>
      <w:r w:rsidRPr="00413F5D">
        <w:rPr>
          <w:rFonts w:eastAsia="Calibri"/>
          <w:b/>
        </w:rPr>
        <w:t xml:space="preserve"> В Метагалактике: просчитал, сосканировал как</w:t>
      </w:r>
      <w:r w:rsidR="00BB4AB0">
        <w:rPr>
          <w:rFonts w:eastAsia="Calibri"/>
          <w:b/>
        </w:rPr>
        <w:t xml:space="preserve"> </w:t>
      </w:r>
      <w:r w:rsidRPr="00413F5D">
        <w:rPr>
          <w:rFonts w:eastAsia="Calibri"/>
          <w:b/>
        </w:rPr>
        <w:t>правильно, быстро сделал выводы, простроил стратегию,</w:t>
      </w:r>
      <w:r w:rsidR="00BB4AB0">
        <w:rPr>
          <w:rFonts w:eastAsia="Calibri"/>
          <w:b/>
        </w:rPr>
        <w:t xml:space="preserve"> </w:t>
      </w:r>
      <w:r w:rsidRPr="00413F5D">
        <w:rPr>
          <w:rFonts w:eastAsia="Calibri"/>
          <w:b/>
        </w:rPr>
        <w:t xml:space="preserve">куда надо и ещё желательно этапы, как быстрее к этому дойти, а </w:t>
      </w:r>
      <w:r w:rsidRPr="00413F5D">
        <w:rPr>
          <w:rFonts w:eastAsia="Calibri"/>
          <w:b/>
        </w:rPr>
        <w:lastRenderedPageBreak/>
        <w:t>то и сразу начал идти, всё.</w:t>
      </w:r>
      <w:r w:rsidRPr="00413F5D">
        <w:rPr>
          <w:rFonts w:eastAsia="Calibri"/>
        </w:rPr>
        <w:t xml:space="preserve"> А мы обычно: сосканировали, просчитали, говорим: «Ой, это вот так». Метагалактика говорит: «Ну и что?» Мы говорим: «Ну, это ж вот так». Она говорит: «Ну и что, что это вот так?» — и ждёт от нас действий. А мы говорим: «Раз вот так, вот и всё» — и сидим на этом.</w:t>
      </w:r>
    </w:p>
    <w:p w:rsidR="00273350" w:rsidRPr="00413F5D" w:rsidRDefault="00273350" w:rsidP="00413F5D">
      <w:pPr>
        <w:ind w:firstLine="567"/>
        <w:jc w:val="both"/>
        <w:rPr>
          <w:rFonts w:eastAsia="Calibri"/>
        </w:rPr>
      </w:pPr>
      <w:r w:rsidRPr="00413F5D">
        <w:rPr>
          <w:rFonts w:eastAsia="Calibri"/>
        </w:rPr>
        <w:t>И вот наш Интеллект привык что-то узнать и выпасть в глубокую медитацию от того, что он узнал. «Вааах!» И тысячу лет выпученных глаз от счастья, что ты узнал. «Ааах, с архааангелом разго-ва-ри-вал!» Всё, замкнуло. Выводы: ну поговорил, пошёл дальше, ну и что? «Как?! Это же архангел!» Да такое же живое существо, как и мы в Метагалактике. Ещё один замок. «Это ж архангел!» — Это в церкви это архангел, а у нас работник иерархии, только ангельской, о, проблема. Следующий замок. «Работник Иерархии, только ангельской». Ну, а как это назвать? Вы работник, я работник человеческой, он работник ангельской, в чём разница? Ну, только что глобусы разные, но для Метагалактики это не разница, это для Планеты разница, а вышел в Метагалактику, мы там что? Все с одной Планеты. Просто на этом откровении у половины армии ангелов кончилась потенция нападать на нас, мы-то в Метагалактике едины, а для них «мы едины» — это мантра просто, помните? «Мы с тобой одной крови» — это для Маугли, мы с тобой едины Метагалактикой — это для архангелов, всё прошло, после этого выходишь, а они тебе — свои в Метагалактике, а на планете мы разные.</w:t>
      </w:r>
    </w:p>
    <w:p w:rsidR="00273350" w:rsidRPr="00413F5D" w:rsidRDefault="00273350" w:rsidP="00413F5D">
      <w:pPr>
        <w:ind w:firstLine="567"/>
        <w:jc w:val="both"/>
        <w:rPr>
          <w:rFonts w:eastAsia="Calibri"/>
        </w:rPr>
      </w:pPr>
      <w:r w:rsidRPr="00413F5D">
        <w:rPr>
          <w:rFonts w:eastAsia="Calibri"/>
        </w:rPr>
        <w:t>Вот такой стратегический взгляд, это Метагалактика. Поэтому, когда мы стяжаем сейчас часть, вопрос не в том, что мы её стяжаем, она у нас оформится и начнёт как-то действовать, вопрос как мы начнём применять. То есть нам надо не только просчитывать, ну там, что происходит, сканировать, а нам надо очень четко быстро делать выводы и строить какие-то стратегии на развитие, тогда мы быстрее научимся развивать Интеллект Метагалактики. Именно строить стратегии по любому поводу, более-менее важному для вас. И когда вы научитесь это делать, у вас будет всё меньше-меньше-меньше ошибок, и потом вы будете проходить и делать то, что другим вообще не понятно как у вас получается, я серьёзно, кто у нас этому научился — а как у тебя это получается?!</w:t>
      </w:r>
    </w:p>
    <w:p w:rsidR="00273350" w:rsidRPr="00413F5D" w:rsidRDefault="00273350" w:rsidP="00413F5D">
      <w:pPr>
        <w:ind w:firstLine="567"/>
        <w:jc w:val="both"/>
        <w:rPr>
          <w:rFonts w:eastAsia="Calibri"/>
        </w:rPr>
      </w:pPr>
      <w:r w:rsidRPr="00413F5D">
        <w:rPr>
          <w:rFonts w:eastAsia="Calibri"/>
        </w:rPr>
        <w:t>А ты уже объяснить даже не можешь, потому что у тебя Интеллект строит стратегии быстрее, чем ты даже делаешь выводы. Он привык к этому, и он делает стратегии на основе всех Синтезов, потому что ты его к этому приучил, поэтому объяснять, что Синтез такой, закон такой, выход такой и заход вот такой, уже очень сложно, увидели?</w:t>
      </w:r>
    </w:p>
    <w:p w:rsidR="00273350" w:rsidRDefault="00273350" w:rsidP="00413F5D">
      <w:pPr>
        <w:ind w:firstLine="567"/>
        <w:jc w:val="both"/>
        <w:rPr>
          <w:rFonts w:eastAsia="Calibri"/>
        </w:rPr>
      </w:pPr>
      <w:r w:rsidRPr="00413F5D">
        <w:rPr>
          <w:rFonts w:eastAsia="Calibri"/>
        </w:rPr>
        <w:t>Вот это уже называется уже Интеллект, работающий на грани интуиции, интеллектуальная интуиция — одна из форм развития Интеллекта Новой Эпохи. Интуиция, которая просчитана Интеллектом, разработана Интеллектом, применяется Интеллектом, делает правильные выводы, делает правильные стратегии автоматически, и ты, делая это, у тебя получается. Зачем она нужна? Иногда, выходя на присутствие, мы попадаем в такую многомерность, где нам с нашим «развитым» Интеллектом аж 4-мерности, ну, просто кранты. В итоге, если не отпустить свой Интеллект на уровень интеллектуальной интуиции, которая просчитает многомерность, и довериться ему, мы там просто выпадем в осадок, а другого не дано, потому что мы в мерности, как бы нам не передавали опыт наши 16-рицы, ну не особо компетентны. И вот здесь спасает только более высокое выражение, когда Интеллект настолько слит с Отцом Метагалактики или слит с Владыкой, ведущим вас, — у меня Кут Хуми, у вас там не на Синтезе, а именно ведущим лично вас, — что впитывает от Владык интеллектуальную интуицию: как действовать в разных мерностях и, доверяя, ты проходишь. В итоге у тебя взрастают те процессы интеллектуальных возможностей, которые на Планете нам не были даны, на Планете интеллектуальные просчёты многомерности нам не были даны, а в Метагалактике нас этому обучают вплоть до того, что эти варианты ты постепенно интеллектуально начинаешь видеть, там нет таких сложностей как здесь.</w:t>
      </w:r>
    </w:p>
    <w:p w:rsidR="0017014E" w:rsidRPr="00413F5D" w:rsidRDefault="0017014E" w:rsidP="00413F5D">
      <w:pPr>
        <w:ind w:firstLine="567"/>
        <w:jc w:val="both"/>
        <w:rPr>
          <w:rFonts w:eastAsia="Calibri"/>
        </w:rPr>
      </w:pPr>
    </w:p>
    <w:p w:rsidR="00273350" w:rsidRPr="0017014E" w:rsidRDefault="00273350" w:rsidP="00BB4AB0">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26" w:name="_Toc134659999"/>
      <w:r w:rsidRPr="0017014E">
        <w:rPr>
          <w:rFonts w:ascii="Times New Roman" w:eastAsia="WenQuanYi Micro Hei" w:hAnsi="Times New Roman"/>
          <w:i w:val="0"/>
          <w:noProof/>
          <w:kern w:val="32"/>
          <w:sz w:val="26"/>
          <w:szCs w:val="26"/>
          <w:shd w:val="clear" w:color="auto" w:fill="FFFFFF"/>
        </w:rPr>
        <w:lastRenderedPageBreak/>
        <w:t>Степени Свободы Интеллекта Метагалактики</w:t>
      </w:r>
      <w:bookmarkEnd w:id="26"/>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Вот у нас такой замок — многомерность видеть сложно. Наоборот. Многомерность видеть просто, она такая же, как наша реальность, знаете, чем они отличаются? Чем больше многомерность, тем выше степень Свободы, то есть с каждой мерностью к тебе прибавляется одна степень свободы, где-то ты можешь уже летать, где-то можешь ходить сквозь пространство, где-то можешь переходить в следующее проявление — это и есть многомерность. А видится это так же, как здесь.</w:t>
      </w:r>
    </w:p>
    <w:p w:rsidR="00273350" w:rsidRPr="00413F5D" w:rsidRDefault="00273350" w:rsidP="00413F5D">
      <w:pPr>
        <w:ind w:firstLine="567"/>
        <w:jc w:val="both"/>
        <w:rPr>
          <w:rFonts w:eastAsia="Calibri"/>
        </w:rPr>
      </w:pPr>
      <w:r w:rsidRPr="00413F5D">
        <w:rPr>
          <w:rFonts w:eastAsia="Calibri"/>
        </w:rPr>
        <w:t>То есть, выходя в 32 присутствие, вы получаете — вот сейчас были в здании — 35 Степеней Свободы, и на каждую одну мерность у вас есть одна возможность что-то сделать. Вот мы ходили, помните, я сказал «шаг, и ты на 4-м этаже» — это одна из Степеней Свободы, а здание ты видишь так же, как будто ходишь на физике на 4-этажном здании, не шучу.</w:t>
      </w:r>
    </w:p>
    <w:p w:rsidR="00273350" w:rsidRPr="00413F5D" w:rsidRDefault="00273350" w:rsidP="00413F5D">
      <w:pPr>
        <w:ind w:firstLine="567"/>
        <w:jc w:val="both"/>
        <w:rPr>
          <w:rFonts w:eastAsia="Calibri"/>
        </w:rPr>
      </w:pPr>
      <w:r w:rsidRPr="00413F5D">
        <w:rPr>
          <w:rFonts w:eastAsia="Calibri"/>
        </w:rPr>
        <w:t>Там есть возможность ходить сквозь стены — здесь попробуй, ходить сквозь этажи — здесь попробуй, увидели, о чём я, выходить сразу в кабинет к Владыке и возвращаться, здесь попробуй. Это вот как раз те Степени Свободы, которые относятся к мерности. И если себе вот сюда вы заложите</w:t>
      </w:r>
      <w:r w:rsidRPr="00413F5D">
        <w:rPr>
          <w:rFonts w:eastAsia="Calibri"/>
          <w:i/>
        </w:rPr>
        <w:t xml:space="preserve"> (показывает на голову)</w:t>
      </w:r>
      <w:r w:rsidRPr="00413F5D">
        <w:rPr>
          <w:rFonts w:eastAsia="Calibri"/>
        </w:rPr>
        <w:t>, что здание там выглядит также, как здесь, и не будете выдумывать, что то здание какое-то особенное, с какими-то особыми заквасками, которых здесь нет, а просто осознаете, что мерность — это Степень Свободы, которая допускает б</w:t>
      </w:r>
      <w:r w:rsidRPr="00413F5D">
        <w:rPr>
          <w:rFonts w:eastAsia="Calibri"/>
          <w:i/>
        </w:rPr>
        <w:t>о</w:t>
      </w:r>
      <w:r w:rsidRPr="00413F5D">
        <w:rPr>
          <w:rFonts w:eastAsia="Calibri"/>
        </w:rPr>
        <w:t>льшие возможности действия телом и частями, чем здесь.</w:t>
      </w:r>
    </w:p>
    <w:p w:rsidR="00273350" w:rsidRPr="00413F5D" w:rsidRDefault="00273350" w:rsidP="00413F5D">
      <w:pPr>
        <w:ind w:firstLine="567"/>
        <w:jc w:val="both"/>
        <w:rPr>
          <w:rFonts w:eastAsia="Calibri"/>
        </w:rPr>
      </w:pPr>
      <w:r w:rsidRPr="00413F5D">
        <w:rPr>
          <w:rFonts w:eastAsia="Calibri"/>
        </w:rPr>
        <w:t>Допустим, Степень Свободы: здесь вот толстая стена, на столб посмотрите, там полметра целых, а там достаточно одного сантиметра — стена стоит, но этот один сантиметр непробиваем сильнее, чем эта толстая стена, то есть эта разрушится, а то ещё будет стоять веками — один сантиметр. То есть Степень Свободы помогает ещё уплотнить атомы, молекулы в такую плотность, что она фактически непробиваема. Вы думали вам это здание на одну жизнь дали? Ага, вы ошибаетесь. Это здание у вас на много воплощений, пока вы полностью не освоите все 35 мерностей, а это сложно и теоретически, и практически, планетарно.</w:t>
      </w:r>
    </w:p>
    <w:p w:rsidR="00273350" w:rsidRPr="00413F5D" w:rsidRDefault="00273350" w:rsidP="00413F5D">
      <w:pPr>
        <w:ind w:firstLine="567"/>
        <w:jc w:val="both"/>
        <w:rPr>
          <w:rFonts w:eastAsia="Calibri"/>
        </w:rPr>
      </w:pPr>
      <w:r w:rsidRPr="00413F5D">
        <w:rPr>
          <w:rFonts w:eastAsia="Calibri"/>
        </w:rPr>
        <w:t>В общем, пока на Планете не будет 35-мерности в физическом исполнении, то здание может у вас сохраняться, разве что вы не перейдете на более высокое служение в проявление, тогда это здание могут закрыть, и то у меня до сих пор сохраняется — надо, вас вожу, сам должен стоять, всё, служба, увидели?</w:t>
      </w:r>
    </w:p>
    <w:p w:rsidR="00273350" w:rsidRPr="00413F5D" w:rsidRDefault="00273350" w:rsidP="00413F5D">
      <w:pPr>
        <w:ind w:firstLine="567"/>
        <w:jc w:val="both"/>
        <w:rPr>
          <w:rFonts w:eastAsia="Calibri"/>
        </w:rPr>
      </w:pPr>
      <w:r w:rsidRPr="00413F5D">
        <w:rPr>
          <w:rFonts w:eastAsia="Calibri"/>
        </w:rPr>
        <w:t>Вот, я вам показал сейчас фрагмент Интеллекта Метагалактики, как он мыслит, как смотрит, какие стратегии строит. В итоге, если вы докажете сами себе, что там видится также, как здесь, просто больше Степеней Свободы, вы снимете блок, что это нельзя видеть. У вас почему блок? «Там такие особые взгляды, что это…» естественно, видеть не могу, потому что это «какие-то особые взгляды». Какие особые взгляды? У Отца есть Стандарт: этими же глазами ты видишь, что здесь, что там, почему? Потому что: что здесь глаза, что там глаза — материя одна, Степени Свободы разные. В 4-мерности добавляется глубина, которую ты начинаешь видеть, в 3-мерности ты её не видишь. Как вы сейчас видите глубину? Ну, наверное, присматриваетесь в зале, как она тут углубляется. Да нет, вы начинаете сильнее чувствовать и видеть внутренний мир каждого из нас, сканировать друг друга, кто что думает и делает — всё, глубина. А что, это не глубина каждого из нас? А потом, научившись друг на друге чувствовать внутренний мир, мы начинаем это чувствовать и в окружающем пространстве — глубина, 4-я Степень Свободы, и так далее.</w:t>
      </w:r>
    </w:p>
    <w:p w:rsidR="00273350" w:rsidRPr="00413F5D" w:rsidRDefault="00273350" w:rsidP="00413F5D">
      <w:pPr>
        <w:ind w:firstLine="567"/>
        <w:jc w:val="both"/>
        <w:rPr>
          <w:rFonts w:eastAsia="Calibri"/>
        </w:rPr>
      </w:pPr>
      <w:r w:rsidRPr="00413F5D">
        <w:rPr>
          <w:rFonts w:eastAsia="Calibri"/>
        </w:rPr>
        <w:t>То есть нам надо переосмыслить стратегию Интеллекта, и мы начнем совсем по-другому видеть по присутствиям, и нам станет проще. Нам надо допустить, что видеть то здание также просто, как видеть здание здесь на физике, только ходить там больше возможностей, там я сказал «листик на столе появился», он появился. Это какая Степень Свободы? Алфавит — какой Синтез? 28-й.</w:t>
      </w:r>
    </w:p>
    <w:p w:rsidR="00273350" w:rsidRPr="00413F5D" w:rsidRDefault="00273350" w:rsidP="00413F5D">
      <w:pPr>
        <w:ind w:firstLine="567"/>
        <w:jc w:val="both"/>
        <w:rPr>
          <w:rFonts w:eastAsia="Calibri"/>
        </w:rPr>
      </w:pPr>
      <w:r w:rsidRPr="00413F5D">
        <w:rPr>
          <w:rFonts w:eastAsia="Calibri"/>
        </w:rPr>
        <w:t xml:space="preserve">Какая Степень Свободы? 28-я. И так по Ипостасям Синтеза можно многое просчитать, увидели? Как вы должны читать Книгу? 28-й степенью свободы. Скажете, если 27-ми нет — </w:t>
      </w:r>
      <w:r w:rsidRPr="00413F5D">
        <w:rPr>
          <w:rFonts w:eastAsia="Calibri"/>
        </w:rPr>
        <w:lastRenderedPageBreak/>
        <w:t>нельзя. Кто сказал? Я же вам сказал, 28-й можно, а остальные не в счёт. Хитрость Метагалактики знаете в чём? Ты можешь брать любую Степень Свободы и ею пользоваться, а остальные не затрагивать, почему, да они не нужны тебе, а у нас на Планете только снизу вверх: сначала 3, потом 4, потом 5, потом 6… «А можно сразу 10?» — «Нельзя». А в Метагалактике можно. В этом разница, поэтому мы вас выводим и заставляем читать книжки с первого Синтеза, 28-й Степенью Свободы, при этом 24 нижестоящих у вас отсутствуют, 3-мерность у вас есть. Потому что в Метагалактике можно брать любую степень свободы и ею пользоваться, правда на физике это полное сумасшествие, то есть 28-мерностью ты пользуешься, а 27-мерностью нет, а в Метагалактике нормально — материя там так устроена. Только не пугайте свой Интеллект, что вы читаете книжку 28-мерностью, а то вы сейчас его испугаете, он скажет: «Да, господи, я никогда такое не прочту», и ошибётесь, потому что в 28-мерности он может читать, а в 26-мерности он может не видеть — это метагалактические условия материи. То есть Интеллект работает совсем по-другому, вплоть до того, что он может развиваться сверху вниз, а не снизу вверх, как у нас на Планете, сложили?</w:t>
      </w:r>
    </w:p>
    <w:p w:rsidR="00273350" w:rsidRPr="00413F5D" w:rsidRDefault="00273350" w:rsidP="00413F5D">
      <w:pPr>
        <w:ind w:firstLine="567"/>
        <w:jc w:val="both"/>
        <w:rPr>
          <w:rFonts w:eastAsia="Calibri"/>
        </w:rPr>
      </w:pPr>
      <w:r w:rsidRPr="00413F5D">
        <w:rPr>
          <w:rFonts w:eastAsia="Calibri"/>
        </w:rPr>
        <w:t>Вот это после Миракля, чтобы вы попробовали к этому пристроиться, чтобы вас ночью обучали, и завтра мы ещё потренировались, чтобы нам тренинг дали поглубже, мы ещё побегали, может за ночь блоки снимете интеллектуальные, а завтра легче видеть будет.</w:t>
      </w:r>
    </w:p>
    <w:p w:rsidR="00273350" w:rsidRPr="00413F5D" w:rsidRDefault="00273350" w:rsidP="00413F5D">
      <w:pPr>
        <w:ind w:firstLine="567"/>
        <w:jc w:val="both"/>
        <w:rPr>
          <w:rFonts w:eastAsia="Calibri"/>
        </w:rPr>
      </w:pPr>
      <w:r w:rsidRPr="00413F5D">
        <w:rPr>
          <w:rFonts w:eastAsia="Calibri"/>
        </w:rPr>
        <w:t>Хитрость в чём? Ваши тела ходили там с глазами, те глаза были открыты, открытые глаза свет принимали, вопрос в чём? В рас</w:t>
      </w:r>
      <w:r w:rsidR="00F27FB9">
        <w:rPr>
          <w:rFonts w:eastAsia="Calibri"/>
          <w:noProof/>
          <w:lang w:eastAsia="ru-RU"/>
        </w:rPr>
        <w:pict>
          <v:shape id="Полилиния 30" o:spid="_x0000_s1038"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" path="m50,50r,l25238,50e">
            <v:stroke joinstyle="miter"/>
            <v:path o:connecttype="custom" o:connectlocs="1256,211667;1256,211667;633744,211667" o:connectangles="0,0,0"/>
            <o:lock v:ext="edit" selection="t"/>
          </v:shape>
        </w:pict>
      </w:r>
      <w:r w:rsidRPr="00413F5D">
        <w:rPr>
          <w:rFonts w:eastAsia="Calibri"/>
        </w:rPr>
        <w:t>шифровке света. Я не говорю, что он расшифровывается только Интеллектом, это ошибка, он не только Интеллектом, я не скажу, чем он расшифровывается, чтобы у вас не возник комплекс, что я не могу, раз вас туда Владыка отправил — значит, вы можете. Осталось допустить, что тот свет, который поступает в ваши открытые глаза, у вас что делает? Расшифровывается. Это то же самое, что я сейчас скажу, что к вам сейчас поступает Синтез Владыки Кут Хуми и у вас расшифровывается, но его не чувствуете, не видите, за исключением некоторых, с кем мы тренируемся на эту тему. Но это же не значит, что Синтез не поступает, вы же чувствуете изменения после него, значит, всё-таки поступает, а как, вы понять не можете, то же самое со светом и в</w:t>
      </w:r>
      <w:r w:rsidRPr="00413F5D">
        <w:rPr>
          <w:rFonts w:eastAsia="Calibri"/>
          <w:i/>
        </w:rPr>
        <w:t>и</w:t>
      </w:r>
      <w:r w:rsidRPr="00413F5D">
        <w:rPr>
          <w:rFonts w:eastAsia="Calibri"/>
        </w:rPr>
        <w:t>дением. В глазики свет поступает, как вы понять не можете, просто вот это образование не позволяет расшифровать то, что поступает, что свет для в</w:t>
      </w:r>
      <w:r w:rsidRPr="00413F5D">
        <w:rPr>
          <w:rFonts w:eastAsia="Calibri"/>
          <w:i/>
        </w:rPr>
        <w:t>и</w:t>
      </w:r>
      <w:r w:rsidRPr="00413F5D">
        <w:rPr>
          <w:rFonts w:eastAsia="Calibri"/>
        </w:rPr>
        <w:t>дения, что Синтез для расшифровки Огня. В принципе, что волю для правильного действия, ты иногда, действуя, чувствуешь волю Отца «сделать надо так», и неважно, что это не так делают, надо и ты делаешь, а иногда чувствуешь, что не надо делать, даже если хочется — Воля Отца, ты должен прожить это и исполнить, и станет проще. Идёшь по жизни, и не будешь метаться делать, не делать, делать, не делать, делать, не надо и хочется, и мамка не велит, а причём здесь мамка, а что папка сказал? Воля Отца есть на это — делай, нет на это — не делай, правда же просто, только надо проживать Волю Отца.</w:t>
      </w:r>
    </w:p>
    <w:p w:rsidR="00273350" w:rsidRPr="00413F5D" w:rsidRDefault="00273350" w:rsidP="00413F5D">
      <w:pPr>
        <w:ind w:firstLine="567"/>
        <w:jc w:val="both"/>
        <w:rPr>
          <w:rFonts w:eastAsia="Calibri"/>
        </w:rPr>
      </w:pPr>
      <w:r w:rsidRPr="00413F5D">
        <w:rPr>
          <w:rFonts w:eastAsia="Calibri"/>
        </w:rPr>
        <w:t>Конечно, страшно, Воля Отца сказала поехать, и ты едешь. А как бы что не вышло? Вот и просчитывай Интеллектом, куда едешь и зачем едешь, и тут нужен Интеллект, который не просто примет Волю Отца, а считает, расшифрует и скажет зачем, всё. Поэтому идёшь по жизни, и ты перестал суетиться, входишь в Волю Отца, и знаешь, что дальше делать, потому что Воля Отца даёт тебе тенденцию делать, Интеллект считал это, и ты не теряешь время на мелочи, у тебя просто всё становится организованно. В смысле: заходишь в магазин, видишь нужную вещь, покупаешь нужную вещь, выходишь из магазина — 5 минут, а не ищешь её три дня, перемеряя тысячу вещей, и всё равно возвращаешься к первой — пересомневался или не покупаешь от жадности, а потом говоришь: «Т-ц!»</w:t>
      </w:r>
      <w:r w:rsidRPr="00413F5D">
        <w:rPr>
          <w:rFonts w:eastAsia="Calibri"/>
          <w:i/>
        </w:rPr>
        <w:t>,</w:t>
      </w:r>
      <w:r w:rsidRPr="00413F5D">
        <w:rPr>
          <w:rFonts w:eastAsia="Calibri"/>
        </w:rPr>
        <w:t xml:space="preserve"> потому что, пока ты бегал искал другие, её уже купили, а твоего размерчика больше нет, а ведь давали с первого раза, но надо же почувствовать Волю Отца: бери! «А вдруг лучше найду? Лучше найдешь — вторую купишь». — «Да ты чё, денег нет». — «Значит, не нужна тебе, лучше, бери ту, что дали</w:t>
      </w:r>
      <w:r w:rsidRPr="00413F5D">
        <w:rPr>
          <w:rFonts w:eastAsia="Calibri"/>
          <w:i/>
        </w:rPr>
        <w:t>.</w:t>
      </w:r>
      <w:r w:rsidRPr="00413F5D">
        <w:rPr>
          <w:rFonts w:eastAsia="Calibri"/>
        </w:rPr>
        <w:t xml:space="preserve"> А вдруг больше накапает». Всё. Вот это называется недоразвитый, извините, Интеллект, без обид. Вот если проживёте это, вы увидите, как по-другому надо </w:t>
      </w:r>
      <w:r w:rsidRPr="00413F5D">
        <w:rPr>
          <w:rFonts w:eastAsia="Calibri"/>
        </w:rPr>
        <w:lastRenderedPageBreak/>
        <w:t>жить, я при этом понимаю, хочется лучше, но если вы научились чувствовать Волю Отца, вот чётко просто входишь и видишь то, что тебе надо.</w:t>
      </w:r>
    </w:p>
    <w:p w:rsidR="00273350" w:rsidRDefault="00273350" w:rsidP="00413F5D">
      <w:pPr>
        <w:ind w:firstLine="567"/>
        <w:jc w:val="both"/>
        <w:rPr>
          <w:rFonts w:eastAsia="Calibri"/>
        </w:rPr>
      </w:pPr>
      <w:r w:rsidRPr="00413F5D">
        <w:rPr>
          <w:rFonts w:eastAsia="Calibri"/>
        </w:rPr>
        <w:t>Анекдот тоже рассказывал, у меня были хорошие туфли, очень удобные для ноги, думаю надо такие же, там у них специальная подошва, ну, не продают у нас такие, в Москве таких не продают, нигде не продают. Думаю, ладно, когда-нибудь увижу и куплю, ну заложил, что именно такие нужны, такой фирмы, потому что колодка удобная, всё. И вдруг случайно мимо проходим, стоит гора коробок и сверху только эти туфли, там колодка узнаваемая, захожу, они говорят: «У нас одни остались, если вам подойдут». Я говорю: «Эти подойдут!» — бедные продавщицы, но одна: «Надо померить». Говорю, «Сейчас», меряю — идеально… Я говорю: «Для меня оставили». У них лицо спало. Они говорят: «Четыре месяца стоят со скидкой 50 %». Не знали, кому продать. У меня более-менее ходовой размер, то есть у меня не выше, не ниже, то есть это нормальный размер для мужиков. Такие туфли уходят в раз-два. Эти стояли. Я просто никогда в тот угол магазина не доходил, длинный он. Но тут жена повела, ей что-то надо было в дальнем углу. А я мимо проходил. Стоят туфли. Главное, с собой деньги были. Думаешь: «Ну, всё, надо брать». Волю-то Отца знаешь: просил — получи. Всё. Бедные продавцы — четыре месяца меня ждали. Я-то понимаю, но я… Они так счастливы были, что я купил. А я так счастлив был скидкой. За четыре месяца 50 % — серьёзная скидка. А они не могли продать. У них там эта коллекция уходила. В общем, все остались счастливы. Вот это называется Воля Отца. Заложил — получи. Понимаете. То есть вот она для вас складывается. А мы не верим. Вот давайте я б посомневался: «Нужны?» Туфли, конечно, нужны. Но это ж бред. Когда ты вот это чувствуешь, ты просто берёшь и знаешь, что это надо. И у тебя всё будет. Вплоть до того, что всё куда шли — отменяется, потому что это главнее, потому что ты заранее это заложил. Значит, ты шёл за этим, а вот то — подождёт. Элементарная расшифровка. Вы скажете: «Так это ж не пример». А у вас так было? Вот если вы на это будете ориентироваться, вы начнёте расшифровывать вначале Волю Отца, потом что? Свет на присутствиях. Внимание. Если у вас это было, значит, вы можете видеть на присутствиях</w:t>
      </w:r>
      <w:r w:rsidRPr="00413F5D">
        <w:rPr>
          <w:rFonts w:eastAsia="Calibri"/>
          <w:i/>
        </w:rPr>
        <w:t xml:space="preserve"> (смеётся).</w:t>
      </w:r>
      <w:r w:rsidRPr="00413F5D">
        <w:rPr>
          <w:rFonts w:eastAsia="Calibri"/>
        </w:rPr>
        <w:t xml:space="preserve"> Поймал? Поймал. Потому что, если это было — ты расшифровываешь Волю Отца, значит, Мудрость расшифровки Света у тебя тоже есть. Значит проблема видения — это недоверие самому себе. Кто сказал, что «было». Все, у кого это было, ну, пример, на присутствиях должны после этого видеть. Потому что Мудрость ниже Воли. Если вы в Воле это имеете, в Мудрости вы и подавно это имеете. Как вам такой анекдот? Смотрите, сколько видящих нашлось в зале. Но не верящих самим себе. Но я закон сказал. То есть если у вас это было в Воле, в Мудрости это уже у вас есть. Тогда почему вы сейчас в Миракле не видели? Я не знаю. Должны были. Это недоверие самому себе. Вот и преодолевайте. </w:t>
      </w:r>
    </w:p>
    <w:p w:rsidR="0017014E" w:rsidRPr="00413F5D" w:rsidRDefault="0017014E" w:rsidP="00413F5D">
      <w:pPr>
        <w:ind w:firstLine="567"/>
        <w:jc w:val="both"/>
        <w:rPr>
          <w:rFonts w:eastAsia="Calibri"/>
        </w:rPr>
      </w:pPr>
    </w:p>
    <w:p w:rsidR="00273350" w:rsidRPr="0017014E" w:rsidRDefault="00273350" w:rsidP="00B15B55">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27" w:name="_Toc134660000"/>
      <w:r w:rsidRPr="0017014E">
        <w:rPr>
          <w:rFonts w:ascii="Times New Roman" w:eastAsia="WenQuanYi Micro Hei" w:hAnsi="Times New Roman"/>
          <w:i w:val="0"/>
          <w:noProof/>
          <w:kern w:val="32"/>
          <w:sz w:val="26"/>
          <w:szCs w:val="26"/>
          <w:shd w:val="clear" w:color="auto" w:fill="FFFFFF"/>
        </w:rPr>
        <w:t>Строение Интеллекта. Сути Интеллекта</w:t>
      </w:r>
      <w:bookmarkEnd w:id="27"/>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Ладно. Интеллект. А у меня даже схемка есть.</w:t>
      </w:r>
      <w:r w:rsidRPr="00413F5D">
        <w:rPr>
          <w:rFonts w:eastAsia="Calibri"/>
          <w:i/>
        </w:rPr>
        <w:t xml:space="preserve"> (Ищет рисунок, сделанный ранее).</w:t>
      </w:r>
      <w:r w:rsidRPr="00413F5D">
        <w:rPr>
          <w:rFonts w:eastAsia="Calibri"/>
        </w:rPr>
        <w:t xml:space="preserve"> Правда, мы там другую часть проходили, но однотипное строение. Значит, Интеллект — таким типом строятся все шестые части. Они различаются сутью и компетентностью. Мы до этого дойдём. Но форма у них примерно одинаковая.</w:t>
      </w:r>
    </w:p>
    <w:p w:rsidR="00273350" w:rsidRPr="00413F5D" w:rsidRDefault="00273350" w:rsidP="00413F5D">
      <w:pPr>
        <w:ind w:firstLine="567"/>
        <w:jc w:val="both"/>
        <w:rPr>
          <w:rFonts w:eastAsia="Calibri"/>
        </w:rPr>
      </w:pPr>
      <w:r w:rsidRPr="00413F5D">
        <w:rPr>
          <w:rFonts w:eastAsia="Calibri"/>
        </w:rPr>
        <w:t>Смысл в чём? У всех две руки, две ноги, одна голова, то есть по форме мы примерно одинаковы. Но, посмотрев друг на друга, мы все — разные. Так и здесь. Форма одинакова, но у каждого из нас при этом это всё разное, ну, в вариациях. И разные части на четырнадцатом, двадцать втором и тридцатом выражении. Поэтому, изучив это строение, вы спокойно будете знать все остальные шестые строения. Вот этим шестое выражение хорошо. Итак, вначале Сфера. Обязательно Сфера, которая состоит для Интеллекта пока из шестидесяти четырёх оболочек. То есть внутри сферы, знаете, как слои кожи, появляются 64 оболочки. В перспективе они вырастут в 128. Открытым текстом. Нет. Пока шестьдесят четыре. Значит, в перспективе они должны дорасти до 128-ми.</w:t>
      </w:r>
    </w:p>
    <w:p w:rsidR="00273350" w:rsidRPr="00413F5D" w:rsidRDefault="00273350" w:rsidP="00413F5D">
      <w:pPr>
        <w:ind w:firstLine="567"/>
        <w:jc w:val="both"/>
        <w:rPr>
          <w:rFonts w:eastAsia="Calibri"/>
        </w:rPr>
      </w:pPr>
      <w:r w:rsidRPr="00413F5D">
        <w:rPr>
          <w:rFonts w:eastAsia="Calibri"/>
        </w:rPr>
        <w:lastRenderedPageBreak/>
        <w:t>Мы сейчас стяжали со старшим курсом двадцать вторую часть, вот там уже 128 оболочек. А первые шестнадцать ещё в 128-рицу оболочек растут. Поэтому мы пока такое стяжать не можем. На всякий случай, шестьдесят четыре — тоже очень много, раньше было тридцать две. А ещё раньше было вообще шестнадцать. Поэтому, в принципе, это очень большое количество оболочек. Соответственно, взращивают эти оболочки Разряды. У нас 64 Разряда тоже. Но они не совпадают с количеством оболочек. Почему? Все Разряды идут через центр.</w:t>
      </w:r>
      <w:r w:rsidRPr="00413F5D">
        <w:rPr>
          <w:rFonts w:eastAsia="Calibri"/>
          <w:b/>
        </w:rPr>
        <w:t xml:space="preserve"> Разряд — это молния, которая имеет внутри пустое пространство в мерности.</w:t>
      </w:r>
    </w:p>
    <w:p w:rsidR="00273350" w:rsidRPr="00413F5D" w:rsidRDefault="00273350" w:rsidP="00413F5D">
      <w:pPr>
        <w:ind w:firstLine="567"/>
        <w:jc w:val="both"/>
        <w:rPr>
          <w:rFonts w:eastAsia="Calibri"/>
        </w:rPr>
      </w:pPr>
      <w:r w:rsidRPr="00413F5D">
        <w:rPr>
          <w:rFonts w:eastAsia="Calibri"/>
        </w:rPr>
        <w:t>И вот это пространство насыщено множеством ядер, сцепленных между собой, передающих свою энергию друг другу, что извне мы видим это как разряд. Такую единую энергию множества ядер. Ну, или множества частиц, атомов, то есть в окружающей среде это энергия множества частиц, атомов. Во внутренней среде Ин</w:t>
      </w:r>
      <w:r w:rsidR="00F27FB9">
        <w:rPr>
          <w:rFonts w:eastAsia="Calibri"/>
          <w:noProof/>
          <w:lang w:eastAsia="ru-RU"/>
        </w:rPr>
        <w:pict>
          <v:shape id="Полилиния 29" o:spid="_x0000_s1037"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" path="m50,50r,l25238,50e">
            <v:stroke joinstyle="miter"/>
            <v:path o:connecttype="custom" o:connectlocs="1256,211667;1256,211667;633744,211667" o:connectangles="0,0,0"/>
            <o:lock v:ext="edit" selection="t"/>
          </v:shape>
        </w:pict>
      </w:r>
      <w:r w:rsidRPr="00413F5D">
        <w:rPr>
          <w:rFonts w:eastAsia="Calibri"/>
        </w:rPr>
        <w:t>теллекта это разряд сцепки множества ядер. То есть одно ядро к другому ядру и когда их потенциалы, мощь и сила объединяются, появляются единые разряды. Ну, помните, как множество систем переходит в единое целое и это единое целое выше по качеству, чем множество отдельных систем. Вот здесь принцип такой же. Вот разряд состоит из множества ядер, и каждое ядро имеет кроме некоего заряда информационную запись. То есть мы называем это записью сути, потому что Интеллект живёт сутью. И в разрядах, в ядрах разрядов записывается суть. Не мысль, а суть. Вот суть нам сложнее всего объяснить, но я могу по-другому сказать: «Суть — это краткий тезис, выраженный одним словом». Это краткий тезис, выраженный одним словом. Так легче всего увидеть суть. Можно даже потренироваться на вхождение в суть. Ну, чтобы было понятно, в пятой расе существовала такая практика — Дзен-буддизм. И там были коаны буддизма. Ну, там, типа, услышь хлопок одной ладони. Так вот, надо было этот коан выразить одним словом. Услышь хлопок одной ладони. Чем? Ну, это понятно, я спросил одним словом. Мне не надо показывать.</w:t>
      </w:r>
    </w:p>
    <w:p w:rsidR="00273350" w:rsidRPr="00413F5D" w:rsidRDefault="00273350" w:rsidP="00413F5D">
      <w:pPr>
        <w:ind w:firstLine="567"/>
        <w:jc w:val="both"/>
        <w:rPr>
          <w:rFonts w:eastAsia="Calibri"/>
        </w:rPr>
      </w:pPr>
      <w:r w:rsidRPr="00413F5D">
        <w:rPr>
          <w:rFonts w:eastAsia="Calibri"/>
        </w:rPr>
        <w:t>Я подсказал вам: чем? Если вы вникаете в вопрос. Я вам подсказал: чем? Не «как?» Не «где?» Не «почему?» Я вас спросил: чем? Одной ладони.</w:t>
      </w:r>
    </w:p>
    <w:p w:rsidR="00273350" w:rsidRPr="00413F5D" w:rsidRDefault="00273350" w:rsidP="00413F5D">
      <w:pPr>
        <w:ind w:firstLine="567"/>
        <w:jc w:val="both"/>
        <w:rPr>
          <w:rFonts w:eastAsia="Calibri"/>
        </w:rPr>
      </w:pPr>
      <w:r w:rsidRPr="00413F5D">
        <w:rPr>
          <w:rFonts w:eastAsia="Calibri"/>
        </w:rPr>
        <w:t>Ответ. Пространством.</w:t>
      </w:r>
    </w:p>
    <w:p w:rsidR="00273350" w:rsidRPr="00413F5D" w:rsidRDefault="00273350" w:rsidP="00413F5D">
      <w:pPr>
        <w:ind w:firstLine="567"/>
        <w:jc w:val="both"/>
        <w:rPr>
          <w:rFonts w:eastAsia="Calibri"/>
        </w:rPr>
      </w:pPr>
      <w:r w:rsidRPr="00413F5D">
        <w:rPr>
          <w:rFonts w:eastAsia="Calibri"/>
        </w:rPr>
        <w:t>Когда ты резко, быстро двигаешься по воздуху, ты слышишь свист. Но если ты сделаешь движение в определённом ритме — это слышится как хлопок, вместо свиста. Это даже в танце есть. Всё. Движение</w:t>
      </w:r>
      <w:r w:rsidRPr="00413F5D">
        <w:rPr>
          <w:rFonts w:eastAsia="Calibri"/>
          <w:i/>
        </w:rPr>
        <w:t xml:space="preserve"> (чих в зале).</w:t>
      </w:r>
      <w:r w:rsidRPr="00413F5D">
        <w:rPr>
          <w:rFonts w:eastAsia="Calibri"/>
        </w:rPr>
        <w:t xml:space="preserve"> Спасибо, точно, в определённом ритме, в жёстком, однотипном выражении сквозь пространство, вызывает хлопок пространства. Называется хлопок одной ладони. Это я вам подсказываю ответ на коан. Ну, на экзамене вам пригодится, когда-нибудь у Владык. Пространство. Другие коаны не буду расшифровывать. Надо чтоб вы думали. Так вот, услышь хлопок одной ладони — это краткая фраза, а ответ сутью, одним словом — пространством. И там заложен и осмысление: как это (я вам расшифровал), и, собственно, сама фраза, и ритм движения, который нужен, и всё остальное, но пространством. Увидели? Поэтому, когда мы говорим о Сути, мы говорим: «Суть одного слова». А оттуда вывести тезис можно. Можно вывести антитезис на эту суть. Можно вывести разные условия взаимодействия этого слова с разными вариантами. И вот здесь возникает такой интересный вариант, что Суть складывается из набора иерархически более мелких Сутей, или Сути. То есть когда у нас возникает набор Сути одной, второй, третьей, четвёртой, пятой, возникает старая философская система: система Сути, складываясь вместе в одну линию формирующегося Разряда, в целом переходит в новое качество и образует одно целое — новую Суть, которая в расшифровке автоматически вам даёт весь набор иных видов Сути из одной. И вот эта одна суть целого, которая состоит из набора более маленьких иерархических сутей, да? И записывается в ядро с определённым зарядом Интеллекта. Потому что это Суть целого. А целое — это некая сферка, имеющая однотипную энергию внутри себя, куда записана эта суть с вариантами информационного потока иных сутей, выражающих системное целое одной сути. И вот из таких вариантов состоит каждый разряд и каждая точка. Это я простенько объясняю. Если кто-то сказал: «Простенько», я могу посложнее. Вопрос не объяснения Интеллекта, вопрос аудитории. </w:t>
      </w:r>
      <w:r w:rsidRPr="00413F5D">
        <w:rPr>
          <w:rFonts w:eastAsia="Calibri"/>
        </w:rPr>
        <w:lastRenderedPageBreak/>
        <w:t xml:space="preserve">Угу? Я могу так сказать, что каждое ядро имеет 32 вида Сути, по-разному выражающаяся в каждой многомерности. И сложив одно целое, ты потом развиваешь одно и то же слово сути тридцать два раза, выражая эту же суть в разных видах мерности, одним ядром Интеллекта, чтобы он мог рассчитывать и правильно видеть все виды мерности. Маленькая добавочка, ну, чтоб было понятней. Ну, и так далее там одно за другим, лучше вас пускай этому Владыки обучают. То есть мне надо просто ввести вас в тему, а дальше вас обучают Владыки, ведущие вас. Почему? В зависимости от ваших </w:t>
      </w:r>
      <w:r w:rsidR="00EB23A1">
        <w:rPr>
          <w:rFonts w:eastAsia="Calibri"/>
        </w:rPr>
        <w:t>П</w:t>
      </w:r>
      <w:r w:rsidRPr="00413F5D">
        <w:rPr>
          <w:rFonts w:eastAsia="Calibri"/>
        </w:rPr>
        <w:t xml:space="preserve">освящений ядро Интеллекта работает с разной степенью компетенции. На одно количество </w:t>
      </w:r>
      <w:r w:rsidR="00EB23A1">
        <w:rPr>
          <w:rFonts w:eastAsia="Calibri"/>
        </w:rPr>
        <w:t>П</w:t>
      </w:r>
      <w:r w:rsidRPr="00413F5D">
        <w:rPr>
          <w:rFonts w:eastAsia="Calibri"/>
        </w:rPr>
        <w:t xml:space="preserve">освящений идёт один набор сути, на другое количество </w:t>
      </w:r>
      <w:r w:rsidR="00EB23A1">
        <w:rPr>
          <w:rFonts w:eastAsia="Calibri"/>
        </w:rPr>
        <w:t>П</w:t>
      </w:r>
      <w:r w:rsidRPr="00413F5D">
        <w:rPr>
          <w:rFonts w:eastAsia="Calibri"/>
        </w:rPr>
        <w:t xml:space="preserve">освящений — другой набор сути. И два рядом сидящих Чело, когда говоришь одно и то же слово, в ядра записывают совершенно разный набор сути от своих </w:t>
      </w:r>
      <w:r w:rsidR="00EB23A1">
        <w:rPr>
          <w:rFonts w:eastAsia="Calibri"/>
        </w:rPr>
        <w:t>П</w:t>
      </w:r>
      <w:r w:rsidRPr="00413F5D">
        <w:rPr>
          <w:rFonts w:eastAsia="Calibri"/>
        </w:rPr>
        <w:t xml:space="preserve">освящений. И чтоб ты с этим ни делал, так как в зале сидит много Ведущих, я всё от «Чело», видите, не могу отойти, да? У большинства из вас всё равно будет разный набор сути. Как бы мы вам ни объясняли одинаково, пока вы примерно не выровняете количество, качество и выразимость своих </w:t>
      </w:r>
      <w:r w:rsidR="00EB23A1">
        <w:rPr>
          <w:rFonts w:eastAsia="Calibri"/>
        </w:rPr>
        <w:t>П</w:t>
      </w:r>
      <w:r w:rsidRPr="00413F5D">
        <w:rPr>
          <w:rFonts w:eastAsia="Calibri"/>
        </w:rPr>
        <w:t xml:space="preserve">освящений. У кого оно примерно одинаково — будете брать одинаково. У кого не одинаково — будете брать по-разному. Ведь шестой горизонт — это Свет. А, значит, любая запись в ядре зависит от вашего </w:t>
      </w:r>
      <w:r w:rsidR="00EB23A1">
        <w:rPr>
          <w:rFonts w:eastAsia="Calibri"/>
        </w:rPr>
        <w:t>П</w:t>
      </w:r>
      <w:r w:rsidRPr="00413F5D">
        <w:rPr>
          <w:rFonts w:eastAsia="Calibri"/>
        </w:rPr>
        <w:t>освящения. Поэтому объяснять ядро — это очень неблагодарное дело. Итак, Суть записана в ядре. Ядро имеет некий сгусток или Огня, или Духа, или сгусток Света. Сгусток Света у учёных вызывает оскомину, ну, вообще-то, частицы света некоторые считают, что нашли, а это фактически сгусток Света, да? Некоторые считают, что не нашли. Но я могу так сказать: «В Метагалактике Свет имеет сгущение». Это на нашей Планете он не видит и не имеет сгущений, потому что мы видим процессуальную скорость света. А если мы войдём в б</w:t>
      </w:r>
      <w:r w:rsidRPr="00413F5D">
        <w:rPr>
          <w:rFonts w:eastAsia="Calibri"/>
          <w:i/>
        </w:rPr>
        <w:t>о</w:t>
      </w:r>
      <w:r w:rsidRPr="00413F5D">
        <w:rPr>
          <w:rFonts w:eastAsia="Calibri"/>
        </w:rPr>
        <w:t xml:space="preserve">льшую скорость света, то нижестоящая скорость света станет сгущиваться. И мы начнём ею управлять. За счёт этого в будущем у нас будут работать двигатели, которыми мы будем летать по другим галактикам. То есть когда мы будем заниматься сгущением нижестоящей скорости света за счёт нахождения нашей материи в вышестоящей скорости света. Пока я сказал полное сумасшествие, но оно совпадает с законами Метагалактики. </w:t>
      </w:r>
      <w:bookmarkStart w:id="28" w:name="84"/>
      <w:bookmarkEnd w:id="28"/>
    </w:p>
    <w:p w:rsidR="00273350" w:rsidRPr="00413F5D" w:rsidRDefault="00273350" w:rsidP="00413F5D">
      <w:pPr>
        <w:ind w:firstLine="567"/>
        <w:jc w:val="both"/>
        <w:rPr>
          <w:rFonts w:eastAsia="Calibri"/>
        </w:rPr>
      </w:pPr>
      <w:bookmarkStart w:id="29" w:name="_Hlk134306711"/>
      <w:r w:rsidRPr="00413F5D">
        <w:rPr>
          <w:rFonts w:eastAsia="Calibri"/>
        </w:rPr>
        <w:t>Вы скажете: «Сгущивать свет нельзя». Двести лет назад вам бы ответили, что энергию сгущивать тоже нельзя. А сейчас это называется аккумуляторы, конденсаторы и всё более мелкие фиксаторы, которым я даже уже названия не знаю, куда энергия фиксируется, буквально мелкая пластиночка, и телефон работает целый день. Даже пятьдесят лет назад сказал бы, некоторые покрутили б у виска и сказали: «Ты с ума сошёл». А сейчас это есть. Поэтому, то же самое мы сейчас скажем, что свет сгущивать нельзя, по законам науки нельзя. По законам планетарной науки — нельзя, а по законам метагалактической — сгущивают. Это можно назвать не сгущением, в Метагалактике это по-другому можно назвать, но свет в Метагалактике фиксируется термином сгущение. А энергия на планете может фиксироваться другой тематикой. Ну, так, ответ на ментальность, мысли. Увидели? Поэтому о Свете я говорю корректно, об энергии — ваши вопросы. Есть? Сгущённое молоко знаете в отличие от другого молока? Сгущёнка называется. Теперь, молочно-белый свет, туман отличается от сгущёнки света, как концентрированной скоростью света вот в маленьком объёме. Вот и всё. Есть разные сгустки света. Могу даже доказать. Кто в погружении видел шарики света в Доме Души, висящие или под потолком, или валяющиеся на столе? Есть такие в зале? Не помните такого? Ни у кого под потолком шарики света не валялись? Ну, скучно с вами.</w:t>
      </w:r>
    </w:p>
    <w:p w:rsidR="00273350" w:rsidRPr="00413F5D" w:rsidRDefault="00273350" w:rsidP="00413F5D">
      <w:pPr>
        <w:ind w:firstLine="567"/>
        <w:jc w:val="both"/>
        <w:rPr>
          <w:rFonts w:eastAsia="Calibri"/>
        </w:rPr>
      </w:pPr>
      <w:r w:rsidRPr="00413F5D">
        <w:rPr>
          <w:rFonts w:eastAsia="Calibri"/>
          <w:i/>
        </w:rPr>
        <w:t>Из зала: Перед собой.</w:t>
      </w:r>
    </w:p>
    <w:p w:rsidR="00273350" w:rsidRPr="00413F5D" w:rsidRDefault="00273350" w:rsidP="00413F5D">
      <w:pPr>
        <w:ind w:firstLine="567"/>
        <w:jc w:val="both"/>
        <w:rPr>
          <w:rFonts w:eastAsia="Calibri"/>
        </w:rPr>
      </w:pPr>
      <w:r w:rsidRPr="00413F5D">
        <w:rPr>
          <w:rFonts w:eastAsia="Calibri"/>
        </w:rPr>
        <w:t>Или перед тобой висели в зале. Вот там шары вот такие висели. Вот это сгущенный свет, о котором я говорил. То есть</w:t>
      </w:r>
      <w:r w:rsidR="00EB23A1">
        <w:rPr>
          <w:rFonts w:eastAsia="Calibri"/>
        </w:rPr>
        <w:t>,</w:t>
      </w:r>
      <w:r w:rsidRPr="00413F5D">
        <w:rPr>
          <w:rFonts w:eastAsia="Calibri"/>
        </w:rPr>
        <w:t xml:space="preserve"> кто в доме Души видел висящие шары света перед собой — это был сгущенный свет. Я понимаю, что это не у всех было.</w:t>
      </w:r>
    </w:p>
    <w:p w:rsidR="00273350" w:rsidRPr="00413F5D" w:rsidRDefault="00273350" w:rsidP="00413F5D">
      <w:pPr>
        <w:ind w:firstLine="567"/>
        <w:jc w:val="both"/>
        <w:rPr>
          <w:rFonts w:eastAsia="Calibri"/>
        </w:rPr>
      </w:pPr>
      <w:r w:rsidRPr="00413F5D">
        <w:rPr>
          <w:rFonts w:eastAsia="Calibri"/>
        </w:rPr>
        <w:t xml:space="preserve">Я у одного Чело: чистый дом, чистая комната, всё идеально, думаю: «Ну, что-то не то». Я говорю: «На чердак загляни». Он говорит: «Ой, там валяются шары света». Я говорю: «Ну, своё, выходи, собирай. Впитывай». Она говорит: «Они взлетают, как голуби». Я говорю: «Лови и впитывай». «Что, голубей есть?» Я говорю: «Нет, это сгущенный свет. Это </w:t>
      </w:r>
      <w:r w:rsidRPr="00413F5D">
        <w:rPr>
          <w:rFonts w:eastAsia="Calibri"/>
        </w:rPr>
        <w:lastRenderedPageBreak/>
        <w:t>твой мозг расшифровал, что это голуби». Сгущение Святого Духа видела. Дух, сгущенный Светом. И она впитала, говорит: «Ой, как хорошо стало». Я говорю: «Вот этого потенциала прошлых воплощений тебе не хватало». На чердаке валялось.</w:t>
      </w:r>
    </w:p>
    <w:p w:rsidR="00273350" w:rsidRPr="00413F5D" w:rsidRDefault="00273350" w:rsidP="00413F5D">
      <w:pPr>
        <w:ind w:firstLine="567"/>
        <w:jc w:val="both"/>
        <w:rPr>
          <w:rFonts w:eastAsia="Calibri"/>
        </w:rPr>
      </w:pPr>
      <w:r w:rsidRPr="00413F5D">
        <w:rPr>
          <w:rFonts w:eastAsia="Calibri"/>
          <w:i/>
        </w:rPr>
        <w:t>Из зала: На фотографиях бывает.</w:t>
      </w:r>
    </w:p>
    <w:p w:rsidR="00273350" w:rsidRPr="00413F5D" w:rsidRDefault="00273350" w:rsidP="00413F5D">
      <w:pPr>
        <w:ind w:firstLine="567"/>
        <w:jc w:val="both"/>
        <w:rPr>
          <w:rFonts w:eastAsia="Calibri"/>
        </w:rPr>
      </w:pPr>
      <w:r w:rsidRPr="00413F5D">
        <w:rPr>
          <w:rFonts w:eastAsia="Calibri"/>
        </w:rPr>
        <w:t>Везде бывает. Хитрость Тонкого Мира, что такие варианты можно найти где угодно: от чердака до угла. Я в подвалах только не встречал, но я думаю, если надо и в подвале найдёшь.</w:t>
      </w:r>
    </w:p>
    <w:bookmarkEnd w:id="29"/>
    <w:p w:rsidR="00273350" w:rsidRPr="00413F5D" w:rsidRDefault="00273350" w:rsidP="00413F5D">
      <w:pPr>
        <w:ind w:firstLine="567"/>
        <w:jc w:val="both"/>
        <w:rPr>
          <w:rFonts w:eastAsia="Calibri"/>
        </w:rPr>
      </w:pPr>
      <w:r w:rsidRPr="00413F5D">
        <w:rPr>
          <w:rFonts w:eastAsia="Calibri"/>
          <w:i/>
        </w:rPr>
        <w:t>Из зала: А разноцветные шарики если.</w:t>
      </w:r>
    </w:p>
    <w:p w:rsidR="00273350" w:rsidRPr="00413F5D" w:rsidRDefault="00273350" w:rsidP="00413F5D">
      <w:pPr>
        <w:ind w:firstLine="567"/>
        <w:jc w:val="both"/>
        <w:rPr>
          <w:rFonts w:eastAsia="Calibri"/>
        </w:rPr>
      </w:pPr>
      <w:r w:rsidRPr="00413F5D">
        <w:rPr>
          <w:rFonts w:eastAsia="Calibri"/>
        </w:rPr>
        <w:t xml:space="preserve">То же самое. Цвет — разные мерности, заключённые в свет. Астрал — это вообще цветовая палитра, в отличие от всех других присутствий. Цвет мы чувствуем астралом, поэтому разноцветные шарики — это сгущенный свет чисто астрального присутствия. Ну вот, примерно объяснились. То есть я говорю это исходя из опыта многих погружений, а не из-за того, что я там… где-то, что-то там. Ладно. Таких шариков, ну, ядер, компактифицированных, мельчайших точек, которые могут светиться ярко-ярко в разряде множество. Фиксируясь между собою, я понимаю, по нашей современной физике, между ядрами должно быть пространство. По физике, присутствие, где находится Интеллект, ядра должны сцепляться один в один. Рядышком. Ну, тело к телу. Ну, фактически, как клеточки в теле, и образуют один разряд. Никаких пространств в микрокосме там не наблюдается. Когда появляется разряд Интеллекта? Когда идёт мгновенный переход записи Сути с информационной составляющей набора сути из ядра в другое ядро, и фактически этим разрядом Интеллект управляет в какой-то процессуальной выразимости. Эта процессуальная выразимость зависит от набора сути. Знаете, такая, как от позиции наблюдателя. Что наблюдатель наработал, какую Суть, вот то он и воспринимает. Что он не наработал, вот то он не воспринимает. Как бы мы с вами не накручивали, что есть у нас одинаковый набор сути — это враки, у любого Интеллекта будет разный набор сути в одних и тех же разрядах. То есть Разрядов 64, а набор Сути зависит от подготовки, от разработки, от того, что Отец дал, от того, что Владыки дали, от </w:t>
      </w:r>
      <w:r w:rsidR="00950C3D">
        <w:rPr>
          <w:rFonts w:eastAsia="Calibri"/>
        </w:rPr>
        <w:t>П</w:t>
      </w:r>
      <w:r w:rsidRPr="00413F5D">
        <w:rPr>
          <w:rFonts w:eastAsia="Calibri"/>
        </w:rPr>
        <w:t>освящений, от многих факторов. И чем выше твоя подготовка, тем больше у тебя набор Сути на каждую суть. На каждую суть. У тебя должна быть б</w:t>
      </w:r>
      <w:r w:rsidRPr="00413F5D">
        <w:rPr>
          <w:rFonts w:eastAsia="Calibri"/>
          <w:i/>
        </w:rPr>
        <w:t>о</w:t>
      </w:r>
      <w:r w:rsidRPr="00413F5D">
        <w:rPr>
          <w:rFonts w:eastAsia="Calibri"/>
        </w:rPr>
        <w:t>льшая вариативность сути системной в одном целом. И таким образом б</w:t>
      </w:r>
      <w:r w:rsidRPr="00413F5D">
        <w:rPr>
          <w:rFonts w:eastAsia="Calibri"/>
          <w:i/>
        </w:rPr>
        <w:t>о</w:t>
      </w:r>
      <w:r w:rsidRPr="00413F5D">
        <w:rPr>
          <w:rFonts w:eastAsia="Calibri"/>
        </w:rPr>
        <w:t xml:space="preserve">льшая запись в каждом ядре, которая бывает и из Огня, и из Духа, и из Света, и из Энергии, а потом частицы идут, если вспомните Слово Отца, ну, в смысле огнеобраз. И всё это записывается в соответствующие разряды. </w:t>
      </w:r>
      <w:r w:rsidRPr="00413F5D">
        <w:rPr>
          <w:rFonts w:eastAsia="Calibri"/>
          <w:b/>
        </w:rPr>
        <w:t>Таких разрядов 64, они идут сквозь центр, все пересекаются обязательно и в центре рождается, или формируется Отцом Ядро Синтеза Интеллекта. То есть большое Ядро</w:t>
      </w:r>
      <w:r w:rsidR="00950C3D">
        <w:rPr>
          <w:rFonts w:eastAsia="Calibri"/>
          <w:b/>
        </w:rPr>
        <w:t xml:space="preserve"> </w:t>
      </w:r>
      <w:r w:rsidRPr="00413F5D">
        <w:rPr>
          <w:rFonts w:eastAsia="Calibri"/>
          <w:b/>
        </w:rPr>
        <w:t>Синтеза Интеллекта. Оно держит разнообразие разрядов и,</w:t>
      </w:r>
      <w:r w:rsidR="00950C3D">
        <w:rPr>
          <w:rFonts w:eastAsia="Calibri"/>
          <w:b/>
        </w:rPr>
        <w:t xml:space="preserve"> </w:t>
      </w:r>
      <w:r w:rsidRPr="00413F5D">
        <w:rPr>
          <w:rFonts w:eastAsia="Calibri"/>
          <w:b/>
        </w:rPr>
        <w:t>именно вот это Ядро Синтеза стыкует между собой разную</w:t>
      </w:r>
      <w:r w:rsidR="00950C3D">
        <w:rPr>
          <w:rFonts w:eastAsia="Calibri"/>
          <w:b/>
        </w:rPr>
        <w:t xml:space="preserve"> </w:t>
      </w:r>
      <w:r w:rsidRPr="00413F5D">
        <w:rPr>
          <w:rFonts w:eastAsia="Calibri"/>
          <w:b/>
        </w:rPr>
        <w:t>разрядную информацию, и объединяет в то интеллектуальное</w:t>
      </w:r>
      <w:r w:rsidR="00950C3D">
        <w:rPr>
          <w:rFonts w:eastAsia="Calibri"/>
          <w:b/>
        </w:rPr>
        <w:t xml:space="preserve"> </w:t>
      </w:r>
      <w:r w:rsidRPr="00413F5D">
        <w:rPr>
          <w:rFonts w:eastAsia="Calibri"/>
          <w:b/>
        </w:rPr>
        <w:t>видение, просекание, просматривание, которое мы знаем как</w:t>
      </w:r>
      <w:r w:rsidR="00950C3D">
        <w:rPr>
          <w:rFonts w:eastAsia="Calibri"/>
          <w:b/>
        </w:rPr>
        <w:t xml:space="preserve"> </w:t>
      </w:r>
      <w:r w:rsidRPr="00413F5D">
        <w:rPr>
          <w:rFonts w:eastAsia="Calibri"/>
          <w:b/>
        </w:rPr>
        <w:t>интеллектуальное решение, когда у нас раз, и возникает в голове ответ. Вот из ядра выходит, и возникает ответ.</w:t>
      </w:r>
      <w:r w:rsidRPr="00413F5D">
        <w:rPr>
          <w:rFonts w:eastAsia="Calibri"/>
        </w:rPr>
        <w:t xml:space="preserve"> Значит, вначале Интеллект у вас имеет активных тридцать две оболочки. Тридцать два разряда и тридцать две оболочки, постепенно дойдёт до шестидесяти четырёх. Смысл в чём? Смысл в том, что каждый разряд, идя сквозь центр, имеет Южный полюс и Северный полюс. И на один разряд идёт одна оболочка.</w:t>
      </w:r>
    </w:p>
    <w:p w:rsidR="00273350" w:rsidRPr="00413F5D" w:rsidRDefault="00273350" w:rsidP="00413F5D">
      <w:pPr>
        <w:ind w:firstLine="567"/>
        <w:jc w:val="both"/>
        <w:rPr>
          <w:rFonts w:eastAsia="Calibri"/>
        </w:rPr>
      </w:pPr>
      <w:bookmarkStart w:id="30" w:name="_Hlk134307009"/>
      <w:r w:rsidRPr="00413F5D">
        <w:rPr>
          <w:rFonts w:eastAsia="Calibri"/>
        </w:rPr>
        <w:t>В итоге, если мы говорим о шестидесяти четырёх разрядах, то у нас идёт шестьдесят четыре оболочки с двумя полюсами: с Северным полюсом и Южным полюсом. Мы сразу вам стяжали шестьдесят четыре оболочки и шестьдесят четыре разряда и, фактически, таким образом, в оболочках записываются все те реше</w:t>
      </w:r>
      <w:r w:rsidR="00F27FB9">
        <w:rPr>
          <w:rFonts w:eastAsia="Calibri"/>
          <w:noProof/>
          <w:lang w:eastAsia="ru-RU"/>
        </w:rPr>
        <w:pict>
          <v:shape id="Полилиния 28" o:spid="_x0000_s1036"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" path="m50,50r,l25238,50e">
            <v:stroke joinstyle="miter"/>
            <v:path o:connecttype="custom" o:connectlocs="1256,211667;1256,211667;633744,211667" o:connectangles="0,0,0"/>
            <o:lock v:ext="edit" selection="t"/>
          </v:shape>
        </w:pict>
      </w:r>
      <w:r w:rsidRPr="00413F5D">
        <w:rPr>
          <w:rFonts w:eastAsia="Calibri"/>
        </w:rPr>
        <w:t xml:space="preserve">ния, которые на основе этого разряда Интеллект принял на тему каких-то ваших внешних или внутренних событий. А внутрь разряда записываются огнеобразы, которые несут только суть, на основе которой Интеллект принимает решения. Грубо говоря, если у вас есть одно и то же решение: «Так. Я умею водить машину». У меня это стало на автоматике. Где у меня записывается? В сферу. Потому что это однотипное решение для множества моих действий. Но если, ведя машину, я попадаю в сложную, нетрадиционную ситуацию у меня срабатывает Интеллект… Гололёд. </w:t>
      </w:r>
      <w:r w:rsidRPr="00413F5D">
        <w:rPr>
          <w:rFonts w:eastAsia="Calibri"/>
        </w:rPr>
        <w:lastRenderedPageBreak/>
        <w:t>Гололёд — это непредсказуемая ситуация для машины, какая бы она там управляемая ни была, там, по качеству и всему остальному. В любой момент можешь вляпаться, куда угодно даже на самой продвинутой машине. Соответственно, из оболочки включаются разряды. Поднимаются все виды сути на тему гололёда, машины, шин, твоего вождения, операционных вариантов в плане знаков и всех систем.</w:t>
      </w:r>
    </w:p>
    <w:p w:rsidR="00273350" w:rsidRPr="00413F5D" w:rsidRDefault="00273350" w:rsidP="00413F5D">
      <w:pPr>
        <w:ind w:firstLine="567"/>
        <w:jc w:val="both"/>
        <w:rPr>
          <w:rFonts w:eastAsia="Calibri"/>
        </w:rPr>
      </w:pPr>
      <w:r w:rsidRPr="00413F5D">
        <w:rPr>
          <w:rFonts w:eastAsia="Calibri"/>
        </w:rPr>
        <w:t xml:space="preserve">И уже не сфера выдаёт однотипное решение, как управлять машиной на автоматике, а Интеллект должен постоянно складывать </w:t>
      </w:r>
      <w:r w:rsidR="00950C3D">
        <w:rPr>
          <w:rFonts w:eastAsia="Calibri"/>
        </w:rPr>
        <w:t>С</w:t>
      </w:r>
      <w:r w:rsidRPr="00413F5D">
        <w:rPr>
          <w:rFonts w:eastAsia="Calibri"/>
        </w:rPr>
        <w:t>уть, чтоб ты на этом гололёде проехал, не зацепив никого. Увидели? Поэтому после езды по гололёду голова устаёт — очень долго работал Интеллект. А когда вы едете на автомате и наслаждаетесь, тело не устаёт, голова не устаёт, вы наслаждаетесь вождением, потому что это однотипное действие по схеме. Причём вы должны желательно ездить в том темпе, скорости, возможности, к которым вы привыкли в однотипности. Для вас это легко. Ну, один привык на семьдесят километров в час — быстро, другой на сто сорок. И для обоих это нормально, потому что это записано в сфере как однотипность.</w:t>
      </w:r>
    </w:p>
    <w:p w:rsidR="00273350" w:rsidRPr="00413F5D" w:rsidRDefault="00273350" w:rsidP="00413F5D">
      <w:pPr>
        <w:ind w:firstLine="567"/>
        <w:jc w:val="both"/>
        <w:rPr>
          <w:rFonts w:eastAsia="Calibri"/>
        </w:rPr>
      </w:pPr>
      <w:r w:rsidRPr="00413F5D">
        <w:rPr>
          <w:rFonts w:eastAsia="Calibri"/>
        </w:rPr>
        <w:t xml:space="preserve">Анекдот. Тот, кто превысил семьдесят километров, может врезаться на восьмидесяти. Тот, кто занизил сто сорок, может врезаться на ста двадцати. На ста сорока никогда не врежется. Почему? У него записаны однотипные решения. Не шучу. Причём мне это сказал однажды мастер, который меня обучал. Он сказал: «Ты должен ездить со своей скоростью мысли». Я сказал: «Это опасно». Он говорит: «Но если ты будешь так ездить — ты никогда не врежешься». У меня была одна авария, когда было медленно. Машина медленно поднималась, впереди светофора тормозила. Пригорок. Машина уже тормозит. Я на секунду отвлёкся, и она упёрлась бампером во впереди стоящую машину. Медленно-медленно. Вышли, посмотрели, посмеялись и разошлись. Я говорю: «Я тебя в упор не видел». А там пригорок. У него низкая машина. Её было видно только, когда на пригорок забираешься, надо резко тормозить, потому что она стоит. А я ж в пригорок </w:t>
      </w:r>
      <w:r w:rsidRPr="00413F5D">
        <w:rPr>
          <w:rFonts w:eastAsia="Calibri"/>
          <w:i/>
        </w:rPr>
        <w:t>(еду)</w:t>
      </w:r>
      <w:r w:rsidRPr="00413F5D">
        <w:rPr>
          <w:rFonts w:eastAsia="Calibri"/>
        </w:rPr>
        <w:t>, никого не вижу, и она медленно катится в гору. В гору машина останавливается, когда катится, кто не знает. И вот она, катясь, останавливаясь, доехала до бампера впереди стоящей</w:t>
      </w:r>
      <w:r w:rsidRPr="00413F5D">
        <w:rPr>
          <w:rFonts w:eastAsia="Calibri"/>
          <w:i/>
        </w:rPr>
        <w:t xml:space="preserve"> (машины)</w:t>
      </w:r>
      <w:r w:rsidRPr="00413F5D">
        <w:rPr>
          <w:rFonts w:eastAsia="Calibri"/>
        </w:rPr>
        <w:t>, и остановилась. Авария. Я думаю: «О, Господи, где ты взялся?» Это я медленно ехал. Если бы я ехал, как привык, машина б встала как вкопанная перед его бампером. Привычка. Потому что я б контролировал дорогу везде, даже на пригорке. Отсутствие типового вождения. Интеллект даже включиться не успел. Она ж катится. Ну, никаких опасностей, кроме бампера впереди стоящей машины. Вот анекдот. Так я увидел, насколько мастер был прав, когда меня обучал вождению. Всё. Потерял нюх, называется. Не привык к медленным скоростям. Ну, относительно медленным, когда машина катится. Всё.</w:t>
      </w:r>
    </w:p>
    <w:bookmarkEnd w:id="30"/>
    <w:p w:rsidR="00273350" w:rsidRPr="00413F5D" w:rsidRDefault="00273350" w:rsidP="00413F5D">
      <w:pPr>
        <w:ind w:firstLine="567"/>
        <w:jc w:val="both"/>
        <w:rPr>
          <w:rFonts w:eastAsia="Calibri"/>
        </w:rPr>
      </w:pPr>
      <w:r w:rsidRPr="00413F5D">
        <w:rPr>
          <w:rFonts w:eastAsia="Calibri"/>
          <w:i/>
        </w:rPr>
        <w:t>Из зала: Центровка где?</w:t>
      </w:r>
    </w:p>
    <w:p w:rsidR="00273350" w:rsidRPr="00413F5D" w:rsidRDefault="00273350" w:rsidP="00413F5D">
      <w:pPr>
        <w:ind w:firstLine="567"/>
        <w:jc w:val="both"/>
        <w:rPr>
          <w:rFonts w:eastAsia="Calibri"/>
        </w:rPr>
      </w:pPr>
      <w:r w:rsidRPr="00413F5D">
        <w:rPr>
          <w:rFonts w:eastAsia="Calibri"/>
        </w:rPr>
        <w:t xml:space="preserve">А, центровка — это вообще хитрая вещь. Зависит… Спасибо… Вначале центровку мы стяжаем посередине, а потом начинается фишка. В зависимости от того, где больше </w:t>
      </w:r>
      <w:r w:rsidR="00CD7B6B">
        <w:rPr>
          <w:rFonts w:eastAsia="Calibri"/>
        </w:rPr>
        <w:t>С</w:t>
      </w:r>
      <w:r w:rsidRPr="00413F5D">
        <w:rPr>
          <w:rFonts w:eastAsia="Calibri"/>
        </w:rPr>
        <w:t xml:space="preserve">утей в каком разряде. Допустим, </w:t>
      </w:r>
      <w:r w:rsidR="00CD7B6B">
        <w:rPr>
          <w:rFonts w:eastAsia="Calibri"/>
        </w:rPr>
        <w:t>С</w:t>
      </w:r>
      <w:r w:rsidRPr="00413F5D">
        <w:rPr>
          <w:rFonts w:eastAsia="Calibri"/>
        </w:rPr>
        <w:t>утей больше вот здесь</w:t>
      </w:r>
      <w:r w:rsidRPr="00413F5D">
        <w:rPr>
          <w:rFonts w:eastAsia="Calibri"/>
          <w:i/>
        </w:rPr>
        <w:t xml:space="preserve"> (рисует)</w:t>
      </w:r>
      <w:r w:rsidRPr="00413F5D">
        <w:rPr>
          <w:rFonts w:eastAsia="Calibri"/>
        </w:rPr>
        <w:t xml:space="preserve"> и вот здесь — ваша центровка начинает смещаться в балансе между этих двух размеров и Интеллект начинает… Если у вас центровка здесь больше и вот здесь, то Интеллект ищет, куда бы двинуться. То есть мы видим центровку по центру, фактически она плавающая. Я нарисовать не могу, вот это ядро может вот сюда спускаться, потому что вот здесь </w:t>
      </w:r>
      <w:r w:rsidR="00CD7B6B">
        <w:rPr>
          <w:rFonts w:eastAsia="Calibri"/>
        </w:rPr>
        <w:t>С</w:t>
      </w:r>
      <w:r w:rsidRPr="00413F5D">
        <w:rPr>
          <w:rFonts w:eastAsia="Calibri"/>
        </w:rPr>
        <w:t xml:space="preserve">ути больше. И в итоге все разряды начинают искривляться от внимания на ту </w:t>
      </w:r>
      <w:r w:rsidR="00CD7B6B">
        <w:rPr>
          <w:rFonts w:eastAsia="Calibri"/>
        </w:rPr>
        <w:t>С</w:t>
      </w:r>
      <w:r w:rsidRPr="00413F5D">
        <w:rPr>
          <w:rFonts w:eastAsia="Calibri"/>
        </w:rPr>
        <w:t>уть и тот разряд, куда ядро сдвигается. Как только ядро сюда сдвигается, вся вот эта сфера начинает передвигаться в ту сторону, куда сдвигается ядро. Если оно давно и плотно стоит в другом месте, чем вот здесь. Идёт фиксация.</w:t>
      </w:r>
    </w:p>
    <w:p w:rsidR="00273350" w:rsidRPr="00413F5D" w:rsidRDefault="00273350" w:rsidP="00413F5D">
      <w:pPr>
        <w:ind w:firstLine="567"/>
        <w:jc w:val="both"/>
        <w:rPr>
          <w:rFonts w:eastAsia="Calibri"/>
        </w:rPr>
      </w:pPr>
      <w:r w:rsidRPr="00413F5D">
        <w:rPr>
          <w:rFonts w:eastAsia="Calibri"/>
        </w:rPr>
        <w:t xml:space="preserve">Если говорить о нашем теле, то центровка там тоже плавающая. Идеальный Интеллект — это когда центровка в центре головы. Но если ты набрался дополнительной </w:t>
      </w:r>
      <w:r w:rsidR="004332EB">
        <w:rPr>
          <w:rFonts w:eastAsia="Calibri"/>
        </w:rPr>
        <w:t>С</w:t>
      </w:r>
      <w:r w:rsidRPr="00413F5D">
        <w:rPr>
          <w:rFonts w:eastAsia="Calibri"/>
        </w:rPr>
        <w:t xml:space="preserve">ути, Интеллект её обрабатывает, то твоя центровка может быть даже на ушах. Понятно? Ну и ты имеешь ушной Интеллект. Потом она активно стремится внутрь головы, ей неприятно, но если ты набрался </w:t>
      </w:r>
      <w:r w:rsidR="004332EB">
        <w:rPr>
          <w:rFonts w:eastAsia="Calibri"/>
        </w:rPr>
        <w:t>С</w:t>
      </w:r>
      <w:r w:rsidRPr="00413F5D">
        <w:rPr>
          <w:rFonts w:eastAsia="Calibri"/>
        </w:rPr>
        <w:t xml:space="preserve">ути здесь и не набрался здесь, центровка сдвигается, центровка опускается, центровка блуждает по телу. Однажды я видел Интеллект в ногах. Сути страха </w:t>
      </w:r>
      <w:r w:rsidRPr="00413F5D">
        <w:rPr>
          <w:rFonts w:eastAsia="Calibri"/>
        </w:rPr>
        <w:lastRenderedPageBreak/>
        <w:t>было столько. Душа ж прячется в пятках, Интеллект просчитал, где надо прятаться. И рванул в пятки. Человек мучается, говорит, у него ноги как-то странно работают. Ничего не вижу. Ну, странно и странно. Вышли к Отцу, шар Интеллекта висит под коленями. Я говорю: «Это невозможно». Отец говорит: «С его частями всё можно». Почему? Они от страха не синтезируются, а разбегаются. То есть страх разбивает синтез частей, в итоге они не могут синтезироваться в центровке тела.</w:t>
      </w:r>
    </w:p>
    <w:p w:rsidR="00273350" w:rsidRPr="00413F5D" w:rsidRDefault="00273350" w:rsidP="00413F5D">
      <w:pPr>
        <w:ind w:firstLine="567"/>
        <w:jc w:val="both"/>
        <w:rPr>
          <w:rFonts w:eastAsia="Calibri"/>
        </w:rPr>
      </w:pPr>
      <w:r w:rsidRPr="00413F5D">
        <w:rPr>
          <w:rFonts w:eastAsia="Calibri"/>
        </w:rPr>
        <w:t>Интеллект и все шестые горизонты: Разум, Сознание, Интеллект должны центрироваться в голове. Я видел в разных местах. Ну, не буду говорить, где видел у одного мужчины Интеллект, потому что он думал только одним очень интересным местом. Шарик был небольшой и ни в одно другое место он переходить не хотел. Только у Отца стяжали в голову, расширили, выходим от Отца — чук, чук… Возвращаемся к Отцу. Садизм просто. Потом я понял, в чём дело и говорю: «Ты должен набраться другой сути, надумать других вариантов выражения, чтобы работало всё». Ну, человек понял, начал работать над собой. А вот он пришёл на Синтез, у него уже, внимание, была наработка такой процессуальности даже с предыдущей эпохи. Он просто развивал эту часть на нужные, так сказать, выражения.</w:t>
      </w:r>
    </w:p>
    <w:p w:rsidR="00273350" w:rsidRPr="00413F5D" w:rsidRDefault="00273350" w:rsidP="00413F5D">
      <w:pPr>
        <w:ind w:firstLine="567"/>
        <w:jc w:val="both"/>
        <w:rPr>
          <w:rFonts w:eastAsia="Calibri"/>
        </w:rPr>
      </w:pPr>
      <w:r w:rsidRPr="00413F5D">
        <w:rPr>
          <w:rFonts w:eastAsia="Calibri"/>
        </w:rPr>
        <w:t>Всё, поэтому, мы сейчас, жёстко фиксируем это в голове, а потом Интеллект, как и некоторые другие части могут блуждать, могут расширяться, могут сдвигаться. Вы скажете это опасно, это не опасно, почему? Что вокруг тела у нас находится? Дом, значит, пока части в доме, а вы мыслите в 5-й расе телом. Из тела вышел уже опасно. Ребята, но в Доме-то остался, вокруг меня большой шар Дома, Интеллект сдвинулся, он может совпадать с центровкой Дома, который сдвинулся, но в теле-то остался, в итоге, я часть не теряю, она в Доме, но она плохо координируется с другими частями, потому что чуть-чуть сутевое своеобразие, поэтому её надо ставить на место. А как вы думали, люди, у которых нарушение интеллектуальные, сознательные, разумные, у них же сдвижка частей идёт. Я не шучу.</w:t>
      </w:r>
    </w:p>
    <w:p w:rsidR="00273350" w:rsidRPr="00413F5D" w:rsidRDefault="00273350" w:rsidP="00413F5D">
      <w:pPr>
        <w:ind w:firstLine="567"/>
        <w:jc w:val="both"/>
        <w:rPr>
          <w:rFonts w:eastAsia="Calibri"/>
        </w:rPr>
      </w:pPr>
      <w:r w:rsidRPr="00413F5D">
        <w:rPr>
          <w:rFonts w:eastAsia="Calibri"/>
        </w:rPr>
        <w:t>Я погружал одного сумасшедшего мальчика, просто маме помогали, у него чаша была треснута и расколота, в итоге, мальчик на физике был не адекватен. Мы восстановили чашу, не стяжали новую, невозможно, наказан, а именно кусок воткнули в чашу, запаяли огнём. Мама через месяц прибежала, сказала, что он стал более адекватным, спасибо вам. Впервые за 14 лет она смогла его дома оставлять, он перестал бояться. 14 лет только с ним, такой, на уровне страха, всё — нарушение чаши. Понятно, что это наказание, мама это понимает, мы попросили прощения, мы ей всё это объяснили, впаяли, ребёнку уже 14 лет, у него физиология практически сложилась, он там, я не знаю, продолжит ли он выход из этого, а выйдет ли он при 14 годах уже сложно сказать. Улучшения наступили, пошли, мама довольна, но полностью излечить… физиология сформировалась уже с нарушениями, там очень длительная была работа, поэтому, с частями сложно. Бывает совершенно адекватный человек, но часть блуждает где угодно.</w:t>
      </w:r>
    </w:p>
    <w:p w:rsidR="00273350" w:rsidRPr="00413F5D" w:rsidRDefault="00273350" w:rsidP="00413F5D">
      <w:pPr>
        <w:ind w:firstLine="567"/>
        <w:jc w:val="both"/>
        <w:rPr>
          <w:rFonts w:eastAsia="Calibri"/>
        </w:rPr>
      </w:pPr>
      <w:r w:rsidRPr="00413F5D">
        <w:rPr>
          <w:rFonts w:eastAsia="Calibri"/>
        </w:rPr>
        <w:t>Бывает не совсем адекватный человек, потому что есть нарушение части, она вроде и стоит правильно, а ты не можешь найти, что в ней нарушено и человек имеет какие-то проблемы, болезни, физиологические проблемы и всякие, а это нарушение внутри части, которое надо найти, и если её восстановить, болезнь постепенно прекращает и ты восстанавливаешься, ну до такого доходит. Поэтому, в принципе…</w:t>
      </w:r>
    </w:p>
    <w:p w:rsidR="00273350" w:rsidRPr="00413F5D" w:rsidRDefault="00273350" w:rsidP="00413F5D">
      <w:pPr>
        <w:ind w:firstLine="567"/>
        <w:jc w:val="both"/>
        <w:rPr>
          <w:rFonts w:eastAsia="Calibri"/>
        </w:rPr>
      </w:pPr>
      <w:r w:rsidRPr="00413F5D">
        <w:rPr>
          <w:rFonts w:eastAsia="Calibri"/>
        </w:rPr>
        <w:t>В общем, Интеллект и Сознание — это те части, которые могут блуждать, вместе с Душой, это я уже… А есть части, которые блуждать не могут: Меч встал в позвоночник и только вылетает оттуда в нужное место, в руку, например. Всё, объяснил? Ещё не всё объяснил.</w:t>
      </w:r>
    </w:p>
    <w:p w:rsidR="00273350" w:rsidRPr="00413F5D" w:rsidRDefault="00273350" w:rsidP="00413F5D">
      <w:pPr>
        <w:ind w:firstLine="567"/>
        <w:jc w:val="both"/>
        <w:rPr>
          <w:rFonts w:eastAsia="Calibri"/>
        </w:rPr>
      </w:pPr>
      <w:r w:rsidRPr="00413F5D">
        <w:rPr>
          <w:rFonts w:eastAsia="Calibri"/>
        </w:rPr>
        <w:t xml:space="preserve">Вот таких полюсов у нас, сколько получается — 128, то есть Разрядов 64 на каждую оболочку по 2 полюса, но полюсов получается 128. В итоге с 64-х оболочек Интеллект постепенно растёт в 128 по количеству полюсов и таким образом постепенно позволяет принять 128 Разрядов. Вы скажете, а зачем нам это сдалось. Отец же теперь на 128 проявлении, значит, рано или поздно мы должны дотянуться в развитии своих частей до </w:t>
      </w:r>
      <w:r w:rsidRPr="00413F5D">
        <w:rPr>
          <w:rFonts w:eastAsia="Calibri"/>
        </w:rPr>
        <w:lastRenderedPageBreak/>
        <w:t>Отца, пускай у нас 64 части, но каждая из них может иметь по 128 выражений. Вот и всё, смысл в этом.</w:t>
      </w:r>
    </w:p>
    <w:p w:rsidR="001D65B9" w:rsidRDefault="00273350" w:rsidP="00413F5D">
      <w:pPr>
        <w:ind w:firstLine="567"/>
        <w:jc w:val="both"/>
        <w:rPr>
          <w:rFonts w:eastAsia="Calibri"/>
        </w:rPr>
      </w:pPr>
      <w:r w:rsidRPr="00413F5D">
        <w:rPr>
          <w:rFonts w:eastAsia="Calibri"/>
        </w:rPr>
        <w:t>И второй момент, оболочки могут вертеться, то есть, допустим, здесь сейчас 5-й разряд, потом Интеллект поворачивается и на этом же месте стоит 25 разряд, то есть это не стоячая структура, а это шарообразная структура, которая постоянно передвигается в зависимости от разряда, который сейчас главный. Допустим, сейчас вы воспринимаете 6-й Синтез условно, у вас главный 6-й Разряд, и у вас Интеллект станет 6-м Разрядом вертикально, потому что для вас сейчас 6-й огонь главный для раскрутки этого Синтеза. Ось, северный и южный полюс. То есть главный разряд становится всегда вертикально в ось и чуть-чуть балансирует рядом, и вся эта конструкция должна двигаться свободно: чем свободней двигается шар Интеллекта с разрядами, чем быстрее он двигается в синтезе разных оболочек с этими разрядами, даже внутри себя, тем выше и быстрее работает ваш интеллект. Чем стоячее оболочки, чем меньше вы даёте конструкции двигаться, тем меньше работоспособный ваш Интеллект. Вот здесь вопрос в скорости: скорость разрядов, скорость оболочек, скорость сфер.</w:t>
      </w:r>
    </w:p>
    <w:p w:rsidR="001D65B9" w:rsidRDefault="00273350" w:rsidP="00413F5D">
      <w:pPr>
        <w:ind w:firstLine="567"/>
        <w:jc w:val="both"/>
        <w:rPr>
          <w:rFonts w:eastAsia="Calibri"/>
        </w:rPr>
      </w:pPr>
      <w:r w:rsidRPr="00413F5D">
        <w:rPr>
          <w:rFonts w:eastAsia="Calibri"/>
        </w:rPr>
        <w:t xml:space="preserve"> И ещё. Интеллект будет заполнен определённым однородным огнём, пока мы выше скакануть не можем, но в перспективе, из этого однородного огня постепенно будут формироваться Ядра Синтеза, но до Интеллекта такой процесс формирования пока не дошёл, и кроме разрядов и оболочек весь Интеллект заполнен однородным огнём, можно сказать, интеллектуальным огнём Отца, и из этого однородного огня постепенно формируются Ядра Синтеза. Но до этого уровня интеллекта мы ещё не дошли. А в Соображении, как 22-й части это уже формируется. Сегодня мы этот процесс нашли, а в Сознании и Интеллекте ещё нет этого. Это очень высокий плотный огонь, который Отец до планеты ещё не довёл, потому что планета ещё такой объём огня не принимает. На планете 16 частей в Стандарте, в Сознании и Интеллекте их много, если это довести до Интеллекта, то такой огонь должен принимать любой человек планеты. Он принимать пока не может. А 22 части характерны для чело, которые стяжают 32-рицу, наши чело принимать это могут.</w:t>
      </w:r>
    </w:p>
    <w:p w:rsidR="001D65B9" w:rsidRDefault="00273350" w:rsidP="00413F5D">
      <w:pPr>
        <w:ind w:firstLine="567"/>
        <w:jc w:val="both"/>
        <w:rPr>
          <w:rFonts w:eastAsia="Calibri"/>
        </w:rPr>
      </w:pPr>
      <w:r w:rsidRPr="00413F5D">
        <w:rPr>
          <w:rFonts w:eastAsia="Calibri"/>
        </w:rPr>
        <w:t xml:space="preserve"> В итоге, в 22-й части всё вот это пространство насыщено Ядрами Синтеза с разной тематикой, а в 6-й части и в 14-й всё пространство насыщено однородным огнём, который внутри имеет некий объём интеллектуальности нашей подготовки. Знаете, как мы на 90 % состоим из воды, все думают это только вода, но вода — это ещё записи нашей информации. Как бы мы не обменивались водой 90 % или 70 % воды в нашем организме, хоть сколько её, хоть 60, не важно, главное, что вся эта вода не просто вода, а в этой воде запись всего, что мы имеем в тех или иных пропорциях, какая запись мы ещё не знаем, но вода не может быть в нас без записей наших разных оснований от генетических до информационных. </w:t>
      </w:r>
    </w:p>
    <w:p w:rsidR="001D65B9" w:rsidRDefault="00273350" w:rsidP="00413F5D">
      <w:pPr>
        <w:ind w:firstLine="567"/>
        <w:jc w:val="both"/>
        <w:rPr>
          <w:rFonts w:eastAsia="Calibri"/>
        </w:rPr>
      </w:pPr>
      <w:r w:rsidRPr="00413F5D">
        <w:rPr>
          <w:rFonts w:eastAsia="Calibri"/>
        </w:rPr>
        <w:t>То же самое, это огненная среда, фактически та же среда, как вода в нашем организме, и она не может быть без записи интеллектуальных оснований каждого из нас. А вот как это происходит, мы пока не знаем. Нам пока объяснили оболочки, разряды, ядро синтеза и работа сути в разрядах и между ними. До остального мы пока не доросли своим Интеллектом элементарно. Растём. Вот, поэтому нам и нужны, кстати, Ведущие того же 6-го Дома проявления Ведущий человек интеллекта, который огнём накручивает среду огня на планете и Интеллект растёт дальше, и мы соображаем, как это работает.</w:t>
      </w:r>
    </w:p>
    <w:p w:rsidR="00273350" w:rsidRPr="00413F5D" w:rsidRDefault="00273350" w:rsidP="00413F5D">
      <w:pPr>
        <w:ind w:firstLine="567"/>
        <w:jc w:val="both"/>
        <w:rPr>
          <w:rFonts w:eastAsia="Calibri"/>
        </w:rPr>
      </w:pPr>
      <w:r w:rsidRPr="00413F5D">
        <w:rPr>
          <w:rFonts w:eastAsia="Calibri"/>
        </w:rPr>
        <w:t xml:space="preserve"> А то некоторые думают, зачем в Доме проявления Ведущий человек интеллект. Извините, эти люди эманируют огонь 6-го Дома проявления, создают среду интеллекта вокруг планеты чётко фиксируемым огнём 6-го Дома проявления и вот этот объём огня взращивает Интеллект во всех людях планеты. Если учесть, что у нас всего 33 Дома и таких чело всего 33 на всё ИДИВО, то вы поймёте мизер команды на 7 миллиардов. А от их плотности огня зависит развитие интеллекта всех, в том числе и ваш и так по каждой части. Я не говорю, что мы полностью от них зависим. Мы можем и сами разработать части, я согласен. Мы как чело сами разработаем, а все остальные будут зависеть от этого в большей степени, потому что, чтобы Интеллект развивался, он должен питаться средой огня. Он может развиваться энергией, но это степень Интеллекта для планеты. Чтобы интеллект </w:t>
      </w:r>
      <w:r w:rsidRPr="00413F5D">
        <w:rPr>
          <w:rFonts w:eastAsia="Calibri"/>
        </w:rPr>
        <w:lastRenderedPageBreak/>
        <w:t>развивался в Метагалактике, нужна среда огня. Кто её создаёт? Ведущий человек той или иной части. Вот наша служба. Кто создаёт 6-е посвящение? Ведущий Иерархии того или иного посвящения, Ведущий Иерархии Челове</w:t>
      </w:r>
      <w:bookmarkStart w:id="31" w:name="94"/>
      <w:bookmarkEnd w:id="31"/>
      <w:r w:rsidRPr="00413F5D">
        <w:rPr>
          <w:rFonts w:eastAsia="Calibri"/>
        </w:rPr>
        <w:t>ка Пробуддического, 6-е посвящение. И без этой среды огня 6-е Посвящение у большинства не появится. Это 27-е Распоряжение посмотрите, увидите изменения. Увидели? И когда меня спрашивают, а зачем служить в Домах проявления — за этим. А кто будет создавать среду огня разных возможностей для развития людей планеты? Извиняйте, мы с вами. Вы скажете Отец. Нет. Отец даёт нам и через нас создаёт. Мы для Отца тот ключик, который держит баланс между Отцом и планетой. А мы золотая середина, так законно. Именно человек создает баланс концентрации огня и окружающей материи планеты. Напрямую, если огонь Отца пойдёт на планету, то планета сгорит. Так вот, в 6-й расе мы создаём баланс Огня, в 5-й расе создавался баланс Духа, в 4-й расе создавался баланс Света человеком, а в 3-й расе создавался баланс Энергии от Отца человеку. Увидели? Всё просто. Если не будет команды, которая создаёт баланс, вообще это будет развиваться, но медленно-медленно, как и было в предыдущей эпохе. Увидели?</w:t>
      </w:r>
    </w:p>
    <w:p w:rsidR="00273350" w:rsidRDefault="00273350" w:rsidP="00413F5D">
      <w:pPr>
        <w:ind w:firstLine="567"/>
        <w:jc w:val="both"/>
        <w:rPr>
          <w:rFonts w:eastAsia="Calibri"/>
        </w:rPr>
      </w:pPr>
      <w:r w:rsidRPr="00413F5D">
        <w:rPr>
          <w:rFonts w:eastAsia="Calibri"/>
        </w:rPr>
        <w:t xml:space="preserve">Практика. Стяжаем Интеллект. А вы спрашиваете, зачем нам нужны служивые люди? Вот за этим, чем больше огня мы будем эманировать, тем быстрее и мы будем развиваться, и люди вокруг нас. И вот здесь и количество имеет значение, и качество. Вот, так объяснил, зачем мы служим. Вот это называется, кстати, служа другим. </w:t>
      </w:r>
    </w:p>
    <w:p w:rsidR="0017014E" w:rsidRPr="00413F5D" w:rsidRDefault="0017014E" w:rsidP="00413F5D">
      <w:pPr>
        <w:ind w:firstLine="567"/>
        <w:jc w:val="both"/>
        <w:rPr>
          <w:rFonts w:eastAsia="Calibri"/>
          <w:i/>
        </w:rPr>
      </w:pPr>
    </w:p>
    <w:p w:rsidR="00273350" w:rsidRPr="0017014E" w:rsidRDefault="00273350" w:rsidP="0017014E">
      <w:pPr>
        <w:pStyle w:val="3"/>
        <w:spacing w:before="0" w:after="0" w:line="240" w:lineRule="auto"/>
        <w:rPr>
          <w:rFonts w:ascii="Times New Roman" w:eastAsia="WenQuanYi Micro Hei" w:hAnsi="Times New Roman"/>
          <w:i/>
          <w:noProof/>
          <w:kern w:val="32"/>
          <w:sz w:val="24"/>
          <w:szCs w:val="24"/>
          <w:shd w:val="clear" w:color="auto" w:fill="FFFFFF"/>
        </w:rPr>
      </w:pPr>
      <w:bookmarkStart w:id="32" w:name="_Toc134660001"/>
      <w:r w:rsidRPr="0017014E">
        <w:rPr>
          <w:rFonts w:ascii="Times New Roman" w:eastAsia="WenQuanYi Micro Hei" w:hAnsi="Times New Roman"/>
          <w:i/>
          <w:noProof/>
          <w:kern w:val="32"/>
          <w:sz w:val="24"/>
          <w:szCs w:val="24"/>
          <w:shd w:val="clear" w:color="auto" w:fill="FFFFFF"/>
        </w:rPr>
        <w:t>Практика 3. Первостяжание. Стяжание Изначально Вышестоящего Интеллекта Изначально Вышестоящего Отца 6-го Изначально Вышестоящего Проявления. Стяжание Цельной Сферы Интеллекта. Стяжание 64-х Разрядов Интеллекта. Стяжание 64-х Оболочек Разрядов и 128-ми Полюсов Интеллекта. Стяжание 64-х Пакетов Сути Разрядов Интеллекта</w:t>
      </w:r>
      <w:bookmarkEnd w:id="32"/>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i/>
        </w:rPr>
        <w:t>И мы возжигаемся всем Синтезом в каждом из нас.</w:t>
      </w:r>
      <w:r w:rsidR="008D0F53">
        <w:rPr>
          <w:rFonts w:eastAsia="Calibri"/>
          <w:i/>
        </w:rPr>
        <w:t xml:space="preserve"> </w:t>
      </w:r>
      <w:r w:rsidRPr="00413F5D">
        <w:rPr>
          <w:rFonts w:eastAsia="Calibri"/>
          <w:i/>
        </w:rPr>
        <w:t>Синтезируемся с Изначально Вышестоящими Владыками Кут</w:t>
      </w:r>
      <w:r w:rsidR="008D0F53">
        <w:rPr>
          <w:rFonts w:eastAsia="Calibri"/>
          <w:i/>
        </w:rPr>
        <w:t xml:space="preserve"> </w:t>
      </w:r>
      <w:r w:rsidRPr="00413F5D">
        <w:rPr>
          <w:rFonts w:eastAsia="Calibri"/>
          <w:i/>
        </w:rPr>
        <w:t>Хуми Фаинь.</w:t>
      </w:r>
    </w:p>
    <w:p w:rsidR="008D0F53" w:rsidRDefault="00273350" w:rsidP="00413F5D">
      <w:pPr>
        <w:ind w:firstLine="567"/>
        <w:jc w:val="both"/>
        <w:rPr>
          <w:rFonts w:eastAsia="Calibri"/>
          <w:i/>
        </w:rPr>
      </w:pPr>
      <w:r w:rsidRPr="00413F5D">
        <w:rPr>
          <w:rFonts w:eastAsia="Calibri"/>
          <w:i/>
        </w:rPr>
        <w:t>Возжигаясь их огнём, переходим в зал Ипостаси Синтеза</w:t>
      </w:r>
      <w:r w:rsidR="008D0F53">
        <w:rPr>
          <w:rFonts w:eastAsia="Calibri"/>
          <w:i/>
        </w:rPr>
        <w:t xml:space="preserve"> </w:t>
      </w:r>
      <w:r w:rsidRPr="00413F5D">
        <w:rPr>
          <w:rFonts w:eastAsia="Calibri"/>
          <w:i/>
        </w:rPr>
        <w:t>ИДИВО 96-ти изначально-вышестояще проявленной явленно.</w:t>
      </w:r>
    </w:p>
    <w:p w:rsidR="00273350" w:rsidRPr="00413F5D" w:rsidRDefault="00273350" w:rsidP="00413F5D">
      <w:pPr>
        <w:ind w:firstLine="567"/>
        <w:jc w:val="both"/>
        <w:rPr>
          <w:rFonts w:eastAsia="Calibri"/>
        </w:rPr>
      </w:pPr>
      <w:r w:rsidRPr="00413F5D">
        <w:rPr>
          <w:rFonts w:eastAsia="Calibri"/>
          <w:i/>
        </w:rPr>
        <w:t>Синтезируемся с Хум Изначально Вышестоящих Владык Кут</w:t>
      </w:r>
      <w:r w:rsidR="008D0F53">
        <w:rPr>
          <w:rFonts w:eastAsia="Calibri"/>
          <w:i/>
        </w:rPr>
        <w:t xml:space="preserve"> </w:t>
      </w:r>
      <w:r w:rsidRPr="00413F5D">
        <w:rPr>
          <w:rFonts w:eastAsia="Calibri"/>
          <w:i/>
        </w:rPr>
        <w:t>Хуми Фаинь, стяжаем и возжигаемся Изначально Вышестоящим</w:t>
      </w:r>
      <w:r w:rsidR="008D0F53">
        <w:rPr>
          <w:rFonts w:eastAsia="Calibri"/>
          <w:i/>
        </w:rPr>
        <w:t xml:space="preserve"> </w:t>
      </w:r>
      <w:r w:rsidRPr="00413F5D">
        <w:rPr>
          <w:rFonts w:eastAsia="Calibri"/>
          <w:i/>
        </w:rPr>
        <w:t>Синтезом Изначально Вышестоящего Отца собою. И возжигаясь им, мы просим Изначально Вышестоящих Владык Кут Хуми</w:t>
      </w:r>
      <w:r w:rsidR="008D0F53">
        <w:rPr>
          <w:rFonts w:eastAsia="Calibri"/>
          <w:i/>
        </w:rPr>
        <w:t xml:space="preserve"> </w:t>
      </w:r>
      <w:r w:rsidRPr="00413F5D">
        <w:rPr>
          <w:rFonts w:eastAsia="Calibri"/>
          <w:i/>
        </w:rPr>
        <w:t>Фаинь преобразить каждого из нас и синтез нас на явление Интеллекта Изначально Вышестоящего Отца собою явлением Изначально Вышестоящего Отца каждым из нас и синтезом нас.</w:t>
      </w:r>
    </w:p>
    <w:p w:rsidR="008D0F53" w:rsidRDefault="00273350" w:rsidP="00413F5D">
      <w:pPr>
        <w:ind w:firstLine="567"/>
        <w:jc w:val="both"/>
        <w:rPr>
          <w:rFonts w:eastAsia="Calibri"/>
          <w:i/>
        </w:rPr>
      </w:pPr>
      <w:r w:rsidRPr="00413F5D">
        <w:rPr>
          <w:rFonts w:eastAsia="Calibri"/>
          <w:i/>
        </w:rPr>
        <w:t>И возжигаясь этим, мы синтезируемся с Изначально Вышестоящим Отцом, переходим в зал Изначально Вышестоящего</w:t>
      </w:r>
      <w:r w:rsidR="008D0F53">
        <w:rPr>
          <w:rFonts w:eastAsia="Calibri"/>
          <w:i/>
        </w:rPr>
        <w:t xml:space="preserve"> </w:t>
      </w:r>
      <w:r w:rsidRPr="00413F5D">
        <w:rPr>
          <w:rFonts w:eastAsia="Calibri"/>
          <w:i/>
        </w:rPr>
        <w:t>Отца 128-ми изначально-вышестояще проявленный явленно.</w:t>
      </w:r>
    </w:p>
    <w:p w:rsidR="008D0F53" w:rsidRDefault="00273350" w:rsidP="008D0F53">
      <w:pPr>
        <w:ind w:firstLine="567"/>
        <w:jc w:val="both"/>
        <w:rPr>
          <w:rFonts w:eastAsia="Calibri"/>
          <w:b/>
          <w:i/>
        </w:rPr>
      </w:pPr>
      <w:r w:rsidRPr="00413F5D">
        <w:rPr>
          <w:rFonts w:eastAsia="Calibri"/>
          <w:i/>
        </w:rPr>
        <w:t>Синтезируемся с Хум Изначально Вышестоящего Отца, стяжаем и возжигаемся Изначальным Синтезом Изначально Вышестоящего Отца собою, и просим Изначально Вышестоящего</w:t>
      </w:r>
      <w:r w:rsidR="008D0F53">
        <w:rPr>
          <w:rFonts w:eastAsia="Calibri"/>
        </w:rPr>
        <w:t xml:space="preserve"> </w:t>
      </w:r>
      <w:r w:rsidRPr="00413F5D">
        <w:rPr>
          <w:rFonts w:eastAsia="Calibri"/>
          <w:i/>
        </w:rPr>
        <w:t>Отца преобразить каждого из нас и синтез нас на явление Интеллекта Изначально Вышестоящего Отца физически собою.</w:t>
      </w:r>
      <w:r w:rsidR="008D0F53">
        <w:rPr>
          <w:rFonts w:eastAsia="Calibri"/>
          <w:i/>
        </w:rPr>
        <w:t xml:space="preserve"> </w:t>
      </w:r>
      <w:r w:rsidRPr="00413F5D">
        <w:rPr>
          <w:rFonts w:eastAsia="Calibri"/>
          <w:i/>
        </w:rPr>
        <w:t>И возжигаясь, преображаясь этим, мы синтезируемся с Изначально Вышестоящим Отцом и</w:t>
      </w:r>
      <w:r w:rsidRPr="00413F5D">
        <w:rPr>
          <w:rFonts w:eastAsia="Calibri"/>
          <w:b/>
          <w:i/>
        </w:rPr>
        <w:t xml:space="preserve"> стяжаем Сферы Интеллекта вокруг нас с центровкой в голове каждого из нас.</w:t>
      </w:r>
    </w:p>
    <w:p w:rsidR="00273350" w:rsidRPr="00413F5D" w:rsidRDefault="00273350" w:rsidP="008D0F53">
      <w:pPr>
        <w:ind w:firstLine="567"/>
        <w:jc w:val="both"/>
        <w:rPr>
          <w:rFonts w:eastAsia="Calibri"/>
        </w:rPr>
      </w:pPr>
      <w:r w:rsidRPr="00413F5D">
        <w:rPr>
          <w:rFonts w:eastAsia="Calibri"/>
          <w:i/>
        </w:rPr>
        <w:t>Синтезируясь с Изначально Вышестоящим Отцом, стяжаем</w:t>
      </w:r>
      <w:r w:rsidR="008D0F53">
        <w:rPr>
          <w:rFonts w:eastAsia="Calibri"/>
          <w:i/>
        </w:rPr>
        <w:t xml:space="preserve"> </w:t>
      </w:r>
      <w:r w:rsidRPr="00413F5D">
        <w:rPr>
          <w:rFonts w:eastAsia="Calibri"/>
          <w:b/>
          <w:i/>
        </w:rPr>
        <w:t>64 Разряда Интеллекта 6-го Изначально Вышестоящего</w:t>
      </w:r>
      <w:r w:rsidR="008D0F53">
        <w:rPr>
          <w:rFonts w:eastAsia="Calibri"/>
          <w:b/>
          <w:i/>
        </w:rPr>
        <w:t xml:space="preserve"> </w:t>
      </w:r>
      <w:r w:rsidRPr="00413F5D">
        <w:rPr>
          <w:rFonts w:eastAsia="Calibri"/>
          <w:b/>
          <w:i/>
        </w:rPr>
        <w:t>Проявления физически собою</w:t>
      </w:r>
      <w:r w:rsidRPr="00413F5D">
        <w:rPr>
          <w:rFonts w:eastAsia="Calibri"/>
          <w:i/>
        </w:rPr>
        <w:t>.</w:t>
      </w:r>
    </w:p>
    <w:p w:rsidR="008D0F53" w:rsidRDefault="00273350" w:rsidP="00413F5D">
      <w:pPr>
        <w:ind w:firstLine="567"/>
        <w:jc w:val="both"/>
        <w:rPr>
          <w:rFonts w:eastAsia="Calibri"/>
          <w:i/>
        </w:rPr>
      </w:pPr>
      <w:r w:rsidRPr="00413F5D">
        <w:rPr>
          <w:rFonts w:eastAsia="Calibri"/>
          <w:i/>
        </w:rPr>
        <w:t>И возжигаясь 64-мя Разрядами, развертываемых в Сфере</w:t>
      </w:r>
      <w:r w:rsidR="008D0F53">
        <w:rPr>
          <w:rFonts w:eastAsia="Calibri"/>
          <w:i/>
        </w:rPr>
        <w:t xml:space="preserve"> </w:t>
      </w:r>
      <w:r w:rsidRPr="00413F5D">
        <w:rPr>
          <w:rFonts w:eastAsia="Calibri"/>
          <w:i/>
        </w:rPr>
        <w:t>Интеллекта в синтезе пересечения всех 64 Разрядов в центре</w:t>
      </w:r>
      <w:r w:rsidR="008D0F53">
        <w:rPr>
          <w:rFonts w:eastAsia="Calibri"/>
          <w:i/>
        </w:rPr>
        <w:t xml:space="preserve"> </w:t>
      </w:r>
      <w:r w:rsidRPr="00413F5D">
        <w:rPr>
          <w:rFonts w:eastAsia="Calibri"/>
          <w:i/>
        </w:rPr>
        <w:t>головы, направленных шарообразно в разные стороны, пропорционально и симметрично друг другу, синтезируясь с Изначально Вышестоящим Отцом, стяжаем Ядро Синтеза Интеллекта,</w:t>
      </w:r>
      <w:r w:rsidR="008D0F53">
        <w:rPr>
          <w:rFonts w:eastAsia="Calibri"/>
          <w:i/>
        </w:rPr>
        <w:t xml:space="preserve"> </w:t>
      </w:r>
      <w:r w:rsidRPr="00413F5D">
        <w:rPr>
          <w:rFonts w:eastAsia="Calibri"/>
          <w:i/>
        </w:rPr>
        <w:t>фиксирующееся в центре 64 Разрядов в синтезе их.</w:t>
      </w:r>
    </w:p>
    <w:p w:rsidR="00273350" w:rsidRPr="00413F5D" w:rsidRDefault="00273350" w:rsidP="00413F5D">
      <w:pPr>
        <w:ind w:firstLine="567"/>
        <w:jc w:val="both"/>
        <w:rPr>
          <w:rFonts w:eastAsia="Calibri"/>
        </w:rPr>
      </w:pPr>
      <w:r w:rsidRPr="00413F5D">
        <w:rPr>
          <w:rFonts w:eastAsia="Calibri"/>
          <w:i/>
        </w:rPr>
        <w:lastRenderedPageBreak/>
        <w:t>И синтезируясь с Изначально Вышестоящим Отцом,</w:t>
      </w:r>
      <w:r w:rsidRPr="00413F5D">
        <w:rPr>
          <w:rFonts w:eastAsia="Calibri"/>
          <w:b/>
          <w:i/>
        </w:rPr>
        <w:t xml:space="preserve"> стяжаем 64 Оболочки Разрядов, развертывающихся в синтезе</w:t>
      </w:r>
      <w:r w:rsidR="008D0F53">
        <w:rPr>
          <w:rFonts w:eastAsia="Calibri"/>
          <w:b/>
          <w:i/>
        </w:rPr>
        <w:t xml:space="preserve"> </w:t>
      </w:r>
      <w:r w:rsidRPr="00413F5D">
        <w:rPr>
          <w:rFonts w:eastAsia="Calibri"/>
          <w:b/>
          <w:i/>
        </w:rPr>
        <w:t>«одна Оболочка — один Разряд» в соответствие с нумерацией Изначально Вышестоящего Отца, фиксацией северного и</w:t>
      </w:r>
      <w:r w:rsidR="008D0F53">
        <w:rPr>
          <w:rFonts w:eastAsia="Calibri"/>
          <w:b/>
          <w:i/>
        </w:rPr>
        <w:t xml:space="preserve"> </w:t>
      </w:r>
      <w:r w:rsidRPr="00413F5D">
        <w:rPr>
          <w:rFonts w:eastAsia="Calibri"/>
          <w:b/>
          <w:i/>
        </w:rPr>
        <w:t>южного полюса, разнонаправленно вариативного, физически</w:t>
      </w:r>
      <w:r w:rsidR="008D0F53">
        <w:rPr>
          <w:rFonts w:eastAsia="Calibri"/>
          <w:b/>
          <w:i/>
        </w:rPr>
        <w:t xml:space="preserve"> </w:t>
      </w:r>
      <w:r w:rsidRPr="00413F5D">
        <w:rPr>
          <w:rFonts w:eastAsia="Calibri"/>
          <w:b/>
          <w:i/>
        </w:rPr>
        <w:t>собою.</w:t>
      </w:r>
    </w:p>
    <w:p w:rsidR="00273350" w:rsidRPr="00413F5D" w:rsidRDefault="00273350" w:rsidP="00413F5D">
      <w:pPr>
        <w:ind w:firstLine="567"/>
        <w:jc w:val="both"/>
        <w:rPr>
          <w:rFonts w:eastAsia="Calibri"/>
        </w:rPr>
      </w:pPr>
      <w:r w:rsidRPr="00413F5D">
        <w:rPr>
          <w:rFonts w:eastAsia="Calibri"/>
          <w:i/>
        </w:rPr>
        <w:t>И возжигаясь им, развертываем на северном и южном полюсе</w:t>
      </w:r>
      <w:r w:rsidR="008D0F53">
        <w:rPr>
          <w:rFonts w:eastAsia="Calibri"/>
          <w:i/>
        </w:rPr>
        <w:t xml:space="preserve"> </w:t>
      </w:r>
      <w:r w:rsidRPr="00413F5D">
        <w:rPr>
          <w:rFonts w:eastAsia="Calibri"/>
          <w:i/>
        </w:rPr>
        <w:t>с вертикальной осью Разряда разнонаправленной каждой Сферой</w:t>
      </w:r>
      <w:r w:rsidR="008D0F53">
        <w:rPr>
          <w:rFonts w:eastAsia="Calibri"/>
          <w:i/>
        </w:rPr>
        <w:t xml:space="preserve"> </w:t>
      </w:r>
      <w:r w:rsidRPr="00413F5D">
        <w:rPr>
          <w:rFonts w:eastAsia="Calibri"/>
          <w:i/>
        </w:rPr>
        <w:t>индивидуально. Небольшие вздутия на северном и южном полюсе</w:t>
      </w:r>
      <w:r w:rsidR="008D0F53">
        <w:rPr>
          <w:rFonts w:eastAsia="Calibri"/>
          <w:i/>
        </w:rPr>
        <w:t xml:space="preserve"> </w:t>
      </w:r>
      <w:r w:rsidRPr="00413F5D">
        <w:rPr>
          <w:rFonts w:eastAsia="Calibri"/>
          <w:i/>
        </w:rPr>
        <w:t>в идеальном сферическом образовании оболочки, образующие на</w:t>
      </w:r>
      <w:r w:rsidR="008D0F53">
        <w:rPr>
          <w:rFonts w:eastAsia="Calibri"/>
          <w:i/>
        </w:rPr>
        <w:t xml:space="preserve"> </w:t>
      </w:r>
      <w:r w:rsidRPr="00413F5D">
        <w:rPr>
          <w:rFonts w:eastAsia="Calibri"/>
          <w:i/>
        </w:rPr>
        <w:t>Сфере Интеллекта множество маленьких полусфер, выражающих 128 полюсов 64-х Оболочек, 64-х Разрядов, соответственно</w:t>
      </w:r>
      <w:r w:rsidR="008D0F53">
        <w:rPr>
          <w:rFonts w:eastAsia="Calibri"/>
          <w:i/>
        </w:rPr>
        <w:t xml:space="preserve"> </w:t>
      </w:r>
      <w:r w:rsidRPr="00413F5D">
        <w:rPr>
          <w:rFonts w:eastAsia="Calibri"/>
          <w:i/>
        </w:rPr>
        <w:t>собою.</w:t>
      </w:r>
    </w:p>
    <w:p w:rsidR="008D0F53" w:rsidRDefault="00273350" w:rsidP="008D0F53">
      <w:pPr>
        <w:ind w:firstLine="567"/>
        <w:jc w:val="both"/>
        <w:rPr>
          <w:rFonts w:eastAsia="Calibri"/>
          <w:i/>
        </w:rPr>
      </w:pPr>
      <w:r w:rsidRPr="00413F5D">
        <w:rPr>
          <w:rFonts w:eastAsia="Calibri"/>
          <w:i/>
        </w:rPr>
        <w:t>И возжигаясь этим, мы синтезируемся с Изначально Вышестоящим Отцом, и</w:t>
      </w:r>
      <w:r w:rsidRPr="00413F5D">
        <w:rPr>
          <w:rFonts w:eastAsia="Calibri"/>
          <w:b/>
          <w:i/>
        </w:rPr>
        <w:t xml:space="preserve"> стяжаем 64 Пакета Сути</w:t>
      </w:r>
      <w:r w:rsidRPr="00413F5D">
        <w:rPr>
          <w:rFonts w:eastAsia="Calibri"/>
          <w:i/>
        </w:rPr>
        <w:t xml:space="preserve"> с наборами видов, типов и вариантов Сути в вариантах строения, фиксациии реализации ядер внутри Разрядов в их количестве, качестве,</w:t>
      </w:r>
      <w:r w:rsidR="008D0F53">
        <w:rPr>
          <w:rFonts w:eastAsia="Calibri"/>
          <w:i/>
        </w:rPr>
        <w:t xml:space="preserve"> </w:t>
      </w:r>
      <w:r w:rsidRPr="00413F5D">
        <w:rPr>
          <w:rFonts w:eastAsia="Calibri"/>
          <w:i/>
        </w:rPr>
        <w:t>компетенции и любых иных параметров каждому из нас.</w:t>
      </w:r>
    </w:p>
    <w:p w:rsidR="00273350" w:rsidRPr="008D0F53" w:rsidRDefault="00273350" w:rsidP="008D0F53">
      <w:pPr>
        <w:ind w:firstLine="567"/>
        <w:jc w:val="both"/>
        <w:rPr>
          <w:rFonts w:eastAsia="Calibri"/>
          <w:i/>
        </w:rPr>
      </w:pPr>
      <w:r w:rsidRPr="00413F5D">
        <w:rPr>
          <w:rFonts w:eastAsia="Calibri"/>
          <w:i/>
        </w:rPr>
        <w:t>И возжигаясь 64-мя Пакетами Сути, усиляющими, развивающими, разрабатывающими и развертывающими уже записанную</w:t>
      </w:r>
      <w:r w:rsidR="008D0F53">
        <w:rPr>
          <w:rFonts w:eastAsia="Calibri"/>
          <w:i/>
        </w:rPr>
        <w:t xml:space="preserve"> </w:t>
      </w:r>
      <w:r w:rsidRPr="00413F5D">
        <w:rPr>
          <w:rFonts w:eastAsia="Calibri"/>
          <w:i/>
        </w:rPr>
        <w:t>Суть ядер в расширении и углублении возможностей полномочий</w:t>
      </w:r>
      <w:r w:rsidR="008D0F53">
        <w:rPr>
          <w:rFonts w:eastAsia="Calibri"/>
          <w:i/>
        </w:rPr>
        <w:t xml:space="preserve"> </w:t>
      </w:r>
      <w:r w:rsidRPr="00413F5D">
        <w:rPr>
          <w:rFonts w:eastAsia="Calibri"/>
          <w:i/>
        </w:rPr>
        <w:t>каждого из нас, мы впитываем 64 Пакета Сути 64-х Разрядов</w:t>
      </w:r>
      <w:r w:rsidR="008D0F53">
        <w:rPr>
          <w:rFonts w:eastAsia="Calibri"/>
          <w:i/>
        </w:rPr>
        <w:t xml:space="preserve"> </w:t>
      </w:r>
      <w:r w:rsidRPr="00413F5D">
        <w:rPr>
          <w:rFonts w:eastAsia="Calibri"/>
          <w:i/>
        </w:rPr>
        <w:t>Интеллекта каждого из нас, и возжигаемся ими.</w:t>
      </w:r>
      <w:bookmarkStart w:id="33" w:name="97"/>
      <w:bookmarkEnd w:id="33"/>
    </w:p>
    <w:p w:rsidR="00273350" w:rsidRPr="00413F5D" w:rsidRDefault="00273350" w:rsidP="00413F5D">
      <w:pPr>
        <w:ind w:firstLine="567"/>
        <w:jc w:val="both"/>
        <w:rPr>
          <w:rFonts w:eastAsia="Calibri"/>
        </w:rPr>
      </w:pPr>
      <w:r w:rsidRPr="00413F5D">
        <w:rPr>
          <w:rFonts w:eastAsia="Calibri"/>
          <w:i/>
        </w:rPr>
        <w:t>И возжигаясь этим, мы синтезируемся с Интеллектом Изначально Вышестоящего Отца Интеллектами каждого из нас,</w:t>
      </w:r>
      <w:r w:rsidR="008D0F53">
        <w:rPr>
          <w:rFonts w:eastAsia="Calibri"/>
          <w:i/>
        </w:rPr>
        <w:t xml:space="preserve"> </w:t>
      </w:r>
      <w:r w:rsidRPr="00413F5D">
        <w:rPr>
          <w:rFonts w:eastAsia="Calibri"/>
          <w:i/>
        </w:rPr>
        <w:t>стяжая Однородный Огонь Интеллекта каждому из нас. И в</w:t>
      </w:r>
      <w:r w:rsidR="008D0F53">
        <w:rPr>
          <w:rFonts w:eastAsia="Calibri"/>
          <w:i/>
        </w:rPr>
        <w:t xml:space="preserve"> </w:t>
      </w:r>
      <w:r w:rsidRPr="00413F5D">
        <w:rPr>
          <w:rFonts w:eastAsia="Calibri"/>
          <w:i/>
        </w:rPr>
        <w:t>синтезе с Интеллектом Изначально Вышестоящего Отца просим Изначально Вышестоящего Отца развернуть Интеллект</w:t>
      </w:r>
      <w:r w:rsidR="008D0F53">
        <w:rPr>
          <w:rFonts w:eastAsia="Calibri"/>
          <w:i/>
        </w:rPr>
        <w:t xml:space="preserve"> </w:t>
      </w:r>
      <w:r w:rsidRPr="00413F5D">
        <w:rPr>
          <w:rFonts w:eastAsia="Calibri"/>
          <w:i/>
        </w:rPr>
        <w:t>6-ти Изначально Вышестоящих Проявлений прямым выражением Интеллекта Изначально Вышестоящего Отца каждому из</w:t>
      </w:r>
      <w:r w:rsidR="008D0F53">
        <w:rPr>
          <w:rFonts w:eastAsia="Calibri"/>
          <w:i/>
        </w:rPr>
        <w:t xml:space="preserve"> </w:t>
      </w:r>
      <w:r w:rsidRPr="00413F5D">
        <w:rPr>
          <w:rFonts w:eastAsia="Calibri"/>
          <w:i/>
        </w:rPr>
        <w:t>нас и синтезу нас собою.</w:t>
      </w:r>
    </w:p>
    <w:p w:rsidR="000E71A3" w:rsidRDefault="00273350" w:rsidP="00413F5D">
      <w:pPr>
        <w:ind w:firstLine="567"/>
        <w:jc w:val="both"/>
        <w:rPr>
          <w:rFonts w:eastAsia="Calibri"/>
          <w:i/>
        </w:rPr>
      </w:pPr>
      <w:r w:rsidRPr="00413F5D">
        <w:rPr>
          <w:rFonts w:eastAsia="Calibri"/>
          <w:i/>
        </w:rPr>
        <w:t>И возжигаясь этим, преображаясь этим, мы синтезируемся</w:t>
      </w:r>
      <w:r w:rsidR="00DB3937">
        <w:rPr>
          <w:rFonts w:eastAsia="Calibri"/>
          <w:i/>
        </w:rPr>
        <w:t xml:space="preserve"> </w:t>
      </w:r>
      <w:r w:rsidRPr="00413F5D">
        <w:rPr>
          <w:rFonts w:eastAsia="Calibri"/>
          <w:i/>
        </w:rPr>
        <w:t>с Хум Изначально Вышестоящего Отца и стяжаем 64 Эталонных Явления Распознания Сути, сканирования, расшифровки,</w:t>
      </w:r>
      <w:r w:rsidR="00DB3937">
        <w:rPr>
          <w:rFonts w:eastAsia="Calibri"/>
          <w:i/>
        </w:rPr>
        <w:t xml:space="preserve"> </w:t>
      </w:r>
      <w:r w:rsidRPr="00413F5D">
        <w:rPr>
          <w:rFonts w:eastAsia="Calibri"/>
          <w:i/>
        </w:rPr>
        <w:t>выводов и стратегических ориентиров для каждого из 64 Разрядов каждому из нас и любых иных параметров, необходимых интеллектуальной работе каждому из нас и синтеза нас, указанных Изначально Вышестоящим Отцом Интеллекту каждого из нас.</w:t>
      </w:r>
    </w:p>
    <w:p w:rsidR="000E71A3" w:rsidRDefault="00273350" w:rsidP="00413F5D">
      <w:pPr>
        <w:ind w:firstLine="567"/>
        <w:jc w:val="both"/>
        <w:rPr>
          <w:rFonts w:eastAsia="Calibri"/>
          <w:i/>
        </w:rPr>
      </w:pPr>
      <w:r w:rsidRPr="00413F5D">
        <w:rPr>
          <w:rFonts w:eastAsia="Calibri"/>
          <w:i/>
        </w:rPr>
        <w:t>И возжигаясь, преображаясь ими, являя их собою, мы синтезируемся с Хум Изначально Вышестоящего Отца и стяжаем Изначальный Синтез Изначально Вышестоящего Отца, прося преобразить каждого из нас и синтез нас этим.</w:t>
      </w:r>
    </w:p>
    <w:p w:rsidR="000E71A3" w:rsidRDefault="00273350" w:rsidP="00413F5D">
      <w:pPr>
        <w:ind w:firstLine="567"/>
        <w:jc w:val="both"/>
        <w:rPr>
          <w:rFonts w:eastAsia="Calibri"/>
          <w:i/>
        </w:rPr>
      </w:pPr>
      <w:r w:rsidRPr="00413F5D">
        <w:rPr>
          <w:rFonts w:eastAsia="Calibri"/>
          <w:i/>
        </w:rPr>
        <w:t>И в этом огне мы компактифицируем Сферу Интеллекта вокруг наших тел в голову, находясь пред Изначально Вышестоящим Отцом, в голову или вокруг головы.</w:t>
      </w:r>
    </w:p>
    <w:p w:rsidR="00273350" w:rsidRPr="00413F5D" w:rsidRDefault="00273350" w:rsidP="00413F5D">
      <w:pPr>
        <w:ind w:firstLine="567"/>
        <w:jc w:val="both"/>
        <w:rPr>
          <w:rFonts w:eastAsia="Calibri"/>
        </w:rPr>
      </w:pPr>
      <w:r w:rsidRPr="00413F5D">
        <w:rPr>
          <w:rFonts w:eastAsia="Calibri"/>
          <w:i/>
        </w:rPr>
        <w:t>Благодарим Изначально Вышестоящего Отца, благодарим</w:t>
      </w:r>
      <w:r w:rsidR="000E71A3">
        <w:rPr>
          <w:rFonts w:eastAsia="Calibri"/>
          <w:i/>
        </w:rPr>
        <w:t xml:space="preserve"> </w:t>
      </w:r>
      <w:r w:rsidRPr="00413F5D">
        <w:rPr>
          <w:rFonts w:eastAsia="Calibri"/>
          <w:i/>
        </w:rPr>
        <w:t>Изначально Вышестоящих Владык Кут Хуми Фаинь.</w:t>
      </w:r>
      <w:r w:rsidR="000E71A3">
        <w:rPr>
          <w:rFonts w:eastAsia="Calibri"/>
          <w:i/>
        </w:rPr>
        <w:t xml:space="preserve"> </w:t>
      </w:r>
      <w:r w:rsidRPr="00413F5D">
        <w:rPr>
          <w:rFonts w:eastAsia="Calibri"/>
          <w:i/>
        </w:rPr>
        <w:t>Возвращаемся в физическое присутствие.</w:t>
      </w:r>
      <w:r w:rsidR="000E71A3">
        <w:rPr>
          <w:rFonts w:eastAsia="Calibri"/>
          <w:i/>
        </w:rPr>
        <w:t xml:space="preserve"> </w:t>
      </w:r>
      <w:r w:rsidRPr="00413F5D">
        <w:rPr>
          <w:rFonts w:eastAsia="Calibri"/>
          <w:i/>
        </w:rPr>
        <w:t>И развертываясь Интеллектом внутри нас и его эманациями вокруг нас, мы эманируем всё стяжённое и возожжённое в</w:t>
      </w:r>
      <w:r w:rsidR="000E71A3">
        <w:rPr>
          <w:rFonts w:eastAsia="Calibri"/>
          <w:i/>
        </w:rPr>
        <w:t xml:space="preserve"> </w:t>
      </w:r>
      <w:r w:rsidRPr="00413F5D">
        <w:rPr>
          <w:rFonts w:eastAsia="Calibri"/>
          <w:i/>
        </w:rPr>
        <w:t>ИДИВО, ДИВО 94-го Проявления Новосибирск с филиалами.</w:t>
      </w:r>
    </w:p>
    <w:p w:rsidR="00273350" w:rsidRDefault="00273350" w:rsidP="00413F5D">
      <w:pPr>
        <w:ind w:firstLine="567"/>
        <w:jc w:val="both"/>
        <w:rPr>
          <w:rFonts w:eastAsia="Calibri"/>
          <w:i/>
        </w:rPr>
      </w:pPr>
      <w:r w:rsidRPr="00413F5D">
        <w:rPr>
          <w:rFonts w:eastAsia="Calibri"/>
          <w:i/>
        </w:rPr>
        <w:t>Эманируем во все ДИВО и филиалы участников данной практики, и развертываемся Изначальным Домом Изначально Вышестоящего Отца каждого из нас, эманируя в него все стяжённое</w:t>
      </w:r>
      <w:r w:rsidR="000E71A3">
        <w:rPr>
          <w:rFonts w:eastAsia="Calibri"/>
          <w:i/>
        </w:rPr>
        <w:t xml:space="preserve"> </w:t>
      </w:r>
      <w:r w:rsidRPr="00413F5D">
        <w:rPr>
          <w:rFonts w:eastAsia="Calibri"/>
          <w:i/>
        </w:rPr>
        <w:t>и возожжённое.</w:t>
      </w:r>
      <w:r w:rsidR="000E71A3">
        <w:rPr>
          <w:rFonts w:eastAsia="Calibri"/>
          <w:i/>
        </w:rPr>
        <w:t xml:space="preserve"> </w:t>
      </w:r>
      <w:r w:rsidRPr="00413F5D">
        <w:rPr>
          <w:rFonts w:eastAsia="Calibri"/>
          <w:i/>
        </w:rPr>
        <w:t>Возжигаясь им, преображаясь им.</w:t>
      </w:r>
      <w:r w:rsidR="000E71A3">
        <w:rPr>
          <w:rFonts w:eastAsia="Calibri"/>
          <w:i/>
        </w:rPr>
        <w:t xml:space="preserve"> </w:t>
      </w:r>
      <w:r w:rsidRPr="00413F5D">
        <w:rPr>
          <w:rFonts w:eastAsia="Calibri"/>
          <w:i/>
        </w:rPr>
        <w:t>И выходим из практики. Аминь.</w:t>
      </w:r>
    </w:p>
    <w:p w:rsidR="0017014E" w:rsidRPr="00413F5D" w:rsidRDefault="0017014E" w:rsidP="00413F5D">
      <w:pPr>
        <w:ind w:firstLine="567"/>
        <w:jc w:val="both"/>
        <w:rPr>
          <w:rFonts w:eastAsia="Calibri"/>
        </w:rPr>
      </w:pPr>
    </w:p>
    <w:p w:rsidR="00273350" w:rsidRPr="0017014E" w:rsidRDefault="00273350" w:rsidP="000E71A3">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34" w:name="_Toc134660002"/>
      <w:r w:rsidRPr="0017014E">
        <w:rPr>
          <w:rFonts w:ascii="Times New Roman" w:eastAsia="WenQuanYi Micro Hei" w:hAnsi="Times New Roman"/>
          <w:i w:val="0"/>
          <w:noProof/>
          <w:kern w:val="32"/>
          <w:sz w:val="26"/>
          <w:szCs w:val="26"/>
          <w:shd w:val="clear" w:color="auto" w:fill="FFFFFF"/>
        </w:rPr>
        <w:t>Комментарий после практики. Интеллект 6-го Проявления</w:t>
      </w:r>
      <w:bookmarkEnd w:id="34"/>
    </w:p>
    <w:p w:rsidR="0017014E" w:rsidRPr="0017014E" w:rsidRDefault="0017014E" w:rsidP="000E71A3">
      <w:pPr>
        <w:keepNext/>
        <w:ind w:firstLine="567"/>
        <w:jc w:val="center"/>
        <w:rPr>
          <w:rFonts w:eastAsia="WenQuanYi Micro Hei"/>
          <w:b/>
          <w:noProof/>
          <w:kern w:val="32"/>
          <w:shd w:val="clear" w:color="auto" w:fill="FFFFFF"/>
        </w:rPr>
      </w:pPr>
    </w:p>
    <w:p w:rsidR="00900FD3" w:rsidRDefault="00273350" w:rsidP="00413F5D">
      <w:pPr>
        <w:ind w:firstLine="567"/>
        <w:jc w:val="both"/>
        <w:rPr>
          <w:rFonts w:eastAsia="Calibri"/>
        </w:rPr>
      </w:pPr>
      <w:r w:rsidRPr="00413F5D">
        <w:rPr>
          <w:rFonts w:eastAsia="Calibri"/>
        </w:rPr>
        <w:t xml:space="preserve">Вот так. Значит, я подчёркиваю, что эта часть ещё развивается, мы только в процессе её познания. То есть, на сегодня то, что познали, то вам рассказали, но это ни в коей мере не означает, что это её идеальное строение, идеальная работа. Пока идёт процесс. Ну, надеюсь понятно, как и со многими частями, потому что метагалактически мы туда ещё входим, вообще нам более-менее понятно, как бы это или просто, или сложно кому-то ни казалось. Но это лишь тот уровень познания, на который мы способны сегодня. Открытым текстом. Я хотел бы обратить ваше внимание, что Отец нам фиксирует разработку Интеллекта шестым проявлением. То есть не просто шестым присутствием, а шестым проявлением. Ну, так, </w:t>
      </w:r>
      <w:r w:rsidRPr="00413F5D">
        <w:rPr>
          <w:rFonts w:eastAsia="Calibri"/>
        </w:rPr>
        <w:lastRenderedPageBreak/>
        <w:t>чтобы было простенько, в шестом проявлении у нас 1024 присутствия, а в Метагалактике 64. Поэтому говорить о том, что мы знаем Интеллект, который нам фиксируют и он в перспективе такой, как мы с вами тут объясняемся, ну это, мягко говоря, некорректно, если учесть, что у нас метагалактическое развитие идёт на 64 присутствия, а нам фиксируют Интеллект на 1024 присутствия. То есть, в таком новом виде шести-проявленной материи. Поэтому мы в ту сторону развиваемся. Я хотел бы это подчеркнуть, у нас не итоговое строение частей, причём всех, а развиваемое. Мы находимся вначале всех метагалактических процессов.</w:t>
      </w:r>
    </w:p>
    <w:p w:rsidR="00900FD3" w:rsidRDefault="00273350" w:rsidP="00413F5D">
      <w:pPr>
        <w:ind w:firstLine="567"/>
        <w:jc w:val="both"/>
        <w:rPr>
          <w:rFonts w:eastAsia="Calibri"/>
        </w:rPr>
      </w:pPr>
      <w:r w:rsidRPr="00413F5D">
        <w:rPr>
          <w:rFonts w:eastAsia="Calibri"/>
        </w:rPr>
        <w:t xml:space="preserve"> Надеюсь, понятно, что когда младенец рождается, примерно, понятно, мы его строение знаем, но, когда он вырастает, и кости укрепляются, и мышцы другие, и пропорции иные, и так далее, и так далее, и так далее. Поэтому любую часть, которую мы с вами стяжаем на любом Синтезе, надо сравнивать с младенческим состоянием. Она рождается, а потом пошла развиваться. Я открытым текстом, очень чётко. Ни один из нас и я в первую очередь, не бывает семи пядей во лбу, что знает всё. </w:t>
      </w:r>
    </w:p>
    <w:p w:rsidR="00900FD3" w:rsidRDefault="00273350" w:rsidP="00413F5D">
      <w:pPr>
        <w:ind w:firstLine="567"/>
        <w:jc w:val="both"/>
        <w:rPr>
          <w:rFonts w:eastAsia="Calibri"/>
        </w:rPr>
      </w:pPr>
      <w:r w:rsidRPr="00413F5D">
        <w:rPr>
          <w:rFonts w:eastAsia="Calibri"/>
        </w:rPr>
        <w:t>Поэтому нам нужны специалисты, которые будут разрабатывать и специализироваться на любой из частей и на многих иных темах, которые есть в Синтезе. Это так, на перспективу. Поэтому, если там у кого-то есть жёсткие вопросы, как действует Интеллект, ответ простой: У нас появится специалист, начнёт общаться с Владыками Интеллекта шестого, шестой Ипостаси Синтеза и с Изначально Вышестоящим Отцом Интеллекта 6-го Изначально-Вышестоящего Проявления. Как у нас там Владык 6-го Ипостаси Синтеза зовут? Я-то помню, соседи все помнят по залу? Проспециализируются там, изучат Интеллект, обучат его в спецшколе Интеллекта, которая нам не дана, потому что у меня спецшкола Синтеза. И потом этот товарищ будет нам, понятно, углубленно отдавать интеллект. А говорить о том, что мы за 12 часов сможем углубленно рассказать любую из частей, ну понятно, что это смешно. Мы даём базу, я всегда это говорил, основу, потенцию. Даже Отец нам вкладывает в сто, в тысячу и так далее раз больше. Что такое в сто раз больше для Интеллекта, я даже понять не могу. Для меня ну количество сути в сто раз больше.</w:t>
      </w:r>
    </w:p>
    <w:p w:rsidR="00273350" w:rsidRPr="00413F5D" w:rsidRDefault="00273350" w:rsidP="00413F5D">
      <w:pPr>
        <w:ind w:firstLine="567"/>
        <w:jc w:val="both"/>
        <w:rPr>
          <w:rFonts w:eastAsia="Calibri"/>
        </w:rPr>
      </w:pPr>
      <w:r w:rsidRPr="00413F5D">
        <w:rPr>
          <w:rFonts w:eastAsia="Calibri"/>
        </w:rPr>
        <w:t xml:space="preserve"> Ну, как бы это и так понятно. То есть там что-то в строении настолько более сложно, что нам с нашей современной воспринималкой просто пока взять нечего. Поэтому сейчас стояли в зале Отца, от некоторых эманации. Ну, вот какая-то простая фиксация, эта простая фиксация просто вскрывает возможность выражения интеллекта вами. Никто не строит иллюзии, что это идеальное его строение, я могу ещё в центре человечика нарисовать. У некоторых в центре интеллекта стоит эталонный человек. И не в виде синтезобраза. Но таких я видел единицы и Отец пока не разрешил это стяжать. Видно, с кем-то эксперимент ещё идёт. Я не могу это у себя увидеть, я, интеллект во мне, это я видел у двух-трёх чело. Понимаете? И вот так по каждой части Отец с отдельными чело отрабатывает развитие частей. Ещё раз: ни на одном Синтезе мы не имеем право сказать, что мы дали эталонную, идеальную, прекрасную разработанную часть. Я очень чётко скажу. Достаточно посмотреть атлас-анатомию нашего тела и подумать, сколько часов изучать надо, чтоб это всё вот узнать. То, что вверху, то и внизу. Если наша часть имеет вот такой большой анатомический атлас, то, что внизу, теперь представляем, какие атласы будут на каждую часть на каждом присутствии, а тем более проявлении. Ну, примерно понятно, да? То, что внизу, то и вверху. И тут не имеется в виду телесность, тут имеется в виду именно специфика, вариативность и возможности каждой части.</w:t>
      </w:r>
    </w:p>
    <w:p w:rsidR="00273350" w:rsidRPr="00413F5D" w:rsidRDefault="00273350" w:rsidP="00413F5D">
      <w:pPr>
        <w:ind w:firstLine="567"/>
        <w:jc w:val="both"/>
        <w:rPr>
          <w:rFonts w:eastAsia="Calibri"/>
        </w:rPr>
      </w:pPr>
      <w:r w:rsidRPr="00413F5D">
        <w:rPr>
          <w:rFonts w:eastAsia="Calibri"/>
        </w:rPr>
        <w:t xml:space="preserve">Поэтому базу мы стяжаем, чтоб это у нас вскрылось, росло и развивалось по эталонности Отца. Базовый эталон нам даден, вот с чего всё начинается, а вот во что это вырастет, как это реально работает, как это углубляется, как это развивается мы пытаемся вскрыть всеми нашими специалистами, которые и эманируют огонь интеллекта, и у нас Иерархический Синтез Интеллекта должен в Центре появиться, и в будущем, я надеюсь, школа Интеллекта появится, как и школа Трансвизора появится, как и школа Грааля появится, как и школа Престола появится. Всё это в будущем. Это, когда наши специалисты </w:t>
      </w:r>
      <w:r w:rsidRPr="00413F5D">
        <w:rPr>
          <w:rFonts w:eastAsia="Calibri"/>
        </w:rPr>
        <w:lastRenderedPageBreak/>
        <w:t xml:space="preserve">вырастут не за 12 лет Синтеза, которым мы сейчас занимаемся. Это вроде бы много для нас, но, ну понятно, что это только начало пути, а туда подальше, когда взрастут специалисты. Всё, у нас иллюзии на эту тему нет. Но ведь с чего-то начинать надо. Вот я отвечу некоторым, потому что у некоторых такое ощущение: И это интеллект? Ты попробуй и это сделай. Ну, я имею в виду вот включи всё то, что Отец нам дал. Ну, 64 разряда разработай. Мы объясняем это простенько, работают они несколько по-иному, хотя, может быть, и так же. Ответил? Ответил. </w:t>
      </w:r>
      <w:bookmarkStart w:id="35" w:name="101"/>
      <w:bookmarkEnd w:id="35"/>
    </w:p>
    <w:p w:rsidR="00273350" w:rsidRPr="00413F5D" w:rsidRDefault="00273350" w:rsidP="00413F5D">
      <w:pPr>
        <w:ind w:firstLine="567"/>
        <w:jc w:val="both"/>
        <w:rPr>
          <w:rFonts w:eastAsia="Calibri"/>
        </w:rPr>
      </w:pPr>
      <w:r w:rsidRPr="00413F5D">
        <w:rPr>
          <w:rFonts w:eastAsia="Calibri"/>
        </w:rPr>
        <w:t>Поэтому, ребята, знаете, так. Нам нужна маленькая Академия Наук Человека</w:t>
      </w:r>
      <w:r w:rsidRPr="00413F5D">
        <w:rPr>
          <w:rFonts w:eastAsia="Calibri"/>
          <w:i/>
        </w:rPr>
        <w:t xml:space="preserve"> (чих в зале)</w:t>
      </w:r>
      <w:r w:rsidRPr="00413F5D">
        <w:rPr>
          <w:rFonts w:eastAsia="Calibri"/>
        </w:rPr>
        <w:t>. Спасибо, точно. Она запланирована, но нужны 64 академика на каждую часть, ну хотя бы 32. А чтоб выросли академики, нужна Научная Школа каждой Части. Понятно, да? А, чтоб выросли Школы, нужны специалисты каждой Части, причём, специализирующиеся у Владык и так далее, и так далее, и так далее. И вот одно за одно цепляется, и я так скажу. У нас выросло в Синтезе 5 Школ и ни одной из них ни на одну часть, потому что наши даже Ведущие Синтеза понимают, насколько это сложно и пока на себя такую ответственность взять не могут. Чело тоже, кстати. Они больше бегают от частей, чем занимаются ими. В смысле, части внутри есть и чело побежал с этой частью куда угодно, только не с частью. Сложно. Это я понимаю. Поэтому вот мы сейчас только входим в Метагалактику и, надеюсь, потом постепенно это будет раскручиваться. Вот и всё. Кстати, шестой Дом, специализирующийся на Интеллекте, у нас есть, ну, выражающий шестую Ипостась Синтеза, он у нас в Чувашии, Чебоксары. Я не могу сказать, что они очень глубоко специализируются на Интеллекте, как и о всех Домах. Так же я не могу сказать, что Новосибирск</w:t>
      </w:r>
      <w:r w:rsidR="00900FD3">
        <w:rPr>
          <w:rFonts w:eastAsia="Calibri"/>
        </w:rPr>
        <w:t>,</w:t>
      </w:r>
      <w:r w:rsidRPr="00413F5D">
        <w:rPr>
          <w:rFonts w:eastAsia="Calibri"/>
        </w:rPr>
        <w:t xml:space="preserve"> глубоко специализируется на Разуме, хотя в какой-то мере вы им занимаетесь. Понимаете, то есть это для сравнения. Не потому, что это плохо, а потому что идёт просто начало эпохи, знаете, такое начало начал. Это для нас 12 лет много, а для Метагалактики процесс только начинается. А для познания, так это вообще мы азы изучаем, если не сказать проще. </w:t>
      </w:r>
    </w:p>
    <w:p w:rsidR="00273350" w:rsidRPr="0017014E" w:rsidRDefault="00273350" w:rsidP="00900FD3">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36" w:name="_Toc134660003"/>
      <w:r w:rsidRPr="0017014E">
        <w:rPr>
          <w:rFonts w:ascii="Times New Roman" w:eastAsia="WenQuanYi Micro Hei" w:hAnsi="Times New Roman"/>
          <w:i w:val="0"/>
          <w:noProof/>
          <w:kern w:val="32"/>
          <w:sz w:val="26"/>
          <w:szCs w:val="26"/>
          <w:shd w:val="clear" w:color="auto" w:fill="FFFFFF"/>
        </w:rPr>
        <w:t>Рекомендации к применению набора Сути Интеллекта</w:t>
      </w:r>
      <w:bookmarkEnd w:id="36"/>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Ладно. Мы сейчас получили набор разных видов Сути. Отец мне сказал вам это сказать. Где вы можете узнать обязательный набор познаваемой Сути, который каждый Интеллект обязан вскрыть, познать, исполнить и применить, главное. Я подчёркиваю, видимой сути, видимого набора слов сути, где каждое слово означает суть с определённым набором сути. Где вы это видите? Ну, понятно, что в Синтезе. Где вы видите разные наборы слов, где каждое слово являет собой суть с множеством видов сути, которые в первую очередь Интеллект должен познать, раскрутить, изучить, разработать и применить. Можно вслух.</w:t>
      </w:r>
    </w:p>
    <w:p w:rsidR="00273350" w:rsidRPr="00413F5D" w:rsidRDefault="00273350" w:rsidP="00413F5D">
      <w:pPr>
        <w:ind w:firstLine="567"/>
        <w:jc w:val="both"/>
        <w:rPr>
          <w:rFonts w:eastAsia="Calibri"/>
        </w:rPr>
      </w:pPr>
      <w:r w:rsidRPr="00413F5D">
        <w:rPr>
          <w:rFonts w:eastAsia="Calibri"/>
        </w:rPr>
        <w:t>Ваши ответы. А? Не слышу.</w:t>
      </w:r>
    </w:p>
    <w:p w:rsidR="00273350" w:rsidRPr="00413F5D" w:rsidRDefault="00273350" w:rsidP="00413F5D">
      <w:pPr>
        <w:ind w:firstLine="567"/>
        <w:jc w:val="both"/>
        <w:rPr>
          <w:rFonts w:eastAsia="Calibri"/>
        </w:rPr>
      </w:pPr>
      <w:r w:rsidRPr="00413F5D">
        <w:rPr>
          <w:rFonts w:eastAsia="Calibri"/>
          <w:i/>
        </w:rPr>
        <w:t>Из зала: Книги.</w:t>
      </w:r>
    </w:p>
    <w:p w:rsidR="00273350" w:rsidRPr="00413F5D" w:rsidRDefault="00273350" w:rsidP="00413F5D">
      <w:pPr>
        <w:ind w:firstLine="567"/>
        <w:jc w:val="both"/>
        <w:rPr>
          <w:rFonts w:eastAsia="Calibri"/>
        </w:rPr>
      </w:pPr>
      <w:r w:rsidRPr="00413F5D">
        <w:rPr>
          <w:rFonts w:eastAsia="Calibri"/>
        </w:rPr>
        <w:t>Да, книги.</w:t>
      </w:r>
    </w:p>
    <w:p w:rsidR="00273350" w:rsidRPr="00413F5D" w:rsidRDefault="00273350" w:rsidP="00413F5D">
      <w:pPr>
        <w:ind w:firstLine="567"/>
        <w:jc w:val="both"/>
        <w:rPr>
          <w:rFonts w:eastAsia="Calibri"/>
        </w:rPr>
      </w:pPr>
      <w:r w:rsidRPr="00413F5D">
        <w:rPr>
          <w:rFonts w:eastAsia="Calibri"/>
          <w:i/>
        </w:rPr>
        <w:t>Из зала: Серебряная нить в огненной нити.</w:t>
      </w:r>
    </w:p>
    <w:p w:rsidR="00273350" w:rsidRPr="00413F5D" w:rsidRDefault="00273350" w:rsidP="00413F5D">
      <w:pPr>
        <w:ind w:firstLine="567"/>
        <w:jc w:val="both"/>
        <w:rPr>
          <w:rFonts w:eastAsia="Calibri"/>
        </w:rPr>
      </w:pPr>
      <w:r w:rsidRPr="00413F5D">
        <w:rPr>
          <w:rFonts w:eastAsia="Calibri"/>
        </w:rPr>
        <w:t>Огненная нить — это другая часть. Чихал интеллект на все другие части. Он сам по себе часть. То есть, все части равны, понимаете? Книг у нас много, спрошу в какой, потеряетесь. Библиотека. Не это имеется в виду.</w:t>
      </w:r>
    </w:p>
    <w:p w:rsidR="00273350" w:rsidRPr="00413F5D" w:rsidRDefault="00273350" w:rsidP="00413F5D">
      <w:pPr>
        <w:ind w:firstLine="567"/>
        <w:jc w:val="both"/>
        <w:rPr>
          <w:rFonts w:eastAsia="Calibri"/>
        </w:rPr>
      </w:pPr>
      <w:r w:rsidRPr="00413F5D">
        <w:rPr>
          <w:rFonts w:eastAsia="Calibri"/>
          <w:i/>
        </w:rPr>
        <w:t>Из зала: В разряде.</w:t>
      </w:r>
    </w:p>
    <w:p w:rsidR="00273350" w:rsidRPr="00413F5D" w:rsidRDefault="00273350" w:rsidP="00413F5D">
      <w:pPr>
        <w:ind w:firstLine="567"/>
        <w:jc w:val="both"/>
        <w:rPr>
          <w:rFonts w:eastAsia="Calibri"/>
        </w:rPr>
      </w:pPr>
      <w:r w:rsidRPr="00413F5D">
        <w:rPr>
          <w:rFonts w:eastAsia="Calibri"/>
        </w:rPr>
        <w:t>Интеллект будет копаться в собственном разряде? Ну, разве что в носу своём.</w:t>
      </w:r>
    </w:p>
    <w:p w:rsidR="00273350" w:rsidRPr="00413F5D" w:rsidRDefault="00273350" w:rsidP="00413F5D">
      <w:pPr>
        <w:ind w:firstLine="567"/>
        <w:jc w:val="both"/>
        <w:rPr>
          <w:rFonts w:eastAsia="Calibri"/>
        </w:rPr>
      </w:pPr>
      <w:r w:rsidRPr="00413F5D">
        <w:rPr>
          <w:rFonts w:eastAsia="Calibri"/>
          <w:i/>
        </w:rPr>
        <w:t>Из зала: Названия Управления Синтеза.</w:t>
      </w:r>
    </w:p>
    <w:p w:rsidR="00273350" w:rsidRPr="00413F5D" w:rsidRDefault="00273350" w:rsidP="00413F5D">
      <w:pPr>
        <w:ind w:firstLine="567"/>
        <w:jc w:val="both"/>
        <w:rPr>
          <w:rFonts w:eastAsia="Calibri"/>
        </w:rPr>
      </w:pPr>
      <w:r w:rsidRPr="00413F5D">
        <w:rPr>
          <w:rFonts w:eastAsia="Calibri"/>
        </w:rPr>
        <w:t>Названия. О, молодец! Ну, можешь же, когда хочешь, только голос надо открыть, правда, Оля? Ну, ведь выразила сейчас, расшифровала Владыку сейчас, увидела? Мы тут готовимся к ведению Синтеза. Смогла расшифровать, а ты говоришь: Не умею.</w:t>
      </w:r>
    </w:p>
    <w:p w:rsidR="00273350" w:rsidRPr="00413F5D" w:rsidRDefault="00273350" w:rsidP="00413F5D">
      <w:pPr>
        <w:ind w:firstLine="567"/>
        <w:jc w:val="both"/>
        <w:rPr>
          <w:rFonts w:eastAsia="Calibri"/>
        </w:rPr>
      </w:pPr>
      <w:r w:rsidRPr="00413F5D">
        <w:rPr>
          <w:rFonts w:eastAsia="Calibri"/>
        </w:rPr>
        <w:t xml:space="preserve">В названиях Управления Синтеза. Там же специально написали множество слов, по 5-6 слов, четыре там на каждое название с разными запятыми или их отсутствие. И каждое название имеет, каждое слово в названии имеет суть, не просто слово, а суть несёт, куда </w:t>
      </w:r>
      <w:r w:rsidRPr="00413F5D">
        <w:rPr>
          <w:rFonts w:eastAsia="Calibri"/>
        </w:rPr>
        <w:lastRenderedPageBreak/>
        <w:t>включён целый набор видов сути. Ну, допустим, слово Дисциплина. Ну, простое слово. Я сегодня вспоминаю и старшим, и младшим. Да? Но это не просто слово, как в виде Дисциплины, там можно найти суть, что такое Дисциплина, набор видов сути, раскрывающих Дисциплину какого-то из Управлений Синтеза и познать это Интеллектом в виде сути определённых разрядов, ко</w:t>
      </w:r>
      <w:r w:rsidR="00F27FB9">
        <w:rPr>
          <w:rFonts w:eastAsia="Calibri"/>
          <w:noProof/>
          <w:lang w:eastAsia="ru-RU"/>
        </w:rPr>
        <w:pict>
          <v:shape id="Полилиния 27" o:spid="_x0000_s1035"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" path="m50,50r,l25238,50e">
            <v:stroke joinstyle="miter"/>
            <v:path o:connecttype="custom" o:connectlocs="1256,211667;1256,211667;633744,211667" o:connectangles="0,0,0"/>
            <o:lock v:ext="edit" selection="t"/>
          </v:shape>
        </w:pict>
      </w:r>
      <w:r w:rsidRPr="00413F5D">
        <w:rPr>
          <w:rFonts w:eastAsia="Calibri"/>
        </w:rPr>
        <w:t>торые складывают Дисциплину</w:t>
      </w:r>
      <w:r w:rsidR="0050078E">
        <w:rPr>
          <w:rFonts w:eastAsia="Calibri"/>
        </w:rPr>
        <w:t>,</w:t>
      </w:r>
      <w:r w:rsidRPr="00413F5D">
        <w:rPr>
          <w:rFonts w:eastAsia="Calibri"/>
        </w:rPr>
        <w:t xml:space="preserve"> в каждом из нас. Увидели? То же самое по любому иному слову в любом из Управлений Синтеза. Можно посчитать количество слов и примерно узнать, сколько видов познания вам надо, чтоб этим овладеть. Не в виде понятий, подчёркиваю, а в виде сути каждого слова в расшифровке каждого Управления Синтеза. Могу ещё вариант подсказать. Так как, допустим, 30-е Управление Синтеза или 94-я Ипостась Синтеза, да? 94-я Ипостась или 30-я Ипостась Синтеза она в 94-м проявлении. У нас есть 96 Управлений Синтеза в выражении 30-й Ипостаси Синтеза каждой из проявлений. Соответственно, каждое слово 30-го выражения в разных проявлениях будут иметь разную суть. Значит, на одно и то же слово у нас 96 видов Сути в каждом Управлении Синтеза. Ну, говорим: Метагалактическая — 96 видов Сути, Гражданская — 96 видов Сути, это с набором, Конфедерация — 96 видов Сути, ИДИВО или Изначальных — 96 видов Сути, ИДИВО, запятая и там ещё остальные слова по 96 видов сути. Но это для тех, кто вообще заряжен на развитие сути. Поэтому, кому мало набора слов, включают 96 проявлений. А когда вы их пройдёте, тогда мы спросим, мало или много это. Примерно это вот так.</w:t>
      </w:r>
    </w:p>
    <w:p w:rsidR="00273350" w:rsidRPr="00413F5D" w:rsidRDefault="00273350" w:rsidP="00413F5D">
      <w:pPr>
        <w:ind w:firstLine="567"/>
        <w:jc w:val="both"/>
        <w:rPr>
          <w:rFonts w:eastAsia="Calibri"/>
        </w:rPr>
      </w:pPr>
      <w:r w:rsidRPr="00413F5D">
        <w:rPr>
          <w:rFonts w:eastAsia="Calibri"/>
        </w:rPr>
        <w:t>Мы совмещаем название того же слова Дисциплина с каждым проявлением: Дисциплина сиаматическая — одна Суть, Дисциплина яватмическая — другая суть, Дисциплина пробуддическая — третья суть, ну и так далее. Надеюсь, понятно, что я сказал? Без вопросов. Дисциплина Мощи Отца — семнадцатая суть, Дисциплина Восприятия — восемнадцатая суть. Согласитесь, Дисциплина Восприятия отличается от Дисциплины Мощи Отца. Вопрос к вам: Чем? К вам это риторический вопрос, у вас 6-й Синтез, извините, это я на 22-й перескочил случайно. Увидели?</w:t>
      </w:r>
    </w:p>
    <w:p w:rsidR="00273350" w:rsidRPr="00413F5D" w:rsidRDefault="00273350" w:rsidP="00413F5D">
      <w:pPr>
        <w:ind w:firstLine="567"/>
        <w:jc w:val="both"/>
        <w:rPr>
          <w:rFonts w:eastAsia="Calibri"/>
        </w:rPr>
      </w:pPr>
      <w:r w:rsidRPr="00413F5D">
        <w:rPr>
          <w:rFonts w:eastAsia="Calibri"/>
        </w:rPr>
        <w:t>Могу по-другому: Дисциплина Престола — пятая часть, отличается от Дисциплины Синтезобраза. Вопрос: чем? Формальный ответ: Силами и мыслями. Дисциплина Престола силовая, Дисциплина Синтезобраза ментальная. Ответ правильный, но формальный. А теперь этот формальный ответ выведите на уровень Сути.</w:t>
      </w:r>
    </w:p>
    <w:p w:rsidR="00273350" w:rsidRPr="00413F5D" w:rsidRDefault="00273350" w:rsidP="00413F5D">
      <w:pPr>
        <w:ind w:firstLine="567"/>
        <w:jc w:val="both"/>
        <w:rPr>
          <w:rFonts w:eastAsia="Calibri"/>
        </w:rPr>
      </w:pPr>
      <w:r w:rsidRPr="00413F5D">
        <w:rPr>
          <w:rFonts w:eastAsia="Calibri"/>
        </w:rPr>
        <w:t>Что такое Дисциплина ментальная по Сути? А что, сложный вопрос? Ну, управление мыслями, допустим. Что такое дисциплина мысли? Нет, построить и послать их это мы всегда успеем. Дисциплина мысли, Дисциплина, мента — это мысль, Дисциплина ментальности, Дисциплина мысли в чём? Это формирование мысли только в нужный момент и отсутствие мысли во все ненужные моменты, чтоб не тратить энергию на воспроизводство ненужных мыслей. Самое элементарное. То есть, когда сферы вырабатывают мысль, когда она нужна, принимают мысль из любых источников, когда она нужна, и не принимают мысль, и не вырабатывают мысль, когда она не нужна. Вы скажете: Такого быть не может. Ну как же, у вас что, желудок всегда хочет кушать, даже когда он наелся? Но он же останавливается от того, что он наелся. Так и ментал. То, что внизу, то и вверху, должен останавливаться, когда он мыслями наелся. Если у вас постоянный поток мыслей, то у вас постоянная жрачка. Это смертный грех жрачки, только ментальной. Я не ошибся? А вы никогда не останавливаетесь в мыслях? А в чувствах? А в еде? Ну и так далее. Увидели. Вот Дисциплина.</w:t>
      </w:r>
    </w:p>
    <w:p w:rsidR="00273350" w:rsidRDefault="00273350" w:rsidP="00413F5D">
      <w:pPr>
        <w:ind w:firstLine="567"/>
        <w:jc w:val="both"/>
        <w:rPr>
          <w:rFonts w:eastAsia="Calibri"/>
        </w:rPr>
      </w:pPr>
      <w:r w:rsidRPr="00413F5D">
        <w:rPr>
          <w:rFonts w:eastAsia="Calibri"/>
        </w:rPr>
        <w:t xml:space="preserve">И когда мы начинаем думать, что ж такое? В силах то же самое, только со смыслами там. И когда мы начинаем вот так осмыслять Дисциплину, Организованность, Совершенство — есть такое слово, и иные параметры в разных Управлениях Синтеза, мы приходим к очень интересным выводам, на это начинает раскручиваться та Суть, которую Отец заложил нам сейчас в Интеллекте, включаться разряды, будут включаться Владыки соответствующих Управлений Синтеза и Интеллект будет развиваться. Чтоб мы не искали какие-то странные тексты для странных коанов, так выразимся. Чтоб мы взяли коаны в названии каждого Управления Синтеза и попытались отдельные слова порасшифровывать в разных </w:t>
      </w:r>
      <w:r w:rsidRPr="00413F5D">
        <w:rPr>
          <w:rFonts w:eastAsia="Calibri"/>
        </w:rPr>
        <w:lastRenderedPageBreak/>
        <w:t xml:space="preserve">выражениях. Очень будет полезно, хотя бы по одному разу что-то порасшифровывать. Вот на основе мысли вы убедились? Это ещё мы не дошли до настоящей сути, это мы пока вот это в её сторону начали сдвигаться. Потому что настоящая суть сразу прошибает и возжигает, а нам пока стало всего лишь приятно. Это мы получили правильную тенденцию, а не заряд сути, который мы вскрыли. Тенденция ведёт туда, но не является этой реализацией. Увидели? Поэтому у кого вопрос: «Мы сейчас стяжали пакеты Сутей, Разряды, с чем работать?» С названиями Управлений Синтеза. Советую интеллектуально проработать, не проанализировать. Проанализировать — это ментал. Интеллект — это будди. Да? Будить распознание названий Управления Синтеза, распознать это. Не познать, а распознать, очень чётко говорю, названия вплоть до каждого слова и включить этим разряды. Это первое, где можно поприменяться. </w:t>
      </w:r>
    </w:p>
    <w:p w:rsidR="0017014E" w:rsidRPr="00413F5D" w:rsidRDefault="0017014E" w:rsidP="00413F5D">
      <w:pPr>
        <w:ind w:firstLine="567"/>
        <w:jc w:val="both"/>
        <w:rPr>
          <w:rFonts w:eastAsia="Calibri"/>
        </w:rPr>
      </w:pPr>
    </w:p>
    <w:p w:rsidR="00273350" w:rsidRPr="0017014E" w:rsidRDefault="00273350" w:rsidP="00A36162">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37" w:name="_Toc134660004"/>
      <w:r w:rsidRPr="0017014E">
        <w:rPr>
          <w:rFonts w:ascii="Times New Roman" w:eastAsia="WenQuanYi Micro Hei" w:hAnsi="Times New Roman"/>
          <w:i w:val="0"/>
          <w:noProof/>
          <w:kern w:val="32"/>
          <w:sz w:val="26"/>
          <w:szCs w:val="26"/>
          <w:shd w:val="clear" w:color="auto" w:fill="FFFFFF"/>
        </w:rPr>
        <w:t>Синтез Интеллекта и Миракля. Четыре шага</w:t>
      </w:r>
      <w:bookmarkEnd w:id="37"/>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И второе. Если учесть, что Интеллект — это 6-я часть, а 6-й практикой у нас является Миракль, вы сегодня его стандарт получили. Синтез Интеллекта и Миракля, что получается?</w:t>
      </w:r>
      <w:r w:rsidRPr="00413F5D">
        <w:rPr>
          <w:rFonts w:eastAsia="Calibri"/>
          <w:b/>
        </w:rPr>
        <w:t xml:space="preserve"> Миракль — это</w:t>
      </w:r>
      <w:r w:rsidR="00A36162">
        <w:rPr>
          <w:rFonts w:eastAsia="Calibri"/>
          <w:b/>
        </w:rPr>
        <w:t xml:space="preserve"> </w:t>
      </w:r>
      <w:r w:rsidRPr="00413F5D">
        <w:rPr>
          <w:rFonts w:eastAsia="Calibri"/>
          <w:b/>
        </w:rPr>
        <w:t>хождение по присутствиям и проявлениям, Интеллект — это</w:t>
      </w:r>
      <w:r w:rsidR="00A36162">
        <w:rPr>
          <w:rFonts w:eastAsia="Calibri"/>
          <w:b/>
        </w:rPr>
        <w:t xml:space="preserve"> </w:t>
      </w:r>
      <w:r w:rsidRPr="00413F5D">
        <w:rPr>
          <w:rFonts w:eastAsia="Calibri"/>
          <w:b/>
        </w:rPr>
        <w:t>распознание разных явлений. Значит, вершина Интеллекта,</w:t>
      </w:r>
      <w:r w:rsidR="00A36162">
        <w:rPr>
          <w:rFonts w:eastAsia="Calibri"/>
          <w:b/>
        </w:rPr>
        <w:t xml:space="preserve"> </w:t>
      </w:r>
      <w:r w:rsidRPr="00413F5D">
        <w:rPr>
          <w:rFonts w:eastAsia="Calibri"/>
          <w:b/>
        </w:rPr>
        <w:t>что</w:t>
      </w:r>
      <w:r w:rsidR="00A36162">
        <w:rPr>
          <w:rFonts w:eastAsia="Calibri"/>
          <w:b/>
        </w:rPr>
        <w:t xml:space="preserve"> </w:t>
      </w:r>
      <w:r w:rsidRPr="00413F5D">
        <w:rPr>
          <w:rFonts w:eastAsia="Calibri"/>
          <w:b/>
        </w:rPr>
        <w:t>б куда бы вы в Миракле не пошли, Интеллект должен распознать, где вы находитесь.</w:t>
      </w:r>
      <w:r w:rsidRPr="00413F5D">
        <w:rPr>
          <w:rFonts w:eastAsia="Calibri"/>
        </w:rPr>
        <w:t xml:space="preserve"> Что для этого надо? Подумаем или интеллектуально распознаем, что надо для того, чтобы куда бы вы ни пошли, интеллект распознал, где вы находитесь. В первую очередь.</w:t>
      </w:r>
      <w:r w:rsidRPr="00413F5D">
        <w:rPr>
          <w:rFonts w:eastAsia="Calibri"/>
          <w:b/>
        </w:rPr>
        <w:t xml:space="preserve"> Первый шаг.</w:t>
      </w:r>
      <w:r w:rsidRPr="00413F5D">
        <w:rPr>
          <w:rFonts w:eastAsia="Calibri"/>
        </w:rPr>
        <w:t xml:space="preserve"> Ну, четыре шага возьмём, и вы увидите связку Интеллекта и Миракля. Можно вслух. Подсказываю: выйти в кабинет Владыки, ведущего вас, мираклево на каждом присутствии, пристроиться к огню этого кабинета каждого присутствия мираклево и стяжать суть выражения этого, вслушайтесь, при-сут-ствия, то есть, при сути Отца рядом с Владыкой, ведущим вас, на каждом присутствии. Я так делал. </w:t>
      </w:r>
    </w:p>
    <w:p w:rsidR="00273350" w:rsidRPr="00413F5D" w:rsidRDefault="00273350" w:rsidP="00413F5D">
      <w:pPr>
        <w:ind w:firstLine="567"/>
        <w:jc w:val="both"/>
        <w:rPr>
          <w:rFonts w:eastAsia="Calibri"/>
        </w:rPr>
      </w:pPr>
      <w:r w:rsidRPr="00413F5D">
        <w:rPr>
          <w:rFonts w:eastAsia="Calibri"/>
          <w:i/>
        </w:rPr>
        <w:t>Из зала: А если там несколько Сутей на каждом присутствии в зависимости от мерности?</w:t>
      </w:r>
    </w:p>
    <w:p w:rsidR="00273350" w:rsidRPr="00413F5D" w:rsidRDefault="00273350" w:rsidP="00413F5D">
      <w:pPr>
        <w:ind w:firstLine="567"/>
        <w:jc w:val="both"/>
        <w:rPr>
          <w:rFonts w:eastAsia="Calibri"/>
        </w:rPr>
      </w:pPr>
      <w:r w:rsidRPr="00413F5D">
        <w:rPr>
          <w:rFonts w:eastAsia="Calibri"/>
        </w:rPr>
        <w:t>Это уже развитие. Тогда вы в 32-е стяжаете 35 видов Сути, в 31-м присутствии 34 вида Сути. Но это ты уже спрашиваешь, как чело старшей подготовки, а у нас пока только шесть Синтезов. Ты о чём? Ты где спрашиваешь, называется. Ну, нам уже с 32-мя Синтезами подсказывают, что делать дальше. Вам это, кто имеет шесть Синтезов, это даже делать не надо. Это я рассказал вам на перспективу. Конечно, сделать вы это можете, только вам никто не даст 35 видов Сути, с учётом 35-ти мерности, для этого надо иметь 32-е Ядро Синтеза. Открытым текстом. 35 Сутей вам дадут, хоть 1035, только они не будут связаны с мерностями, иллюзии строить не надо. Понятно, да, о чём? Сутей вообще на самом деле много. И так походили по кабинетам, распознали огонь Владык, стяжали суть при Владыке, чтобы Владыка вам давал суть этого присутствия. Первый шаг.</w:t>
      </w:r>
    </w:p>
    <w:p w:rsidR="00273350" w:rsidRPr="00413F5D" w:rsidRDefault="00273350" w:rsidP="00413F5D">
      <w:pPr>
        <w:ind w:firstLine="567"/>
        <w:jc w:val="both"/>
        <w:rPr>
          <w:rFonts w:eastAsia="Calibri"/>
        </w:rPr>
      </w:pPr>
      <w:r w:rsidRPr="00413F5D">
        <w:rPr>
          <w:rFonts w:eastAsia="Calibri"/>
          <w:b/>
        </w:rPr>
        <w:t>Второй шаг.</w:t>
      </w:r>
      <w:r w:rsidRPr="00413F5D">
        <w:rPr>
          <w:rFonts w:eastAsia="Calibri"/>
        </w:rPr>
        <w:t xml:space="preserve"> Мираклевым развить Интеллект. Давайте побыстрей, а то у нас времени мало останется. Ладно. Кроме Владыки, куда мы всегда должны ходить? К Отцу. То же самое, только с Отцом. Вот проблема. Идём в зал каждого Отца, там проживаем разные огни разных присутствий, учимся стоять, проживать, стяжаем у Отца суть каждого присутствия. Ну, два уже легче. А теперь дальше. А дальше 64 присутствия. Тоже делал, помогал. А дальше? У нас шесть Синтезов, кто там думает о 16-рицах, это неправильно, 16-рицы стяжаются с 9-го Синтеза. Мы на 6-м Синтезе. Тут </w:t>
      </w:r>
      <w:r w:rsidRPr="00413F5D">
        <w:rPr>
          <w:rFonts w:eastAsia="Calibri"/>
          <w:i/>
          <w:iCs/>
        </w:rPr>
        <w:t>шестнадцатериц</w:t>
      </w:r>
      <w:r w:rsidRPr="00413F5D">
        <w:rPr>
          <w:rFonts w:eastAsia="Calibri"/>
        </w:rPr>
        <w:t xml:space="preserve"> ещё нет. Извините, это я отвечаю, у нас умняки сидят. У меня ответы идут с 6-го Синтеза, то, что можно сделать по подготовке 6-ти Синтезов специально, чтобы интеллект мог иметь работоспособ</w:t>
      </w:r>
      <w:r w:rsidR="00F27FB9">
        <w:rPr>
          <w:rFonts w:eastAsia="Calibri"/>
          <w:noProof/>
          <w:lang w:eastAsia="ru-RU"/>
        </w:rPr>
        <w:pict>
          <v:shape id="Полилиния 26" o:spid="_x0000_s1034"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" path="m50,50r,l25238,50e">
            <v:stroke joinstyle="miter"/>
            <v:path o:connecttype="custom" o:connectlocs="1256,211667;1256,211667;633744,211667" o:connectangles="0,0,0"/>
            <o:lock v:ext="edit" selection="t"/>
          </v:shape>
        </w:pict>
      </w:r>
      <w:r w:rsidRPr="00413F5D">
        <w:rPr>
          <w:rFonts w:eastAsia="Calibri"/>
        </w:rPr>
        <w:t xml:space="preserve">ность. Что можно сделать с точки зрения Интеллекта и 6-ти Синтезов на 64 присутствиях? Вслух, пожалуйста. </w:t>
      </w:r>
    </w:p>
    <w:p w:rsidR="00273350" w:rsidRPr="00413F5D" w:rsidRDefault="00273350" w:rsidP="00413F5D">
      <w:pPr>
        <w:ind w:firstLine="567"/>
        <w:jc w:val="both"/>
        <w:rPr>
          <w:rFonts w:eastAsia="Calibri"/>
        </w:rPr>
      </w:pPr>
      <w:r w:rsidRPr="00413F5D">
        <w:rPr>
          <w:rFonts w:eastAsia="Calibri"/>
          <w:i/>
        </w:rPr>
        <w:t>Из зала: Ипостась Синтеза.</w:t>
      </w:r>
    </w:p>
    <w:p w:rsidR="00273350" w:rsidRPr="00413F5D" w:rsidRDefault="00273350" w:rsidP="00413F5D">
      <w:pPr>
        <w:ind w:firstLine="567"/>
        <w:jc w:val="both"/>
        <w:rPr>
          <w:rFonts w:eastAsia="Calibri"/>
        </w:rPr>
      </w:pPr>
      <w:r w:rsidRPr="00413F5D">
        <w:rPr>
          <w:rFonts w:eastAsia="Calibri"/>
        </w:rPr>
        <w:t>С ипостасями обратиться? Ну, можно. Я обращаюсь к Ипостаси: «Дай Интеллект», она скажет: «На», а я взять не смог.</w:t>
      </w:r>
    </w:p>
    <w:p w:rsidR="00273350" w:rsidRPr="00413F5D" w:rsidRDefault="00273350" w:rsidP="00413F5D">
      <w:pPr>
        <w:ind w:firstLine="567"/>
        <w:jc w:val="both"/>
        <w:rPr>
          <w:rFonts w:eastAsia="Calibri"/>
        </w:rPr>
      </w:pPr>
      <w:r w:rsidRPr="00413F5D">
        <w:rPr>
          <w:rFonts w:eastAsia="Calibri"/>
          <w:i/>
        </w:rPr>
        <w:lastRenderedPageBreak/>
        <w:t>Из зала: Суть самого присутствия.</w:t>
      </w:r>
    </w:p>
    <w:p w:rsidR="00273350" w:rsidRPr="00413F5D" w:rsidRDefault="00273350" w:rsidP="00413F5D">
      <w:pPr>
        <w:ind w:firstLine="567"/>
        <w:jc w:val="both"/>
        <w:rPr>
          <w:rFonts w:eastAsia="Calibri"/>
        </w:rPr>
      </w:pPr>
      <w:r w:rsidRPr="00413F5D">
        <w:rPr>
          <w:rFonts w:eastAsia="Calibri"/>
        </w:rPr>
        <w:t>Суть самого присутствия. Ну, мы стяжали у Отца Суть самого присутствия. У Отца. Суть самого присутствия, только у Отца. Поэтому, если ты стяжаешь суть присутствия Отца, он даёт суть самого присутствия. Есть хороший вид, только вы должны это вспомнить, распознать. И вы это знаете, вы это видите даже на доске. Что вы видите на доске?</w:t>
      </w:r>
    </w:p>
    <w:p w:rsidR="00273350" w:rsidRPr="00413F5D" w:rsidRDefault="00273350" w:rsidP="00413F5D">
      <w:pPr>
        <w:ind w:firstLine="567"/>
        <w:jc w:val="both"/>
        <w:rPr>
          <w:rFonts w:eastAsia="Calibri"/>
        </w:rPr>
      </w:pPr>
      <w:r w:rsidRPr="00413F5D">
        <w:rPr>
          <w:rFonts w:eastAsia="Calibri"/>
          <w:i/>
        </w:rPr>
        <w:t>Из зала: Лампочки.</w:t>
      </w:r>
    </w:p>
    <w:p w:rsidR="00273350" w:rsidRPr="00413F5D" w:rsidRDefault="00273350" w:rsidP="00413F5D">
      <w:pPr>
        <w:ind w:firstLine="567"/>
        <w:jc w:val="both"/>
        <w:rPr>
          <w:rFonts w:eastAsia="Calibri"/>
        </w:rPr>
      </w:pPr>
      <w:r w:rsidRPr="00413F5D">
        <w:rPr>
          <w:rFonts w:eastAsia="Calibri"/>
        </w:rPr>
        <w:t>Лампочки, да? Ну, ответ вслух. Не распознали? А Владыка вам даёт. Вы должны выйти и стяжать один Разряд одного присутствия и стяжать 64 Разряда на каждом из присутствий, чтобы ваш Интеллект сошёлся с интеллектом Отца, мы сейчас оттуда огонь, помните, стяжали.</w:t>
      </w:r>
      <w:r w:rsidRPr="00413F5D">
        <w:rPr>
          <w:rFonts w:eastAsia="Calibri"/>
          <w:b/>
        </w:rPr>
        <w:t xml:space="preserve"> Потому что Интеллект Отца на каждом присутствии держит по своему одному главному Разряду. Если наш Интеллект состыкуется с Разрядом Интеллекта</w:t>
      </w:r>
      <w:r w:rsidR="00A36162">
        <w:rPr>
          <w:rFonts w:eastAsia="Calibri"/>
          <w:b/>
        </w:rPr>
        <w:t xml:space="preserve"> </w:t>
      </w:r>
      <w:r w:rsidRPr="00413F5D">
        <w:rPr>
          <w:rFonts w:eastAsia="Calibri"/>
          <w:b/>
        </w:rPr>
        <w:t>Отца на каждом присутствии, он получит интеллектуальную</w:t>
      </w:r>
      <w:r w:rsidR="00A36162">
        <w:rPr>
          <w:rFonts w:eastAsia="Calibri"/>
          <w:b/>
        </w:rPr>
        <w:t xml:space="preserve"> </w:t>
      </w:r>
      <w:r w:rsidRPr="00413F5D">
        <w:rPr>
          <w:rFonts w:eastAsia="Calibri"/>
          <w:b/>
        </w:rPr>
        <w:t>мощь Отца, выраженную в разрядах интеллекта Отца на</w:t>
      </w:r>
      <w:r w:rsidR="00A36162">
        <w:rPr>
          <w:rFonts w:eastAsia="Calibri"/>
          <w:b/>
        </w:rPr>
        <w:t xml:space="preserve"> </w:t>
      </w:r>
      <w:r w:rsidRPr="00413F5D">
        <w:rPr>
          <w:rFonts w:eastAsia="Calibri"/>
          <w:b/>
        </w:rPr>
        <w:t>каждом присутствии. Третий шаг!</w:t>
      </w:r>
      <w:r w:rsidRPr="00413F5D">
        <w:rPr>
          <w:rFonts w:eastAsia="Calibri"/>
        </w:rPr>
        <w:t xml:space="preserve"> И последний,</w:t>
      </w:r>
      <w:r w:rsidRPr="00413F5D">
        <w:rPr>
          <w:rFonts w:eastAsia="Calibri"/>
          <w:b/>
        </w:rPr>
        <w:t xml:space="preserve"> четвёртый</w:t>
      </w:r>
      <w:r w:rsidRPr="00413F5D">
        <w:rPr>
          <w:rFonts w:eastAsia="Calibri"/>
        </w:rPr>
        <w:t>. Теперь ничего не надо стяжать, надо делать. Что мы делаем после всего этого?</w:t>
      </w:r>
      <w:r w:rsidRPr="00413F5D">
        <w:rPr>
          <w:rFonts w:eastAsia="Calibri"/>
          <w:i/>
        </w:rPr>
        <w:t xml:space="preserve"> (чихнули в зале)</w:t>
      </w:r>
      <w:r w:rsidRPr="00413F5D">
        <w:rPr>
          <w:rFonts w:eastAsia="Calibri"/>
        </w:rPr>
        <w:t>, спасибо, точно. Мираклево что мы должны сделать после всего стяжённого, разработанного, обдуманного, вот этого? А?</w:t>
      </w:r>
    </w:p>
    <w:p w:rsidR="00273350" w:rsidRPr="00413F5D" w:rsidRDefault="00273350" w:rsidP="00413F5D">
      <w:pPr>
        <w:ind w:firstLine="567"/>
        <w:jc w:val="both"/>
        <w:rPr>
          <w:rFonts w:eastAsia="Calibri"/>
        </w:rPr>
      </w:pPr>
      <w:r w:rsidRPr="00413F5D">
        <w:rPr>
          <w:rFonts w:eastAsia="Calibri"/>
          <w:i/>
        </w:rPr>
        <w:t>Из зала: Направить.</w:t>
      </w:r>
    </w:p>
    <w:p w:rsidR="00273350" w:rsidRPr="00413F5D" w:rsidRDefault="00273350" w:rsidP="00413F5D">
      <w:pPr>
        <w:ind w:firstLine="567"/>
        <w:jc w:val="both"/>
        <w:rPr>
          <w:rFonts w:eastAsia="Calibri"/>
        </w:rPr>
      </w:pPr>
      <w:r w:rsidRPr="00413F5D">
        <w:rPr>
          <w:rFonts w:eastAsia="Calibri"/>
        </w:rPr>
        <w:t>Направить, куда? Слово направить — это хорошо, вопрос: Куда, где, зачем, почему? Можно по-другому сформулировать и будет правильно. Понятно, что это надо применить: Где, как? Предлагают: Направить. Я спрашиваю: куда? Применить. Где? А? Ну понятно, что на развитие интеллекта направить, а куда же оно ещё направится, если разряды идут только на развитие интеллекта. Это тавтология уже, если не сказать хуже. А?</w:t>
      </w:r>
    </w:p>
    <w:p w:rsidR="00273350" w:rsidRPr="00413F5D" w:rsidRDefault="00273350" w:rsidP="00413F5D">
      <w:pPr>
        <w:ind w:firstLine="567"/>
        <w:jc w:val="both"/>
        <w:rPr>
          <w:rFonts w:eastAsia="Calibri"/>
        </w:rPr>
      </w:pPr>
      <w:r w:rsidRPr="00413F5D">
        <w:rPr>
          <w:rFonts w:eastAsia="Calibri"/>
          <w:i/>
        </w:rPr>
        <w:t>Из зала: В свой Дом отправить.</w:t>
      </w:r>
    </w:p>
    <w:p w:rsidR="00273350" w:rsidRPr="00413F5D" w:rsidRDefault="00273350" w:rsidP="00413F5D">
      <w:pPr>
        <w:ind w:firstLine="567"/>
        <w:jc w:val="both"/>
        <w:rPr>
          <w:rFonts w:eastAsia="Calibri"/>
        </w:rPr>
      </w:pPr>
      <w:r w:rsidRPr="00413F5D">
        <w:rPr>
          <w:rFonts w:eastAsia="Calibri"/>
        </w:rPr>
        <w:t>В свой Дом отправить. Ну, всё своё ношу с собой. Я домовитый, всё тащу в Дом: и Разряды в Дом, Интеллект в Дом. Да они сами туда спрячутся, даже от вас. Если ты в Дом отправишь, Интеллект выйдет и скажет: «Да по… и в Дом». И в итоге на тебя никогда не вернётся.</w:t>
      </w:r>
    </w:p>
    <w:p w:rsidR="00273350" w:rsidRPr="00413F5D" w:rsidRDefault="00273350" w:rsidP="00413F5D">
      <w:pPr>
        <w:ind w:firstLine="567"/>
        <w:jc w:val="both"/>
        <w:rPr>
          <w:rFonts w:eastAsia="Calibri"/>
        </w:rPr>
      </w:pPr>
      <w:r w:rsidRPr="00413F5D">
        <w:rPr>
          <w:rFonts w:eastAsia="Calibri"/>
        </w:rPr>
        <w:t>Дом-то на 32-м присутствии, а ты на первом, он скажет: «Что я там забыл?» Тридцать два-то выше. Это всё в Дом. Всё в твоё тело должно идти, на физику. Не согласен. Твой Дом — твоё тело.</w:t>
      </w:r>
    </w:p>
    <w:p w:rsidR="00273350" w:rsidRPr="00413F5D" w:rsidRDefault="00273350" w:rsidP="00413F5D">
      <w:pPr>
        <w:ind w:firstLine="567"/>
        <w:jc w:val="both"/>
        <w:rPr>
          <w:rFonts w:eastAsia="Calibri"/>
        </w:rPr>
      </w:pPr>
      <w:r w:rsidRPr="00413F5D">
        <w:rPr>
          <w:rFonts w:eastAsia="Calibri"/>
          <w:i/>
        </w:rPr>
        <w:t>Из зала: В оболочки.</w:t>
      </w:r>
    </w:p>
    <w:p w:rsidR="00273350" w:rsidRPr="00413F5D" w:rsidRDefault="00273350" w:rsidP="00413F5D">
      <w:pPr>
        <w:ind w:firstLine="567"/>
        <w:jc w:val="both"/>
        <w:rPr>
          <w:rFonts w:eastAsia="Calibri"/>
        </w:rPr>
      </w:pPr>
      <w:r w:rsidRPr="00413F5D">
        <w:rPr>
          <w:rFonts w:eastAsia="Calibri"/>
          <w:i/>
        </w:rPr>
        <w:t>Из зала: На развитие частей.</w:t>
      </w:r>
    </w:p>
    <w:p w:rsidR="00273350" w:rsidRPr="00413F5D" w:rsidRDefault="00273350" w:rsidP="00413F5D">
      <w:pPr>
        <w:ind w:firstLine="567"/>
        <w:jc w:val="both"/>
        <w:rPr>
          <w:rFonts w:eastAsia="Calibri"/>
        </w:rPr>
      </w:pPr>
      <w:r w:rsidRPr="00413F5D">
        <w:rPr>
          <w:rFonts w:eastAsia="Calibri"/>
          <w:b/>
        </w:rPr>
        <w:t>Походить по каждому из присутствий самостоятельно и от</w:t>
      </w:r>
      <w:r w:rsidR="00A36162">
        <w:rPr>
          <w:rFonts w:eastAsia="Calibri"/>
          <w:b/>
        </w:rPr>
        <w:t xml:space="preserve"> </w:t>
      </w:r>
      <w:r w:rsidRPr="00413F5D">
        <w:rPr>
          <w:rFonts w:eastAsia="Calibri"/>
          <w:b/>
        </w:rPr>
        <w:t>эманировать Интеллект на присутствиях, потому что Интеллект</w:t>
      </w:r>
      <w:r w:rsidR="00A36162">
        <w:rPr>
          <w:rFonts w:eastAsia="Calibri"/>
          <w:b/>
        </w:rPr>
        <w:t xml:space="preserve"> </w:t>
      </w:r>
      <w:r w:rsidRPr="00413F5D">
        <w:rPr>
          <w:rFonts w:eastAsia="Calibri"/>
          <w:b/>
        </w:rPr>
        <w:t>распознаёт что? Окружающую среду. И он должен распознать</w:t>
      </w:r>
      <w:r w:rsidR="00A36162">
        <w:rPr>
          <w:rFonts w:eastAsia="Calibri"/>
          <w:b/>
        </w:rPr>
        <w:t xml:space="preserve"> </w:t>
      </w:r>
      <w:r w:rsidRPr="00413F5D">
        <w:rPr>
          <w:rFonts w:eastAsia="Calibri"/>
          <w:b/>
        </w:rPr>
        <w:t>окружающую среду каждого присутствия, запомнить её.</w:t>
      </w:r>
      <w:r w:rsidRPr="00413F5D">
        <w:rPr>
          <w:rFonts w:eastAsia="Calibri"/>
        </w:rPr>
        <w:t xml:space="preserve"> После всего сказанного, подчёркиваю, после Сути Отца, после Разряда Отца выйти на каждое присутствие и распознать каждое присутствие. И мираклево подготовиться быть на каждом присутствии. Вот после этого можно сказать, что вы мираклево подготовленный чело.</w:t>
      </w:r>
      <w:r w:rsidRPr="00413F5D">
        <w:rPr>
          <w:rFonts w:eastAsia="Calibri"/>
          <w:b/>
        </w:rPr>
        <w:t xml:space="preserve"> Это базовая подготовка к Мираклю.</w:t>
      </w:r>
      <w:r w:rsidRPr="00413F5D">
        <w:rPr>
          <w:rFonts w:eastAsia="Calibri"/>
        </w:rPr>
        <w:t xml:space="preserve"> Есть ещё сознательная подготовка, есть ещё подготовка соображением. И тогда будет полный миракль. Потому что сама мираклиевая Ипостась или Управление Синтеза относится к 22-й части, 22-е Управление Синтеза. Поэтому это пока подготовка интеллекта. Потом такая же подготовка сознанием с 14-м Синтезом, такая же подготовка соображением с 22-м Синтезом. И Миракль работает. Ну, особенно, если вы себя замучаете и начнёте видеть. Замучаете свою Веру и сможете что-нибудь увидеть на присутствиях. Увидели? Честно говорю. Вот по Интеллекту я очень жёстко всё вот это прошёл. По сознанию уже было проще, потому что опыт есть. Поэтому, если вот так нудно, тяжело вы пройдёте, у вас получится. Это легко на самом деле, но интересно. Ещё раз: миракль-это тренировка, ещё раз тренировка, ещё раз тренировка. Это знаете, как в фитнес зале: ходишь и делаешь, ходишь и делаешь нудно, противно, а надо. Чтоб было, только вот здесь. Увидели?</w:t>
      </w:r>
    </w:p>
    <w:p w:rsidR="00273350" w:rsidRPr="00413F5D" w:rsidRDefault="00273350" w:rsidP="00413F5D">
      <w:pPr>
        <w:ind w:firstLine="567"/>
        <w:jc w:val="both"/>
        <w:rPr>
          <w:rFonts w:eastAsia="Calibri"/>
        </w:rPr>
      </w:pPr>
      <w:r w:rsidRPr="00413F5D">
        <w:rPr>
          <w:rFonts w:eastAsia="Calibri"/>
        </w:rPr>
        <w:lastRenderedPageBreak/>
        <w:t>Других вариантов нет. Всё это у Отца есть, только к вам не тянется. Почему? Вы ни разу не просили, ни разу там не были. Разряды Отца настолько мощные, что по-настоящему надо брать один на весь Интеллект. Ну и так 64 раза. Если возьмёшь сразу все, Отец даст и все сразу, но они будут очень маленькие, но все сразу. Хочешь 64? Да, только вот маленьких. Хочешь один, но по размерам твоего Интеллекта. Подобное притягивает подобное. Один разряд на размер Интеллекта, значит, следующий разряд — твой интеллект уже в два раза вырос. 64 сразу по размерам твоим и интеллекту расти просто некуда. Увидели? Смысл ещё в том, что у вас повысится качество, количество, мощь там и разные другие специфики интеллекта в зависимости от ваших личных возможностей. Вот это называется миракль и интеллект вместе. Тут мне Владыка одним чело напомнил, что надо книжку сегодня стяжать. Я, конечно, в практике получил такое задание, но подумал: «Нужно ли?» И тут чело сообщает мне: «Книжку надо стяжать», это Владыка так мне сказал. Поэтому мы сейчас идём стяжать книжку 6-го Синтеза, так как мне в практике сказали.</w:t>
      </w:r>
    </w:p>
    <w:p w:rsidR="00273350" w:rsidRDefault="00273350" w:rsidP="00413F5D">
      <w:pPr>
        <w:ind w:firstLine="567"/>
        <w:jc w:val="both"/>
        <w:rPr>
          <w:rFonts w:eastAsia="Calibri"/>
        </w:rPr>
      </w:pPr>
      <w:r w:rsidRPr="00413F5D">
        <w:rPr>
          <w:rFonts w:eastAsia="Calibri"/>
        </w:rPr>
        <w:t xml:space="preserve">И моему Интеллекту, так как он не до конца решился это сделать, сказали через внешнего чело в зале. Вот так мы ловим знаки и смотрим, куда дальше вести Синтез. Потому что у меня было два вида практики: книжка и ещё что-то. Я решил ещё что-то, Владыка чело сказал: Книжка нужна. Понятно, о чём. Я не шучу. Ты должен уметь очень быстро реагировать. Пути ж господни неисповедимы. Вот это называется Интеллект и распознание. Всё равно же её стяжать надо. Практика. Ту практику, что я запланировал, значит, на завтра, после ночной подготовки. Всё равно стяжаем. </w:t>
      </w:r>
    </w:p>
    <w:p w:rsidR="0017014E" w:rsidRPr="00413F5D" w:rsidRDefault="0017014E" w:rsidP="00413F5D">
      <w:pPr>
        <w:ind w:firstLine="567"/>
        <w:jc w:val="both"/>
        <w:rPr>
          <w:rFonts w:eastAsia="Calibri"/>
        </w:rPr>
      </w:pPr>
    </w:p>
    <w:p w:rsidR="00273350" w:rsidRPr="0017014E" w:rsidRDefault="00273350" w:rsidP="001E1FF1">
      <w:pPr>
        <w:pStyle w:val="3"/>
        <w:spacing w:before="0" w:after="0" w:line="240" w:lineRule="auto"/>
        <w:jc w:val="center"/>
        <w:rPr>
          <w:rFonts w:ascii="Times New Roman" w:eastAsia="WenQuanYi Micro Hei" w:hAnsi="Times New Roman"/>
          <w:i/>
          <w:noProof/>
          <w:kern w:val="32"/>
          <w:sz w:val="24"/>
          <w:szCs w:val="24"/>
          <w:shd w:val="clear" w:color="auto" w:fill="FFFFFF"/>
        </w:rPr>
      </w:pPr>
      <w:bookmarkStart w:id="38" w:name="_Toc134660005"/>
      <w:r w:rsidRPr="0017014E">
        <w:rPr>
          <w:rFonts w:ascii="Times New Roman" w:eastAsia="WenQuanYi Micro Hei" w:hAnsi="Times New Roman"/>
          <w:i/>
          <w:noProof/>
          <w:kern w:val="32"/>
          <w:sz w:val="24"/>
          <w:szCs w:val="24"/>
          <w:shd w:val="clear" w:color="auto" w:fill="FFFFFF"/>
        </w:rPr>
        <w:t>Практика 4. Стяжание Книги 6-го Изначально Вышестоящего Синтеза. Миракль чтения Книги Изначально Вышестоящего Синтеза</w:t>
      </w:r>
      <w:bookmarkEnd w:id="38"/>
    </w:p>
    <w:p w:rsidR="0017014E" w:rsidRPr="0017014E" w:rsidRDefault="0017014E" w:rsidP="001E1FF1">
      <w:pPr>
        <w:keepNext/>
        <w:ind w:firstLine="567"/>
        <w:jc w:val="center"/>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i/>
        </w:rPr>
        <w:t xml:space="preserve">Мы возжигаемся всем </w:t>
      </w:r>
      <w:r w:rsidR="001E1FF1">
        <w:rPr>
          <w:rFonts w:eastAsia="Calibri"/>
          <w:i/>
        </w:rPr>
        <w:t>С</w:t>
      </w:r>
      <w:r w:rsidRPr="00413F5D">
        <w:rPr>
          <w:rFonts w:eastAsia="Calibri"/>
          <w:i/>
        </w:rPr>
        <w:t>интезом каждого из нас.</w:t>
      </w:r>
      <w:r w:rsidR="001E1FF1">
        <w:rPr>
          <w:rFonts w:eastAsia="Calibri"/>
          <w:i/>
        </w:rPr>
        <w:t xml:space="preserve"> </w:t>
      </w:r>
      <w:r w:rsidRPr="00413F5D">
        <w:rPr>
          <w:rFonts w:eastAsia="Calibri"/>
          <w:i/>
        </w:rPr>
        <w:t>Синтезируемся с Изначально Вышестоящими Владыками Кут</w:t>
      </w:r>
      <w:r w:rsidR="001E1FF1">
        <w:rPr>
          <w:rFonts w:eastAsia="Calibri"/>
          <w:i/>
        </w:rPr>
        <w:t xml:space="preserve"> </w:t>
      </w:r>
      <w:r w:rsidRPr="00413F5D">
        <w:rPr>
          <w:rFonts w:eastAsia="Calibri"/>
          <w:i/>
        </w:rPr>
        <w:t>Хуми Фаинь.</w:t>
      </w:r>
    </w:p>
    <w:p w:rsidR="00E64FC5" w:rsidRDefault="00273350" w:rsidP="00413F5D">
      <w:pPr>
        <w:ind w:firstLine="567"/>
        <w:jc w:val="both"/>
        <w:rPr>
          <w:rFonts w:eastAsia="Calibri"/>
          <w:i/>
        </w:rPr>
      </w:pPr>
      <w:r w:rsidRPr="00413F5D">
        <w:rPr>
          <w:rFonts w:eastAsia="Calibri"/>
          <w:i/>
        </w:rPr>
        <w:t>Переходим в зал Ипостаси Синтеза ИДИВО 96-ти изначально</w:t>
      </w:r>
      <w:r w:rsidR="00E64FC5">
        <w:rPr>
          <w:rFonts w:eastAsia="Calibri"/>
          <w:i/>
        </w:rPr>
        <w:t xml:space="preserve"> </w:t>
      </w:r>
      <w:r w:rsidRPr="00413F5D">
        <w:rPr>
          <w:rFonts w:eastAsia="Calibri"/>
          <w:i/>
        </w:rPr>
        <w:t>вышестояще проявленно явленно. И развёртываясь в форме Ведущего Синтеза 6-го Изначально Вышестоящего Синтеза Изначально Вышестоящего Отца собою, и, развёртываясь в форме,</w:t>
      </w:r>
      <w:r w:rsidR="00E64FC5">
        <w:rPr>
          <w:rFonts w:eastAsia="Calibri"/>
          <w:i/>
        </w:rPr>
        <w:t xml:space="preserve"> </w:t>
      </w:r>
      <w:r w:rsidRPr="00413F5D">
        <w:rPr>
          <w:rFonts w:eastAsia="Calibri"/>
          <w:i/>
        </w:rPr>
        <w:t>стоим пред Владыками и пробуем посмотреть друг на друга и</w:t>
      </w:r>
      <w:r w:rsidR="00E64FC5">
        <w:rPr>
          <w:rFonts w:eastAsia="Calibri"/>
          <w:i/>
        </w:rPr>
        <w:t xml:space="preserve"> </w:t>
      </w:r>
      <w:r w:rsidRPr="00413F5D">
        <w:rPr>
          <w:rFonts w:eastAsia="Calibri"/>
          <w:i/>
        </w:rPr>
        <w:t>на Владыку (ну, так поймаем друг друга). Спонтанно — раз и посмотрели.</w:t>
      </w:r>
      <w:r w:rsidR="00E64FC5">
        <w:rPr>
          <w:rFonts w:eastAsia="Calibri"/>
          <w:i/>
        </w:rPr>
        <w:t xml:space="preserve"> </w:t>
      </w:r>
      <w:r w:rsidRPr="00413F5D">
        <w:rPr>
          <w:rFonts w:eastAsia="Calibri"/>
          <w:i/>
        </w:rPr>
        <w:t>И синтезируясь с Хум Изначально Вышестоящих Владык Кут</w:t>
      </w:r>
      <w:r w:rsidR="00E64FC5">
        <w:rPr>
          <w:rFonts w:eastAsia="Calibri"/>
          <w:i/>
        </w:rPr>
        <w:t xml:space="preserve"> </w:t>
      </w:r>
      <w:r w:rsidRPr="00413F5D">
        <w:rPr>
          <w:rFonts w:eastAsia="Calibri"/>
          <w:i/>
        </w:rPr>
        <w:t>Хуми Фаинь, стяжаем и возжигаемся Изначально Вышестоящим</w:t>
      </w:r>
      <w:r w:rsidR="00E64FC5">
        <w:rPr>
          <w:rFonts w:eastAsia="Calibri"/>
          <w:i/>
        </w:rPr>
        <w:t xml:space="preserve"> </w:t>
      </w:r>
      <w:r w:rsidRPr="00413F5D">
        <w:rPr>
          <w:rFonts w:eastAsia="Calibri"/>
          <w:i/>
        </w:rPr>
        <w:t>Синтезом Изначально Вышестоящего Отца, прося преобразить</w:t>
      </w:r>
      <w:r w:rsidR="00E64FC5">
        <w:rPr>
          <w:rFonts w:eastAsia="Calibri"/>
          <w:i/>
        </w:rPr>
        <w:t xml:space="preserve"> </w:t>
      </w:r>
      <w:r w:rsidRPr="00413F5D">
        <w:rPr>
          <w:rFonts w:eastAsia="Calibri"/>
          <w:i/>
        </w:rPr>
        <w:t>каждого из нас и синтез нас на работу с Книгой 6-го Изначально</w:t>
      </w:r>
      <w:r w:rsidR="00E64FC5">
        <w:rPr>
          <w:rFonts w:eastAsia="Calibri"/>
          <w:i/>
        </w:rPr>
        <w:t xml:space="preserve"> </w:t>
      </w:r>
      <w:r w:rsidRPr="00413F5D">
        <w:rPr>
          <w:rFonts w:eastAsia="Calibri"/>
          <w:i/>
        </w:rPr>
        <w:t>Вышестоящего Синтеза Изначально Вышестоящего Отца собою.</w:t>
      </w:r>
      <w:r w:rsidR="00E64FC5">
        <w:rPr>
          <w:rFonts w:eastAsia="Calibri"/>
          <w:i/>
        </w:rPr>
        <w:t xml:space="preserve"> </w:t>
      </w:r>
      <w:r w:rsidRPr="00413F5D">
        <w:rPr>
          <w:rFonts w:eastAsia="Calibri"/>
          <w:i/>
        </w:rPr>
        <w:t xml:space="preserve">И возжигаясь этим, преображаясь этим, мы синтезируемся с Изначально Вышестоящим Отцом, возжигаемся его </w:t>
      </w:r>
      <w:r w:rsidR="00E64FC5">
        <w:rPr>
          <w:rFonts w:eastAsia="Calibri"/>
          <w:i/>
        </w:rPr>
        <w:t>О</w:t>
      </w:r>
      <w:r w:rsidRPr="00413F5D">
        <w:rPr>
          <w:rFonts w:eastAsia="Calibri"/>
          <w:i/>
        </w:rPr>
        <w:t>гнём,</w:t>
      </w:r>
      <w:r w:rsidR="00E64FC5">
        <w:rPr>
          <w:rFonts w:eastAsia="Calibri"/>
          <w:i/>
        </w:rPr>
        <w:t xml:space="preserve"> </w:t>
      </w:r>
      <w:r w:rsidRPr="00413F5D">
        <w:rPr>
          <w:rFonts w:eastAsia="Calibri"/>
          <w:i/>
        </w:rPr>
        <w:t>переходим в зал Изначально Вышестоящего Отца 128-ми изначально вышестояще проявленно явленно.</w:t>
      </w:r>
    </w:p>
    <w:p w:rsidR="00273350" w:rsidRPr="00413F5D" w:rsidRDefault="00273350" w:rsidP="00413F5D">
      <w:pPr>
        <w:ind w:firstLine="567"/>
        <w:jc w:val="both"/>
        <w:rPr>
          <w:rFonts w:eastAsia="Calibri"/>
        </w:rPr>
      </w:pPr>
      <w:r w:rsidRPr="00413F5D">
        <w:rPr>
          <w:rFonts w:eastAsia="Calibri"/>
          <w:i/>
        </w:rPr>
        <w:t>Синтезируясь с Хум Изначально Вышестоящего Отца, стяжаем и возжигаемся Изначальным Синтезом Изначально Вышестоящего Отца, фиксируясь в зале 128-ми изначально вышестояще проявленном, возжигаемся Изначальным Синтезом Изначально Вышестоящего Отца и просим преобразить каждого из нас</w:t>
      </w:r>
      <w:r w:rsidR="00E64FC5">
        <w:rPr>
          <w:rFonts w:eastAsia="Calibri"/>
          <w:i/>
        </w:rPr>
        <w:t xml:space="preserve"> </w:t>
      </w:r>
      <w:r w:rsidRPr="00413F5D">
        <w:rPr>
          <w:rFonts w:eastAsia="Calibri"/>
          <w:i/>
        </w:rPr>
        <w:t>и синтез нас на стяжание и явление Книги 6-го Изначально Вышестоящего Синтеза Изначально Вышестоящего Отца.</w:t>
      </w:r>
    </w:p>
    <w:p w:rsidR="00E64FC5" w:rsidRDefault="00273350" w:rsidP="00413F5D">
      <w:pPr>
        <w:ind w:firstLine="567"/>
        <w:jc w:val="both"/>
        <w:rPr>
          <w:rFonts w:eastAsia="Calibri"/>
          <w:i/>
        </w:rPr>
      </w:pPr>
      <w:r w:rsidRPr="00413F5D">
        <w:rPr>
          <w:rFonts w:eastAsia="Calibri"/>
          <w:i/>
        </w:rPr>
        <w:t>И синтезируясь с Изначально Вышестоящим Отцом, стяжаем Огонь Книги 6-го Изначально Вышестоящего Синтеза каждому из нас.</w:t>
      </w:r>
      <w:r w:rsidR="00E64FC5">
        <w:rPr>
          <w:rFonts w:eastAsia="Calibri"/>
          <w:i/>
        </w:rPr>
        <w:t xml:space="preserve"> </w:t>
      </w:r>
      <w:r w:rsidRPr="00413F5D">
        <w:rPr>
          <w:rFonts w:eastAsia="Calibri"/>
          <w:i/>
        </w:rPr>
        <w:t>И возжигаясь им, синтезируемся с Изначально Вышестоящим Владыкой Кут Хуми, переходим в зал Книг Изначально Вышестоящих Синтезов Изначально Вышестоящего Отца в 96-еИзначально Вышестоящее Проявление явленно. Встали в зале,</w:t>
      </w:r>
      <w:r w:rsidR="00E64FC5">
        <w:rPr>
          <w:rFonts w:eastAsia="Calibri"/>
          <w:i/>
        </w:rPr>
        <w:t xml:space="preserve"> </w:t>
      </w:r>
      <w:r w:rsidRPr="00413F5D">
        <w:rPr>
          <w:rFonts w:eastAsia="Calibri"/>
          <w:i/>
        </w:rPr>
        <w:t>эманируем Огонь Изначально Вышестоящего Отца.</w:t>
      </w:r>
    </w:p>
    <w:p w:rsidR="00273350" w:rsidRPr="00413F5D" w:rsidRDefault="00273350" w:rsidP="00413F5D">
      <w:pPr>
        <w:ind w:firstLine="567"/>
        <w:jc w:val="both"/>
        <w:rPr>
          <w:rFonts w:eastAsia="Calibri"/>
        </w:rPr>
      </w:pPr>
      <w:r w:rsidRPr="00413F5D">
        <w:rPr>
          <w:rFonts w:eastAsia="Calibri"/>
          <w:i/>
        </w:rPr>
        <w:t>И синтезируясь с Изначально Вышестоящим Владыкой Кут</w:t>
      </w:r>
      <w:r w:rsidR="00E64FC5">
        <w:rPr>
          <w:rFonts w:eastAsia="Calibri"/>
          <w:i/>
        </w:rPr>
        <w:t xml:space="preserve"> </w:t>
      </w:r>
      <w:r w:rsidRPr="00413F5D">
        <w:rPr>
          <w:rFonts w:eastAsia="Calibri"/>
          <w:i/>
        </w:rPr>
        <w:t>Хуми, стяжаем Книгу 6-го Изначально Вышестоящего Синтеза</w:t>
      </w:r>
      <w:r w:rsidR="00E64FC5">
        <w:rPr>
          <w:rFonts w:eastAsia="Calibri"/>
          <w:i/>
        </w:rPr>
        <w:t xml:space="preserve"> </w:t>
      </w:r>
      <w:r w:rsidRPr="00413F5D">
        <w:rPr>
          <w:rFonts w:eastAsia="Calibri"/>
          <w:i/>
        </w:rPr>
        <w:t>Изначально Вышестоящего Отца собою.</w:t>
      </w:r>
      <w:r w:rsidR="00E64FC5">
        <w:rPr>
          <w:rFonts w:eastAsia="Calibri"/>
          <w:i/>
        </w:rPr>
        <w:t xml:space="preserve"> </w:t>
      </w:r>
      <w:r w:rsidRPr="00413F5D">
        <w:rPr>
          <w:rFonts w:eastAsia="Calibri"/>
          <w:i/>
        </w:rPr>
        <w:t>Книга пред вами, берём её в руки, смотрим на Владыку и на</w:t>
      </w:r>
      <w:r w:rsidR="00E64FC5">
        <w:rPr>
          <w:rFonts w:eastAsia="Calibri"/>
          <w:i/>
        </w:rPr>
        <w:t xml:space="preserve"> </w:t>
      </w:r>
      <w:r w:rsidRPr="00413F5D">
        <w:rPr>
          <w:rFonts w:eastAsia="Calibri"/>
          <w:i/>
        </w:rPr>
        <w:t>Книгу пробуем, держа Книгу двумя руками, переходим в кабинет</w:t>
      </w:r>
      <w:r w:rsidR="00E64FC5">
        <w:rPr>
          <w:rFonts w:eastAsia="Calibri"/>
          <w:i/>
        </w:rPr>
        <w:t xml:space="preserve"> </w:t>
      </w:r>
      <w:r w:rsidRPr="00413F5D">
        <w:rPr>
          <w:rFonts w:eastAsia="Calibri"/>
          <w:i/>
        </w:rPr>
        <w:t>каждого из нас на 32-е Вышестоящее присутствие или на 1-е</w:t>
      </w:r>
      <w:r w:rsidR="00E64FC5">
        <w:rPr>
          <w:rFonts w:eastAsia="Calibri"/>
          <w:i/>
        </w:rPr>
        <w:t xml:space="preserve"> </w:t>
      </w:r>
      <w:r w:rsidRPr="00413F5D">
        <w:rPr>
          <w:rFonts w:eastAsia="Calibri"/>
          <w:i/>
        </w:rPr>
        <w:lastRenderedPageBreak/>
        <w:t>Вышестоящее присутствие по мере подготовке, у кого есть там</w:t>
      </w:r>
      <w:r w:rsidR="00E64FC5">
        <w:rPr>
          <w:rFonts w:eastAsia="Calibri"/>
          <w:i/>
        </w:rPr>
        <w:t xml:space="preserve"> </w:t>
      </w:r>
      <w:r w:rsidRPr="00413F5D">
        <w:rPr>
          <w:rFonts w:eastAsia="Calibri"/>
          <w:i/>
        </w:rPr>
        <w:t>здание, встали в кабинет.</w:t>
      </w:r>
      <w:r w:rsidR="00E64FC5">
        <w:rPr>
          <w:rFonts w:eastAsia="Calibri"/>
          <w:i/>
        </w:rPr>
        <w:t xml:space="preserve"> </w:t>
      </w:r>
      <w:r w:rsidRPr="00413F5D">
        <w:rPr>
          <w:rFonts w:eastAsia="Calibri"/>
          <w:i/>
        </w:rPr>
        <w:t>Мы сегодня там были, кто на 6-м Синтезе первый раз, подходим к письменному столу, кладём Книгу на стол, берём Книгу5-го Синтеза и сравниваем Книгу 5-го Синтеза и 6-го, вы только</w:t>
      </w:r>
      <w:r w:rsidR="00E64FC5">
        <w:rPr>
          <w:rFonts w:eastAsia="Calibri"/>
          <w:i/>
        </w:rPr>
        <w:t xml:space="preserve"> </w:t>
      </w:r>
      <w:r w:rsidRPr="00413F5D">
        <w:rPr>
          <w:rFonts w:eastAsia="Calibri"/>
          <w:i/>
        </w:rPr>
        <w:t>что положили 6-й Огонь, разницу Огня. Это не обязательно видеть в руках поощущайте Книгу 5-го Синтеза, почитайте обложку, текст читать не надо.</w:t>
      </w:r>
      <w:r w:rsidR="00E64FC5">
        <w:rPr>
          <w:rFonts w:eastAsia="Calibri"/>
          <w:i/>
        </w:rPr>
        <w:t xml:space="preserve"> </w:t>
      </w:r>
      <w:r w:rsidRPr="00413F5D">
        <w:rPr>
          <w:rFonts w:eastAsia="Calibri"/>
          <w:i/>
        </w:rPr>
        <w:t>Возвращаемся с Книгой 5-го Синтеза к Владыке Кут Хуми (понятно, у кого есть) 96-ти изначально вышестояще проявленноявленно.</w:t>
      </w:r>
    </w:p>
    <w:p w:rsidR="00273350" w:rsidRPr="00413F5D" w:rsidRDefault="00273350" w:rsidP="00413F5D">
      <w:pPr>
        <w:ind w:firstLine="567"/>
        <w:jc w:val="both"/>
        <w:rPr>
          <w:rFonts w:eastAsia="Calibri"/>
        </w:rPr>
      </w:pPr>
      <w:r w:rsidRPr="00413F5D">
        <w:rPr>
          <w:rFonts w:eastAsia="Calibri"/>
          <w:i/>
        </w:rPr>
        <w:t>Становимся в зале. Благодарим Владыку Кут Хуми за 5-й Синтез и обучение им в течение всего месяца, и сдаём Книгу 5-гоСинтеза, смотрим: она в буквальном смысле плывёт по воздуху</w:t>
      </w:r>
      <w:r w:rsidR="00E64FC5">
        <w:rPr>
          <w:rFonts w:eastAsia="Calibri"/>
          <w:i/>
        </w:rPr>
        <w:t xml:space="preserve"> </w:t>
      </w:r>
      <w:r w:rsidRPr="00413F5D">
        <w:rPr>
          <w:rFonts w:eastAsia="Calibri"/>
          <w:i/>
        </w:rPr>
        <w:t>от вас в сторону Владыки, проводите её взглядом.</w:t>
      </w:r>
      <w:r w:rsidR="00E64FC5">
        <w:rPr>
          <w:rFonts w:eastAsia="Calibri"/>
          <w:i/>
        </w:rPr>
        <w:t xml:space="preserve"> </w:t>
      </w:r>
      <w:r w:rsidRPr="00413F5D">
        <w:rPr>
          <w:rFonts w:eastAsia="Calibri"/>
          <w:i/>
        </w:rPr>
        <w:t>Книги ушли за Владыку, а не перед ним. Там, в буквальном</w:t>
      </w:r>
      <w:r w:rsidR="00E64FC5">
        <w:rPr>
          <w:rFonts w:eastAsia="Calibri"/>
          <w:i/>
        </w:rPr>
        <w:t xml:space="preserve"> </w:t>
      </w:r>
      <w:r w:rsidRPr="00413F5D">
        <w:rPr>
          <w:rFonts w:eastAsia="Calibri"/>
          <w:i/>
        </w:rPr>
        <w:t>смысле, сразу начинается библиотека они прямо по полочкам</w:t>
      </w:r>
      <w:r w:rsidR="00E64FC5">
        <w:rPr>
          <w:rFonts w:eastAsia="Calibri"/>
          <w:i/>
        </w:rPr>
        <w:t xml:space="preserve"> </w:t>
      </w:r>
      <w:r w:rsidRPr="00413F5D">
        <w:rPr>
          <w:rFonts w:eastAsia="Calibri"/>
          <w:i/>
        </w:rPr>
        <w:t>каждого из вас.</w:t>
      </w:r>
    </w:p>
    <w:p w:rsidR="00273350" w:rsidRPr="00413F5D" w:rsidRDefault="00273350" w:rsidP="00413F5D">
      <w:pPr>
        <w:ind w:firstLine="567"/>
        <w:jc w:val="both"/>
        <w:rPr>
          <w:rFonts w:eastAsia="Calibri"/>
        </w:rPr>
      </w:pPr>
      <w:r w:rsidRPr="00413F5D">
        <w:rPr>
          <w:rFonts w:eastAsia="Calibri"/>
          <w:i/>
        </w:rPr>
        <w:t>Благодарим Владыку Кут Хуми, возвращаемся в зал к Изначально Вышестоящему Отцу.</w:t>
      </w:r>
      <w:r w:rsidR="00E64FC5">
        <w:rPr>
          <w:rFonts w:eastAsia="Calibri"/>
          <w:i/>
        </w:rPr>
        <w:t xml:space="preserve"> </w:t>
      </w:r>
      <w:r w:rsidRPr="00413F5D">
        <w:rPr>
          <w:rFonts w:eastAsia="Calibri"/>
          <w:i/>
        </w:rPr>
        <w:t>Становимся пред Изначально Вышестоящим Отцом и стяжаем Изначальный Синтез Изначально Вышестоящего Отца</w:t>
      </w:r>
      <w:r w:rsidR="00E64FC5">
        <w:rPr>
          <w:rFonts w:eastAsia="Calibri"/>
          <w:i/>
        </w:rPr>
        <w:t xml:space="preserve"> </w:t>
      </w:r>
      <w:r w:rsidRPr="00413F5D">
        <w:rPr>
          <w:rFonts w:eastAsia="Calibri"/>
          <w:i/>
        </w:rPr>
        <w:t>для работы с Книгой 6-го Изначально Вышестоящего Синтеза</w:t>
      </w:r>
      <w:r w:rsidR="00E64FC5">
        <w:rPr>
          <w:rFonts w:eastAsia="Calibri"/>
          <w:i/>
        </w:rPr>
        <w:t xml:space="preserve"> </w:t>
      </w:r>
      <w:r w:rsidRPr="00413F5D">
        <w:rPr>
          <w:rFonts w:eastAsia="Calibri"/>
          <w:i/>
        </w:rPr>
        <w:t>Изначально Вышестоящего Отца собою. И возжигаемся Изначальным Синтезом Изначально Вышестоящего Отца, преображаемся им в умении видеть, слышать и действовать Книгой6-го Изначально Вышестоящего Синтеза собою.</w:t>
      </w:r>
      <w:r w:rsidR="00E64FC5">
        <w:rPr>
          <w:rFonts w:eastAsia="Calibri"/>
          <w:i/>
        </w:rPr>
        <w:t xml:space="preserve"> </w:t>
      </w:r>
      <w:r w:rsidRPr="00413F5D">
        <w:rPr>
          <w:rFonts w:eastAsia="Calibri"/>
          <w:i/>
        </w:rPr>
        <w:t>Благодарим Изначально Вышестоящего Отца, Изначально</w:t>
      </w:r>
      <w:r w:rsidR="00E64FC5">
        <w:rPr>
          <w:rFonts w:eastAsia="Calibri"/>
          <w:i/>
        </w:rPr>
        <w:t xml:space="preserve"> </w:t>
      </w:r>
      <w:r w:rsidRPr="00413F5D">
        <w:rPr>
          <w:rFonts w:eastAsia="Calibri"/>
          <w:i/>
        </w:rPr>
        <w:t>Вышестоящих Владык Кут Хуми Фаинь.</w:t>
      </w:r>
      <w:r w:rsidR="00E64FC5">
        <w:rPr>
          <w:rFonts w:eastAsia="Calibri"/>
          <w:i/>
        </w:rPr>
        <w:t xml:space="preserve"> </w:t>
      </w:r>
      <w:r w:rsidRPr="00413F5D">
        <w:rPr>
          <w:rFonts w:eastAsia="Calibri"/>
          <w:i/>
        </w:rPr>
        <w:t>Возвращаемся в физическое присутствие.</w:t>
      </w:r>
      <w:r w:rsidR="00E64FC5">
        <w:rPr>
          <w:rFonts w:eastAsia="Calibri"/>
          <w:i/>
        </w:rPr>
        <w:t xml:space="preserve"> </w:t>
      </w:r>
      <w:r w:rsidRPr="00413F5D">
        <w:rPr>
          <w:rFonts w:eastAsia="Calibri"/>
          <w:i/>
        </w:rPr>
        <w:t>И эманируем всё стяжённое и возожжённое в Изначальный</w:t>
      </w:r>
      <w:r w:rsidR="00E64FC5">
        <w:rPr>
          <w:rFonts w:eastAsia="Calibri"/>
          <w:i/>
        </w:rPr>
        <w:t xml:space="preserve"> </w:t>
      </w:r>
      <w:r w:rsidRPr="00413F5D">
        <w:rPr>
          <w:rFonts w:eastAsia="Calibri"/>
          <w:i/>
        </w:rPr>
        <w:t>Дом Изначально Вышестоящего Отца, Книга на вас держит</w:t>
      </w:r>
      <w:r w:rsidR="00E64FC5">
        <w:rPr>
          <w:rFonts w:eastAsia="Calibri"/>
          <w:i/>
        </w:rPr>
        <w:t xml:space="preserve"> </w:t>
      </w:r>
      <w:r w:rsidRPr="00413F5D">
        <w:rPr>
          <w:rFonts w:eastAsia="Calibri"/>
          <w:i/>
        </w:rPr>
        <w:t>фиксацию, поэтому её надо эманировать, поддержка будет, в</w:t>
      </w:r>
      <w:r w:rsidR="001B7266">
        <w:rPr>
          <w:rFonts w:eastAsia="Calibri"/>
          <w:i/>
        </w:rPr>
        <w:t xml:space="preserve"> </w:t>
      </w:r>
      <w:r w:rsidRPr="00413F5D">
        <w:rPr>
          <w:rFonts w:eastAsia="Calibri"/>
          <w:i/>
        </w:rPr>
        <w:t>ДИВО 94-го Проявления Новосибирск с филиалами, во все ДИВО и</w:t>
      </w:r>
      <w:r w:rsidR="001B7266">
        <w:rPr>
          <w:rFonts w:eastAsia="Calibri"/>
          <w:i/>
        </w:rPr>
        <w:t xml:space="preserve"> </w:t>
      </w:r>
      <w:r w:rsidRPr="00413F5D">
        <w:rPr>
          <w:rFonts w:eastAsia="Calibri"/>
          <w:i/>
        </w:rPr>
        <w:t>филиалы участников данной практики и ИДИВО каждого из нас.</w:t>
      </w:r>
      <w:r w:rsidR="001B7266">
        <w:rPr>
          <w:rFonts w:eastAsia="Calibri"/>
          <w:i/>
        </w:rPr>
        <w:t xml:space="preserve"> </w:t>
      </w:r>
      <w:r w:rsidRPr="00413F5D">
        <w:rPr>
          <w:rFonts w:eastAsia="Calibri"/>
          <w:i/>
        </w:rPr>
        <w:t>И выходим из практики.</w:t>
      </w:r>
      <w:r w:rsidR="001B7266">
        <w:rPr>
          <w:rFonts w:eastAsia="Calibri"/>
          <w:i/>
        </w:rPr>
        <w:t xml:space="preserve"> </w:t>
      </w:r>
      <w:r w:rsidRPr="00413F5D">
        <w:rPr>
          <w:rFonts w:eastAsia="Calibri"/>
          <w:i/>
        </w:rPr>
        <w:t>Аминь.</w:t>
      </w:r>
    </w:p>
    <w:p w:rsidR="0017014E" w:rsidRDefault="0017014E" w:rsidP="00413F5D">
      <w:pPr>
        <w:keepNext/>
        <w:ind w:firstLine="567"/>
        <w:jc w:val="both"/>
        <w:rPr>
          <w:rFonts w:eastAsia="WenQuanYi Micro Hei"/>
          <w:b/>
          <w:noProof/>
          <w:kern w:val="32"/>
          <w:shd w:val="clear" w:color="auto" w:fill="FFFFFF"/>
        </w:rPr>
      </w:pPr>
    </w:p>
    <w:p w:rsidR="00273350" w:rsidRPr="0017014E" w:rsidRDefault="00273350" w:rsidP="001B7266">
      <w:pPr>
        <w:pStyle w:val="22"/>
        <w:spacing w:before="0" w:line="240" w:lineRule="auto"/>
        <w:jc w:val="center"/>
        <w:rPr>
          <w:rFonts w:ascii="Times New Roman" w:eastAsia="WenQuanYi Micro Hei" w:hAnsi="Times New Roman"/>
          <w:i w:val="0"/>
          <w:noProof/>
          <w:kern w:val="32"/>
          <w:sz w:val="26"/>
          <w:szCs w:val="26"/>
          <w:shd w:val="clear" w:color="auto" w:fill="FFFFFF"/>
        </w:rPr>
      </w:pPr>
      <w:bookmarkStart w:id="39" w:name="_Toc134660006"/>
      <w:r w:rsidRPr="0017014E">
        <w:rPr>
          <w:rFonts w:ascii="Times New Roman" w:eastAsia="WenQuanYi Micro Hei" w:hAnsi="Times New Roman"/>
          <w:i w:val="0"/>
          <w:noProof/>
          <w:kern w:val="32"/>
          <w:sz w:val="26"/>
          <w:szCs w:val="26"/>
          <w:shd w:val="clear" w:color="auto" w:fill="FFFFFF"/>
        </w:rPr>
        <w:t>Комментарий-миракль после практики</w:t>
      </w:r>
      <w:bookmarkEnd w:id="39"/>
    </w:p>
    <w:p w:rsidR="00273350" w:rsidRPr="00413F5D" w:rsidRDefault="00273350" w:rsidP="00413F5D">
      <w:pPr>
        <w:ind w:firstLine="567"/>
        <w:jc w:val="both"/>
        <w:rPr>
          <w:rFonts w:eastAsia="Calibri"/>
        </w:rPr>
      </w:pPr>
      <w:r w:rsidRPr="00413F5D">
        <w:rPr>
          <w:rFonts w:eastAsia="Calibri"/>
        </w:rPr>
        <w:t>Замерли, не дёргаться!</w:t>
      </w:r>
    </w:p>
    <w:p w:rsidR="00273350" w:rsidRPr="00413F5D" w:rsidRDefault="00273350" w:rsidP="00413F5D">
      <w:pPr>
        <w:ind w:firstLine="567"/>
        <w:jc w:val="both"/>
        <w:rPr>
          <w:rFonts w:eastAsia="Calibri"/>
        </w:rPr>
      </w:pPr>
      <w:r w:rsidRPr="00413F5D">
        <w:rPr>
          <w:rFonts w:eastAsia="Calibri"/>
        </w:rPr>
        <w:t xml:space="preserve">Вышли из практики, сидим физически, а теперь с физики не закрываем глаза или оставляем закрытыми сонастройтесь с Книгой 6-го Синтеза, она в вашем кабинете. Вы сейчас сонастройтесь и ощутите контакт с ней, а теперь попробуйте отсюда посмотреть на стол в вашем кабинете. Вы никуда не выходите, но отсюда видите стол, мы фактически делали ради этой ситуации. Вы прямо с физики видите ваш рабочий стол, </w:t>
      </w:r>
      <w:bookmarkStart w:id="40" w:name="113"/>
      <w:bookmarkEnd w:id="40"/>
      <w:r w:rsidR="00F27FB9">
        <w:rPr>
          <w:rFonts w:eastAsia="Calibri"/>
          <w:noProof/>
          <w:lang w:eastAsia="ru-RU"/>
        </w:rPr>
        <w:pict>
          <v:shape id="Полилиния 25" o:spid="_x0000_s1033"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8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" path="m50,50r,l25238,50e">
            <v:stroke joinstyle="miter"/>
            <v:path o:connecttype="custom" o:connectlocs="1256,211667;1256,211667;633744,211667" o:connectangles="0,0,0"/>
            <o:lock v:ext="edit" selection="t"/>
          </v:shape>
        </w:pict>
      </w:r>
      <w:r w:rsidRPr="00413F5D">
        <w:rPr>
          <w:rFonts w:eastAsia="Calibri"/>
        </w:rPr>
        <w:t>где лежит Книга 6-го Синтеза и лежит листик, где написано: «Миракль — это…». Вот надо учиться мираклево, прям с физики, видеть свой стол. Вот такой маленькой практикой тренингом стараться это увидеть. Увидели? Всё завершайте, если у вас получится, вот так тренируясь увидеть свой стол, вы начнёте тренировать, таким образом, многоприсутственное, многомерное зрение. Вот такой простой практикой, с физики увидеть свой рабочий стол с Книгой, которая там лежит, чтоб вы её читали.</w:t>
      </w:r>
    </w:p>
    <w:p w:rsidR="00273350" w:rsidRPr="00413F5D" w:rsidRDefault="00273350" w:rsidP="00413F5D">
      <w:pPr>
        <w:ind w:firstLine="567"/>
        <w:jc w:val="both"/>
        <w:rPr>
          <w:rFonts w:eastAsia="Calibri"/>
        </w:rPr>
      </w:pPr>
      <w:r w:rsidRPr="00413F5D">
        <w:rPr>
          <w:rFonts w:eastAsia="Calibri"/>
        </w:rPr>
        <w:t xml:space="preserve">Запомнили? Книга вам создаёт сигнал, чтоб вы увидели и взглядом упёрлись в неё, а потом вот на этот сигнал вы расширяете взгляд и видите стол. Понятно, да? И на столе, что-то должно сигналить. А самый сильный сигнал — это Книга. Тогда вы научитесь смотреть сквозь любые присутствия, на ситуацию, нужную вам. Это постепенно, вот такая маленькая практика. На сегодня всё. Всем спасибо за внимание, до свидания. </w:t>
      </w:r>
    </w:p>
    <w:p w:rsidR="0017014E" w:rsidRDefault="0017014E" w:rsidP="00413F5D">
      <w:pPr>
        <w:keepNext/>
        <w:ind w:firstLine="567"/>
        <w:jc w:val="both"/>
        <w:rPr>
          <w:rFonts w:eastAsia="WenQuanYi Micro Hei"/>
          <w:b/>
          <w:noProof/>
          <w:kern w:val="32"/>
          <w:shd w:val="clear" w:color="auto" w:fill="FFFFFF"/>
        </w:rPr>
      </w:pPr>
    </w:p>
    <w:p w:rsidR="00273350" w:rsidRDefault="00273350" w:rsidP="0017014E">
      <w:pPr>
        <w:pStyle w:val="10"/>
      </w:pPr>
      <w:bookmarkStart w:id="41" w:name="_Toc134660007"/>
      <w:r w:rsidRPr="00413F5D">
        <w:t>День второй. 1 часть</w:t>
      </w:r>
      <w:bookmarkEnd w:id="41"/>
    </w:p>
    <w:p w:rsidR="0017014E" w:rsidRPr="0017014E" w:rsidRDefault="0017014E" w:rsidP="00413F5D">
      <w:pPr>
        <w:keepNext/>
        <w:ind w:firstLine="567"/>
        <w:jc w:val="both"/>
        <w:rPr>
          <w:rFonts w:eastAsia="WenQuanYi Micro Hei"/>
          <w:b/>
          <w:noProof/>
          <w:kern w:val="32"/>
          <w:shd w:val="clear" w:color="auto" w:fill="FFFFFF"/>
        </w:rPr>
      </w:pPr>
    </w:p>
    <w:p w:rsidR="00273350" w:rsidRDefault="00273350" w:rsidP="00413F5D">
      <w:pPr>
        <w:ind w:firstLine="567"/>
        <w:jc w:val="both"/>
        <w:rPr>
          <w:rFonts w:eastAsia="Calibri"/>
        </w:rPr>
      </w:pPr>
      <w:r w:rsidRPr="00413F5D">
        <w:rPr>
          <w:rFonts w:eastAsia="Calibri"/>
        </w:rPr>
        <w:t xml:space="preserve">Мы продолжаем 6-й Изначально Вышестоящий Синтез в ДИВО 94-го Проявления Новосибирск на этот год. На камеру отчитались, чтобы начать, вообще-то мы с вами подводим итоги года Синтезов ИДИВО на этой территории, и я напоминаю, что следующий месяц у нас в августе не бывает Синтезов. Мы следующий раз встречаемся в сентябре, и в июле Владыка подводит итоги года. Старшим мы подвели, нашим чело 22-го Синтеза, то </w:t>
      </w:r>
      <w:r w:rsidRPr="00413F5D">
        <w:rPr>
          <w:rFonts w:eastAsia="Calibri"/>
        </w:rPr>
        <w:lastRenderedPageBreak/>
        <w:t xml:space="preserve">есть в принципе часть из них остается здесь, но нам надо подвести итоги и тем, кто шестым Синтезом занимается. Как бы вы к этому не относились, каждый раз, запомните это на будущее, даже если Синтезов не будет в июле, единственное, что к концу месяца, я это публикую только для того, чтобы вы легче это осознавали и на Синтезе научились этому, что каждый год в июле Владыки подводят итоги года. Не зависимо от того на Синтезе вы, не на Синтезе вы, в Доме вы служите, ушли вообще из Дома, если у вас остались ядра Синтеза, а они у вас останутся навсегда, каждый год в конце июля, ну числа 27, Владыки подводят итоги года. </w:t>
      </w:r>
    </w:p>
    <w:p w:rsidR="0017014E" w:rsidRPr="00413F5D" w:rsidRDefault="0017014E" w:rsidP="00413F5D">
      <w:pPr>
        <w:ind w:firstLine="567"/>
        <w:jc w:val="both"/>
        <w:rPr>
          <w:rFonts w:eastAsia="Calibri"/>
        </w:rPr>
      </w:pPr>
    </w:p>
    <w:p w:rsidR="00273350" w:rsidRPr="0017014E" w:rsidRDefault="00273350" w:rsidP="001B7266">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42" w:name="_Toc134660008"/>
      <w:r w:rsidRPr="0017014E">
        <w:rPr>
          <w:rFonts w:ascii="Times New Roman" w:eastAsia="WenQuanYi Micro Hei" w:hAnsi="Times New Roman"/>
          <w:i w:val="0"/>
          <w:noProof/>
          <w:kern w:val="32"/>
          <w:sz w:val="26"/>
          <w:szCs w:val="26"/>
          <w:shd w:val="clear" w:color="auto" w:fill="FFFFFF"/>
        </w:rPr>
        <w:t>Итоги синтез-года. Основные вопросы ночной подготовки</w:t>
      </w:r>
      <w:bookmarkEnd w:id="42"/>
    </w:p>
    <w:p w:rsidR="0017014E" w:rsidRPr="0017014E" w:rsidRDefault="0017014E" w:rsidP="00413F5D">
      <w:pPr>
        <w:keepNext/>
        <w:ind w:firstLine="567"/>
        <w:jc w:val="both"/>
        <w:rPr>
          <w:rFonts w:eastAsia="WenQuanYi Micro Hei"/>
          <w:b/>
          <w:noProof/>
          <w:kern w:val="32"/>
          <w:shd w:val="clear" w:color="auto" w:fill="FFFFFF"/>
        </w:rPr>
      </w:pPr>
    </w:p>
    <w:p w:rsidR="001B7266" w:rsidRDefault="00273350" w:rsidP="00413F5D">
      <w:pPr>
        <w:ind w:firstLine="567"/>
        <w:jc w:val="both"/>
        <w:rPr>
          <w:rFonts w:eastAsia="Calibri"/>
        </w:rPr>
      </w:pPr>
      <w:r w:rsidRPr="00413F5D">
        <w:rPr>
          <w:rFonts w:eastAsia="Calibri"/>
        </w:rPr>
        <w:t xml:space="preserve">Если вы находитесь на Синтезе, то в процессе Синтеза между двумя днями в ночь, Владыки с вами подводят итоги года, а на утро это объявляет ведущий Синтеза. На данный случай это я для вас. Поэтому сегодня ночью, Синтез считается самой максимальной компетенцией Дома, поэтому лучше всего подводить итоги в максимальном Синтезе Дома, естественно, так как Синтез у вас читается здесь от ИДИВО, то это максимально компетенция Синтеза. Ну чем выше Синтез и Огонь, тем глубже итоги. Значит, по поводу группы, которая проходит 6-й Синтез, в том числе и старшим которые на 6 Синтезе находятся. У вас с точки зрения, подчеркиваю 6-ти Синтезов, это очень важно для тех, кто идёт двумя Синтезами, с точки зрения 6-ти Синтезов у вас три маленькие проблемы, но они для некоторых могут быть крупными. </w:t>
      </w:r>
    </w:p>
    <w:p w:rsidR="001B7266" w:rsidRDefault="00273350" w:rsidP="00413F5D">
      <w:pPr>
        <w:ind w:firstLine="567"/>
        <w:jc w:val="both"/>
        <w:rPr>
          <w:rFonts w:eastAsia="Calibri"/>
        </w:rPr>
      </w:pPr>
      <w:r w:rsidRPr="00413F5D">
        <w:rPr>
          <w:rFonts w:eastAsia="Calibri"/>
        </w:rPr>
        <w:t>Первая самая простая, неприятие Иерархии, прописано в личном деле каждого. Нет, старшая группа — 6 синтезов, но с точки зрения 6 Синтезов у вас тоже самое может быть. Проблема в чем? Я не говорю, что вы не принимаете Владык, я не это имею в виду. Я не имею в виду, что вы против Иерархии, неприятие — это такое очень интересное слово. Вы можете быть</w:t>
      </w:r>
      <w:r w:rsidRPr="00413F5D">
        <w:rPr>
          <w:rFonts w:eastAsia="Calibri"/>
          <w:b/>
        </w:rPr>
        <w:t xml:space="preserve"> «</w:t>
      </w:r>
      <w:r w:rsidRPr="00413F5D">
        <w:rPr>
          <w:rFonts w:eastAsia="Calibri"/>
        </w:rPr>
        <w:t xml:space="preserve">за» — вовне и с вопросами внутри. Я имею в виду, какие у вас вопросы внутри. Итоги года подводятся на внутреннюю компетенцию каждого. Ну, самый простой вопрос. Насколько вы мыслите с точки зрения Иерархии и во всём, что вы делаете? И если больше у вас вне Иерархии, а меньше с Иерархией, возникает хитрый вопрос, который называется неприятие. Знаете, у нас есть, вообще я в этом, но внутри я всё имею в виду. Это такая некая позиция, которая нам досталась из 5-й расы. Вообще я с Владыками, но ниразу к Владыке не выходил. В итоге возникает неприятие. </w:t>
      </w:r>
    </w:p>
    <w:p w:rsidR="00F24DA1" w:rsidRDefault="00273350" w:rsidP="00413F5D">
      <w:pPr>
        <w:ind w:firstLine="567"/>
        <w:jc w:val="both"/>
        <w:rPr>
          <w:rFonts w:eastAsia="Calibri"/>
        </w:rPr>
      </w:pPr>
      <w:r w:rsidRPr="00413F5D">
        <w:rPr>
          <w:rFonts w:eastAsia="Calibri"/>
        </w:rPr>
        <w:t>У меня был анекдот, когда однажды Ведущая Дома, ДИВО, крупного обратилась ко мне с проблемой, я и так и сяк не могу решить, думаю что-то не то. Говорю: «Пошли к Отцу спрашивать». Выходим к Отцу, Отец сидит и смеётся, я редко вижу смеющегося Отца, обычно там серьезные вопросы, все, он сидит и смеётся, я думаю, что-то, или я вляпался, и всё. Я говорю: «Проси», она молчит, тут я уже не понял. Я говорю: «Отец, что, в чем проблема?» Он говорит: «Она первый раз ко мне попросить вышла». Первый раз со мной она вышла что-то попросить. Тут я чуть не рухнул, я спросил: «За какой период?» Ну, Отец сказал: «За несколько столетий». Она служила в Доме уже 3-4 года как Ведущая ДИВО и ни разу не ходила к Отцу попросить что-то. Я спросил: «Ты у Отца никогда, ничего не просила?». Она сказала: «Нет, я сама справлялась». Я говорю: «Заткнись», единственное, что успел сказать.</w:t>
      </w:r>
      <w:r w:rsidRPr="00413F5D">
        <w:rPr>
          <w:rFonts w:eastAsia="Calibri"/>
          <w:i/>
        </w:rPr>
        <w:t xml:space="preserve"> Смеется</w:t>
      </w:r>
      <w:r w:rsidRPr="00413F5D">
        <w:rPr>
          <w:rFonts w:eastAsia="Calibri"/>
        </w:rPr>
        <w:t xml:space="preserve">. Я ж не знал о такой глубокой невыразимости Отца, а она даже не подозревала, что этим она отрицает Отца. То есть она считала… ну там женщина деловая, там всё при себе, по жизни всё у неё в порядке, особых напрягов нет, она и сама справляется со всем. </w:t>
      </w:r>
    </w:p>
    <w:p w:rsidR="00273350" w:rsidRPr="00413F5D" w:rsidRDefault="00273350" w:rsidP="00413F5D">
      <w:pPr>
        <w:ind w:firstLine="567"/>
        <w:jc w:val="both"/>
        <w:rPr>
          <w:rFonts w:eastAsia="Calibri"/>
        </w:rPr>
      </w:pPr>
      <w:r w:rsidRPr="00413F5D">
        <w:rPr>
          <w:rFonts w:eastAsia="Calibri"/>
        </w:rPr>
        <w:t xml:space="preserve">В принципе это хорошо, что по жизни она со всем справляется и я «за», если она чисто живет обычной жизнью, я скажу: «Ну, молодец!» Великолепная женщина во всех отношениях. Но когда ты служишь Отцу, уже 3-4 года и ничего не просишь в процессе Служения, а есть такой закон: просящему даётся, а если ты ничего не просишь, тебе могут дать, могут не дать, а… Я не имею в виду жизненные блага, я имею в виду, ты ж служишь ради других, значит надо просить за других. Когда она перед Отцом сказала, да я и сама </w:t>
      </w:r>
      <w:r w:rsidRPr="00413F5D">
        <w:rPr>
          <w:rFonts w:eastAsia="Calibri"/>
        </w:rPr>
        <w:lastRenderedPageBreak/>
        <w:t>справляюсь, я только и успел сказать: «Заткнись!» Как ты можешь справиться сама, если ты служишь ради других, ведя Дом. Ну как ты можешь справиться, если Домами никто никогда не занимался.</w:t>
      </w:r>
    </w:p>
    <w:p w:rsidR="00273350" w:rsidRPr="00413F5D" w:rsidRDefault="00273350" w:rsidP="00413F5D">
      <w:pPr>
        <w:ind w:firstLine="567"/>
        <w:jc w:val="both"/>
        <w:rPr>
          <w:rFonts w:eastAsia="Calibri"/>
        </w:rPr>
      </w:pPr>
      <w:r w:rsidRPr="00413F5D">
        <w:rPr>
          <w:rFonts w:eastAsia="Calibri"/>
        </w:rPr>
        <w:t xml:space="preserve">Там вот сейчас говорят: «Виталик, ты компетентен». Да, какой я компетентен, если мы входим в новую проблему, любую, вот сейчас новая проблема у нас тут, будем вам сообщать тоже, я прошу у Отца помощи, потому что это ж новая проблема. Её раньше не было. Раньше кто из нас управлял Домами? Никто! Кто служил Домами? Никто! В лучшем случае мы на Лучах обучались. И что мы не должны у Отца просить помощи, чтобы научиться вести Дом, Синтез вести. Мы что раньше Синтезы вели? Вы скажете: «Ну, это как лекция», это у вас как лекция, у начинающих, а вообще это прямое выражение Огня и возможности Владыки. Понимаете, то есть вот это совсем другое дело. Это только кажется, что это лекционный момент, это совершенно иной масштаб. Внешне… </w:t>
      </w:r>
      <w:bookmarkStart w:id="43" w:name="117"/>
      <w:bookmarkEnd w:id="43"/>
    </w:p>
    <w:p w:rsidR="00273350" w:rsidRPr="00413F5D" w:rsidRDefault="00273350" w:rsidP="00413F5D">
      <w:pPr>
        <w:ind w:firstLine="567"/>
        <w:jc w:val="both"/>
        <w:rPr>
          <w:rFonts w:eastAsia="Calibri"/>
        </w:rPr>
      </w:pPr>
      <w:r w:rsidRPr="00413F5D">
        <w:rPr>
          <w:rFonts w:eastAsia="Calibri"/>
        </w:rPr>
        <w:t>Вот там меня приходили там разные специальные службы записывали, ну там типа, а не манипулирую ли я вами, да, пожалуйста. Писали, анализировали у психологов, есть целый акт, что не манипулирую. Это в других государствах, не в России. Ты ж приезжаешь в новое государство, а там на тебя смотрят, типа, откуда ты, да. И всё. Поняли, что этого нет. Ну, ведь кто этому обучает, чтоб это исполнить? Отец! Ну, кто ещё. И к вам вопрос с шестью Синтезами, вы вошли в Синтез, в пятой расе было объявлено — без законов Иерархии, без осознания Иерархии в новую эпоху вы не войдете. Мы объявляем, что значит, наступила новая эпоха, вопрос к тем, кто 6 Синтезов, и к остальным тоже. Как вы осознали Иерархию? Вы скажете: «Осознали». А сколько раз вы к ней обращались? О! Объяснил уже одному. По любому поводу. Ну, допустим, там вы работник здравоохранения. Кто ведет у нас здоровье? Будда! Как работник здравоохранения вы к Будде обращались? Вы скажете, а зачем, я и так медсестрой неплохо уколы ставлю. Правда</w:t>
      </w:r>
      <w:r w:rsidRPr="00413F5D">
        <w:rPr>
          <w:rFonts w:eastAsia="Calibri"/>
          <w:i/>
        </w:rPr>
        <w:t xml:space="preserve"> (смеётся).</w:t>
      </w:r>
      <w:r w:rsidRPr="00413F5D">
        <w:rPr>
          <w:rFonts w:eastAsia="Calibri"/>
        </w:rPr>
        <w:t xml:space="preserve"> А если с Буддой поставить укольчик он же, наверное, глубже будет действовать. А кто запрещал? Вы сами себе запретили. Ладно, Будда далеко, ну Будда, это первый горизонт, правильно, в 8-рице. Ну, пусть Юсеф Она. Кто у нас 17 — Мощь Отца? Мощь Отца. Практика Теофы. Кто? Практика Владык. С Мощью Отца укольчик. Ладно. С ядерным Синтезом укольчик. Владыки. Это я проверяю как вы с Иерархией, какие у вас тесны стасунки, это я показываю неприятие Иерархии. А-а-а, без бумажки мы, а с бумажкой… Иерарх! Ладно, первые Владыки, хоть первых, то помните, первый Синтез, то у вас был. Это мне надо, чтоб в голове проснулось. Я показываю, что такое неприятие Иерархии. Как вам укольчик с Владыками первого Управления Синтезом! Работники здравоохранения.</w:t>
      </w:r>
    </w:p>
    <w:p w:rsidR="00273350" w:rsidRPr="00413F5D" w:rsidRDefault="00273350" w:rsidP="00413F5D">
      <w:pPr>
        <w:ind w:firstLine="567"/>
        <w:jc w:val="both"/>
        <w:rPr>
          <w:rFonts w:eastAsia="Calibri"/>
        </w:rPr>
      </w:pPr>
      <w:r w:rsidRPr="00413F5D">
        <w:rPr>
          <w:rFonts w:eastAsia="Calibri"/>
        </w:rPr>
        <w:t>Я не шучу. Эффективнее будет, лекарство лучше дойдет до нужного места, через то, что вы делаете. Проверено! Вот проверено на тех, кто у нас этим занимается. Или вы думаете, у нас просто так школа здоровья идёт? Вот это есть неприятие Иерархии, когда 6 месяцев Владыки вас обучают, вас ведут, вам дают разные возможности, вы может, иногда не замечаете, но вы ж пришли на Синтез, чтобы взойти. А восходят чем? Иерархией. Ну, хоть 6 пар Владык быстренько перечислите. Про себя. Шесть Синтезов. Сейчас шестой. Ну, пятый — Антей Алина, третьи — Георг Дарья. А четвертые? «СВ» по-моему, Себастьян Виктория. А вторые? Не вспомнили ведь, не вспомнили! Да ладно мне вслух говорить, у нас не детский сад. Вы поняли, о чем, я. Да в любую сторону надо уметь, если вы прошли пять Синтезов, у вас с пятью парами Владык должны быть очень тесные отношения. Антей Алина, последние. Выходите с шестого Синтеза, Наум Софья, по-моему, там у вас появляются очень тесные отношения. Если этих отношений не хватает, вам в личное дело вписывают одну гадкую формулировку — неприятие Иерархии. Там всего две формулировки, неприятие и приятие. Всё! Неприятие: если вы не знаете Владык и не общаетесь с ними, приятие: если вы хоть что-то пытаетесь сделать, и Владыка видит, что этого что-то, больше 50 % по усилиям, понятно, а не меньше. Если вписано неприятие для большинства группы, больше 50 % вы ничего не делаете, ну даже если 45 вы делаете, вписывают неприятие. Всем. Тотально.</w:t>
      </w:r>
    </w:p>
    <w:p w:rsidR="00273350" w:rsidRPr="00413F5D" w:rsidRDefault="00273350" w:rsidP="00413F5D">
      <w:pPr>
        <w:ind w:firstLine="567"/>
        <w:jc w:val="both"/>
        <w:rPr>
          <w:rFonts w:eastAsia="Calibri"/>
        </w:rPr>
      </w:pPr>
      <w:r w:rsidRPr="00413F5D">
        <w:rPr>
          <w:rFonts w:eastAsia="Calibri"/>
        </w:rPr>
        <w:lastRenderedPageBreak/>
        <w:t>А чтоб вы не расстраивались,</w:t>
      </w:r>
      <w:r w:rsidRPr="00413F5D">
        <w:rPr>
          <w:rFonts w:eastAsia="Calibri"/>
          <w:b/>
        </w:rPr>
        <w:t xml:space="preserve"> на Проявленном курсе проверяют отношения с Ипостасями Синтеза, а на Вышестоящем — с Ипостасями Основ</w:t>
      </w:r>
      <w:r w:rsidRPr="00413F5D">
        <w:rPr>
          <w:rFonts w:eastAsia="Calibri"/>
        </w:rPr>
        <w:t xml:space="preserve">. Им точно также всё вписывают, только я им на Вышестоящем не рассказал, а вам рассказываю. А на Вышестоящем они должны услышать сами. Поэтому вам даже в какой-то мере повезло мне разрешено это рассказывать. Не шучу. Поэтому, пожалуйста, я понимаю, что это звучит, абстрактно, я однажды вот, чело тоже, прошёл у меня Синтезов 12, подходит и говорит: «Вот я там Синтезы прохожу, мне ничего не помогает». Я начал с того как он просит прощения, там как он просит о чем-то, как он восходит. Он говорит: «Да, я восхожу». Я спросил простую вещь: «Кто тебе помогает восходить?» Его замкнуло. «Ну как сам восходишь?» Он говорит: «Нет! С Отцом». Ну, я говорю: «Это хорошо. Кто еще помогает?» «Только Отец!». Я говорю: «Тот есть, Отец тебе помогает восходить?», он говорит: «Да». Я говорю: «Отец этим не занимается». Он говорит: «Как?», я говорю: «Вот так, он тебя созидает». Он говорит: «Как созидает?» Я говорю: «Каждые девять месяцев у тебя формируются ежедневно новые клеточки, старые отмирают и так вот круговорот всю жизнь». В итоге сегодня у вас там 271 день после первого дня девяти месяцев от момента рождения. Момент рождения или момент зачатия, точнее не знаю, счётчик пошел. И вот ты родился в такой-то день, в такой-то час и ровно через 9 месяцев каждые 9 месяцев, четко по счётчику, вплоть до секунды, у вас ежесекундно какие-то клеточки отмирают, какие-то рождаются, начиная с младенческого возраста. И это называется — </w:t>
      </w:r>
      <w:r w:rsidRPr="00413F5D">
        <w:rPr>
          <w:rFonts w:eastAsia="Calibri"/>
          <w:b/>
        </w:rPr>
        <w:t>Созидание Отца</w:t>
      </w:r>
      <w:r w:rsidRPr="00413F5D">
        <w:rPr>
          <w:rFonts w:eastAsia="Calibri"/>
        </w:rPr>
        <w:t>. Вы скажете: «Нет, это мамка». Нет, мамка закончила свою работу, когда ты родился из мамки и мамка продолжает работу тем, что у тебя действует генетический аппарат, ну гены работают. А вот обновление клеток, рост твоего организма, это продолжающееся созидание Отца. Я говорю: «Поэтому Отцу и так есть чем заниматься с тобою. Плюс, Отец кроме созидания клеток формирует, созидает, творит твои части». Я говорю: «У тебя Интеллект развивается или он восходит?»</w:t>
      </w:r>
      <w:r w:rsidRPr="00413F5D">
        <w:rPr>
          <w:rFonts w:eastAsia="Calibri"/>
          <w:i/>
        </w:rPr>
        <w:t xml:space="preserve"> (чихают в зале).</w:t>
      </w:r>
      <w:r w:rsidRPr="00413F5D">
        <w:rPr>
          <w:rFonts w:eastAsia="Calibri"/>
        </w:rPr>
        <w:t xml:space="preserve"> Спасибо, точно. Тут я его замкнул. Если он скажет, что Интеллект восходит, я его приколю, что он не развивается, мальчик умный был, а если он скажет, что Интеллект развивается, я скажу, что он не восходит. Ну, интеллектуальный замок, надо найти ответ правильный. Я говорю: «Так вот Отец созидает твой интеллект, его развивая. Тогда вопрос с кем ты восходишь Интеллектом?» И получается с Владыками. И я спросил: «Если ты восходишь, в 5-й расе вы все восходили с Учителями, помните за ручку Учителей, за ниточку Учителей, за лучик Учителей у каждого своё было, но с Учителями. Ну, никто ж не отменял, что мы восходим с Владыкой.</w:t>
      </w:r>
    </w:p>
    <w:p w:rsidR="00273350" w:rsidRPr="00413F5D" w:rsidRDefault="00273350" w:rsidP="00413F5D">
      <w:pPr>
        <w:ind w:firstLine="567"/>
        <w:jc w:val="both"/>
        <w:rPr>
          <w:rFonts w:eastAsia="Calibri"/>
        </w:rPr>
      </w:pPr>
      <w:r w:rsidRPr="00413F5D">
        <w:rPr>
          <w:rFonts w:eastAsia="Calibri"/>
        </w:rPr>
        <w:t>И как вы общаетесь с Владыками, пытаясь куда-то взойти?</w:t>
      </w:r>
      <w:r w:rsidRPr="00413F5D">
        <w:rPr>
          <w:rFonts w:eastAsia="Calibri"/>
          <w:b/>
        </w:rPr>
        <w:t xml:space="preserve"> Это</w:t>
      </w:r>
      <w:r w:rsidR="003D5D62">
        <w:rPr>
          <w:rFonts w:eastAsia="Calibri"/>
          <w:b/>
        </w:rPr>
        <w:t xml:space="preserve"> </w:t>
      </w:r>
      <w:r w:rsidRPr="00413F5D">
        <w:rPr>
          <w:rFonts w:eastAsia="Calibri"/>
          <w:b/>
        </w:rPr>
        <w:t>вторая ваша проблема!</w:t>
      </w:r>
      <w:r w:rsidRPr="00413F5D">
        <w:rPr>
          <w:rFonts w:eastAsia="Calibri"/>
        </w:rPr>
        <w:t xml:space="preserve"> При этом Владыки это с одной стороны — часть Иерархии, но я имею в виду ведущих вас Владык. Мы, по-моему, с ними знакомились, хотите, ещё сходим — без проблем. Вы как часто восходите… даже страшно сказать, как часто восходите, уже ужас, с ведущими вас Владыками. А как часто общаетесь? Для примера, я ежедневно. Ну, вот кто ежедневно, тот правильно идёт, все остальные — имеют толстые записи в личном деле. Личное дело маленькое, а записи такие толстые, толстые. Почему? Даже у чело 5-й расы был ежедневный отчет Владыки за проделанное, продуманное, исполненное. Сейчас не надо Владыке рассказывать, что вы делали в течение дня, сейчас это автоматом, но синтезироваться с Владыкой, попросить условия на завтра, попросить усиления на какие-то ваши сложные моменты жизни, мало ли какие у вас завтра там профессиональные, семейные, рабочие, личные и так далее сложности.</w:t>
      </w:r>
    </w:p>
    <w:p w:rsidR="00273350" w:rsidRPr="00413F5D" w:rsidRDefault="00273350" w:rsidP="00413F5D">
      <w:pPr>
        <w:ind w:firstLine="567"/>
        <w:jc w:val="both"/>
        <w:rPr>
          <w:rFonts w:eastAsia="Calibri"/>
        </w:rPr>
      </w:pPr>
      <w:r w:rsidRPr="00413F5D">
        <w:rPr>
          <w:rFonts w:eastAsia="Calibri"/>
        </w:rPr>
        <w:t xml:space="preserve">Это не значит, что Владыка за вас решит, но он поможет вам собраться и сконцентрировать возможности — это и есть восхождение. Восхождение — это не абстрактно, что я куда-то прусь. </w:t>
      </w:r>
      <w:bookmarkStart w:id="44" w:name="_Hlk134308013"/>
      <w:r w:rsidRPr="00413F5D">
        <w:rPr>
          <w:rFonts w:eastAsia="Calibri"/>
        </w:rPr>
        <w:t xml:space="preserve">Восхождение — это когда в нужный момент Владыка помогает тебе сконцентрировать нужные ресурсы, не все подряд, всё подряд потеряешь, что будешь дальше делать, нужные ресурсы, обучает тебя этому. И ты смог концентрацией нужных ресурсов преодолеть, разрешить, сделать, исполнить, поменять твою ситуацию. Не чью-то — твою. Есть такая фраза: «Помоги себе сам!» Это не без Владык, а имеется в виду </w:t>
      </w:r>
      <w:r w:rsidRPr="00413F5D">
        <w:rPr>
          <w:rFonts w:eastAsia="Calibri"/>
        </w:rPr>
        <w:lastRenderedPageBreak/>
        <w:t>другое, что вначале ты должен научиться решать собственные ситуации, чтобы потом,</w:t>
      </w:r>
      <w:r w:rsidRPr="00413F5D">
        <w:rPr>
          <w:rFonts w:eastAsia="Calibri"/>
          <w:b/>
        </w:rPr>
        <w:t xml:space="preserve"> внимание</w:t>
      </w:r>
      <w:r w:rsidRPr="00413F5D">
        <w:rPr>
          <w:rFonts w:eastAsia="Calibri"/>
        </w:rPr>
        <w:t>, служить другим.</w:t>
      </w:r>
    </w:p>
    <w:p w:rsidR="00273350" w:rsidRPr="00413F5D" w:rsidRDefault="00273350" w:rsidP="00413F5D">
      <w:pPr>
        <w:ind w:firstLine="567"/>
        <w:jc w:val="both"/>
        <w:rPr>
          <w:rFonts w:eastAsia="Calibri"/>
        </w:rPr>
      </w:pPr>
      <w:r w:rsidRPr="00413F5D">
        <w:rPr>
          <w:rFonts w:eastAsia="Calibri"/>
        </w:rPr>
        <w:t>А многие, у меня много было таких чело, которые сообщали: «Я служу всем! И ничего себе не оставляю». Я говорю: «Враньё». У Отца так и называется это — враньё. Отец за это наказание прописывает.</w:t>
      </w:r>
      <w:r w:rsidRPr="00413F5D">
        <w:rPr>
          <w:rFonts w:eastAsia="Calibri"/>
          <w:b/>
        </w:rPr>
        <w:t xml:space="preserve"> Нельзя служить всем, не умея</w:t>
      </w:r>
      <w:r w:rsidR="003D5D62">
        <w:rPr>
          <w:rFonts w:eastAsia="Calibri"/>
          <w:b/>
        </w:rPr>
        <w:t xml:space="preserve"> </w:t>
      </w:r>
      <w:r w:rsidRPr="00413F5D">
        <w:rPr>
          <w:rFonts w:eastAsia="Calibri"/>
          <w:b/>
        </w:rPr>
        <w:t>служить самому себе.</w:t>
      </w:r>
      <w:r w:rsidRPr="00413F5D">
        <w:rPr>
          <w:rFonts w:eastAsia="Calibri"/>
        </w:rPr>
        <w:t xml:space="preserve"> Это двуличие. Смертный грех в Метагалактике. Не шучу. Давайте так. Кто в первую очередь являет Отца? Каждый из нас. В первую очередь, где мы видим Отца? Внутри самого себя. Значит, начиная служить Отцу, ты должен привести внутри себя или себя в порядок. А если я расхристан до, троеточие, любое матерщинное слово добавьте, и я начинаю служить другим всем своим, троеточие, и говорю, что я служу другим всем своим, ещё одно троеточие и потом требую от других служить ко мне, и по подобию они ко мне относятся. И ты говоришь: «За что мне, папа?» Ну, я не привел себя в порядок и служу другим, троеточие. И что это, служение? Это ж враньё. Это и есть двуличие метагалактическое или гордыня, когда я делаю вид, что меня нет. Я только служу другим, — мне служить не надо, меня нет. Ну, если тебя нет, где Отец? Ты о чём? Тогда в тебе нет Отца. А если тебя нет, и ты служишь. Ну, тебя ж нет! Значит, твоего служения нет, значит это всё иллюзия. Если тебя нет, и ты служишь, ты чё делаешь, тебя ж нет. Один мне так довыпендривался, так сказал, я устал его слушать, я взял его за руку, парень был взрослый, и начал сжимать. Он: «Ты что делаешь?» Я говорю: «Тебя ж нет, я ничего». И продолжаю сжимать. В общем, чуть не бросился на меня драться. Я говорю: «Так ты есть!» Он: «Да это неправильно». Я говорю: «Ну, тебе больно?» «Нет, не больно». Я говорю: «Продолжаем». А так как он был у меня дома в гостях, он бежать-то не мог. Доказал, что его нет. Там ещё папа рядом сидел. Ну, в гостях были. А папа не знал, как объясниться с товарищем, которого нет, и по морде вроде не въедешь, нет же, он же папа, а мне было всё равно. Я, зачем по морде, взял за руку и сжимать начал, благо силы хватало. Он же н</w:t>
      </w:r>
      <w:r w:rsidRPr="00413F5D">
        <w:rPr>
          <w:rFonts w:eastAsia="Calibri"/>
          <w:i/>
        </w:rPr>
        <w:t>е</w:t>
      </w:r>
      <w:r w:rsidRPr="00413F5D">
        <w:rPr>
          <w:rFonts w:eastAsia="Calibri"/>
        </w:rPr>
        <w:t>мощный, его нет. И оказалось, что он есть, была такая истерика, что папа его на следующий день на работу устроил. Он оказался ЕСТЬ. А так его нет, и папа на работу даже устроить не может. Его ж нет. Папе доказывает, что его нет и работать он не будет. Я говорю: «Он у тебя кушает хоть раз в день?», «Да, полный холодильник». Я говорю: «Значит, он есть». Ну, в общем, полный маразм, и вот то же самое, вы сейчас смеётесь с того парня, то же самое и у вас. Если вы служите другим, не привели себя в порядок, это все равно, что вы извазюкались очень нехорошими вещами и делаете вид, что так и должно быть. Не умываясь там, в общем, засунули руки в унитаз полный, а потом пошли обедать. А какая разница?! Зато доступно дойдёт, понимаете. А какая разница, в чём ты обедаешь?! Правда, противно? И вот если вы служите другим, не приведя себя в порядок, вы делаете то же самое. Вы со своим дерьмецом служите другим. Или я что-то не понимаю?</w:t>
      </w:r>
    </w:p>
    <w:p w:rsidR="00273350" w:rsidRPr="00413F5D" w:rsidRDefault="00273350" w:rsidP="00413F5D">
      <w:pPr>
        <w:ind w:firstLine="567"/>
        <w:jc w:val="both"/>
        <w:rPr>
          <w:rFonts w:eastAsia="Calibri"/>
        </w:rPr>
      </w:pPr>
      <w:r w:rsidRPr="00413F5D">
        <w:rPr>
          <w:rFonts w:eastAsia="Calibri"/>
          <w:i/>
        </w:rPr>
        <w:t>Из зала: Доступно.</w:t>
      </w:r>
    </w:p>
    <w:bookmarkEnd w:id="44"/>
    <w:p w:rsidR="00273350" w:rsidRPr="00413F5D" w:rsidRDefault="00273350" w:rsidP="00413F5D">
      <w:pPr>
        <w:ind w:firstLine="567"/>
        <w:jc w:val="both"/>
        <w:rPr>
          <w:rFonts w:eastAsia="Calibri"/>
        </w:rPr>
      </w:pPr>
      <w:r w:rsidRPr="00413F5D">
        <w:rPr>
          <w:rFonts w:eastAsia="Calibri"/>
        </w:rPr>
        <w:t>Доступно. Очень доступно, ну, у нас же 6-й Синтез, а 6-й Синтез — это Дзен, Сути, Идеи… Ну, зато чётко. Я бы хотел, чтобы вы с самого 6-го Синтеза это обучились делать. У нас есть чело, которые прошли 32 Синтеза и больше и до сих пор убеждают нас в обратном. А у них там личное дело только утолщается. Спецподготовка у Мории только усиляется, это вы ещё пройдете. Ну, Дхарма называется. Поэтому лучше я на 6-м Синтезе в конце года вам один раз вот это объясню, и вы это запомните. Я себе тоже, когда объяснил и начал ломать себя после 5-й расы. Как это сейчас мы тут общались: «Я ещё доподготавливаюсь». Я сразу: «На какой сковородке тебя готовят?», автоматом: «На какой сковородке тебя готовят?» — «Как?» Ты ж, доподготавливаешься, в смысле тебя разогревают как пищу. Так ты служишь или доподготавливаешься? А как же сказать, чтобы я вот и служила и ну, тебя обучают, тебя переподготавливают, переобучают, или наоборот обучают новому. Но доподготавливаешься, это как ты уже готова, и не совсем готова, и ты служишь, и тебя ещё подогревают…</w:t>
      </w:r>
    </w:p>
    <w:p w:rsidR="00273350" w:rsidRPr="00413F5D" w:rsidRDefault="00273350" w:rsidP="00413F5D">
      <w:pPr>
        <w:ind w:firstLine="567"/>
        <w:jc w:val="both"/>
        <w:rPr>
          <w:rFonts w:eastAsia="Calibri"/>
        </w:rPr>
      </w:pPr>
      <w:r w:rsidRPr="00413F5D">
        <w:rPr>
          <w:rFonts w:eastAsia="Calibri"/>
        </w:rPr>
        <w:t>И ты о чём? И как бы обо всём и не о чём. Что угодно можно придумать. Правда!</w:t>
      </w:r>
    </w:p>
    <w:p w:rsidR="00273350" w:rsidRPr="00413F5D" w:rsidRDefault="00273350" w:rsidP="00413F5D">
      <w:pPr>
        <w:ind w:firstLine="567"/>
        <w:jc w:val="both"/>
        <w:rPr>
          <w:rFonts w:eastAsia="Calibri"/>
        </w:rPr>
      </w:pPr>
      <w:r w:rsidRPr="00413F5D">
        <w:rPr>
          <w:rFonts w:eastAsia="Calibri"/>
        </w:rPr>
        <w:lastRenderedPageBreak/>
        <w:t>Вот если к вашим словам можно поставить всё, что угодно, вы уже ошиблись. Почему? Почему проверяем мыслеобраз? Как только в этот мыслеобраз можно вклинить любое слово, не вы будете им пользоваться, а товарищи сущняги сверху. С любым некорректным смыслом, то есть за счёт вас всегда хотят жить другие. Только, пожалуйста, не думайте, что это все тёмные и плохие. На присутствиях очень много существ, хороших существ, смысл которых помогать вам забирать лишнюю энергию, которой вы не пользуетесь потому, что если вы этой энергией будете пользоваться это ваша, если вы не сможете пользоваться, вы заболеете. Поэтому они и забирают её. Вот если вы сдаёте Владыкам мыслеобраз, и в этот мыслеобраз можно вставить любое слово, чтоб пользоваться вместо вас, от Владык Синтезом. Сущняги что делает? Вместо вас пользуется любым Синтезом и Огнём. Вы скажете: «Синтезом пользоваться нельзя!» так они им не пользуются, они жрут просто энергию, а без энергии он в вас не входит. Синтез же тотален, поток сбивается и идёт куда угодно только не к вам. Скажите: «Это невозможно». Как невозможно? А ты насколько в синтезе с Владыкой, чтоб это было невозможно? И вот если ты Есмь выражение Владыки всегда, это невозможно. А если ты ещё думаешь, как с Владыкой синтезироваться, и в синтезе ли я с Владыками, это возможно. Почему? Потому что сомнения сразу выбивают тебя из контакта условий.</w:t>
      </w:r>
    </w:p>
    <w:p w:rsidR="00273350" w:rsidRPr="00413F5D" w:rsidRDefault="00273350" w:rsidP="00EB5AAF">
      <w:pPr>
        <w:ind w:firstLine="567"/>
        <w:jc w:val="both"/>
        <w:rPr>
          <w:rFonts w:eastAsia="Calibri"/>
        </w:rPr>
      </w:pPr>
      <w:r w:rsidRPr="00413F5D">
        <w:rPr>
          <w:rFonts w:eastAsia="Calibri"/>
          <w:b/>
        </w:rPr>
        <w:t>Вот это ваша вторая проблема.</w:t>
      </w:r>
      <w:r w:rsidRPr="00413F5D">
        <w:rPr>
          <w:rFonts w:eastAsia="Calibri"/>
        </w:rPr>
        <w:t xml:space="preserve"> Не помогая себе, не организуя себя, не умея быть в единстве с Владыкой, вы начинаете помогать другим, делать, что-то и попадаете на… А параллельно можно? Можно! Вы начинаете, и служить, и одновременно очень строго относиться к себе в этих вопросах. На ошибках учатся, но вы их отслеживаете, вы стараетесь себя организовать, отстроить, не перестроить,</w:t>
      </w:r>
      <w:r w:rsidRPr="00413F5D">
        <w:rPr>
          <w:rFonts w:eastAsia="Calibri"/>
          <w:b/>
        </w:rPr>
        <w:t xml:space="preserve"> отстроить</w:t>
      </w:r>
      <w:r w:rsidRPr="00413F5D">
        <w:rPr>
          <w:rFonts w:eastAsia="Calibri"/>
        </w:rPr>
        <w:t>, синтезировать какие-то новые возможности, и тогда у вас всё начнёт получаться. Ну, ещё один пример, я вижу тут у парочки не совсем дошло. Над головой сияет:</w:t>
      </w:r>
      <w:r w:rsidR="00EB5AAF">
        <w:rPr>
          <w:rFonts w:eastAsia="Calibri"/>
        </w:rPr>
        <w:t xml:space="preserve"> </w:t>
      </w:r>
      <w:r w:rsidRPr="00413F5D">
        <w:rPr>
          <w:rFonts w:eastAsia="Calibri"/>
        </w:rPr>
        <w:t>«Зачем мне нужен Владыка?» Да ни зачем, можешь не ходить. Ходи к Отцу. Ну, ты дойдёшь до Отца только по мере своей подготовки. Ни количеству Синтезов, а мерой личной подготовки, то есть что из этих Синтезов и сам по себе по жизни ты смог применить. И когда мне говорят: «У меня много опыта». Я говорю: «Берём опыт всех опытов, что много…» — «Ой очень много опыта!» Я говорю: «Из всех воплощений собираем опыт, куда ты дойдёшь». — «Ой, высоко дойду!» Я говорю: «Куда высоко дойдёшь?»</w:t>
      </w:r>
    </w:p>
    <w:p w:rsidR="00273350" w:rsidRPr="00413F5D" w:rsidRDefault="00273350" w:rsidP="00413F5D">
      <w:pPr>
        <w:ind w:firstLine="567"/>
        <w:jc w:val="both"/>
        <w:rPr>
          <w:rFonts w:eastAsia="Calibri"/>
        </w:rPr>
      </w:pPr>
      <w:r w:rsidRPr="00413F5D">
        <w:rPr>
          <w:rFonts w:eastAsia="Calibri"/>
        </w:rPr>
        <w:t>Куда вы высоко дойдёте со всем опытом всех воплощений? Кто мне подскажет?</w:t>
      </w:r>
    </w:p>
    <w:p w:rsidR="00273350" w:rsidRPr="00413F5D" w:rsidRDefault="00273350" w:rsidP="00413F5D">
      <w:pPr>
        <w:ind w:firstLine="567"/>
        <w:jc w:val="both"/>
        <w:rPr>
          <w:rFonts w:eastAsia="Calibri"/>
        </w:rPr>
      </w:pPr>
      <w:r w:rsidRPr="00413F5D">
        <w:rPr>
          <w:rFonts w:eastAsia="Calibri"/>
          <w:i/>
        </w:rPr>
        <w:t>Из зала: Первое присутствие.</w:t>
      </w:r>
    </w:p>
    <w:p w:rsidR="00273350" w:rsidRPr="00413F5D" w:rsidRDefault="00273350" w:rsidP="00413F5D">
      <w:pPr>
        <w:ind w:firstLine="567"/>
        <w:jc w:val="both"/>
        <w:rPr>
          <w:rFonts w:eastAsia="Calibri"/>
        </w:rPr>
      </w:pPr>
      <w:r w:rsidRPr="00413F5D">
        <w:rPr>
          <w:rFonts w:eastAsia="Calibri"/>
        </w:rPr>
        <w:t>О! Вы выйдите на целое первое присутствие Метагалактики. Весь ваш опыт Духа записан на целой пятой присутственности первого присутствия Метагалактики, потому что пятая присутственность — это выражение пятого плана Огненного Мира Планеты Земля 5-й расы, где Будда в Лотосе сидел совершенным человеком. И туда вы даже дойти не могли без того, чтобы стать Буддой, но там есть записи вашего Духа всех воплощений, а Отец на первом присутствии находится аж на 64-й Вышестоящей присутственности первого присутствия и с пятой присутственности первого присутствия вы дойти должны аж до 64-й Вышестоящей присутственности. То есть пройти 128 планов, вместо 7 в предыдущую эпоху и всё это в первом присутствии Метагалактики. Ооо! И это в синтезе опыта всех воплощений. И вам точно скажут, что это только по вашему опыту, и по вашей подготовке, в синтезе всех воплощений — первое присутствие. При этом ведущие вас Владыки, тех, кто на Синтезе, находятся на 29-м присутствии, 30, 31, 32 — минимально. Ведущие вас, они выражаются по всем присутствиям вплоть до первого, но начинают вас вести присутствия Владыки минимально, потому</w:t>
      </w:r>
      <w:r w:rsidR="00EB5AAF">
        <w:rPr>
          <w:rFonts w:eastAsia="Calibri"/>
        </w:rPr>
        <w:t>,</w:t>
      </w:r>
      <w:r w:rsidRPr="00413F5D">
        <w:rPr>
          <w:rFonts w:eastAsia="Calibri"/>
        </w:rPr>
        <w:t xml:space="preserve"> что вы на Синтезе. А, мы вас готовим вообще к проявленным Владыкам. То вообще интересно, там они далеко находятся: в 93 проявлении, в 94-м, 95-м, 96-м. Где вся Планета — это первое проявление. Вся Метагалактика — второе. Примерно так. Туда мы ещё идём с вами.</w:t>
      </w:r>
    </w:p>
    <w:p w:rsidR="00273350" w:rsidRPr="00413F5D" w:rsidRDefault="00273350" w:rsidP="00413F5D">
      <w:pPr>
        <w:ind w:firstLine="567"/>
        <w:jc w:val="both"/>
        <w:rPr>
          <w:rFonts w:eastAsia="Calibri"/>
        </w:rPr>
      </w:pPr>
      <w:r w:rsidRPr="00413F5D">
        <w:rPr>
          <w:rFonts w:eastAsia="Calibri"/>
        </w:rPr>
        <w:t xml:space="preserve">Увидели? Кто не понял, мы давали тему: «Всё во всём». Помните? И строение Метагалактики: Метагалактика строится 64-мя присутствиями, вышестоящими присутствиями и 64-мя присутствиями. Правильно? Всё это Метагалактика. Это материя. </w:t>
      </w:r>
      <w:r w:rsidRPr="00413F5D">
        <w:rPr>
          <w:rFonts w:eastAsia="Calibri"/>
        </w:rPr>
        <w:lastRenderedPageBreak/>
        <w:t>Это огонь. По закону: «Всё во всём» каждое присутствие, вот каждое присутствие, вот берём первое, тоже делится на 64, только присутственности, отражающие 64 присутствия, и 64 вышестоящие присутственности, отражающие вышестоящие присутствия. Каждое из этих 128-ми. Но, начиная здесь с 33-й вышестоящей присутственности, вы перестанете замечать, там всё плавится, синтезируется, но там тоже это есть. В итоге, на каждом присутствии, есть Отец на 64 вышестоящей присутственности, это Отец одного присутствия. Так же, как Отец Метагалактики находится на 64 вышестоящем присутствии, и вы в этот зал ходите. В первую очередь. Но туда ещё надо дойти. И чтоб вы попали в этот зал, с вами работают Владыки, ведущие вас. Которые находятся вот здесь: на 29-м, по 32-е минимально. Для вашей подготовки. Но это высокие Владыки. При этом мы вас на Синтезе ведём 6-проявленно. Метагалактика — всего лишь второе проявление. Вы скажете: «Ну, мы ж ходим аж в 6-е проявление». Это вы на Синтезе ходите. Мы вам даём огонь 6-го проявления, чтобы этого огня было много, в конце Синтеза он компактифицируется в вас, и вы начинаете легко ходить здесь, потому что огня, вот знаете как у ракеты, заряд больше — летит дальше. Смысл в этом. А потом когда-нибудь, ну когда у вас будет не меньше 9-ти Синтезов, мы сможем вас уже водить и по проявлениям посвободнее, хотя вчера мы вас водили в 128-е проявление. Но это мы вас водили. Честно скажу, вы туда не дойдёте сами, кто имеет 6 Синтезов. Даже сказав: «Я пошла к Отцу 128-го проявлнения», Отец смотрит, куда ты смогла дойти — о, встали! 128-е проявление, я тебя вижу. Меня тоже не видно, это нормально. Вас тоже там не видно. Отец тебя видит из 128-го проявления: ты в 128-м. Так как ты сама дойти не можешь — Отец на тебя смотрит, всё нормально. И все мирно живут. Вот это называется контакт с Владыками, они обучают тому, чему мы обучить за 12 часов не успеем, хоть за 16, хоть за 120, называется. Почему? Потому что мы не будем знать всех ваших тонкостей, внутренних. А Владыки вас видят и вас ведут. И вот то, как Владыка вас обучит, вы приведёте себя в порядок и этим вы сможете служить другим. У меня так же, у всех так же, у всех одинаково.</w:t>
      </w:r>
    </w:p>
    <w:p w:rsidR="009605DD" w:rsidRDefault="00273350" w:rsidP="00413F5D">
      <w:pPr>
        <w:ind w:firstLine="567"/>
        <w:jc w:val="both"/>
        <w:rPr>
          <w:rFonts w:eastAsia="Calibri"/>
        </w:rPr>
      </w:pPr>
      <w:r w:rsidRPr="00413F5D">
        <w:rPr>
          <w:rFonts w:eastAsia="Calibri"/>
          <w:b/>
          <w:bCs/>
        </w:rPr>
        <w:t>Вторая годовая проблема</w:t>
      </w:r>
      <w:r w:rsidRPr="00413F5D">
        <w:rPr>
          <w:rFonts w:eastAsia="Calibri"/>
        </w:rPr>
        <w:t xml:space="preserve">, которую надо запомнить, чтобы решить на следующий год. Иначе, дальше первого присутствия вы не пойдёте. И не надо думать, что я вас унижаю там и занижаю. Я по-другому скажу: у меня переподготавливаются все Ведущие Синтеза. Это мое Поручение от Владыки. Все, кто вот так Синтезы ведут. Однажды Владыка собрал Школу, там шесть человек, подали заявки, приехали ко мне. Ну, первый день, очень хорошо работаем, профессионалы. А на второй день Владыка сказал: «Миракль». Они должны сами походить, внимание! По первым 14-ти присутствиям. Для их подготовки, там кроме одного человека, ну это вообще легко, я считаю. Там со статусом Логоса были, люди, которые лет по 5 ведут Синтез, ну, в общем, опытные. Я думаю: «Ну, час, максимум практики и 9 часов Школы, в общем». Весь день мы ходили по 14-ти присутствиям. То есть, они настолько забыли и настолько не умели, как надо это делать. Оказалось, что чем выше огонь подготовки, тем тебе надо заново себя проверить, умеешь ли ты это делать. Они забыли. И после того, как их назначили вести Синтез, вспомнили это, когда Владыка их собрал ко мне. В общем, 8 часов они с трудом ходили по первым 14-ти присутствиям. То, что у нас должно быть на автомате, бегом. Это ввело их в шок, меня в шок. А огонь Владыки идёт и они видят, что они с трудом это делают. Всё. </w:t>
      </w:r>
    </w:p>
    <w:p w:rsidR="00273350" w:rsidRPr="00413F5D" w:rsidRDefault="00273350" w:rsidP="00413F5D">
      <w:pPr>
        <w:ind w:firstLine="567"/>
        <w:jc w:val="both"/>
        <w:rPr>
          <w:rFonts w:eastAsia="Calibri"/>
        </w:rPr>
      </w:pPr>
      <w:r w:rsidRPr="00413F5D">
        <w:rPr>
          <w:rFonts w:eastAsia="Calibri"/>
        </w:rPr>
        <w:t>Поэтому, я сейчас ни к тому, чтобы вас куда-то завести и унизить. Ежегодно, для наших профессионалов, Владыка устраивает рано или поздно, какой-нибудь экзамен. Или у меня или у других или ещё где-нибудь, или вот так на Синтезе. Чело пришёл, говорит: «Да я всё могу». Миракль для всех. И он в Миракле ничего не смог. А пришёл с тем, что всё может. Тоже экзамен. И если вы сами не отработаете вот это снизу вв</w:t>
      </w:r>
      <w:r w:rsidR="009605DD">
        <w:rPr>
          <w:rFonts w:eastAsia="Calibri"/>
        </w:rPr>
        <w:t>ерх, помните, я вчера говорил: «</w:t>
      </w:r>
      <w:r w:rsidRPr="00413F5D">
        <w:rPr>
          <w:rFonts w:eastAsia="Calibri"/>
        </w:rPr>
        <w:t xml:space="preserve"> На каждое присутствие ходить и возжигаться огнём?» Кого? Вспомните, вчера. Владыки. Если вы забудете это делать, не наработаете этот опыт, получится, вот как у этих Ведущих. Это было в этом учебном году, уходящем. Понятно, о чём? Поэтому, спуску нет никому. И всех могут на это проверить. Вам это хорошо, что говорят после 6-ти Синтезов, чтоб вы это запомнили, и пошли дальше. Ладно. </w:t>
      </w:r>
    </w:p>
    <w:p w:rsidR="00273350" w:rsidRPr="00413F5D" w:rsidRDefault="00273350" w:rsidP="00413F5D">
      <w:pPr>
        <w:ind w:firstLine="567"/>
        <w:jc w:val="both"/>
        <w:rPr>
          <w:rFonts w:eastAsia="Calibri"/>
        </w:rPr>
      </w:pPr>
      <w:r w:rsidRPr="00413F5D">
        <w:rPr>
          <w:rFonts w:eastAsia="Calibri"/>
        </w:rPr>
        <w:lastRenderedPageBreak/>
        <w:t>И</w:t>
      </w:r>
      <w:r w:rsidRPr="00413F5D">
        <w:rPr>
          <w:rFonts w:eastAsia="Calibri"/>
          <w:b/>
        </w:rPr>
        <w:t xml:space="preserve"> третья ваша проблема</w:t>
      </w:r>
      <w:r w:rsidRPr="00413F5D">
        <w:rPr>
          <w:rFonts w:eastAsia="Calibri"/>
        </w:rPr>
        <w:t>, с 6-ю Синтезами. Я не буду говорить, как вы там применяете синтез, не буду говорить там как, какой вы там как Чело, как вы думаете, какая третья проблема у вас может быть после 6-ти Синтезов? А? С шестью Синтезами не умеете эманировать? Да, вы ещё и не начинали. Знаешь почему? Огонь — это восьмой горизонт. А у вас 6 Синтезов. Вот видишь — ты уже всё поняла. Пройдёшь 8, начнём учиться. А пока вы эманируете, как можете. Знаете, как детский сад, всё, что смог отэманировал, ему говорят: «Ты моя, маленькая! Как с куколкой играешь. Это твоя доча? Ну, ты молодец». Ну, примерно, вот так сейчас Владыки и Отец с вами. Потому что мы реально знаем, что Огонь — это минимум 8 горизонт. Всё, что до этого, это подготовка. Поэтому, вы сейчас в процессе подготовки. Это даже не вопрос. Я вчера говорил, что на 6-м Синтезе мы достигли 6-ти Планов Планеты, и итогово отрываетесь от 6-ти плановости предыдущей эпохи. Помните? Ну, чуть-чуть, я такую фразу сказал. Мы специально ничего для этого не делали и делать не будем. Потому что, 6 раса началась. 5 расы уже нет, Иерархия 5 расы закончилась в понедельник</w:t>
      </w:r>
      <w:r w:rsidRPr="00413F5D">
        <w:rPr>
          <w:rFonts w:eastAsia="Calibri"/>
          <w:i/>
        </w:rPr>
        <w:t xml:space="preserve"> (08.07.2013)</w:t>
      </w:r>
      <w:r w:rsidRPr="00413F5D">
        <w:rPr>
          <w:rFonts w:eastAsia="Calibri"/>
        </w:rPr>
        <w:t xml:space="preserve"> на этой неделе. Не шучу, всё. В прошедший понедельник была последняя точка иерархическая, поэтому даже преодолевать нечего. Но есть одна проблема, которую преодолевать надо. А насколько вы решились, внимание! Оторваться от многих материалов предыдущей эпохи, и войти в новое? Я подчёркиваю, не оторвались, я не могу это спрашивать, потому что свободному — воля! А решили это сделать? Есть такой закон, который знают христиане. Очень хороший. Опустошись, и Отец тебя заполнит. Без обид. Жёсткий закон. У меня к вам вопрос: а куда вам далее заполнять синтез? Или вы будете пухнуть от него? В прямом смысле слова. Ну, не обязательно физически, так на присутствиях, все ваши тела там будут бочкообразные. Синтеза там во! Вы готовы опустошиться от старого? Или делаете вид, что готовы? Вы готовы переподготовиться по-настоящему? Я убирать старое не могу и не имею право. Не могу, потому что не моя компетенция, а не имею право, потому что закон свободы воли. Только вы можете попросить Отца освободить вас от всей старой информации. Причём многими видами информации вы вообще не пользуетесь. Но, вы так к ней привязаны. Называется: «Не отдам! Это ж так греет мое сердце, как 20 лет назад я изучила эту газету и до сих пор помню, как я изучала эту газету». А что ты помнишь из газеты? Ничего не помню, но так нравится изучать эту газету. Я говорю: «Отдай!». Не отдам. Это ж память о хорошем. Зачем тебе эта газ-ета? Оооо! До сих пор, как в молодости я зажигала, запомнить это. И я помню, как я зажигал в молодости, и что надо помнить это? Ну, позажигал. Зажигай сейчас! То забудь. Знаете, почему вы сейчас не зажигаете? Потому что вы помните, как вы зажигали раньше.</w:t>
      </w:r>
    </w:p>
    <w:p w:rsidR="00273350" w:rsidRPr="00413F5D" w:rsidRDefault="00273350" w:rsidP="00413F5D">
      <w:pPr>
        <w:ind w:firstLine="567"/>
        <w:jc w:val="both"/>
        <w:rPr>
          <w:rFonts w:eastAsia="Calibri"/>
        </w:rPr>
      </w:pPr>
      <w:r w:rsidRPr="00413F5D">
        <w:rPr>
          <w:rFonts w:eastAsia="Calibri"/>
        </w:rPr>
        <w:t xml:space="preserve">Как вы вот только опустошитесь от зажиганий раньше, у вас появится возможность зажигать сейчас. Как вам такой анекдот? Одна дама ко мне подходит: «Виталий, вот я вся в любви, вся в любви, но никак вот, отношения не складываются. Мужчины не обращают внимания». Я говорю: «А ты помнишь всех своих предыдущих мужчин?» Ну, не всех, ну одного? О, да. Сильно любишь? О, да. Сильно-сильно любишь? Да. Сильно-сильно помнишь? Да. Я говорю: «Вот другие тебя и не возьмут». Почему? Ты довольна памятью предыдущих. Вечная память твоей любви. Как? Я говорю: «Да вот так». Их же уже нет? Да. Ну, если фотографии остались — это и есть твоя память. Ты зачем к ним привязана? Как зачем? Я говорю: «Стоп. Они у тебя есть?» Нет. А зачем ты к ним привязана? Как? ну надо же. Я говорю: «Стоп. Новое идёт новыми путями?» Да. Ты зачем об этом помнишь? Если ты помнишь, ты пытаешься идти так же. А этот опыт у тебя уже есть. Кто тебе даст одинаковый? Я говорю: «В общем, пока этих не забудешь, новые не придут». </w:t>
      </w:r>
      <w:r w:rsidR="00731353">
        <w:rPr>
          <w:rFonts w:eastAsia="Calibri"/>
        </w:rPr>
        <w:t>«</w:t>
      </w:r>
      <w:r w:rsidRPr="00413F5D">
        <w:rPr>
          <w:rFonts w:eastAsia="Calibri"/>
        </w:rPr>
        <w:t>Это садизм</w:t>
      </w:r>
      <w:r w:rsidR="00731353">
        <w:rPr>
          <w:rFonts w:eastAsia="Calibri"/>
        </w:rPr>
        <w:t>»</w:t>
      </w:r>
      <w:r w:rsidRPr="00413F5D">
        <w:rPr>
          <w:rFonts w:eastAsia="Calibri"/>
        </w:rPr>
        <w:t xml:space="preserve"> — она говорит. Я говорю: «Нет. Это нормально». Ты можешь сохранять где-то там высоко память, что у тебя была такая жизнь, но не быть привязанной к ней. Она мне не поверила. Я говорю: «Вспоминаем хоть одного мужчину, ну такого самого-самого, которого ты сильно вспоминаешь, вот навскидку. Ну, там, мужа твоего». «А!» Я говорю: «Стоп. Уже всё понятно». Ну, у неё на лице было. Там: «Мужа твоего». Я говорю: «Представляешь, ты подходишь к мужику? Во всей любви </w:t>
      </w:r>
      <w:r w:rsidRPr="00413F5D">
        <w:rPr>
          <w:rFonts w:eastAsia="Calibri"/>
          <w:i/>
        </w:rPr>
        <w:t>(изображает гримасу).</w:t>
      </w:r>
      <w:r w:rsidRPr="00413F5D">
        <w:rPr>
          <w:rFonts w:eastAsia="Calibri"/>
        </w:rPr>
        <w:t xml:space="preserve"> А внутри у тебя сидит твой муж». Она: «Как, сидит?» Я говорю: «Вот так. Ты же его помнишь?» А мужик чувствует, </w:t>
      </w:r>
      <w:r w:rsidRPr="00413F5D">
        <w:rPr>
          <w:rFonts w:eastAsia="Calibri"/>
        </w:rPr>
        <w:lastRenderedPageBreak/>
        <w:t>что у тебя внутри другой мужик, и ты его… помнишь, как тебе вот это… и ты с этим ходишь и… подходишь к другому мужику, и у тебя, вот внутри тебя это сидит, что ты ему сейчас за того… В общем, за мужа отплатишь этому мужику всем. А мужик-то при чём? Это ж муж тебя достал. Ну, у мужчин к женщинам, то же самое. Если вы помните, как эта «стерва вам помогала жить», то вы не надейтесь, что подойдёт другая, более лучшая, и всё равно по подобию к вам придёт «стерва», от себя же не убежишь. Я об этом.</w:t>
      </w:r>
    </w:p>
    <w:p w:rsidR="00273350" w:rsidRPr="00413F5D" w:rsidRDefault="00273350" w:rsidP="00413F5D">
      <w:pPr>
        <w:ind w:firstLine="567"/>
        <w:jc w:val="both"/>
        <w:rPr>
          <w:rFonts w:eastAsia="Calibri"/>
        </w:rPr>
      </w:pPr>
      <w:r w:rsidRPr="00413F5D">
        <w:rPr>
          <w:rFonts w:eastAsia="Calibri"/>
        </w:rPr>
        <w:t>Если вы жаждете новой любви, нового синтеза, нового учения, новых восхождений, вы готовы отойти от старых? Чтобы Отец вас заполнил новым. Или вы так и будете жаловаться Отцу: «Вот у меня ничего нет, этого нет, этого нет». Только потому, что вы не готовы опустошиться. Но ведь сказано: опустошись. Это не сказано: забудь! Сказано: опустошись. Отойди от привязок, отойди от нервничаний по поводу бывших, отойди от позиций, как ты там с бывшими, и начни с чистого листа. Нет, все готовы с чистого листа начать, но готовы ли опустошиться, это вопрос. Пояснил?</w:t>
      </w:r>
    </w:p>
    <w:p w:rsidR="00273350" w:rsidRPr="00413F5D" w:rsidRDefault="00273350" w:rsidP="00731353">
      <w:pPr>
        <w:ind w:firstLine="567"/>
        <w:jc w:val="both"/>
        <w:rPr>
          <w:rFonts w:eastAsia="Calibri"/>
        </w:rPr>
      </w:pPr>
      <w:r w:rsidRPr="00413F5D">
        <w:rPr>
          <w:rFonts w:eastAsia="Calibri"/>
        </w:rPr>
        <w:t>В Синтезе то же самое. Пройдя 6 Синтезов, у вас начинается проблема. Вы готовы отдать старьё? Лучшее у вас и так останется. Потому что лучшее уже вас преобразило, и развернулось, а худшее у вас тоже остаётся, но зачем оно вам надо, я не понимаю. И там кому-то скажешь, ай, ой, ай, что ты это вспоминаешь? У меня была одна дама, которая на погружении аж плакать начала. Я говорю: «Ты что?» — «Пятнадцать лет, он от меня ушёл и мне там…» Я говорю: «Стоп. Пятнадцать лет прошло. Выйди к Отцу, попроси прощения за то, что…» «Я? Буду просить прощение?» Я говорю: «Ты пятнадцать лет помнишь об этом. Даже если он сволочь последняя. Если ты пятнадцать лет помнишь, что он сволочь последняя. Значит, Отец тебе показывает зеркало». Ты сама — сволочь первая. «Виталик, ты из-за мужиков это…» Я говорю: «Да не из-за мужиков это, пятнадцать лет его рядом нет, а ты на стенку говоришь: сволочь последняя. Стенка при чём?» До неё дошло. Я говорю: «Иди, проси прощения за то, что пятнадцать лет материлась при всех на того, кто может быть действительно</w:t>
      </w:r>
      <w:r w:rsidR="00731353">
        <w:rPr>
          <w:rFonts w:eastAsia="Calibri"/>
        </w:rPr>
        <w:t>,</w:t>
      </w:r>
      <w:r w:rsidRPr="00413F5D">
        <w:rPr>
          <w:rFonts w:eastAsia="Calibri"/>
        </w:rPr>
        <w:t xml:space="preserve"> сволочь, но это надо ему говорить. А всем остальным не надо. А ты при мне плачешь. А я при чём? Я что, пятнадцать лет назад был этим? Нафига мне твои слёзы в погружении? Нафига ты мне говоришь, что Виталик вот за мужиков тут это. А кто сказал, что я… Я за тебя. Ты ж пришла в погружение. Я подсказываю тебе, а ты говоришь, что я за мужиков. А что, я должен как баба подсказывать? Я как-то в брюках. Я, конечно, могу подсказать что-то другое, но я всё равно не буду бабой». Пошла просить прощения: «Папа, прости меня, но он такая…» Я говорю: «Я слышу, что ты в зале говоришь». — «Вечно с тобой так». Я говорю: «Всегда так.</w:t>
      </w:r>
      <w:r w:rsidR="00731353">
        <w:rPr>
          <w:rFonts w:eastAsia="Calibri"/>
        </w:rPr>
        <w:t xml:space="preserve"> </w:t>
      </w:r>
      <w:r w:rsidRPr="00413F5D">
        <w:rPr>
          <w:rFonts w:eastAsia="Calibri"/>
        </w:rPr>
        <w:t>Проси правильно». Через год она только освободилась, через два у неё начались новые отношения, и она была такая счастливая. Я говорю: «Помнишь, с чего начинала?» Она: «Виталик, не вспоминай». Я говорю: «Не хочу. Но хочу, чтоб ты не забыла, и в случае чего, освобождалась быстрее». Не от мужчин. А от опыта, который тебе мешает. Потому что, если ты помнишь, что все сволочи, любой, подошедший к тебе, даже самый хороший, через два дня станет сволочью. Почему? Не потому, что он стал плохим, потому что ты помнишь, что все сволочи. А раз все, значит… Возлюби ближнего, как самого себя. Переводим на русский язык: и ненавидь ближних, понятно, как ты ненавидишь самого себя. Я не ошибся? То есть, как ты относишься к себе, так ты относишься к другим. Вот то же самое у вас с учением предыдущей эпохи. Я тоже много проходил школ, они меня развили. Я ссылаюсь, что там йогой занимался, тем занимался, но, если бы я от них не оторвался и не пошел дальше. Они меня развили, всё, что мог, я взял, всё, что не мог, я не взял. И взять уже не смогу, почему? Я пошёл другой методикой. Значит, я должен освободиться от нее, потому что всё, что можно они мне и так дали. И пойти по-новому. Эта проблема будет у вас ярко звучать всегда после 6-го Синтеза, пока вы не научитесь с ней работать. Запоминайте. Вам повезло — у вас конец года идёт вместе с 6-м Синтезом. У всех. Почему у всех? Потому что на 6-м Плане в 5 расе была Монада. А жизнь была где?</w:t>
      </w:r>
    </w:p>
    <w:p w:rsidR="00273350" w:rsidRPr="00413F5D" w:rsidRDefault="00273350" w:rsidP="00413F5D">
      <w:pPr>
        <w:ind w:firstLine="567"/>
        <w:jc w:val="both"/>
        <w:rPr>
          <w:rFonts w:eastAsia="Calibri"/>
        </w:rPr>
      </w:pPr>
      <w:r w:rsidRPr="00413F5D">
        <w:rPr>
          <w:rFonts w:eastAsia="Calibri"/>
        </w:rPr>
        <w:t>В Монаде. Искра божественного огня. Мы с вами на 1-м Синтезе Монады перевели на 9-е присутствие, ну там, на 9-е проявление и поведём дальше.</w:t>
      </w:r>
    </w:p>
    <w:p w:rsidR="002A3FA4" w:rsidRDefault="00273350" w:rsidP="00413F5D">
      <w:pPr>
        <w:ind w:firstLine="567"/>
        <w:jc w:val="both"/>
        <w:rPr>
          <w:rFonts w:eastAsia="Calibri"/>
        </w:rPr>
      </w:pPr>
      <w:r w:rsidRPr="00413F5D">
        <w:rPr>
          <w:rFonts w:eastAsia="Calibri"/>
        </w:rPr>
        <w:lastRenderedPageBreak/>
        <w:t>Но на 6-м Плане у вас остаётся память монадической жизни 5-й расы. У нас с вами остаётся, потому что мы родились в 5-й расе. И тренировались, и восходили, когда Монада была на 6-м Плане. Значит, у всех у нас 6-й План был другой. И только у тех, кто родился после 2000 года, 2001, 2002, у них этой памяти нет. Им повезло. У них 6-й План, 6-е присутствие, и 6-й Синтез не будет рубежом. Понятно? А у нас с вами будет рубежом, чтоб мы ни делали. Хоть кол на голове тешите, у меня тоже рубеж. Я дошёл до 6-го Синтеза с вами — рубеж. И я ещё раз вспоминаю, что у меня было в этой жизни, внимание! И во всех прошлых жизнях 5-й расы. Ещё раз углубляюсь в это, потому что я понимаю, что я дошёл опять до 6-го Синтеза. А экзамен вам, это и мне. И думаю, что ж я ещё там не вскопал в себе. Понятно? И есть ли что-то ещё? Нашёл одну ситуацию, которую надо отработать, вчера искал — сегодня нашёл. Вот два часа уже отдаю.</w:t>
      </w:r>
    </w:p>
    <w:p w:rsidR="002A3FA4" w:rsidRDefault="00273350" w:rsidP="00413F5D">
      <w:pPr>
        <w:ind w:firstLine="567"/>
        <w:jc w:val="both"/>
        <w:rPr>
          <w:rFonts w:eastAsia="Calibri"/>
        </w:rPr>
      </w:pPr>
      <w:r w:rsidRPr="00413F5D">
        <w:rPr>
          <w:rFonts w:eastAsia="Calibri"/>
        </w:rPr>
        <w:t xml:space="preserve"> Опустошаюсь. Оказывается, не от всего отошел. Есть ещё одна ситуация, которая меня задевала. Могу сразу сказать: школьная. Мы тут недавно «Встречу выпускников» провели, 30-летие окончания школы, ну и всколыхнулись школьные воспоминания. И тут идёт Синтез, и я вдруг вижу ситуацию, встречу выпускников, и школьные воспоминания. И зачем эта встреча выпускников, я только сейчас понял. Чтобы эту ситуацию я завершил. Ну, так. У нас единственный класс, после выпуска, который собирается из трёх. Все остальные только думают, а мы собираемся, ну там раз в пять лет. И вот меня нашли, я до этого вообще, не… Но ведь нашли. Нашли в Иркутске. Я живу под Москвой. Дозвонились до Иркутска, когда я там Синтезы вёл. Прямо на Синтезе сказали, найдите. Ну, у нас есть там парни, которые, деловые, нашли меня, сказали, нас достали. Виталий, позвони, потому что нас просто достали. Я говорю, тогда надо звонить, а звонил, оказалось своим. Но сегодня я вспомнил ситуацию школьную, которую я тысячу раз уже забыл. Но была встреча выпускников, я там ничего не вспомнил. А через три месяца после встречи выпускников, сегодня на Синтезе я вспомнил. Потому что я пришёл с вами на 6-й Синтез, а 6-й Синтез должен вспомнить всё, что… Помните, «Вспомнить всё»? И я вспомнил сегодня опять школьный, о господи! Она выеденного яйца не стоит, но эта ситуация, которая у меня сидит в памяти. Значит, я от неё не опустошился, значит, она, ой, мешает мне заполниться 6-м Синтезом вместе с вами. Новым, обновлённым, в чистоте. Тем более, 5-я раса закончилась. Пока эта ситуация сидит во мне, для меня 5-я раса не закончилась.</w:t>
      </w:r>
    </w:p>
    <w:p w:rsidR="00273350" w:rsidRPr="00413F5D" w:rsidRDefault="00273350" w:rsidP="00413F5D">
      <w:pPr>
        <w:ind w:firstLine="567"/>
        <w:jc w:val="both"/>
        <w:rPr>
          <w:rFonts w:eastAsia="Calibri"/>
        </w:rPr>
      </w:pPr>
      <w:r w:rsidRPr="00413F5D">
        <w:rPr>
          <w:rFonts w:eastAsia="Calibri"/>
        </w:rPr>
        <w:t xml:space="preserve"> Пока у вас воспоминания сидят, и вы к ним привязаны, 5-я раса для вас не закончилась. Юридически она у вас закончилась, а фактически закончится, когда вы потеряете привязку ко всем ситуациям, которые у вас были в школе. Любые там: первая любовь, первая драка, первая двойка, первая пятёрка, первое поощрение, первый разогрев от родителей по поводу дневника. В общем, к любому. Если вы не вспомнили ничего, вы молодцы, вам повезло. Объяснил?</w:t>
      </w:r>
    </w:p>
    <w:p w:rsidR="00273350" w:rsidRPr="00413F5D" w:rsidRDefault="00273350" w:rsidP="00413F5D">
      <w:pPr>
        <w:ind w:firstLine="567"/>
        <w:jc w:val="both"/>
        <w:rPr>
          <w:rFonts w:eastAsia="Calibri"/>
        </w:rPr>
      </w:pPr>
      <w:r w:rsidRPr="00413F5D">
        <w:rPr>
          <w:rFonts w:eastAsia="Calibri"/>
        </w:rPr>
        <w:t>Всех касается. Вот это называется: «Опустошись, и Отец тебя заполнит». И каждый июль, когда заканчивается учебный год Чело, у вас возникает закон — вы должны опустошиться. Сейчас я говорил о пятой расе, в том числе опустошиться за всё то плохое, что было в течение года. Мало ли  вы куда вляпались? Мало ли куда мы взошли? У нас же за год много чего бывает. С августа по июль. Вот в вашей жизни, что было за этот год? Хорошее не будем вспоминать, это и так помнится. Плохое в этом году было? Вслух не надо. Кого-то вы вспоминаете? Вот я сейчас на Синтезе одну поймал! Да-да. Вот за этот год есть, кому выразить своё недоумение? По любому поводу. За зарплату, за увольнение неправильное, за не то принятие, за то, что вы рассчитывали, а вам не пересчитали? За всё хорошее. Они могут быть виноваты, я согласен, но если вы помните, то виноваты и вы. Потому что, если вы не помните и сказали: «Да, господь с тобой, чтоб тебе там…» и забыли. Вы освободились. А если у вас… недодали пять рублей, пять тысяч!!! Неважно. Недодали!!!</w:t>
      </w:r>
    </w:p>
    <w:p w:rsidR="00273350" w:rsidRPr="00413F5D" w:rsidRDefault="00273350" w:rsidP="00413F5D">
      <w:pPr>
        <w:ind w:firstLine="567"/>
        <w:jc w:val="both"/>
        <w:rPr>
          <w:rFonts w:eastAsia="Calibri"/>
        </w:rPr>
      </w:pPr>
      <w:r w:rsidRPr="00413F5D">
        <w:rPr>
          <w:rFonts w:eastAsia="Calibri"/>
        </w:rPr>
        <w:t xml:space="preserve">Я от этого освободился, у меня тоже когда-то было. Так обманули меня однажды, думаю, ну, не вернёшь же. Всё. Папа, я прошу в эти деньги вложить все мои отрицательные накопления — всё, что можно в твоем усилии я отдаю вместе с этими деньгами им от всей души. На благо их восходящих эволюций. Чтоб они потом не обманывали других, так же </w:t>
      </w:r>
      <w:r w:rsidRPr="00413F5D">
        <w:rPr>
          <w:rFonts w:eastAsia="Calibri"/>
        </w:rPr>
        <w:lastRenderedPageBreak/>
        <w:t>как меня, я всё отдаю им. Мне так легко стало. Скажут: «Ты ж садист, это нельзя». Стоп! Они меня обманули? Они ж делали это сознательно? Почему я не могу с этими деньгами отдать все свои накопления сознательно? Я отдал. После этого меня почти никто не обманывал. Несколько лет. Я от такой души отдал, что как только ко мне подтягивались такие, на мне написано было: «Отдаст! Со всеми старыми накоплениями». И даже ситуаций таких не возникало. Пока я не накопил то, что можно отдать ещё раз. Ну, есть же, за что. Ну, если у вас забрали, вас наказали, значит, есть за что. Всё просто. И меня тоже есть за что. Всех есть за что. Но ведь надо пользоваться моментом. Для восхождения. И делать правльные действия. Поэтому, если вы где-то потеряли деньги, это не вы потеряли деньги, это вы заплатили за свою карму. Так лучше заплатить или лежать в больнице? Лучше заплатить. Всё. Лучше заплатить. Водитель поймёт меня: если ты поцарапал машину, скажи Папе спасибо, потому что ты не попал в больницу. Потому что, если бы ты не поцарапал машину, то ещё неизвестно, какая бы авария была вместо этого. У меня однажды была ситуация, когда, выезжая, чуть-чуть царапнул машину, и не свою, жены. И на трассе два колеса лопнуло, и вот как ехали, так и остановились. Она говорит: «Что-то там звенит». Остановился, выхожу — звенит! Оба колеса. Ну, в яму попали, там и переехали. Зимой. Гололёд. Всё. Обратно возвращаться. А даже не поменяешь — запаска-то одна, то есть остановили, то остановили. И ехать в ту сторону не надо было. Мы на встречу с Ведущими Синтез ехали. Нам вспомнили всё. А мы тоже получили всё. Ну, вернулись. Сказали: «Встреча отменяется». Если б я не поцарапал машину, а я на встречи еду с просьбой: защитить, потому что знаю, что ситуации… Владыка защитил — поцарапал машину. А там дорога очень «хорошая была». В общем, всякая. Так что лучше? Поцарапать машину или всю машину? «Сложно» поцарапать или слегка поцарапать? Понятно, о чём я? Пути ж господни неисповедимы! Поэтому поцарапал, мы говорим: «Спасибо». Отдаём в эту поцарапку всё, что…</w:t>
      </w:r>
    </w:p>
    <w:p w:rsidR="00273350" w:rsidRPr="00413F5D" w:rsidRDefault="00273350" w:rsidP="00413F5D">
      <w:pPr>
        <w:ind w:firstLine="567"/>
        <w:jc w:val="both"/>
        <w:rPr>
          <w:rFonts w:eastAsia="Calibri"/>
        </w:rPr>
      </w:pPr>
      <w:r w:rsidRPr="00413F5D">
        <w:rPr>
          <w:rFonts w:eastAsia="Calibri"/>
        </w:rPr>
        <w:t xml:space="preserve">Оказалось, мало, ещё два колеса отдали. Ну, фактически четыре, потому что там, зимой нельзя ездить на двух колёсах разного формата. Кто не знает, заранее сообщаю, вам врут, говоря, что можно. Вас готовят к ситуации, говоря, что можно. Нельзя. У нас одна такая Ведущая, машину потеряла. Ей сказали, что можно. Она поехала, и машина сошла с ума вместе с электроникой. Потому что оказалось, что нельзя. Машина на разные колеса не сработала. Машины нет. Она жива. Вышла из машины — машины нет. Она стоит, целёхонькая. На неё все смотрят, как ты осталась? Смотрят на машину — машины нет, смотрят на неё — а у неё ни царапины. Она выходит к Владыке: «Владыка, за что?» Владыка: «Ну, ты же жива?» А вот эта груда металлолома — всё, что ты была должна. Ну, в нулях стоимость. Вот. Спасибо Владыке. Она б могла и раньше это отдать, только забывала отдавать по мелочам. </w:t>
      </w:r>
      <w:bookmarkStart w:id="45" w:name="136"/>
      <w:bookmarkEnd w:id="45"/>
    </w:p>
    <w:p w:rsidR="00273350" w:rsidRPr="00413F5D" w:rsidRDefault="00273350" w:rsidP="00413F5D">
      <w:pPr>
        <w:ind w:firstLine="567"/>
        <w:jc w:val="both"/>
        <w:rPr>
          <w:rFonts w:eastAsia="Calibri"/>
        </w:rPr>
      </w:pPr>
      <w:r w:rsidRPr="00413F5D">
        <w:rPr>
          <w:rFonts w:eastAsia="Calibri"/>
        </w:rPr>
        <w:t>Это я объясняю тем, кто стесняется по мелочам говорить. Накопится — возьмут по-крупному. А зачем вот так по-крупному? А ты попробуй, заработай эту машину. Пусть забирают по мелочам — бампер, колёса, а машина пускай остаётся. Правда? Или я не понял? Вы сейчас готовы?</w:t>
      </w:r>
    </w:p>
    <w:p w:rsidR="00273350" w:rsidRPr="00413F5D" w:rsidRDefault="00273350" w:rsidP="00413F5D">
      <w:pPr>
        <w:ind w:firstLine="567"/>
        <w:jc w:val="both"/>
        <w:rPr>
          <w:rFonts w:eastAsia="Calibri"/>
        </w:rPr>
      </w:pPr>
      <w:r w:rsidRPr="00413F5D">
        <w:rPr>
          <w:rFonts w:eastAsia="Calibri"/>
          <w:i/>
        </w:rPr>
        <w:t>А можно включить кондиционер, а то мы сейчас спаримся.</w:t>
      </w:r>
      <w:r w:rsidR="002A4EA3">
        <w:rPr>
          <w:rFonts w:eastAsia="Calibri"/>
          <w:i/>
        </w:rPr>
        <w:t xml:space="preserve"> </w:t>
      </w:r>
      <w:r w:rsidRPr="00413F5D">
        <w:rPr>
          <w:rFonts w:eastAsia="Calibri"/>
          <w:i/>
        </w:rPr>
        <w:t>Попроси включить кондиционер.</w:t>
      </w:r>
    </w:p>
    <w:p w:rsidR="00273350" w:rsidRPr="00413F5D" w:rsidRDefault="00273350" w:rsidP="00413F5D">
      <w:pPr>
        <w:ind w:firstLine="567"/>
        <w:jc w:val="both"/>
        <w:rPr>
          <w:rFonts w:eastAsia="Calibri"/>
        </w:rPr>
      </w:pPr>
      <w:r w:rsidRPr="00413F5D">
        <w:rPr>
          <w:rFonts w:eastAsia="Calibri"/>
          <w:i/>
        </w:rPr>
        <w:t>Из зала: Включили.</w:t>
      </w:r>
    </w:p>
    <w:p w:rsidR="00273350" w:rsidRPr="00413F5D" w:rsidRDefault="00273350" w:rsidP="00413F5D">
      <w:pPr>
        <w:ind w:firstLine="567"/>
        <w:jc w:val="both"/>
        <w:rPr>
          <w:rFonts w:eastAsia="Calibri"/>
        </w:rPr>
      </w:pPr>
      <w:r w:rsidRPr="00413F5D">
        <w:rPr>
          <w:rFonts w:eastAsia="Calibri"/>
          <w:i/>
        </w:rPr>
        <w:t>Мало. Тогда здесь включи, пожалуйста.</w:t>
      </w:r>
    </w:p>
    <w:p w:rsidR="00273350" w:rsidRPr="00413F5D" w:rsidRDefault="00273350" w:rsidP="00413F5D">
      <w:pPr>
        <w:ind w:firstLine="567"/>
        <w:jc w:val="both"/>
        <w:rPr>
          <w:rFonts w:eastAsia="Calibri"/>
        </w:rPr>
      </w:pPr>
      <w:r w:rsidRPr="00413F5D">
        <w:rPr>
          <w:rFonts w:eastAsia="Calibri"/>
        </w:rPr>
        <w:t>А то мы такую тему подняли, что сейчас спаримся.</w:t>
      </w:r>
    </w:p>
    <w:p w:rsidR="00273350" w:rsidRPr="00413F5D" w:rsidRDefault="00273350" w:rsidP="00413F5D">
      <w:pPr>
        <w:ind w:firstLine="567"/>
        <w:jc w:val="both"/>
        <w:rPr>
          <w:rFonts w:eastAsia="Calibri"/>
        </w:rPr>
      </w:pPr>
      <w:r w:rsidRPr="00413F5D">
        <w:rPr>
          <w:rFonts w:eastAsia="Calibri"/>
        </w:rPr>
        <w:t xml:space="preserve">Мы ж вчера Интеллект проходили? Мы вчера проходили Суть? </w:t>
      </w:r>
      <w:r w:rsidRPr="00413F5D">
        <w:rPr>
          <w:rFonts w:eastAsia="Calibri"/>
          <w:b/>
        </w:rPr>
        <w:t>А в Интеллекте есть одна проблема — он не любит отдавать.</w:t>
      </w:r>
      <w:r w:rsidRPr="00413F5D">
        <w:rPr>
          <w:rFonts w:eastAsia="Calibri"/>
        </w:rPr>
        <w:t xml:space="preserve"> Он любит только читать и брать. Без обид. Почему? Ин Тел — иньское тело, а иньское тело — это что? Материя. Это моё. О! Это моё! Это моё, да?! О-о-о! Это Интеллект</w:t>
      </w:r>
      <w:r w:rsidRPr="00413F5D">
        <w:rPr>
          <w:rFonts w:eastAsia="Calibri"/>
          <w:i/>
        </w:rPr>
        <w:t xml:space="preserve"> (крепко сжимает бутылку)</w:t>
      </w:r>
      <w:r w:rsidRPr="00413F5D">
        <w:rPr>
          <w:rFonts w:eastAsia="Calibri"/>
        </w:rPr>
        <w:t>. Главное, что моё. Всё понятно?</w:t>
      </w:r>
    </w:p>
    <w:p w:rsidR="00273350" w:rsidRPr="00413F5D" w:rsidRDefault="00273350" w:rsidP="00413F5D">
      <w:pPr>
        <w:ind w:firstLine="567"/>
        <w:jc w:val="both"/>
        <w:rPr>
          <w:rFonts w:eastAsia="Calibri"/>
        </w:rPr>
      </w:pPr>
      <w:r w:rsidRPr="00413F5D">
        <w:rPr>
          <w:rFonts w:eastAsia="Calibri"/>
          <w:b/>
        </w:rPr>
        <w:t>Вот это проблема Интеллекта у нас, когда мы боимся отдать.</w:t>
      </w:r>
      <w:r w:rsidRPr="00413F5D">
        <w:rPr>
          <w:rFonts w:eastAsia="Calibri"/>
        </w:rPr>
        <w:t xml:space="preserve"> Вплоть до того, что мы некоторым просто говорим: «Отец дал, Отец взял». Страшно? Но если Отец забрал, то он </w:t>
      </w:r>
      <w:r w:rsidRPr="00413F5D">
        <w:rPr>
          <w:rFonts w:eastAsia="Calibri"/>
        </w:rPr>
        <w:lastRenderedPageBreak/>
        <w:t>ещё и даст. Или я ошибаюсь? А вот отдавать не хочется. Но ведь всё равно забрали. Но если сказать: «Отец забрал». Не кто-то у вас забрал, а Отец забрал, значит, есть за что. А раз Отец забрал, то Отец дал, Отец взял. А, если кто-то забрал, то не факт, что у вас Отец забрал. Увидели? То есть Отец может и через кого-то забрать. Пускай Отец заберёт. Не кто-то там, Иван Иванович, такой-сякой — Отец через него забрал. И как только вы к этому будете готовы, Отец вам восстановит, ещё и… А вам надо, что никогда не забирал. При этом я не говорю, что не надо бороться, если вас обманывают. Значит, незачем. Бороться тоже надо. А то мне товарищ один говорит: «А я всё послала, отдала» и тебя за это наказали. «Как?!» Я говорю: «А ты не имела права». Тебе Отец дал — да. Тебе гото</w:t>
      </w:r>
      <w:r w:rsidR="00F27FB9">
        <w:rPr>
          <w:rFonts w:eastAsia="Calibri"/>
          <w:noProof/>
          <w:lang w:eastAsia="ru-RU"/>
        </w:rPr>
        <w:pict>
          <v:shape id="Полилиния 24" o:spid="_x0000_s1032"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" path="m50,50r,l25100,50e">
            <v:stroke joinstyle="miter"/>
            <v:path o:connecttype="custom" o:connectlocs="1262,211667;1262,211667;633738,211667" o:connectangles="0,0,0"/>
            <o:lock v:ext="edit" selection="t"/>
          </v:shape>
        </w:pict>
      </w:r>
      <w:r w:rsidRPr="00413F5D">
        <w:rPr>
          <w:rFonts w:eastAsia="Calibri"/>
        </w:rPr>
        <w:t>вы были отдать — да. Я говорю: «Зачем оставила?» — «Да не хотел делить, бороться». Я говорю: «Ты тоже не хотел, ты же не хотел. У тебя не насильно забрали, а ты не хотел». А он меня спрашивает, почему ему ничего не даётся. И не дадут, потому что ты сам не хотел. У тебя не насильно забрали, а ты сам не хотел. Увидели, как он попал? Он говорит: «И что теперь делать?» Захотеть и попробовать изменить ситуацию. Вот если у тебя ничего не получится, тогда с тебя это снимут, но бегать придётся. Первый год чуть-чуть получилось, но через полтора года у него так дело пошло, что он уже не вспоминал то, что у него там было. Но если бы он год не побегал, у него бы так не сложилось. Вот такая у нас Интеллекта.</w:t>
      </w:r>
    </w:p>
    <w:p w:rsidR="00273350" w:rsidRPr="00413F5D" w:rsidRDefault="00273350" w:rsidP="00413F5D">
      <w:pPr>
        <w:ind w:firstLine="567"/>
        <w:jc w:val="both"/>
        <w:rPr>
          <w:rFonts w:eastAsia="Calibri"/>
        </w:rPr>
      </w:pPr>
      <w:r w:rsidRPr="00413F5D">
        <w:rPr>
          <w:rFonts w:eastAsia="Calibri"/>
        </w:rPr>
        <w:t>Увидели? Это у нас напряг нашёл.</w:t>
      </w:r>
    </w:p>
    <w:p w:rsidR="00273350" w:rsidRPr="00413F5D" w:rsidRDefault="00273350" w:rsidP="00413F5D">
      <w:pPr>
        <w:ind w:firstLine="567"/>
        <w:jc w:val="both"/>
        <w:rPr>
          <w:rFonts w:eastAsia="Calibri"/>
        </w:rPr>
      </w:pPr>
      <w:r w:rsidRPr="00413F5D">
        <w:rPr>
          <w:rFonts w:eastAsia="Calibri"/>
        </w:rPr>
        <w:t>Всё.</w:t>
      </w:r>
      <w:r w:rsidRPr="00413F5D">
        <w:rPr>
          <w:rFonts w:eastAsia="Calibri"/>
          <w:b/>
        </w:rPr>
        <w:t xml:space="preserve"> Вот три проблемы итогов года: Иерархия, Владыки</w:t>
      </w:r>
      <w:r w:rsidR="0017014E">
        <w:rPr>
          <w:rFonts w:eastAsia="Calibri"/>
          <w:b/>
        </w:rPr>
        <w:t xml:space="preserve"> </w:t>
      </w:r>
      <w:r w:rsidRPr="00413F5D">
        <w:rPr>
          <w:rFonts w:eastAsia="Calibri"/>
          <w:b/>
        </w:rPr>
        <w:t>и Служение — одной темой и умение отдавать. Я на умении</w:t>
      </w:r>
      <w:r w:rsidR="00E55DF3">
        <w:rPr>
          <w:rFonts w:eastAsia="Calibri"/>
          <w:b/>
        </w:rPr>
        <w:t xml:space="preserve"> </w:t>
      </w:r>
      <w:r w:rsidRPr="00413F5D">
        <w:rPr>
          <w:rFonts w:eastAsia="Calibri"/>
          <w:b/>
        </w:rPr>
        <w:t>отдавать остановился широко, потому что именно в Интеллекте сидит неумение отдавать. Пока мы его проходим. Вот</w:t>
      </w:r>
      <w:r w:rsidR="00E55DF3">
        <w:rPr>
          <w:rFonts w:eastAsia="Calibri"/>
          <w:b/>
        </w:rPr>
        <w:t xml:space="preserve"> </w:t>
      </w:r>
      <w:r w:rsidRPr="00413F5D">
        <w:rPr>
          <w:rFonts w:eastAsia="Calibri"/>
          <w:b/>
        </w:rPr>
        <w:t>запомните: именно в Интеллекте сидит неумение отдавать и</w:t>
      </w:r>
      <w:r w:rsidR="00E55DF3">
        <w:rPr>
          <w:rFonts w:eastAsia="Calibri"/>
          <w:b/>
        </w:rPr>
        <w:t xml:space="preserve"> </w:t>
      </w:r>
      <w:r w:rsidRPr="00413F5D">
        <w:rPr>
          <w:rFonts w:eastAsia="Calibri"/>
          <w:b/>
        </w:rPr>
        <w:t>выкабениваться, чтобы сохранить то, что даже сохранять не</w:t>
      </w:r>
      <w:r w:rsidR="00E55DF3">
        <w:rPr>
          <w:rFonts w:eastAsia="Calibri"/>
          <w:b/>
        </w:rPr>
        <w:t xml:space="preserve"> </w:t>
      </w:r>
      <w:r w:rsidRPr="00413F5D">
        <w:rPr>
          <w:rFonts w:eastAsia="Calibri"/>
          <w:b/>
        </w:rPr>
        <w:t>надо. Есть вещи, которые нельзя сохранять.</w:t>
      </w:r>
      <w:r w:rsidRPr="00413F5D">
        <w:rPr>
          <w:rFonts w:eastAsia="Calibri"/>
        </w:rPr>
        <w:t xml:space="preserve"> У меня была проблема, когда один раз у меня украли костюм. С Синтеза еду — не туда поехал. Владыка сказал — езжай на следующий Синтез, а я заехал по просьбе к родственникам и мне ночью бомбанули машину. Мне подарили новый костюм, мне он так понравился, все сказали: «Такой костюм!» И у меня ночью его свистнули. На Синтезе без костюма — в том, в чём ехал. Интеллект — «А-А-А!» А я понимаю, что надо отдать. Чем более хорошее у вас забрали, тем больше можно отдать. Я отдал, дело там закрыли, меня не поняли никто, даже родственники, но я отдал и этим опустошился сам, ну только стекло потом поставил в машину, и его быстро восстановили. Ехать же надо. Отдал хорошее, новое. Не пожалел. Я знаю, что такое отдавать хорошее, если у тебя забрали. Я не имею в виду только имущество, но и имущество тоже. Так легче пояснить.</w:t>
      </w:r>
    </w:p>
    <w:p w:rsidR="00273350" w:rsidRPr="00413F5D" w:rsidRDefault="00273350" w:rsidP="00413F5D">
      <w:pPr>
        <w:ind w:firstLine="567"/>
        <w:jc w:val="both"/>
        <w:rPr>
          <w:rFonts w:eastAsia="Calibri"/>
        </w:rPr>
      </w:pPr>
      <w:r w:rsidRPr="00413F5D">
        <w:rPr>
          <w:rFonts w:eastAsia="Calibri"/>
        </w:rPr>
        <w:t>Интеллект. Вот так Отец и Владыка проверил на Интеллект — готовы ли мы отдавать всё. Вы готовы отдать всё? Знаете такое, у нас по большому счёту кроме нашего тела, больше ничего нет. Всё остальное у нас в пользовании, в оперативном управлении, так по-государственному. Я не ошибаюсь? Если вот это будет у вас стоять, всё будет тип-топ, и у вас будет всё, что вам надо. Если вот здесь это стоять не будет</w:t>
      </w:r>
      <w:r w:rsidRPr="00413F5D">
        <w:rPr>
          <w:rFonts w:eastAsia="Calibri"/>
          <w:i/>
        </w:rPr>
        <w:t xml:space="preserve"> (показывает на голову)</w:t>
      </w:r>
      <w:r w:rsidRPr="00413F5D">
        <w:rPr>
          <w:rFonts w:eastAsia="Calibri"/>
        </w:rPr>
        <w:t>, и с ученичеством будут проблемы и со всем остальным тоже. А раз оперативное управление — могут дать, могут взять. Если заберут, потом дадут ещё больше. Это тоже нормально у Отца. Если ты не привязан ни к чему — ты отдал. Особенно, если правильно это сделал и знал, за что. Бизнесмены сидят — не знают, за что. Всегда бизнесмены сидят и — «Почему мы на эту тему завели разговор?»</w:t>
      </w:r>
    </w:p>
    <w:p w:rsidR="00273350" w:rsidRPr="00413F5D" w:rsidRDefault="00273350" w:rsidP="00413F5D">
      <w:pPr>
        <w:ind w:firstLine="567"/>
        <w:jc w:val="both"/>
        <w:rPr>
          <w:rFonts w:eastAsia="Calibri"/>
        </w:rPr>
      </w:pPr>
      <w:r w:rsidRPr="00413F5D">
        <w:rPr>
          <w:rFonts w:eastAsia="Calibri"/>
        </w:rPr>
        <w:t>Почему мы на эту тему завели разговор? Кто мне подскажет? Мы уже поговорили и идём в практику. Я вас достал, я вижу, что я достал. Всё! Сейчас мы идём всё отдавать. Я вас достал, вы уже готовы всё отдавать. Ну, 6-й Синтез — надо отдать всё! В практике, естественно. Без практики всё отдавать неинтересно. Только в практике всё отдаётся! Вы что?! Ну, вы даёте! Без практики всё отдать — это некорректно. Зачем я это вспомнил на 6-м Синтезе? Это ключ, который вы должны запомнить, и вы поймёте, почему мы об этом, хотя это ваша ночная проблема.</w:t>
      </w:r>
    </w:p>
    <w:p w:rsidR="00273350" w:rsidRPr="00413F5D" w:rsidRDefault="00273350" w:rsidP="00413F5D">
      <w:pPr>
        <w:ind w:firstLine="567"/>
        <w:jc w:val="both"/>
        <w:rPr>
          <w:rFonts w:eastAsia="Calibri"/>
        </w:rPr>
      </w:pPr>
      <w:r w:rsidRPr="00413F5D">
        <w:rPr>
          <w:rFonts w:eastAsia="Calibri"/>
          <w:i/>
        </w:rPr>
        <w:t>Из зала: Отдать.</w:t>
      </w:r>
    </w:p>
    <w:p w:rsidR="00273350" w:rsidRPr="00413F5D" w:rsidRDefault="00273350" w:rsidP="00413F5D">
      <w:pPr>
        <w:ind w:firstLine="567"/>
        <w:jc w:val="both"/>
        <w:rPr>
          <w:rFonts w:eastAsia="Calibri"/>
        </w:rPr>
      </w:pPr>
      <w:r w:rsidRPr="00413F5D">
        <w:rPr>
          <w:rFonts w:eastAsia="Calibri"/>
        </w:rPr>
        <w:lastRenderedPageBreak/>
        <w:t>Нет, это понятно. Мы это уже час внушаем. Все уже согласны, лишь бы я закончил тему</w:t>
      </w:r>
      <w:r w:rsidRPr="00413F5D">
        <w:rPr>
          <w:rFonts w:eastAsia="Calibri"/>
          <w:i/>
        </w:rPr>
        <w:t xml:space="preserve"> (смех в зале).</w:t>
      </w:r>
      <w:r w:rsidRPr="00413F5D">
        <w:rPr>
          <w:rFonts w:eastAsia="Calibri"/>
        </w:rPr>
        <w:t xml:space="preserve"> Правда, вы не знаете, сколько надо отдавать, поэтому согласны. Отцу, Отцу, Отцу. Я ж не сказал вообще, я сказал, то, что мы внутри носим. Вы знаете, сколько мы всего внутри носим? О-о-о, групповой сеанс нужен. Я однажды решил почиститься и рядом со мной куча в два раза больше меня выросла. Я спросил: «Откуда?» Отец говорит: «Так это только начало». И смеётся. Я сказал: «Извини, Папа». Он говорит: «Прощу, когда отдашь полностью». Сожгли эту кучу, я сдал следующее. И так чистился пару лет. Потом так легко стало. Я спрашиваю: «Откуда у меня столько?» — «О, ты много жил!» Ну, всего накопил. Чтоб было понятно. Однажды ко мне на погружение пришёл полный такой молодой парень. У него конституция такая. Он двигается хорошо, он не полный, знаете, есть конституция большая. Вот он лёг в погружение. Я говорю: «Как ты себя видишь?» Он говорит: «В одеждах старых». Я говорю: «Снимай». Он спросил: «Все?» Я спросил: «А что у тебя много?» Он говорит: «Вижу несколько». Я говорю: «Снимай все». Лежит пыхтит. Минута прошла. Я говорю: «Что ты делаешь?» — «Раздеваюсь». Я говорю: «Ещё? Что ты одну одежду снимаешь?» Он говорит: «Да нет, я уже на вторую тысячу пошёл». Он ещё успевал считать. И пять-шесть минут он раздевался, снимая со своего эфирного тела одежды всех воплощений. Я потом даже выскочил в ужасе, подумал: может он не то делает. Вышел — рядом с ним росла куча: стрелецкие одежды, царские одежды, шубы. Это я по-русски сказал. Там чего только не было! Я говорю: «Ты это всё носил?» Он говорит: «Да». Мне сказали — все жизни. Я понял, почему у него конституция, чтоб вытащить это всё, это ж тонны! Это не килограммы, это тонны! Шуба была не одна, надеюсь, понятно. Одна была только царская. Всё, потом мы это сжигали. Он сказал: «Виталий, спасибо! Так легко стало». Я говорю: «Это тебе спасибо — я такого никогда не видел». Я даже не думал, что столько можно носить! Он не первый раз был на погружении, но он дошёл до какой-то ручки и решил отдать всё. И Отец ему показал, где у него всё хранилось — на нём же. Я такое видел в погружениях, что жизненные ситуации для меня вообще легко. Это опыт. Увидели? Фу-х! Настроились? Итак, какой был вопрос? </w:t>
      </w:r>
      <w:bookmarkStart w:id="46" w:name="140"/>
      <w:bookmarkEnd w:id="46"/>
    </w:p>
    <w:p w:rsidR="00273350" w:rsidRPr="00413F5D" w:rsidRDefault="00273350" w:rsidP="00413F5D">
      <w:pPr>
        <w:ind w:firstLine="567"/>
        <w:jc w:val="both"/>
        <w:rPr>
          <w:rFonts w:eastAsia="Calibri"/>
        </w:rPr>
      </w:pPr>
      <w:r w:rsidRPr="00413F5D">
        <w:rPr>
          <w:rFonts w:eastAsia="Calibri"/>
          <w:i/>
        </w:rPr>
        <w:t>Из зала: Почему именно на 6-м Синтезе нужно отдать.</w:t>
      </w:r>
    </w:p>
    <w:p w:rsidR="00273350" w:rsidRPr="00413F5D" w:rsidRDefault="00273350" w:rsidP="00413F5D">
      <w:pPr>
        <w:ind w:firstLine="567"/>
        <w:jc w:val="both"/>
        <w:rPr>
          <w:rFonts w:eastAsia="Calibri"/>
        </w:rPr>
      </w:pPr>
      <w:r w:rsidRPr="00413F5D">
        <w:rPr>
          <w:rFonts w:eastAsia="Calibri"/>
        </w:rPr>
        <w:t>Не-а. Уже я отвечал, почему на 6-м Синтезе. Потому что в Интеллекте, да. Ещё почему? Ну, вы готовы отдавать. Я сказал: сейчас пойдём в практику…</w:t>
      </w:r>
    </w:p>
    <w:p w:rsidR="00273350" w:rsidRPr="00413F5D" w:rsidRDefault="00273350" w:rsidP="00413F5D">
      <w:pPr>
        <w:ind w:firstLine="567"/>
        <w:jc w:val="both"/>
        <w:rPr>
          <w:rFonts w:eastAsia="Calibri"/>
        </w:rPr>
      </w:pPr>
      <w:r w:rsidRPr="00413F5D">
        <w:rPr>
          <w:rFonts w:eastAsia="Calibri"/>
          <w:i/>
        </w:rPr>
        <w:t>Из зала: Опустошиться.</w:t>
      </w:r>
    </w:p>
    <w:p w:rsidR="00273350" w:rsidRPr="00413F5D" w:rsidRDefault="00273350" w:rsidP="00413F5D">
      <w:pPr>
        <w:ind w:firstLine="567"/>
        <w:jc w:val="both"/>
        <w:rPr>
          <w:rFonts w:eastAsia="Calibri"/>
        </w:rPr>
      </w:pPr>
      <w:r w:rsidRPr="00413F5D">
        <w:rPr>
          <w:rFonts w:eastAsia="Calibri"/>
        </w:rPr>
        <w:t>Нет, вопрос был не про это. Я вас отвлёк. Я задал вопрос и вас отвлёк. Мы уже решили, что мы будем отдавать, мы уже решили, что пойдём в практику. Потом я задал вопрос. Что?</w:t>
      </w:r>
    </w:p>
    <w:p w:rsidR="00273350" w:rsidRPr="00413F5D" w:rsidRDefault="00273350" w:rsidP="00413F5D">
      <w:pPr>
        <w:ind w:firstLine="567"/>
        <w:jc w:val="both"/>
        <w:rPr>
          <w:rFonts w:eastAsia="Calibri"/>
        </w:rPr>
      </w:pPr>
      <w:r w:rsidRPr="00413F5D">
        <w:rPr>
          <w:rFonts w:eastAsia="Calibri"/>
          <w:i/>
        </w:rPr>
        <w:t>(Из зала, неразборчиво).</w:t>
      </w:r>
    </w:p>
    <w:p w:rsidR="00273350" w:rsidRPr="00413F5D" w:rsidRDefault="00273350" w:rsidP="00413F5D">
      <w:pPr>
        <w:ind w:firstLine="567"/>
        <w:jc w:val="both"/>
        <w:rPr>
          <w:rFonts w:eastAsia="Calibri"/>
        </w:rPr>
      </w:pPr>
      <w:r w:rsidRPr="00413F5D">
        <w:rPr>
          <w:rFonts w:eastAsia="Calibri"/>
        </w:rPr>
        <w:t>Нет, вопрос был не об этом. Наши опытные товарищи, кто запомнил вопрос, и я не успел его отвлечь? Готовы ли вы всё отдать? А ещё какой был вопрос после этого?</w:t>
      </w:r>
    </w:p>
    <w:p w:rsidR="00273350" w:rsidRPr="00413F5D" w:rsidRDefault="00273350" w:rsidP="00413F5D">
      <w:pPr>
        <w:ind w:firstLine="567"/>
        <w:jc w:val="both"/>
        <w:rPr>
          <w:rFonts w:eastAsia="Calibri"/>
        </w:rPr>
      </w:pPr>
      <w:r w:rsidRPr="00413F5D">
        <w:rPr>
          <w:rFonts w:eastAsia="Calibri"/>
          <w:i/>
        </w:rPr>
        <w:t>Из зала: Нет, не то.</w:t>
      </w:r>
    </w:p>
    <w:p w:rsidR="00273350" w:rsidRPr="00413F5D" w:rsidRDefault="00273350" w:rsidP="00413F5D">
      <w:pPr>
        <w:ind w:firstLine="567"/>
        <w:jc w:val="both"/>
        <w:rPr>
          <w:rFonts w:eastAsia="Calibri"/>
        </w:rPr>
      </w:pPr>
      <w:r w:rsidRPr="00413F5D">
        <w:rPr>
          <w:rFonts w:eastAsia="Calibri"/>
        </w:rPr>
        <w:t>Нет, правильно. Ты запомнил. Ты вопрос мне воспроизведи. Я специально это сделал, чтобы вы поняли, как Интеллект отсекает вас от нужных вопросов. Я задал вопрос, мы начали отвечать, вы съехали и начали опять отдавать. А я задал вопрос, который Интеллекту разрешит перестроиться. А запись идёт — это вам ответ. Мы сейчас пойдём в практику отдавать, я вспомнил, сколько будет отдавать молодой человек и… И? И о качестве отдачи.</w:t>
      </w:r>
    </w:p>
    <w:p w:rsidR="00273350" w:rsidRPr="00413F5D" w:rsidRDefault="00273350" w:rsidP="00413F5D">
      <w:pPr>
        <w:ind w:firstLine="567"/>
        <w:jc w:val="both"/>
        <w:rPr>
          <w:rFonts w:eastAsia="Calibri"/>
        </w:rPr>
      </w:pPr>
      <w:r w:rsidRPr="00413F5D">
        <w:rPr>
          <w:rFonts w:eastAsia="Calibri"/>
        </w:rPr>
        <w:t>И? И об Интеллекте, который привязан. И? И о том, что это каждый год надо делать. И? И о том, что чем больше знаешь, тем качественнее отдашь. И? И что Отец всё забирает, и Отец всё даёт.</w:t>
      </w:r>
    </w:p>
    <w:p w:rsidR="00273350" w:rsidRPr="00413F5D" w:rsidRDefault="00273350" w:rsidP="00413F5D">
      <w:pPr>
        <w:ind w:firstLine="567"/>
        <w:jc w:val="both"/>
        <w:rPr>
          <w:rFonts w:eastAsia="Calibri"/>
        </w:rPr>
      </w:pPr>
      <w:r w:rsidRPr="00413F5D">
        <w:rPr>
          <w:rFonts w:eastAsia="Calibri"/>
        </w:rPr>
        <w:t>И? И о том, что у нас всё в оперативном управлении. И?</w:t>
      </w:r>
    </w:p>
    <w:p w:rsidR="00273350" w:rsidRPr="00413F5D" w:rsidRDefault="00273350" w:rsidP="00413F5D">
      <w:pPr>
        <w:ind w:firstLine="567"/>
        <w:jc w:val="both"/>
        <w:rPr>
          <w:rFonts w:eastAsia="Calibri"/>
        </w:rPr>
      </w:pPr>
      <w:r w:rsidRPr="00413F5D">
        <w:rPr>
          <w:rFonts w:eastAsia="Calibri"/>
          <w:i/>
        </w:rPr>
        <w:t>Из зала: Накапливать незачем.</w:t>
      </w:r>
    </w:p>
    <w:p w:rsidR="00273350" w:rsidRPr="00413F5D" w:rsidRDefault="00273350" w:rsidP="00413F5D">
      <w:pPr>
        <w:ind w:firstLine="567"/>
        <w:jc w:val="both"/>
        <w:rPr>
          <w:rFonts w:eastAsia="Calibri"/>
        </w:rPr>
      </w:pPr>
      <w:r w:rsidRPr="00413F5D">
        <w:rPr>
          <w:rFonts w:eastAsia="Calibri"/>
        </w:rPr>
        <w:t>Иногда накапливать есть зачем — жадничать не надо. А иногда накапливать незачем, вопрос от того, что тебе поручили. Вот мне поручили офис купить, и надо накапливать. А если б не по</w:t>
      </w:r>
      <w:bookmarkStart w:id="47" w:name="141"/>
      <w:bookmarkEnd w:id="47"/>
      <w:r w:rsidR="00F27FB9">
        <w:rPr>
          <w:rFonts w:eastAsia="Calibri"/>
          <w:noProof/>
          <w:lang w:eastAsia="ru-RU"/>
        </w:rPr>
        <w:pict>
          <v:shape id="Полилиния 23" o:spid="_x0000_s1031"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" path="m50,50r,l25100,50e">
            <v:stroke joinstyle="miter"/>
            <v:path o:connecttype="custom" o:connectlocs="1262,211667;1262,211667;633738,211667" o:connectangles="0,0,0"/>
            <o:lock v:ext="edit" selection="t"/>
          </v:shape>
        </w:pict>
      </w:r>
      <w:r w:rsidRPr="00413F5D">
        <w:rPr>
          <w:rFonts w:eastAsia="Calibri"/>
        </w:rPr>
        <w:t xml:space="preserve">ручали — и не надо накапливать. Нечего жадничать. Вопрос, знаешь это… Вопрос, где покупать и что стоит. У нас есть офис ИДИВО, уже год. Не проблема. Идём в </w:t>
      </w:r>
      <w:r w:rsidRPr="00413F5D">
        <w:rPr>
          <w:rFonts w:eastAsia="Calibri"/>
        </w:rPr>
        <w:lastRenderedPageBreak/>
        <w:t>практику. Отдаём, потом вспомним. Не скажу. «Ничего себе!» А вот так себе. Мучайтесь! Я показываю диктофончики и видеокамеры — запись идёт. Кто будет замучен — посмотрите.</w:t>
      </w:r>
    </w:p>
    <w:p w:rsidR="00273350" w:rsidRPr="00413F5D" w:rsidRDefault="00273350" w:rsidP="00413F5D">
      <w:pPr>
        <w:ind w:firstLine="567"/>
        <w:jc w:val="both"/>
        <w:rPr>
          <w:rFonts w:eastAsia="Calibri"/>
        </w:rPr>
      </w:pPr>
      <w:r w:rsidRPr="00413F5D">
        <w:rPr>
          <w:rFonts w:eastAsia="Calibri"/>
          <w:i/>
        </w:rPr>
        <w:t>Из зала: Это садизм!</w:t>
      </w:r>
    </w:p>
    <w:p w:rsidR="0017014E" w:rsidRDefault="00273350" w:rsidP="00413F5D">
      <w:pPr>
        <w:ind w:firstLine="567"/>
        <w:jc w:val="both"/>
        <w:rPr>
          <w:rFonts w:eastAsia="Calibri"/>
        </w:rPr>
      </w:pPr>
      <w:r w:rsidRPr="00413F5D">
        <w:rPr>
          <w:rFonts w:eastAsia="Calibri"/>
        </w:rPr>
        <w:t>Садизм? Нет. Воля. Как нас учили о товарище Ленине в пионерской организации — «Он останавливал чтение самой интересной книжки на самом интересном месте и воспитывал всю ночь волю, не читая эту книжку…» Это не садизм, это воспитание Воли. Практика. Не жадничайте. И это тоже отдай. И это тоже надо отдать</w:t>
      </w:r>
      <w:r w:rsidRPr="00413F5D">
        <w:rPr>
          <w:rFonts w:eastAsia="Calibri"/>
          <w:i/>
        </w:rPr>
        <w:t xml:space="preserve"> (смеётся)</w:t>
      </w:r>
      <w:r w:rsidRPr="00413F5D">
        <w:rPr>
          <w:rFonts w:eastAsia="Calibri"/>
        </w:rPr>
        <w:t>. Вы готовы отдать то, что я над вами насильничаю? И это тоже надо отдать. И к этому тоже не надо привязываться. Правильно? Практика. Вопрос вы так и не вспомнили. Без обид.</w:t>
      </w:r>
    </w:p>
    <w:p w:rsidR="00273350" w:rsidRPr="00413F5D" w:rsidRDefault="00273350" w:rsidP="00413F5D">
      <w:pPr>
        <w:ind w:firstLine="567"/>
        <w:jc w:val="both"/>
        <w:rPr>
          <w:rFonts w:eastAsia="Calibri"/>
        </w:rPr>
      </w:pPr>
      <w:r w:rsidRPr="00413F5D">
        <w:rPr>
          <w:rFonts w:eastAsia="Calibri"/>
        </w:rPr>
        <w:t xml:space="preserve"> </w:t>
      </w:r>
    </w:p>
    <w:p w:rsidR="00273350" w:rsidRPr="0017014E" w:rsidRDefault="00273350" w:rsidP="0017014E">
      <w:pPr>
        <w:pStyle w:val="3"/>
        <w:spacing w:before="0" w:after="0" w:line="240" w:lineRule="auto"/>
        <w:rPr>
          <w:rFonts w:ascii="Times New Roman" w:eastAsia="WenQuanYi Micro Hei" w:hAnsi="Times New Roman"/>
          <w:i/>
          <w:noProof/>
          <w:kern w:val="32"/>
          <w:sz w:val="24"/>
          <w:szCs w:val="24"/>
          <w:shd w:val="clear" w:color="auto" w:fill="FFFFFF"/>
        </w:rPr>
      </w:pPr>
      <w:bookmarkStart w:id="48" w:name="_Toc134660009"/>
      <w:r w:rsidRPr="0017014E">
        <w:rPr>
          <w:rFonts w:ascii="Times New Roman" w:eastAsia="WenQuanYi Micro Hei" w:hAnsi="Times New Roman"/>
          <w:i/>
          <w:noProof/>
          <w:kern w:val="32"/>
          <w:sz w:val="24"/>
          <w:szCs w:val="24"/>
          <w:shd w:val="clear" w:color="auto" w:fill="FFFFFF"/>
        </w:rPr>
        <w:t>Практика 5. Эталонная чистка. Практика освобождения от некорректностей Огнём Изначально Вышестоящего Отца. Насыщение Интеллекта Сутью Изначально Вышестоящего Отца</w:t>
      </w:r>
      <w:bookmarkEnd w:id="48"/>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i/>
        </w:rPr>
        <w:t>И мы возжигаемся всем синтезом огня каждого из нас.</w:t>
      </w:r>
    </w:p>
    <w:p w:rsidR="00CA3496" w:rsidRDefault="00273350" w:rsidP="00413F5D">
      <w:pPr>
        <w:ind w:firstLine="567"/>
        <w:jc w:val="both"/>
        <w:rPr>
          <w:rFonts w:eastAsia="Calibri"/>
          <w:i/>
        </w:rPr>
      </w:pPr>
      <w:r w:rsidRPr="00413F5D">
        <w:rPr>
          <w:rFonts w:eastAsia="Calibri"/>
          <w:i/>
        </w:rPr>
        <w:t>Синтезируемся с Изначально Вышестоящими Владыками Кут</w:t>
      </w:r>
      <w:r w:rsidR="00CA3496">
        <w:rPr>
          <w:rFonts w:eastAsia="Calibri"/>
          <w:i/>
        </w:rPr>
        <w:t xml:space="preserve"> </w:t>
      </w:r>
      <w:r w:rsidRPr="00413F5D">
        <w:rPr>
          <w:rFonts w:eastAsia="Calibri"/>
          <w:i/>
        </w:rPr>
        <w:t>Хуми Фаинь. Переходим в зал Ипостаси Синтеза ИДИВО 96-ти</w:t>
      </w:r>
      <w:r w:rsidR="00CA3496">
        <w:rPr>
          <w:rFonts w:eastAsia="Calibri"/>
          <w:i/>
        </w:rPr>
        <w:t xml:space="preserve"> </w:t>
      </w:r>
      <w:r w:rsidRPr="00413F5D">
        <w:rPr>
          <w:rFonts w:eastAsia="Calibri"/>
          <w:i/>
        </w:rPr>
        <w:t>изначально вышестоящий проявленный явленно.</w:t>
      </w:r>
    </w:p>
    <w:p w:rsidR="00273350" w:rsidRPr="00413F5D" w:rsidRDefault="00273350" w:rsidP="00413F5D">
      <w:pPr>
        <w:ind w:firstLine="567"/>
        <w:jc w:val="both"/>
        <w:rPr>
          <w:rFonts w:eastAsia="Calibri"/>
        </w:rPr>
      </w:pPr>
      <w:r w:rsidRPr="00413F5D">
        <w:rPr>
          <w:rFonts w:eastAsia="Calibri"/>
          <w:i/>
        </w:rPr>
        <w:t>Синтезируясь с Хум Изначально Вышестоящих Владык, стяжаем и возжигаемся Изначально Вышестоящим Синтезом Изначально Вышестоящего Отца, прося преобразить каждого из</w:t>
      </w:r>
      <w:r w:rsidR="00CA3496">
        <w:rPr>
          <w:rFonts w:eastAsia="Calibri"/>
          <w:i/>
        </w:rPr>
        <w:t xml:space="preserve"> </w:t>
      </w:r>
      <w:r w:rsidRPr="00413F5D">
        <w:rPr>
          <w:rFonts w:eastAsia="Calibri"/>
          <w:i/>
        </w:rPr>
        <w:t>нас и синтез нас на проблему приятия или неприятия Иерархиии ввести нас в Иерархию и иерархичность Новой Эпохи (чих в</w:t>
      </w:r>
      <w:r w:rsidR="00CA3496">
        <w:rPr>
          <w:rFonts w:eastAsia="Calibri"/>
          <w:i/>
        </w:rPr>
        <w:t xml:space="preserve"> </w:t>
      </w:r>
      <w:r w:rsidRPr="00413F5D">
        <w:rPr>
          <w:rFonts w:eastAsia="Calibri"/>
          <w:i/>
        </w:rPr>
        <w:t>зале), спасибо, точно. На проблему умения быть в слиянии и</w:t>
      </w:r>
      <w:r w:rsidR="00CA3496">
        <w:rPr>
          <w:rFonts w:eastAsia="Calibri"/>
          <w:i/>
        </w:rPr>
        <w:t xml:space="preserve"> </w:t>
      </w:r>
      <w:r w:rsidRPr="00413F5D">
        <w:rPr>
          <w:rFonts w:eastAsia="Calibri"/>
          <w:i/>
        </w:rPr>
        <w:t xml:space="preserve">одновременно со свободой </w:t>
      </w:r>
      <w:r w:rsidR="00CA3496">
        <w:rPr>
          <w:rFonts w:eastAsia="Calibri"/>
          <w:i/>
        </w:rPr>
        <w:t>В</w:t>
      </w:r>
      <w:r w:rsidRPr="00413F5D">
        <w:rPr>
          <w:rFonts w:eastAsia="Calibri"/>
          <w:i/>
        </w:rPr>
        <w:t>оли с Изначально Вышестоящими</w:t>
      </w:r>
      <w:r w:rsidR="00CA3496">
        <w:rPr>
          <w:rFonts w:eastAsia="Calibri"/>
          <w:i/>
        </w:rPr>
        <w:t xml:space="preserve"> </w:t>
      </w:r>
      <w:r w:rsidRPr="00413F5D">
        <w:rPr>
          <w:rFonts w:eastAsia="Calibri"/>
          <w:i/>
        </w:rPr>
        <w:t>Владыками, ведущими нас, и выражать их собою и одновременно уметь думать и осмыслять этот процесс. А также просим</w:t>
      </w:r>
      <w:r w:rsidR="00CA3496">
        <w:rPr>
          <w:rFonts w:eastAsia="Calibri"/>
          <w:i/>
        </w:rPr>
        <w:t xml:space="preserve"> </w:t>
      </w:r>
      <w:r w:rsidRPr="00413F5D">
        <w:rPr>
          <w:rFonts w:eastAsia="Calibri"/>
          <w:i/>
        </w:rPr>
        <w:t>преобразить каждого из нас на освобождение от всего, имущественного и неимущественного, всё, что нам не необходимо, ненужно в нашей реализации восхождения. И одновременно помочь</w:t>
      </w:r>
      <w:r w:rsidR="00CA3496">
        <w:rPr>
          <w:rFonts w:eastAsia="Calibri"/>
          <w:i/>
        </w:rPr>
        <w:t xml:space="preserve"> </w:t>
      </w:r>
      <w:r w:rsidRPr="00413F5D">
        <w:rPr>
          <w:rFonts w:eastAsia="Calibri"/>
          <w:i/>
        </w:rPr>
        <w:t>сконцентрировать всё полезное и нужное, чтобы оно приносило</w:t>
      </w:r>
      <w:r w:rsidR="00CA3496">
        <w:rPr>
          <w:rFonts w:eastAsia="Calibri"/>
          <w:i/>
        </w:rPr>
        <w:t xml:space="preserve"> </w:t>
      </w:r>
      <w:r w:rsidRPr="00413F5D">
        <w:rPr>
          <w:rFonts w:eastAsia="Calibri"/>
          <w:i/>
        </w:rPr>
        <w:t>пользу каждому из нас, а не просто болталось у нас на шее. Во</w:t>
      </w:r>
      <w:r w:rsidR="00CA3496">
        <w:rPr>
          <w:rFonts w:eastAsia="Calibri"/>
          <w:i/>
        </w:rPr>
        <w:t xml:space="preserve"> </w:t>
      </w:r>
      <w:r w:rsidRPr="00413F5D">
        <w:rPr>
          <w:rFonts w:eastAsia="Calibri"/>
          <w:i/>
        </w:rPr>
        <w:t>всём.</w:t>
      </w:r>
    </w:p>
    <w:p w:rsidR="00CA3496" w:rsidRDefault="00273350" w:rsidP="00413F5D">
      <w:pPr>
        <w:ind w:firstLine="567"/>
        <w:jc w:val="both"/>
        <w:rPr>
          <w:rFonts w:eastAsia="Calibri"/>
          <w:b/>
          <w:i/>
        </w:rPr>
      </w:pPr>
      <w:r w:rsidRPr="00413F5D">
        <w:rPr>
          <w:rFonts w:eastAsia="Calibri"/>
          <w:i/>
        </w:rPr>
        <w:t>И возжигаясь этим, преображаясь Изначально Вышестоящим Синтезом Изначально Вышестоящего Отца, мы синтезируемся с Изначально Вышестоящим Отцом. Переходим в зал Изначально Вышестоящего Отца 128-ми изначально вышестоящий</w:t>
      </w:r>
      <w:r w:rsidR="00CA3496">
        <w:rPr>
          <w:rFonts w:eastAsia="Calibri"/>
          <w:i/>
        </w:rPr>
        <w:t xml:space="preserve"> </w:t>
      </w:r>
      <w:r w:rsidRPr="00413F5D">
        <w:rPr>
          <w:rFonts w:eastAsia="Calibri"/>
          <w:i/>
        </w:rPr>
        <w:t>проявленный явленно и</w:t>
      </w:r>
      <w:r w:rsidRPr="00413F5D">
        <w:rPr>
          <w:rFonts w:eastAsia="Calibri"/>
          <w:b/>
          <w:i/>
        </w:rPr>
        <w:t xml:space="preserve"> просим у Изначально Вышестоящего</w:t>
      </w:r>
      <w:r w:rsidR="00CA3496">
        <w:rPr>
          <w:rFonts w:eastAsia="Calibri"/>
          <w:b/>
          <w:i/>
        </w:rPr>
        <w:t xml:space="preserve"> </w:t>
      </w:r>
      <w:r w:rsidRPr="00413F5D">
        <w:rPr>
          <w:rFonts w:eastAsia="Calibri"/>
          <w:b/>
          <w:i/>
        </w:rPr>
        <w:t>Отца чистку трёх проблем, поставленных каждому из нас на</w:t>
      </w:r>
      <w:r w:rsidR="00CA3496">
        <w:rPr>
          <w:rFonts w:eastAsia="Calibri"/>
          <w:b/>
          <w:i/>
        </w:rPr>
        <w:t xml:space="preserve"> </w:t>
      </w:r>
      <w:r w:rsidRPr="00413F5D">
        <w:rPr>
          <w:rFonts w:eastAsia="Calibri"/>
          <w:b/>
          <w:i/>
        </w:rPr>
        <w:t>6-м Синтезе после ночной подготовки.</w:t>
      </w:r>
    </w:p>
    <w:p w:rsidR="00A36351" w:rsidRDefault="00273350" w:rsidP="00413F5D">
      <w:pPr>
        <w:ind w:firstLine="567"/>
        <w:jc w:val="both"/>
        <w:rPr>
          <w:rFonts w:eastAsia="Calibri"/>
          <w:i/>
        </w:rPr>
      </w:pPr>
      <w:r w:rsidRPr="00413F5D">
        <w:rPr>
          <w:rFonts w:eastAsia="Calibri"/>
          <w:i/>
        </w:rPr>
        <w:t>И синтезируясь с Изначально Вышестоящим Отцом, просим</w:t>
      </w:r>
      <w:r w:rsidR="00CA3496">
        <w:rPr>
          <w:rFonts w:eastAsia="Calibri"/>
          <w:i/>
        </w:rPr>
        <w:t xml:space="preserve"> </w:t>
      </w:r>
      <w:r w:rsidRPr="00413F5D">
        <w:rPr>
          <w:rFonts w:eastAsia="Calibri"/>
          <w:i/>
        </w:rPr>
        <w:t>прощения у Изначально Вышестоящего Отца за неприятие Иерархии, просим прощения у Изначально Вышестоящего Отца за</w:t>
      </w:r>
      <w:r w:rsidR="00CA3496">
        <w:rPr>
          <w:rFonts w:eastAsia="Calibri"/>
          <w:i/>
        </w:rPr>
        <w:t xml:space="preserve"> </w:t>
      </w:r>
      <w:r w:rsidRPr="00413F5D">
        <w:rPr>
          <w:rFonts w:eastAsia="Calibri"/>
          <w:i/>
        </w:rPr>
        <w:t>неприятие Владык и неумение работать с Отцом в рамках той</w:t>
      </w:r>
      <w:r w:rsidR="00CA3496">
        <w:rPr>
          <w:rFonts w:eastAsia="Calibri"/>
          <w:i/>
        </w:rPr>
        <w:t xml:space="preserve"> </w:t>
      </w:r>
      <w:r w:rsidRPr="00413F5D">
        <w:rPr>
          <w:rFonts w:eastAsia="Calibri"/>
          <w:i/>
        </w:rPr>
        <w:t>компетенции, которой обладает каждый из нас. И просим прощения у Отца за нашу привязку ко всему имущественному и неимущественному, физическому или не физическому, к которому</w:t>
      </w:r>
      <w:r w:rsidR="00CA3496">
        <w:rPr>
          <w:rFonts w:eastAsia="Calibri"/>
          <w:i/>
        </w:rPr>
        <w:t xml:space="preserve"> </w:t>
      </w:r>
      <w:r w:rsidRPr="00413F5D">
        <w:rPr>
          <w:rFonts w:eastAsia="Calibri"/>
          <w:i/>
        </w:rPr>
        <w:t>мы привязаны, от которого мы можем не опустошиться или не</w:t>
      </w:r>
      <w:r w:rsidR="00CA3496">
        <w:rPr>
          <w:rFonts w:eastAsia="Calibri"/>
          <w:i/>
        </w:rPr>
        <w:t xml:space="preserve"> </w:t>
      </w:r>
      <w:r w:rsidRPr="00413F5D">
        <w:rPr>
          <w:rFonts w:eastAsia="Calibri"/>
          <w:i/>
        </w:rPr>
        <w:t>опустошаемся, не заполняясь новым от Отца, в том числе глубиной Сути 6-го Синтеза собою или 6-ти Синтезов собою.</w:t>
      </w:r>
    </w:p>
    <w:p w:rsidR="00273350" w:rsidRPr="00413F5D" w:rsidRDefault="00273350" w:rsidP="00413F5D">
      <w:pPr>
        <w:ind w:firstLine="567"/>
        <w:jc w:val="both"/>
        <w:rPr>
          <w:rFonts w:eastAsia="Calibri"/>
        </w:rPr>
      </w:pPr>
      <w:r w:rsidRPr="00413F5D">
        <w:rPr>
          <w:rFonts w:eastAsia="Calibri"/>
          <w:i/>
        </w:rPr>
        <w:t>И возжигаемся вихрем чистки Изначально Вышестоящего</w:t>
      </w:r>
      <w:r w:rsidR="00A36351">
        <w:rPr>
          <w:rFonts w:eastAsia="Calibri"/>
          <w:i/>
        </w:rPr>
        <w:t xml:space="preserve"> </w:t>
      </w:r>
      <w:r w:rsidRPr="00413F5D">
        <w:rPr>
          <w:rFonts w:eastAsia="Calibri"/>
          <w:i/>
        </w:rPr>
        <w:t>Отца от этого.</w:t>
      </w:r>
    </w:p>
    <w:p w:rsidR="00A36351" w:rsidRDefault="00273350" w:rsidP="00413F5D">
      <w:pPr>
        <w:ind w:firstLine="567"/>
        <w:jc w:val="both"/>
        <w:rPr>
          <w:rFonts w:eastAsia="Calibri"/>
          <w:i/>
        </w:rPr>
      </w:pPr>
      <w:r w:rsidRPr="00413F5D">
        <w:rPr>
          <w:rFonts w:eastAsia="Calibri"/>
          <w:i/>
        </w:rPr>
        <w:t>Мы с вами обучаемся настоящей чистке пред Отцом. Как Ведущий Синтеза я это делаю каждый раз после каждого Синтеза.</w:t>
      </w:r>
      <w:r w:rsidR="00A36351">
        <w:rPr>
          <w:rFonts w:eastAsia="Calibri"/>
          <w:i/>
        </w:rPr>
        <w:t xml:space="preserve"> </w:t>
      </w:r>
      <w:r w:rsidRPr="00413F5D">
        <w:rPr>
          <w:rFonts w:eastAsia="Calibri"/>
          <w:i/>
        </w:rPr>
        <w:t>Вот именно так. Обучайтесь.</w:t>
      </w:r>
      <w:r w:rsidR="00A36351">
        <w:rPr>
          <w:rFonts w:eastAsia="Calibri"/>
          <w:i/>
        </w:rPr>
        <w:t xml:space="preserve"> </w:t>
      </w:r>
      <w:r w:rsidRPr="00413F5D">
        <w:rPr>
          <w:rFonts w:eastAsia="Calibri"/>
          <w:i/>
        </w:rPr>
        <w:t xml:space="preserve">И от Отца исходит специальный </w:t>
      </w:r>
      <w:r w:rsidR="00A36351">
        <w:rPr>
          <w:rFonts w:eastAsia="Calibri"/>
          <w:i/>
        </w:rPr>
        <w:t>О</w:t>
      </w:r>
      <w:r w:rsidRPr="00413F5D">
        <w:rPr>
          <w:rFonts w:eastAsia="Calibri"/>
          <w:i/>
        </w:rPr>
        <w:t>гонь чистки, после того,</w:t>
      </w:r>
      <w:r w:rsidR="00A36351">
        <w:rPr>
          <w:rFonts w:eastAsia="Calibri"/>
          <w:i/>
        </w:rPr>
        <w:t xml:space="preserve"> </w:t>
      </w:r>
      <w:r w:rsidRPr="00413F5D">
        <w:rPr>
          <w:rFonts w:eastAsia="Calibri"/>
          <w:i/>
        </w:rPr>
        <w:t>как вы попросили прощения. Я вам объясняю, что происходит, а</w:t>
      </w:r>
      <w:r w:rsidR="00A36351">
        <w:rPr>
          <w:rFonts w:eastAsia="Calibri"/>
          <w:i/>
        </w:rPr>
        <w:t xml:space="preserve"> </w:t>
      </w:r>
      <w:r w:rsidRPr="00413F5D">
        <w:rPr>
          <w:rFonts w:eastAsia="Calibri"/>
          <w:i/>
        </w:rPr>
        <w:t xml:space="preserve">вы пытаетесь увидеть. Этот </w:t>
      </w:r>
      <w:r w:rsidR="00A36351">
        <w:rPr>
          <w:rFonts w:eastAsia="Calibri"/>
          <w:i/>
        </w:rPr>
        <w:t>О</w:t>
      </w:r>
      <w:r w:rsidRPr="00413F5D">
        <w:rPr>
          <w:rFonts w:eastAsia="Calibri"/>
          <w:i/>
        </w:rPr>
        <w:t>гонь начинает вертеться вокруг</w:t>
      </w:r>
      <w:r w:rsidR="00A36351">
        <w:rPr>
          <w:rFonts w:eastAsia="Calibri"/>
          <w:i/>
        </w:rPr>
        <w:t xml:space="preserve"> </w:t>
      </w:r>
      <w:r w:rsidRPr="00413F5D">
        <w:rPr>
          <w:rFonts w:eastAsia="Calibri"/>
          <w:i/>
        </w:rPr>
        <w:t>вас спиралевидным вихрем. То есть, он вертится спиралью, закручивая вихрь вокруг вас.</w:t>
      </w:r>
      <w:r w:rsidR="00A36351">
        <w:rPr>
          <w:rFonts w:eastAsia="Calibri"/>
          <w:i/>
        </w:rPr>
        <w:t xml:space="preserve"> </w:t>
      </w:r>
      <w:r w:rsidRPr="00413F5D">
        <w:rPr>
          <w:rFonts w:eastAsia="Calibri"/>
          <w:i/>
        </w:rPr>
        <w:t>В этот вихрь из вас выходят какие-то огнеобразы с записью</w:t>
      </w:r>
      <w:r w:rsidR="00A36351">
        <w:rPr>
          <w:rFonts w:eastAsia="Calibri"/>
          <w:i/>
        </w:rPr>
        <w:t xml:space="preserve"> </w:t>
      </w:r>
      <w:r w:rsidRPr="00413F5D">
        <w:rPr>
          <w:rFonts w:eastAsia="Calibri"/>
          <w:i/>
        </w:rPr>
        <w:t>сказанного. А если у вас привязка к имуществу, рядом с вами из</w:t>
      </w:r>
      <w:r w:rsidR="00A36351">
        <w:rPr>
          <w:rFonts w:eastAsia="Calibri"/>
          <w:i/>
        </w:rPr>
        <w:t xml:space="preserve"> </w:t>
      </w:r>
      <w:r w:rsidRPr="00413F5D">
        <w:rPr>
          <w:rFonts w:eastAsia="Calibri"/>
          <w:i/>
        </w:rPr>
        <w:t>этого вихря выпадают некие предметы, имущественные, и копится куча всего. Неважно какая, неважно из чего. Копится.</w:t>
      </w:r>
      <w:r w:rsidR="00A36351">
        <w:rPr>
          <w:rFonts w:eastAsia="Calibri"/>
          <w:i/>
        </w:rPr>
        <w:t xml:space="preserve"> </w:t>
      </w:r>
      <w:r w:rsidRPr="00413F5D">
        <w:rPr>
          <w:rFonts w:eastAsia="Calibri"/>
          <w:i/>
        </w:rPr>
        <w:t>А вот любые психологические установки, силовые проблемы,</w:t>
      </w:r>
      <w:r w:rsidR="00A36351">
        <w:rPr>
          <w:rFonts w:eastAsia="Calibri"/>
          <w:i/>
        </w:rPr>
        <w:t xml:space="preserve"> </w:t>
      </w:r>
      <w:r w:rsidRPr="00413F5D">
        <w:rPr>
          <w:rFonts w:eastAsia="Calibri"/>
          <w:i/>
        </w:rPr>
        <w:t xml:space="preserve">ментальные мысли, чувства, </w:t>
      </w:r>
      <w:r w:rsidRPr="00413F5D">
        <w:rPr>
          <w:rFonts w:eastAsia="Calibri"/>
          <w:i/>
        </w:rPr>
        <w:lastRenderedPageBreak/>
        <w:t>привязанности, которые вам мешают взойти дальше, вылетают в этот вихрь и растворяются им.</w:t>
      </w:r>
      <w:r w:rsidR="00A36351">
        <w:rPr>
          <w:rFonts w:eastAsia="Calibri"/>
          <w:i/>
        </w:rPr>
        <w:t xml:space="preserve"> </w:t>
      </w:r>
      <w:r w:rsidRPr="00413F5D">
        <w:rPr>
          <w:rFonts w:eastAsia="Calibri"/>
          <w:i/>
        </w:rPr>
        <w:t>Старые энергетики, старый свет, старый дух, старый огонь.</w:t>
      </w:r>
      <w:r w:rsidR="00A36351">
        <w:rPr>
          <w:rFonts w:eastAsia="Calibri"/>
          <w:i/>
        </w:rPr>
        <w:t xml:space="preserve"> </w:t>
      </w:r>
      <w:r w:rsidRPr="00413F5D">
        <w:rPr>
          <w:rFonts w:eastAsia="Calibri"/>
          <w:i/>
        </w:rPr>
        <w:t>И мы утверждаем, что мы полностью опустошаемся от</w:t>
      </w:r>
      <w:r w:rsidR="00A36351">
        <w:rPr>
          <w:rFonts w:eastAsia="Calibri"/>
          <w:i/>
        </w:rPr>
        <w:t xml:space="preserve"> </w:t>
      </w:r>
      <w:r w:rsidRPr="00413F5D">
        <w:rPr>
          <w:rFonts w:eastAsia="Calibri"/>
          <w:i/>
        </w:rPr>
        <w:t>этих проблем. И по мере опустошения каждого из нас, мы просим Отца заполнить нас собою, введя новое явление Изначально</w:t>
      </w:r>
      <w:r w:rsidR="00A36351">
        <w:rPr>
          <w:rFonts w:eastAsia="Calibri"/>
          <w:i/>
        </w:rPr>
        <w:t xml:space="preserve"> </w:t>
      </w:r>
      <w:r w:rsidRPr="00413F5D">
        <w:rPr>
          <w:rFonts w:eastAsia="Calibri"/>
          <w:i/>
        </w:rPr>
        <w:t>Вышестоящего Отца каждым из нас этой чисткой нами.</w:t>
      </w:r>
      <w:r w:rsidR="00A36351">
        <w:rPr>
          <w:rFonts w:eastAsia="Calibri"/>
          <w:i/>
        </w:rPr>
        <w:t xml:space="preserve"> </w:t>
      </w:r>
      <w:r w:rsidRPr="00413F5D">
        <w:rPr>
          <w:rFonts w:eastAsia="Calibri"/>
          <w:i/>
        </w:rPr>
        <w:t>Некоторым в зале филонить не стоит. Если вы не делаете это,</w:t>
      </w:r>
      <w:r w:rsidR="00A36351">
        <w:rPr>
          <w:rFonts w:eastAsia="Calibri"/>
          <w:i/>
        </w:rPr>
        <w:t xml:space="preserve"> </w:t>
      </w:r>
      <w:r w:rsidRPr="00413F5D">
        <w:rPr>
          <w:rFonts w:eastAsia="Calibri"/>
          <w:i/>
        </w:rPr>
        <w:t>это не значит, что вам нечего отдавать. А если вы считаете, что</w:t>
      </w:r>
      <w:r w:rsidR="00A36351">
        <w:rPr>
          <w:rFonts w:eastAsia="Calibri"/>
          <w:i/>
        </w:rPr>
        <w:t xml:space="preserve"> </w:t>
      </w:r>
      <w:r w:rsidRPr="00413F5D">
        <w:rPr>
          <w:rFonts w:eastAsia="Calibri"/>
          <w:i/>
        </w:rPr>
        <w:t>вы ничего не отдаёте, то вы глубоко ошибаетесь. Лучше попытайтесь это увидеть. Устремитесь на это. И не скучайте в зале. Это</w:t>
      </w:r>
      <w:r w:rsidR="00A36351">
        <w:rPr>
          <w:rFonts w:eastAsia="Calibri"/>
          <w:i/>
        </w:rPr>
        <w:t xml:space="preserve"> </w:t>
      </w:r>
      <w:r w:rsidRPr="00413F5D">
        <w:rPr>
          <w:rFonts w:eastAsia="Calibri"/>
          <w:i/>
        </w:rPr>
        <w:t>очень полезное мероприятие и очень редко идущее на Синтезе.</w:t>
      </w:r>
    </w:p>
    <w:p w:rsidR="00A36351" w:rsidRDefault="00273350" w:rsidP="00413F5D">
      <w:pPr>
        <w:ind w:firstLine="567"/>
        <w:jc w:val="both"/>
        <w:rPr>
          <w:rFonts w:eastAsia="Calibri"/>
          <w:i/>
        </w:rPr>
      </w:pPr>
      <w:r w:rsidRPr="00413F5D">
        <w:rPr>
          <w:rFonts w:eastAsia="Calibri"/>
          <w:i/>
        </w:rPr>
        <w:t>А теперь максимально изнутри достали пред Отцом из себя,</w:t>
      </w:r>
      <w:r w:rsidR="00A36351">
        <w:rPr>
          <w:rFonts w:eastAsia="Calibri"/>
          <w:i/>
        </w:rPr>
        <w:t xml:space="preserve"> </w:t>
      </w:r>
      <w:r w:rsidRPr="00413F5D">
        <w:rPr>
          <w:rFonts w:eastAsia="Calibri"/>
          <w:i/>
        </w:rPr>
        <w:t>просто отдавайте, старые матрицы, старые чувства, старые</w:t>
      </w:r>
      <w:r w:rsidR="00A36351">
        <w:rPr>
          <w:rFonts w:eastAsia="Calibri"/>
          <w:i/>
        </w:rPr>
        <w:t xml:space="preserve"> </w:t>
      </w:r>
      <w:r w:rsidRPr="00413F5D">
        <w:rPr>
          <w:rFonts w:eastAsia="Calibri"/>
          <w:i/>
        </w:rPr>
        <w:t>привычки, привязки, наборы любых старых мыслей, идей, сути,</w:t>
      </w:r>
      <w:r w:rsidR="00A36351">
        <w:rPr>
          <w:rFonts w:eastAsia="Calibri"/>
          <w:i/>
        </w:rPr>
        <w:t xml:space="preserve"> </w:t>
      </w:r>
      <w:r w:rsidRPr="00413F5D">
        <w:rPr>
          <w:rFonts w:eastAsia="Calibri"/>
          <w:i/>
        </w:rPr>
        <w:t>смысла, сил, любых иных выражений. Какие-то старые книги,</w:t>
      </w:r>
      <w:r w:rsidR="00A36351">
        <w:rPr>
          <w:rFonts w:eastAsia="Calibri"/>
          <w:i/>
        </w:rPr>
        <w:t xml:space="preserve"> </w:t>
      </w:r>
      <w:r w:rsidRPr="00413F5D">
        <w:rPr>
          <w:rFonts w:eastAsia="Calibri"/>
          <w:i/>
        </w:rPr>
        <w:t>информации, варианты, которыми вы уже не пользуетесь, старые типы действий, старые типы отношений, которыми вы не</w:t>
      </w:r>
      <w:r w:rsidR="00A36351">
        <w:rPr>
          <w:rFonts w:eastAsia="Calibri"/>
          <w:i/>
        </w:rPr>
        <w:t xml:space="preserve"> </w:t>
      </w:r>
      <w:r w:rsidRPr="00413F5D">
        <w:rPr>
          <w:rFonts w:eastAsia="Calibri"/>
          <w:i/>
        </w:rPr>
        <w:t xml:space="preserve">занимаетесь и не пользуетесь, которые не помогают вам восходить. А также все привязки. </w:t>
      </w:r>
    </w:p>
    <w:p w:rsidR="00273350" w:rsidRPr="00413F5D" w:rsidRDefault="00273350" w:rsidP="00413F5D">
      <w:pPr>
        <w:ind w:firstLine="567"/>
        <w:jc w:val="both"/>
        <w:rPr>
          <w:rFonts w:eastAsia="Calibri"/>
        </w:rPr>
      </w:pPr>
      <w:r w:rsidRPr="00413F5D">
        <w:rPr>
          <w:rFonts w:eastAsia="Calibri"/>
          <w:i/>
        </w:rPr>
        <w:t>Вспомните у Будды: «Бойтесь</w:t>
      </w:r>
      <w:r w:rsidR="00A36351">
        <w:rPr>
          <w:rFonts w:eastAsia="Calibri"/>
          <w:i/>
        </w:rPr>
        <w:t xml:space="preserve"> </w:t>
      </w:r>
      <w:r w:rsidRPr="00413F5D">
        <w:rPr>
          <w:rFonts w:eastAsia="Calibri"/>
          <w:i/>
        </w:rPr>
        <w:t>привязок», отдайте их. Утвердите, что всё в вас и ваше, принадлежит Отцу. И вы, восходя Отцом, учитесь оперативно управлять этим. Оперативно — это очень многосмысленное слово,</w:t>
      </w:r>
      <w:r w:rsidR="00A36351">
        <w:rPr>
          <w:rFonts w:eastAsia="Calibri"/>
          <w:i/>
        </w:rPr>
        <w:t xml:space="preserve"> </w:t>
      </w:r>
      <w:r w:rsidRPr="00413F5D">
        <w:rPr>
          <w:rFonts w:eastAsia="Calibri"/>
          <w:i/>
        </w:rPr>
        <w:t>очень хорошее слово. И вы готовы жить и восходить Отцом,</w:t>
      </w:r>
      <w:r w:rsidR="00A36351">
        <w:rPr>
          <w:rFonts w:eastAsia="Calibri"/>
          <w:i/>
        </w:rPr>
        <w:t xml:space="preserve"> </w:t>
      </w:r>
      <w:r w:rsidRPr="00413F5D">
        <w:rPr>
          <w:rFonts w:eastAsia="Calibri"/>
          <w:i/>
        </w:rPr>
        <w:t>максимально выражая Отца собою.</w:t>
      </w:r>
    </w:p>
    <w:p w:rsidR="00A36351" w:rsidRDefault="00273350" w:rsidP="00413F5D">
      <w:pPr>
        <w:ind w:firstLine="567"/>
        <w:jc w:val="both"/>
        <w:rPr>
          <w:rFonts w:eastAsia="Calibri"/>
          <w:i/>
        </w:rPr>
      </w:pPr>
      <w:r w:rsidRPr="00413F5D">
        <w:rPr>
          <w:rFonts w:eastAsia="Calibri"/>
          <w:i/>
        </w:rPr>
        <w:t>И вот буквально в вихрь вы всё это отдаёте и даже более</w:t>
      </w:r>
      <w:r w:rsidR="00A36351">
        <w:rPr>
          <w:rFonts w:eastAsia="Calibri"/>
          <w:i/>
        </w:rPr>
        <w:t xml:space="preserve"> </w:t>
      </w:r>
      <w:r w:rsidRPr="00413F5D">
        <w:rPr>
          <w:rFonts w:eastAsia="Calibri"/>
          <w:i/>
        </w:rPr>
        <w:t>того, что я выразить и сказать не могу. Всё индивидуально. Мне</w:t>
      </w:r>
      <w:r w:rsidR="00A36351">
        <w:rPr>
          <w:rFonts w:eastAsia="Calibri"/>
          <w:i/>
        </w:rPr>
        <w:t xml:space="preserve"> </w:t>
      </w:r>
      <w:r w:rsidRPr="00413F5D">
        <w:rPr>
          <w:rFonts w:eastAsia="Calibri"/>
          <w:i/>
        </w:rPr>
        <w:t>очень даже сложно сказать, что вы отдаёте и от чего вы освобождаетесь.</w:t>
      </w:r>
    </w:p>
    <w:p w:rsidR="00A36351" w:rsidRDefault="00273350" w:rsidP="00413F5D">
      <w:pPr>
        <w:ind w:firstLine="567"/>
        <w:jc w:val="both"/>
        <w:rPr>
          <w:rFonts w:eastAsia="Calibri"/>
          <w:i/>
        </w:rPr>
      </w:pPr>
      <w:r w:rsidRPr="00413F5D">
        <w:rPr>
          <w:rFonts w:eastAsia="Calibri"/>
          <w:i/>
        </w:rPr>
        <w:t>Отец говорит: «Чистка заканчивается». Вихрь прекращается. И вы можете видеть два явления. Пред вами висит шар,</w:t>
      </w:r>
      <w:r w:rsidR="00A36351">
        <w:rPr>
          <w:rFonts w:eastAsia="Calibri"/>
          <w:i/>
        </w:rPr>
        <w:t xml:space="preserve"> </w:t>
      </w:r>
      <w:r w:rsidRPr="00413F5D">
        <w:rPr>
          <w:rFonts w:eastAsia="Calibri"/>
          <w:i/>
        </w:rPr>
        <w:t>относительно тёмный, любой, он может быть и светлым, но</w:t>
      </w:r>
      <w:r w:rsidR="00A36351">
        <w:rPr>
          <w:rFonts w:eastAsia="Calibri"/>
          <w:i/>
        </w:rPr>
        <w:t xml:space="preserve"> </w:t>
      </w:r>
      <w:r w:rsidRPr="00413F5D">
        <w:rPr>
          <w:rFonts w:eastAsia="Calibri"/>
          <w:i/>
        </w:rPr>
        <w:t>висит шар. Это то, что вы сейчас из себя вытянули отрицательного. А рядом с вами, у меня обычно справа, может быть</w:t>
      </w:r>
      <w:r w:rsidR="00A36351">
        <w:rPr>
          <w:rFonts w:eastAsia="Calibri"/>
          <w:i/>
        </w:rPr>
        <w:t xml:space="preserve"> </w:t>
      </w:r>
      <w:r w:rsidRPr="00413F5D">
        <w:rPr>
          <w:rFonts w:eastAsia="Calibri"/>
          <w:i/>
        </w:rPr>
        <w:t>слева, может быть сзади, лежит куча «добра», возможно, это</w:t>
      </w:r>
      <w:r w:rsidR="00A36351">
        <w:rPr>
          <w:rFonts w:eastAsia="Calibri"/>
          <w:i/>
        </w:rPr>
        <w:t xml:space="preserve"> </w:t>
      </w:r>
      <w:r w:rsidRPr="00413F5D">
        <w:rPr>
          <w:rFonts w:eastAsia="Calibri"/>
          <w:i/>
        </w:rPr>
        <w:t>то, что вы из себя материального достали.</w:t>
      </w:r>
    </w:p>
    <w:p w:rsidR="00273350" w:rsidRPr="00413F5D" w:rsidRDefault="00273350" w:rsidP="00413F5D">
      <w:pPr>
        <w:ind w:firstLine="567"/>
        <w:jc w:val="both"/>
        <w:rPr>
          <w:rFonts w:eastAsia="Calibri"/>
        </w:rPr>
      </w:pPr>
      <w:r w:rsidRPr="00413F5D">
        <w:rPr>
          <w:rFonts w:eastAsia="Calibri"/>
          <w:i/>
        </w:rPr>
        <w:t>И мы просим Изначально Вышестоящего Отца сжечь шар,</w:t>
      </w:r>
      <w:r w:rsidR="00E123FC">
        <w:rPr>
          <w:rFonts w:eastAsia="Calibri"/>
          <w:i/>
        </w:rPr>
        <w:t xml:space="preserve"> </w:t>
      </w:r>
      <w:r w:rsidRPr="00413F5D">
        <w:rPr>
          <w:rFonts w:eastAsia="Calibri"/>
          <w:i/>
        </w:rPr>
        <w:t>висящий пред нами. И благодарим Изначально Вышестоящего</w:t>
      </w:r>
      <w:r w:rsidR="00E123FC">
        <w:rPr>
          <w:rFonts w:eastAsia="Calibri"/>
          <w:i/>
        </w:rPr>
        <w:t xml:space="preserve"> </w:t>
      </w:r>
      <w:r w:rsidRPr="00413F5D">
        <w:rPr>
          <w:rFonts w:eastAsia="Calibri"/>
          <w:i/>
        </w:rPr>
        <w:t>Отца за это.</w:t>
      </w:r>
    </w:p>
    <w:p w:rsidR="00E123FC" w:rsidRDefault="00273350" w:rsidP="00413F5D">
      <w:pPr>
        <w:ind w:firstLine="567"/>
        <w:jc w:val="both"/>
        <w:rPr>
          <w:rFonts w:eastAsia="Calibri"/>
          <w:i/>
        </w:rPr>
      </w:pPr>
      <w:r w:rsidRPr="00413F5D">
        <w:rPr>
          <w:rFonts w:eastAsia="Calibri"/>
          <w:i/>
        </w:rPr>
        <w:t>И мы просим Изначально Вышестоящего Отца сжечь ту кучу</w:t>
      </w:r>
      <w:r w:rsidR="00E123FC">
        <w:rPr>
          <w:rFonts w:eastAsia="Calibri"/>
          <w:i/>
        </w:rPr>
        <w:t xml:space="preserve"> </w:t>
      </w:r>
      <w:r w:rsidRPr="00413F5D">
        <w:rPr>
          <w:rFonts w:eastAsia="Calibri"/>
          <w:i/>
        </w:rPr>
        <w:t>имущества, которая рядом с нами лежит, даже если это точки</w:t>
      </w:r>
      <w:r w:rsidR="00E123FC">
        <w:rPr>
          <w:rFonts w:eastAsia="Calibri"/>
          <w:i/>
        </w:rPr>
        <w:t xml:space="preserve"> </w:t>
      </w:r>
      <w:r w:rsidRPr="00413F5D">
        <w:rPr>
          <w:rFonts w:eastAsia="Calibri"/>
          <w:i/>
        </w:rPr>
        <w:t>какие-то там мелочей. Нет мелочей у Отца. Вокруг вас пол должен быть идеально чистым.</w:t>
      </w:r>
    </w:p>
    <w:p w:rsidR="00E123FC" w:rsidRDefault="00273350" w:rsidP="00413F5D">
      <w:pPr>
        <w:ind w:firstLine="567"/>
        <w:jc w:val="both"/>
        <w:rPr>
          <w:rFonts w:eastAsia="Calibri"/>
          <w:i/>
        </w:rPr>
      </w:pPr>
      <w:r w:rsidRPr="00413F5D">
        <w:rPr>
          <w:rFonts w:eastAsia="Calibri"/>
          <w:i/>
        </w:rPr>
        <w:t>И просим прощения у Изначально Вышестоящего Отца за ту</w:t>
      </w:r>
      <w:r w:rsidR="00E123FC">
        <w:rPr>
          <w:rFonts w:eastAsia="Calibri"/>
          <w:i/>
        </w:rPr>
        <w:t xml:space="preserve"> </w:t>
      </w:r>
      <w:r w:rsidRPr="00413F5D">
        <w:rPr>
          <w:rFonts w:eastAsia="Calibri"/>
          <w:i/>
        </w:rPr>
        <w:t>кучу грязи, которую мы выдавили из себя.</w:t>
      </w:r>
      <w:r w:rsidR="00E123FC">
        <w:rPr>
          <w:rFonts w:eastAsia="Calibri"/>
          <w:i/>
        </w:rPr>
        <w:t xml:space="preserve"> </w:t>
      </w:r>
    </w:p>
    <w:p w:rsidR="00E123FC" w:rsidRDefault="00273350" w:rsidP="00413F5D">
      <w:pPr>
        <w:ind w:firstLine="567"/>
        <w:jc w:val="both"/>
        <w:rPr>
          <w:rFonts w:eastAsia="Calibri"/>
          <w:i/>
        </w:rPr>
      </w:pPr>
      <w:r w:rsidRPr="00413F5D">
        <w:rPr>
          <w:rFonts w:eastAsia="Calibri"/>
          <w:i/>
        </w:rPr>
        <w:t>И синтезируясь с Изначально Вышестоящим Отцом, просим</w:t>
      </w:r>
      <w:r w:rsidR="00E123FC">
        <w:rPr>
          <w:rFonts w:eastAsia="Calibri"/>
          <w:i/>
        </w:rPr>
        <w:t xml:space="preserve"> </w:t>
      </w:r>
      <w:r w:rsidRPr="00413F5D">
        <w:rPr>
          <w:rFonts w:eastAsia="Calibri"/>
          <w:i/>
        </w:rPr>
        <w:t>заполнить каждого из нас с восстановлением и реализацией любых частей, систем и аппаратов с насыщением каждого из нас</w:t>
      </w:r>
      <w:r w:rsidR="00E123FC">
        <w:rPr>
          <w:rFonts w:eastAsia="Calibri"/>
          <w:i/>
        </w:rPr>
        <w:t xml:space="preserve"> </w:t>
      </w:r>
      <w:r w:rsidRPr="00413F5D">
        <w:rPr>
          <w:rFonts w:eastAsia="Calibri"/>
          <w:i/>
        </w:rPr>
        <w:t>максимальной концентрацией Синтеза и Огня, для реализации</w:t>
      </w:r>
      <w:r w:rsidR="00E123FC">
        <w:rPr>
          <w:rFonts w:eastAsia="Calibri"/>
          <w:i/>
        </w:rPr>
        <w:t xml:space="preserve"> </w:t>
      </w:r>
      <w:r w:rsidRPr="00413F5D">
        <w:rPr>
          <w:rFonts w:eastAsia="Calibri"/>
          <w:i/>
        </w:rPr>
        <w:t>Изначально Вышестоящего Отца собою физически.</w:t>
      </w:r>
    </w:p>
    <w:p w:rsidR="00273350" w:rsidRPr="00413F5D" w:rsidRDefault="00273350" w:rsidP="00413F5D">
      <w:pPr>
        <w:ind w:firstLine="567"/>
        <w:jc w:val="both"/>
        <w:rPr>
          <w:rFonts w:eastAsia="Calibri"/>
        </w:rPr>
      </w:pPr>
      <w:r w:rsidRPr="00413F5D">
        <w:rPr>
          <w:rFonts w:eastAsia="Calibri"/>
          <w:i/>
        </w:rPr>
        <w:t>И возжигаясь с Изначально Вышестоящим Отцом любыми</w:t>
      </w:r>
      <w:r w:rsidR="00E123FC">
        <w:rPr>
          <w:rFonts w:eastAsia="Calibri"/>
          <w:i/>
        </w:rPr>
        <w:t xml:space="preserve"> </w:t>
      </w:r>
      <w:r w:rsidRPr="00413F5D">
        <w:rPr>
          <w:rFonts w:eastAsia="Calibri"/>
          <w:i/>
        </w:rPr>
        <w:t>новыми явлениями в каждом из нас, мы синтезируемся с Изначально Вышестоящим Отцом и, максимально сливаясь с Изначально Вышестоящим Отцом, выражаем его собою.</w:t>
      </w:r>
      <w:bookmarkStart w:id="49" w:name="145"/>
      <w:bookmarkEnd w:id="49"/>
    </w:p>
    <w:p w:rsidR="00273350" w:rsidRPr="00413F5D" w:rsidRDefault="00273350" w:rsidP="00413F5D">
      <w:pPr>
        <w:ind w:firstLine="567"/>
        <w:jc w:val="both"/>
        <w:rPr>
          <w:rFonts w:eastAsia="Calibri"/>
        </w:rPr>
      </w:pPr>
      <w:r w:rsidRPr="00413F5D">
        <w:rPr>
          <w:rFonts w:eastAsia="Calibri"/>
          <w:b/>
          <w:i/>
        </w:rPr>
        <w:t>И вмещая, развёртываясь Изначально Вышестоящим Отцом, мы синтезируемся с Интеллектом Изначально Вышестоящего Отца и просим насытить Интеллект каждого из</w:t>
      </w:r>
      <w:r w:rsidR="00E123FC">
        <w:rPr>
          <w:rFonts w:eastAsia="Calibri"/>
          <w:b/>
          <w:i/>
        </w:rPr>
        <w:t xml:space="preserve"> </w:t>
      </w:r>
      <w:r w:rsidRPr="00413F5D">
        <w:rPr>
          <w:rFonts w:eastAsia="Calibri"/>
          <w:b/>
          <w:i/>
        </w:rPr>
        <w:t>нас новой Сутью, новыми знаниями, новыми выражениями и</w:t>
      </w:r>
      <w:r w:rsidR="00E123FC">
        <w:rPr>
          <w:rFonts w:eastAsia="Calibri"/>
          <w:b/>
          <w:i/>
        </w:rPr>
        <w:t xml:space="preserve"> </w:t>
      </w:r>
      <w:r w:rsidRPr="00413F5D">
        <w:rPr>
          <w:rFonts w:eastAsia="Calibri"/>
          <w:b/>
          <w:i/>
        </w:rPr>
        <w:t>связками, новыми возможностями каждого из нас.</w:t>
      </w:r>
    </w:p>
    <w:p w:rsidR="00273350" w:rsidRPr="00413F5D" w:rsidRDefault="00273350" w:rsidP="00413F5D">
      <w:pPr>
        <w:ind w:firstLine="567"/>
        <w:jc w:val="both"/>
        <w:rPr>
          <w:rFonts w:eastAsia="Calibri"/>
        </w:rPr>
      </w:pPr>
      <w:r w:rsidRPr="00413F5D">
        <w:rPr>
          <w:rFonts w:eastAsia="Calibri"/>
          <w:i/>
        </w:rPr>
        <w:t xml:space="preserve">И вмещая всё сказанное и более того, мы открываемся Иерархии и </w:t>
      </w:r>
      <w:r w:rsidR="00E123FC">
        <w:rPr>
          <w:rFonts w:eastAsia="Calibri"/>
          <w:i/>
        </w:rPr>
        <w:t>И</w:t>
      </w:r>
      <w:r w:rsidRPr="00413F5D">
        <w:rPr>
          <w:rFonts w:eastAsia="Calibri"/>
          <w:i/>
        </w:rPr>
        <w:t xml:space="preserve">ерархическому Сотрудничеству, мы открываемся Служению Новой Эпохи и мы открываемся </w:t>
      </w:r>
      <w:r w:rsidR="00E123FC">
        <w:rPr>
          <w:rFonts w:eastAsia="Calibri"/>
          <w:i/>
        </w:rPr>
        <w:t>с</w:t>
      </w:r>
      <w:r w:rsidRPr="00413F5D">
        <w:rPr>
          <w:rFonts w:eastAsia="Calibri"/>
          <w:i/>
        </w:rPr>
        <w:t>интезу с Изначально</w:t>
      </w:r>
      <w:r w:rsidR="00E123FC">
        <w:rPr>
          <w:rFonts w:eastAsia="Calibri"/>
          <w:i/>
        </w:rPr>
        <w:t xml:space="preserve"> </w:t>
      </w:r>
      <w:r w:rsidRPr="00413F5D">
        <w:rPr>
          <w:rFonts w:eastAsia="Calibri"/>
          <w:i/>
        </w:rPr>
        <w:t>Вышестоящими Владыками и Изначально Вышестоящими Владычицами, ведущими каждого из нас в Новой Эпохе для реализации собой и восхождении служением их компетенцией каждым</w:t>
      </w:r>
      <w:r w:rsidR="00E123FC">
        <w:rPr>
          <w:rFonts w:eastAsia="Calibri"/>
          <w:i/>
        </w:rPr>
        <w:t xml:space="preserve"> </w:t>
      </w:r>
      <w:r w:rsidRPr="00413F5D">
        <w:rPr>
          <w:rFonts w:eastAsia="Calibri"/>
          <w:i/>
        </w:rPr>
        <w:t>из нас.</w:t>
      </w:r>
    </w:p>
    <w:p w:rsidR="00E123FC" w:rsidRDefault="00273350" w:rsidP="00413F5D">
      <w:pPr>
        <w:ind w:firstLine="567"/>
        <w:jc w:val="both"/>
        <w:rPr>
          <w:rFonts w:eastAsia="Calibri"/>
          <w:i/>
        </w:rPr>
      </w:pPr>
      <w:r w:rsidRPr="00413F5D">
        <w:rPr>
          <w:rFonts w:eastAsia="Calibri"/>
          <w:i/>
        </w:rPr>
        <w:t>И возжигаясь этим, преображаясь этим, мы синтезируемся</w:t>
      </w:r>
      <w:r w:rsidR="00E123FC">
        <w:rPr>
          <w:rFonts w:eastAsia="Calibri"/>
          <w:i/>
        </w:rPr>
        <w:t xml:space="preserve"> </w:t>
      </w:r>
      <w:r w:rsidRPr="00413F5D">
        <w:rPr>
          <w:rFonts w:eastAsia="Calibri"/>
          <w:i/>
        </w:rPr>
        <w:t xml:space="preserve">с Хум Изначально Вышестоящего Отца и стяжаем Изначальный Синтез Изначально Вышестоящего Отца, </w:t>
      </w:r>
      <w:r w:rsidRPr="00413F5D">
        <w:rPr>
          <w:rFonts w:eastAsia="Calibri"/>
          <w:i/>
        </w:rPr>
        <w:lastRenderedPageBreak/>
        <w:t>прося преобразить каждого из нас этим. И просим Изначально Вышестоящего</w:t>
      </w:r>
      <w:r w:rsidR="00E123FC">
        <w:rPr>
          <w:rFonts w:eastAsia="Calibri"/>
          <w:i/>
        </w:rPr>
        <w:t xml:space="preserve"> </w:t>
      </w:r>
      <w:r w:rsidRPr="00413F5D">
        <w:rPr>
          <w:rFonts w:eastAsia="Calibri"/>
          <w:i/>
        </w:rPr>
        <w:t>Отца взойти им в максимальном преображении своём.</w:t>
      </w:r>
    </w:p>
    <w:p w:rsidR="00E123FC" w:rsidRDefault="00273350" w:rsidP="00413F5D">
      <w:pPr>
        <w:ind w:firstLine="567"/>
        <w:jc w:val="both"/>
        <w:rPr>
          <w:rFonts w:eastAsia="Calibri"/>
          <w:i/>
        </w:rPr>
      </w:pPr>
      <w:r w:rsidRPr="00413F5D">
        <w:rPr>
          <w:rFonts w:eastAsia="Calibri"/>
          <w:i/>
        </w:rPr>
        <w:t>И в этом огне мы благодарим Изначально Вышестоящего</w:t>
      </w:r>
      <w:r w:rsidR="00E123FC">
        <w:rPr>
          <w:rFonts w:eastAsia="Calibri"/>
          <w:i/>
        </w:rPr>
        <w:t xml:space="preserve"> </w:t>
      </w:r>
      <w:r w:rsidRPr="00413F5D">
        <w:rPr>
          <w:rFonts w:eastAsia="Calibri"/>
          <w:i/>
        </w:rPr>
        <w:t>Отца, Изначально Вышестоящих Владык Кут Хуми Фаинь.</w:t>
      </w:r>
    </w:p>
    <w:p w:rsidR="00E123FC" w:rsidRDefault="00273350" w:rsidP="00413F5D">
      <w:pPr>
        <w:ind w:firstLine="567"/>
        <w:jc w:val="both"/>
        <w:rPr>
          <w:rFonts w:eastAsia="Calibri"/>
          <w:i/>
        </w:rPr>
      </w:pPr>
      <w:r w:rsidRPr="00413F5D">
        <w:rPr>
          <w:rFonts w:eastAsia="Calibri"/>
          <w:i/>
        </w:rPr>
        <w:t>Возвращаемся в физическое присутствие. Развёртываемся</w:t>
      </w:r>
      <w:r w:rsidR="00E123FC">
        <w:rPr>
          <w:rFonts w:eastAsia="Calibri"/>
          <w:i/>
        </w:rPr>
        <w:t xml:space="preserve"> </w:t>
      </w:r>
      <w:r w:rsidRPr="00413F5D">
        <w:rPr>
          <w:rFonts w:eastAsia="Calibri"/>
          <w:i/>
        </w:rPr>
        <w:t>новым выражением Отца собою, новыми реализациями, новыми</w:t>
      </w:r>
      <w:r w:rsidR="00E123FC">
        <w:rPr>
          <w:rFonts w:eastAsia="Calibri"/>
          <w:i/>
        </w:rPr>
        <w:t xml:space="preserve"> </w:t>
      </w:r>
      <w:r w:rsidRPr="00413F5D">
        <w:rPr>
          <w:rFonts w:eastAsia="Calibri"/>
          <w:i/>
        </w:rPr>
        <w:t xml:space="preserve">насыщенностями, новым </w:t>
      </w:r>
      <w:r w:rsidR="00E123FC">
        <w:rPr>
          <w:rFonts w:eastAsia="Calibri"/>
          <w:i/>
        </w:rPr>
        <w:t>О</w:t>
      </w:r>
      <w:r w:rsidRPr="00413F5D">
        <w:rPr>
          <w:rFonts w:eastAsia="Calibri"/>
          <w:i/>
        </w:rPr>
        <w:t xml:space="preserve">гнём и новым </w:t>
      </w:r>
      <w:r w:rsidR="00E123FC">
        <w:rPr>
          <w:rFonts w:eastAsia="Calibri"/>
          <w:i/>
        </w:rPr>
        <w:t>С</w:t>
      </w:r>
      <w:r w:rsidRPr="00413F5D">
        <w:rPr>
          <w:rFonts w:eastAsia="Calibri"/>
          <w:i/>
        </w:rPr>
        <w:t>интезом собою. Входим</w:t>
      </w:r>
      <w:r w:rsidR="00E123FC">
        <w:rPr>
          <w:rFonts w:eastAsia="Calibri"/>
          <w:i/>
        </w:rPr>
        <w:t xml:space="preserve"> </w:t>
      </w:r>
      <w:r w:rsidRPr="00413F5D">
        <w:rPr>
          <w:rFonts w:eastAsia="Calibri"/>
          <w:i/>
        </w:rPr>
        <w:t>в преображающееся состояние бытия каждого из нас.</w:t>
      </w:r>
    </w:p>
    <w:p w:rsidR="00273350" w:rsidRDefault="00273350" w:rsidP="00413F5D">
      <w:pPr>
        <w:ind w:firstLine="567"/>
        <w:jc w:val="both"/>
        <w:rPr>
          <w:rFonts w:eastAsia="Calibri"/>
          <w:i/>
        </w:rPr>
      </w:pPr>
      <w:r w:rsidRPr="00413F5D">
        <w:rPr>
          <w:rFonts w:eastAsia="Calibri"/>
          <w:i/>
        </w:rPr>
        <w:t>И эманируя всё стяжённое и возожжённое в Изначальный</w:t>
      </w:r>
      <w:r w:rsidR="00E123FC">
        <w:rPr>
          <w:rFonts w:eastAsia="Calibri"/>
          <w:i/>
        </w:rPr>
        <w:t xml:space="preserve"> </w:t>
      </w:r>
      <w:r w:rsidRPr="00413F5D">
        <w:rPr>
          <w:rFonts w:eastAsia="Calibri"/>
          <w:i/>
        </w:rPr>
        <w:t>Дом Изначально Вышестоящего Отца каждого из нас, только</w:t>
      </w:r>
      <w:r w:rsidR="00E123FC">
        <w:rPr>
          <w:rFonts w:eastAsia="Calibri"/>
          <w:i/>
        </w:rPr>
        <w:t xml:space="preserve"> </w:t>
      </w:r>
      <w:r w:rsidRPr="00413F5D">
        <w:rPr>
          <w:rFonts w:eastAsia="Calibri"/>
          <w:i/>
        </w:rPr>
        <w:t>туда, преображаясь им, выходим из практики.</w:t>
      </w:r>
      <w:r w:rsidR="00E123FC">
        <w:rPr>
          <w:rFonts w:eastAsia="Calibri"/>
          <w:i/>
        </w:rPr>
        <w:t xml:space="preserve"> </w:t>
      </w:r>
      <w:r w:rsidRPr="00413F5D">
        <w:rPr>
          <w:rFonts w:eastAsia="Calibri"/>
          <w:i/>
        </w:rPr>
        <w:t>Аминь.</w:t>
      </w:r>
    </w:p>
    <w:p w:rsidR="0017014E" w:rsidRPr="00413F5D" w:rsidRDefault="0017014E" w:rsidP="00413F5D">
      <w:pPr>
        <w:ind w:firstLine="567"/>
        <w:jc w:val="both"/>
        <w:rPr>
          <w:rFonts w:eastAsia="Calibri"/>
        </w:rPr>
      </w:pPr>
    </w:p>
    <w:p w:rsidR="00273350" w:rsidRPr="0017014E" w:rsidRDefault="00273350" w:rsidP="00DD79D9">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50" w:name="_Toc134660010"/>
      <w:r w:rsidRPr="0017014E">
        <w:rPr>
          <w:rFonts w:ascii="Times New Roman" w:eastAsia="WenQuanYi Micro Hei" w:hAnsi="Times New Roman"/>
          <w:i w:val="0"/>
          <w:noProof/>
          <w:kern w:val="32"/>
          <w:sz w:val="26"/>
          <w:szCs w:val="26"/>
          <w:shd w:val="clear" w:color="auto" w:fill="FFFFFF"/>
        </w:rPr>
        <w:t>Комментарий после практики. Ключи Интеллекта. Ключ 6-2</w:t>
      </w:r>
      <w:bookmarkEnd w:id="50"/>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 xml:space="preserve">Это была практика Чистки, я сейчас её объясню, но вначале я вернусь к тому вопросу, который я задал, напомню, я задал вам вопрос, почему имущественные отношения мы подняли на 6-м Синтезе? Ну, до этого, смысл был такой, записи есть, проверьте. </w:t>
      </w:r>
    </w:p>
    <w:p w:rsidR="00273350" w:rsidRPr="00413F5D" w:rsidRDefault="00273350" w:rsidP="00413F5D">
      <w:pPr>
        <w:ind w:firstLine="567"/>
        <w:jc w:val="both"/>
        <w:rPr>
          <w:rFonts w:eastAsia="Calibri"/>
        </w:rPr>
      </w:pPr>
      <w:r w:rsidRPr="00413F5D">
        <w:rPr>
          <w:rFonts w:eastAsia="Calibri"/>
          <w:i/>
        </w:rPr>
        <w:t>Из зала: Научить Интеллект отдавать.</w:t>
      </w:r>
    </w:p>
    <w:p w:rsidR="00273350" w:rsidRPr="00413F5D" w:rsidRDefault="00273350" w:rsidP="00413F5D">
      <w:pPr>
        <w:ind w:firstLine="567"/>
        <w:jc w:val="both"/>
        <w:rPr>
          <w:rFonts w:eastAsia="Calibri"/>
        </w:rPr>
      </w:pPr>
      <w:r w:rsidRPr="00413F5D">
        <w:rPr>
          <w:rFonts w:eastAsia="Calibri"/>
        </w:rPr>
        <w:t xml:space="preserve">Нет, не потому что научить Интеллект отдавать, потому что двойка входит в шестерку как часть, и ваше владение Энергопотенциалом проверяется на шестерке. Есть такие ключи, так 4-рица, Отец 8-ричен, но делится пополам на две 4-рицы, 4-рица — материя, первая четвёрка и 4-рица Огня — вторая четвёрка. Значит, единица материя синтезируется с пятёркой, единица материи входит в пятёрку как часть, появляется ОМ: </w:t>
      </w:r>
      <w:r w:rsidR="00DD79D9">
        <w:rPr>
          <w:rFonts w:eastAsia="Calibri"/>
        </w:rPr>
        <w:t>о</w:t>
      </w:r>
      <w:r w:rsidRPr="00413F5D">
        <w:rPr>
          <w:rFonts w:eastAsia="Calibri"/>
        </w:rPr>
        <w:t xml:space="preserve">гонь — </w:t>
      </w:r>
      <w:r w:rsidR="00DD79D9">
        <w:rPr>
          <w:rFonts w:eastAsia="Calibri"/>
        </w:rPr>
        <w:t>м</w:t>
      </w:r>
      <w:r w:rsidRPr="00413F5D">
        <w:rPr>
          <w:rFonts w:eastAsia="Calibri"/>
        </w:rPr>
        <w:t xml:space="preserve">атерия, двойка материи. Энергопотенциал входит в шестёрку, как двойку огня как часть, появляется материя и огонь, появляется ОМ — звук созидания в шестёрке, поэтому ваше владение энергопотенциалом, той системой, которую мы проходили на втором синтезе, проверяется на шестом. И здесь звучит ОМ: синтез огня и материи вашего владения Энергопотенциалом, а если учесть, что мы с вами проводим Синтезы в Новосибирске. А Новосибирск выражает 30-ю Ипостась Синтеза, а 30-я Ипостась Синтеза относится к 6-му горизонту, ну к ней относится 6, 14, 22, 30, то по итогам всех восхождений систему энергопотенциала проверяет 30-я Ипостась Синтеза. Это самая высшая Энергопотенциальная проверка. При этом мы с вами сможем это обсудить аж на 30-м Синтезе, не обязательно со мной, там как Владыка решит через год, но это чтоб вы знали. Проверка энергопотенциальных возможностей идёт 6, 14, 6 — Интеллект, 14 — Сознание, 22 — Соображение, надеюсь понятно, что воображать надо и 30 — Разум, это проверка, причём проверка идёт на уровне привязанности, на уровне умения синтезироваться, сливаться, выражать Отца и Владыку, ну и приятие новых отношений, для вас была проверка на приятие Иерархии. </w:t>
      </w:r>
    </w:p>
    <w:p w:rsidR="00273350" w:rsidRPr="00413F5D" w:rsidRDefault="00273350" w:rsidP="00413F5D">
      <w:pPr>
        <w:ind w:firstLine="567"/>
        <w:jc w:val="both"/>
        <w:rPr>
          <w:rFonts w:eastAsia="Calibri"/>
        </w:rPr>
      </w:pPr>
      <w:r w:rsidRPr="00413F5D">
        <w:rPr>
          <w:rFonts w:eastAsia="Calibri"/>
        </w:rPr>
        <w:t>Вот этот вопрос я вам задал, почему на шестёрке мы об имуществе, да потому что именно шестёрка это контролирует. Почему возник вопрос приятия Иерархии? Кто вспомнит, где был Владыка Иерархии предыдущей эпохи? Я вам рассказывал — на 6-м плане, а у нас с вами 6-й Синтез. Значит, чтобы оторваться от всех накоплений 5-й расы, даже в 5 расе, чтобы войти в Иерархию, вы проверку проходили у Владыки Иерархии на 6-м плане, и я в том числе, как чело 5-й расы.</w:t>
      </w:r>
      <w:r w:rsidRPr="00413F5D">
        <w:rPr>
          <w:rFonts w:eastAsia="Calibri"/>
          <w:b/>
        </w:rPr>
        <w:t xml:space="preserve"> Значит на 6-м Синтезе проверка на материю</w:t>
      </w:r>
      <w:r w:rsidRPr="00413F5D">
        <w:rPr>
          <w:rFonts w:eastAsia="Calibri"/>
        </w:rPr>
        <w:t>, а Иерархия управляет материей.</w:t>
      </w:r>
    </w:p>
    <w:p w:rsidR="00273350" w:rsidRPr="00413F5D" w:rsidRDefault="00273350" w:rsidP="00413F5D">
      <w:pPr>
        <w:ind w:firstLine="567"/>
        <w:jc w:val="both"/>
        <w:rPr>
          <w:rFonts w:eastAsia="Calibri"/>
        </w:rPr>
      </w:pPr>
      <w:r w:rsidRPr="00413F5D">
        <w:rPr>
          <w:rFonts w:eastAsia="Calibri"/>
          <w:b/>
        </w:rPr>
        <w:t>Кстати, Стандарт Синтеза — Иерархия управляет материей, значит, проверку на управление материей вы проводите в</w:t>
      </w:r>
      <w:r w:rsidR="00DD79D9">
        <w:rPr>
          <w:rFonts w:eastAsia="Calibri"/>
          <w:b/>
        </w:rPr>
        <w:t xml:space="preserve"> </w:t>
      </w:r>
      <w:r w:rsidRPr="00413F5D">
        <w:rPr>
          <w:rFonts w:eastAsia="Calibri"/>
          <w:b/>
        </w:rPr>
        <w:t>Иерархии, и неприятие Иерархии, фактически, приводит вас</w:t>
      </w:r>
      <w:r w:rsidR="00DD79D9">
        <w:rPr>
          <w:rFonts w:eastAsia="Calibri"/>
          <w:b/>
        </w:rPr>
        <w:t xml:space="preserve"> </w:t>
      </w:r>
      <w:r w:rsidRPr="00413F5D">
        <w:rPr>
          <w:rFonts w:eastAsia="Calibri"/>
          <w:b/>
        </w:rPr>
        <w:t>к неприятию управлением материи.</w:t>
      </w:r>
    </w:p>
    <w:p w:rsidR="00273350" w:rsidRPr="00413F5D" w:rsidRDefault="00273350" w:rsidP="00413F5D">
      <w:pPr>
        <w:ind w:firstLine="567"/>
        <w:jc w:val="both"/>
        <w:rPr>
          <w:rFonts w:eastAsia="Calibri"/>
        </w:rPr>
      </w:pPr>
      <w:r w:rsidRPr="00413F5D">
        <w:rPr>
          <w:rFonts w:eastAsia="Calibri"/>
        </w:rPr>
        <w:t xml:space="preserve">Доказательство — Иерархия сейчас находится на каком горизонте? На 7-м, раньше была на 6-м, вершина 7-го горизонта, если взойти в самое высокое, это 63 позиция, а 63-м выражением является Изначально Вышестоящая Мать, то есть вершиной 7-го горизонта является Изначально Вышестоящая Мать, а значит Иерархия, выражая Изначально Вышестоящую Мать, управляет материей, мать же управляет материей. Вы скажете, а в 6 расе? Было то же самое, Дом Отца Планеты находился на 7 плане, Дом Отца Планеты </w:t>
      </w:r>
      <w:r w:rsidRPr="00413F5D">
        <w:rPr>
          <w:rFonts w:eastAsia="Calibri"/>
        </w:rPr>
        <w:lastRenderedPageBreak/>
        <w:t>находился на 7 плане, а на шестом находилось два явления: Иерархия — Сын и Святой Дух, в скобках — Мать. Вот так, не шучу. Если б Мать была оформлена не в Святой Дух, а, тогда бы она находилась или выше Сына или ниже, но так как она была Святым Духом, она стояла на 6-м плане. Доказательство: во главе Иерархии был Христос и он стоял на 6-м плане, это всем известно, но на 6-м плане находились Монады, а Монады — это что? Выражение Матери, а в них находились искры божественного Огня выражения Отца, а Сын развёртывал пламя Монады 3-х лепестковое, у нас с вами 4-х лепестковое с первого Синтеза, но сама Монада, в синтезе ещё называют её, внимание! Яйцеклеткой матери, в хорошем смысле этого слова. Понятно, о чём я, да? Ну, естественно, оплодотворённая Отцом, иначе нас бы на физике не было. А чем она оплодотворена Отцом? Искрой огня Жизни. И раньше всё это находилось на 6-м плане. И вот это сейчас поднялось выше, Монада ушла вообще в 57, но мы все родились в 5-й расе с вами и все наши проверки были зафиксированы на 6-м плане, на 6-м присутствии, на 6-м Синтезе и продолжают происходить, потому что даже Энергопотенциал как двойка входит в шестёрку как часть.</w:t>
      </w:r>
    </w:p>
    <w:p w:rsidR="00273350" w:rsidRPr="00413F5D" w:rsidRDefault="00273350" w:rsidP="00413F5D">
      <w:pPr>
        <w:ind w:firstLine="567"/>
        <w:jc w:val="both"/>
        <w:rPr>
          <w:rFonts w:eastAsia="Calibri"/>
        </w:rPr>
      </w:pPr>
      <w:r w:rsidRPr="00413F5D">
        <w:rPr>
          <w:rFonts w:eastAsia="Calibri"/>
        </w:rPr>
        <w:t>Я хотел вам вот это резюмировать перед Синтезом, но потом понял, что нас Интеллект от этого вышиб, лишь бы мы этого не знали, ладно, вышиб и вышиб, пошли, почистились и вшиб по грабли, называется. Увидели? Можете проверить на записи. Я именно с таким смыслом задал вопрос, я честно всё, специально запись делаем, чтобы вы увидели, что тут всё честно. У некоторых есть в голове — честно ли тут, это в зале перед Отцом.</w:t>
      </w:r>
    </w:p>
    <w:p w:rsidR="00273350" w:rsidRDefault="00273350" w:rsidP="00413F5D">
      <w:pPr>
        <w:ind w:firstLine="567"/>
        <w:jc w:val="both"/>
        <w:rPr>
          <w:rFonts w:eastAsia="Calibri"/>
        </w:rPr>
      </w:pPr>
      <w:r w:rsidRPr="00413F5D">
        <w:rPr>
          <w:rFonts w:eastAsia="Calibri"/>
        </w:rPr>
        <w:t>Выходят к Отцу и забывают, что у Отца всё видно, и ничего ж не спрячешь, это здесь вы можете мне ничего не сообщать, Отцу вы не можете не сообщить то, что вы особое мнение имеете, вот и сообщали сейчас, чистили себя от особых мнений тоже. Теперь с этим понятно? Я вам сразу несколько ключей показал. Поэтому имейте в виду, когда вы дойдёте до 14-го Синтеза, мы эту тему поднимать не будем, это просто надо запомнить. Вы должны это поднять и ещё раз проверить сами себя, и вообще всегда, как только вы сталкиваетесь с любым выражением 6 горизонта, знайте, что надо себя тут же проверить на отсечение старого и вмещение нового, это очень корректно я сказал. Почему? Ну, прошёл год, мы что-то ж накопили, мы к чему-то могли привязаться, что-то надо отдать, мало ли какие у нас ситуации отрицательные были, надо что сделать? Отсечь. У ученика год заканчивается к концу июля, а начинается с 1 сентября, ну в новую эпоху это будет называться у Ведущего. С 1 сентября у нас пойдёт первый год Ведущего, поэтому с сентября я всех вас буду называть ведущи</w:t>
      </w:r>
      <w:r w:rsidR="00F27FB9">
        <w:rPr>
          <w:rFonts w:eastAsia="Calibri"/>
          <w:noProof/>
          <w:lang w:eastAsia="ru-RU"/>
        </w:rPr>
        <w:pict>
          <v:shape id="Полилиния 22" o:spid="_x0000_s1030"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" path="m50,50r,l25100,50e">
            <v:stroke joinstyle="miter"/>
            <v:path o:connecttype="custom" o:connectlocs="1262,211667;1262,211667;633738,211667" o:connectangles="0,0,0"/>
            <o:lock v:ext="edit" selection="t"/>
          </v:shape>
        </w:pict>
      </w:r>
      <w:r w:rsidRPr="00413F5D">
        <w:rPr>
          <w:rFonts w:eastAsia="Calibri"/>
        </w:rPr>
        <w:t xml:space="preserve">ми, хотя вы уже вчера, по-моему, получили даже форму ведущего синтеза, но вот ещё у нас видите, мы ещё отдаём старое, в том числе и ученическое, для шести синтезов это нормально, увидели? Поэтому проверки бывают две, можно на Новый год, ну это финансовый год, ну понятно, кто знает бюджетную дисциплину, тот понимает почему Новый год это финансовый год, а у вас как у ведущих, которых ведут Владыки, это к концу июля, как хотите, запоминайте, или любое шестое выражение Синтеза, ещё там чего-то, куда вы попали на шестое, ну, в общем, все шестёрки, проверка, обязательно отсечение старого и вхождение в новое, даже случайно бывает, вам подсказывают надо отсечь старое, вам показывают что-то из шестого, значит пора. </w:t>
      </w:r>
    </w:p>
    <w:p w:rsidR="0017014E" w:rsidRPr="00413F5D" w:rsidRDefault="0017014E" w:rsidP="00413F5D">
      <w:pPr>
        <w:ind w:firstLine="567"/>
        <w:jc w:val="both"/>
        <w:rPr>
          <w:rFonts w:eastAsia="Calibri"/>
        </w:rPr>
      </w:pPr>
    </w:p>
    <w:p w:rsidR="00273350" w:rsidRPr="0017014E" w:rsidRDefault="00273350" w:rsidP="004D616D">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51" w:name="_Toc134660011"/>
      <w:r w:rsidRPr="0017014E">
        <w:rPr>
          <w:rFonts w:ascii="Times New Roman" w:eastAsia="WenQuanYi Micro Hei" w:hAnsi="Times New Roman"/>
          <w:i w:val="0"/>
          <w:noProof/>
          <w:kern w:val="32"/>
          <w:sz w:val="26"/>
          <w:szCs w:val="26"/>
          <w:shd w:val="clear" w:color="auto" w:fill="FFFFFF"/>
        </w:rPr>
        <w:t>Эталон практики Чистки</w:t>
      </w:r>
      <w:bookmarkEnd w:id="51"/>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b/>
        </w:rPr>
        <w:t>Второй момент.</w:t>
      </w:r>
      <w:r w:rsidRPr="00413F5D">
        <w:rPr>
          <w:rFonts w:eastAsia="Calibri"/>
        </w:rPr>
        <w:t xml:space="preserve"> Мы сейчас вас обучали практике Чистки. Я не помню, когда я её в последний раз делал на Синтезе вообще, честное слово. То есть эта практика, которой я как </w:t>
      </w:r>
      <w:r w:rsidR="004D616D">
        <w:rPr>
          <w:rFonts w:eastAsia="Calibri"/>
        </w:rPr>
        <w:t>В</w:t>
      </w:r>
      <w:r w:rsidRPr="00413F5D">
        <w:rPr>
          <w:rFonts w:eastAsia="Calibri"/>
        </w:rPr>
        <w:t>едущий Синтеза обязан заниматься после каждого Синтеза. Если в ночь после Синтеза, иногда на следующее утро (то есть тут в зависимости от ситуации), я не войду в практику Чистки и где-то сутки не буду чиститься у Отца, не 5 минут как сейчас, ну там 10 минут, я не выйду из грязи, которую я стянул с вас, я не смогу подготовиться к следующему Синтезу, а он у меня через неделю, в другом городе, в другом Доме, и тогда я буду наказан, потому что я грязь отсюда увёз туда, понятно, о чём я? Так у нас действует каждый Ведущий Синтеза.</w:t>
      </w:r>
    </w:p>
    <w:p w:rsidR="00273350" w:rsidRPr="00413F5D" w:rsidRDefault="00273350" w:rsidP="00413F5D">
      <w:pPr>
        <w:ind w:firstLine="567"/>
        <w:jc w:val="both"/>
        <w:rPr>
          <w:rFonts w:eastAsia="Calibri"/>
        </w:rPr>
      </w:pPr>
      <w:r w:rsidRPr="00413F5D">
        <w:rPr>
          <w:rFonts w:eastAsia="Calibri"/>
        </w:rPr>
        <w:lastRenderedPageBreak/>
        <w:t>Но скажите, пожалуйста, за неделю и за два дня у вас не накопится. У нас есть сумасшествие: каждый день чистятся, сумасшествие, открытым текстом, сумасшедший дом. Или раз в месяц, вот так минут на 10, не на ночь, вам не надо на ночь, вы столько не накопите, я подчёркиваю, вы скажете: «Ты ж сутки», я после Синтеза, у вас сейчас чистка шла в шести планах, а вы видели только то, что вы стояли пред Отцом, но раз в месяц можно себе чистку провести?</w:t>
      </w:r>
    </w:p>
    <w:p w:rsidR="00273350" w:rsidRPr="00413F5D" w:rsidRDefault="00273350" w:rsidP="00413F5D">
      <w:pPr>
        <w:ind w:firstLine="567"/>
        <w:jc w:val="both"/>
        <w:rPr>
          <w:rFonts w:eastAsia="Calibri"/>
        </w:rPr>
      </w:pPr>
      <w:r w:rsidRPr="00413F5D">
        <w:rPr>
          <w:rFonts w:eastAsia="Calibri"/>
        </w:rPr>
        <w:t>Пример простой — сколько раз в месяц вы купаетесь, в сутки не надо, вдруг ни разу</w:t>
      </w:r>
      <w:r w:rsidRPr="00413F5D">
        <w:rPr>
          <w:rFonts w:eastAsia="Calibri"/>
          <w:i/>
        </w:rPr>
        <w:t xml:space="preserve"> (смех)</w:t>
      </w:r>
      <w:r w:rsidRPr="00413F5D">
        <w:rPr>
          <w:rFonts w:eastAsia="Calibri"/>
        </w:rPr>
        <w:t>, я специально сказал, четыре раза, раз в неделю в баню, ну там по старым, а другие тела не надо чистить? Раз в неделю нельзя, почему — вы не научитесь новому опыту, а вот раз в месяц можно, почему? Потому что в Энергопотенциале установлено — сдача Энергопотенциала раз в месяц. Значит, раз в месяц мы можем сами себе провести чистку, на самом деле месяц очень большой срок, но не чаще, вот сами себе пометьте — но не чаще, у нас есть придурки, которые чистятся каждый день, они не восходят, их наказывают за это, почему? Потому что преодолением вы растёте и иногда надо не счистить, а преодолеть, но раз в месяц вы имеете право войти в чистку. Чистка делается с Отцом Проявлений. Я вас вывел к самому высокому Отцу, потому что Синтез такой — у вас итоги года, я имею право по итогам года вас максимально глубоко ввести, но вы сами сможете дойти до Отца Метагалактики. Изначально Вышестоящий Отец Метагалактики — 64 присутствие, вышестоящее — да, пожалуйста, Отца Универсума — да, пожалуйста. Изначально Вышестоящего Отца Пробудди, сейчас сходим, да, пожалуйста. То есть к Отцам первых восьми Проявлений, так будет эффективнее для вас, когда переподготовитесь синтезом, можно идти дальше, но сейчас даже если вы пойдёте дальше, это ничего вам не даст, а нам нужна эффективность, поэтому лучше в первых восьми Проявлениях, почему? В первых восьми Проявлениях работает Дом Изначально Вышестоящего Отца Планеты Земля, а у нас же внешняя грязь где, на Земле, поэтому лучше чиститься в этом Доме.</w:t>
      </w:r>
    </w:p>
    <w:p w:rsidR="00273350" w:rsidRPr="00413F5D" w:rsidRDefault="00273350" w:rsidP="00413F5D">
      <w:pPr>
        <w:ind w:firstLine="567"/>
        <w:jc w:val="both"/>
        <w:rPr>
          <w:rFonts w:eastAsia="Calibri"/>
        </w:rPr>
      </w:pPr>
      <w:r w:rsidRPr="00413F5D">
        <w:rPr>
          <w:rFonts w:eastAsia="Calibri"/>
          <w:b/>
        </w:rPr>
        <w:t>Вот вам была примерно Эталонная Чистка, состоит она из</w:t>
      </w:r>
      <w:r w:rsidR="004D616D">
        <w:rPr>
          <w:rFonts w:eastAsia="Calibri"/>
          <w:b/>
        </w:rPr>
        <w:t xml:space="preserve"> </w:t>
      </w:r>
      <w:r w:rsidRPr="00413F5D">
        <w:rPr>
          <w:rFonts w:eastAsia="Calibri"/>
          <w:b/>
        </w:rPr>
        <w:t>простых вещей: синтезируетесь с Владыкой, возжигаетесь</w:t>
      </w:r>
      <w:r w:rsidR="00EA7E37">
        <w:rPr>
          <w:rFonts w:eastAsia="Calibri"/>
          <w:b/>
        </w:rPr>
        <w:t xml:space="preserve">, </w:t>
      </w:r>
      <w:r w:rsidRPr="00413F5D">
        <w:rPr>
          <w:rFonts w:eastAsia="Calibri"/>
          <w:b/>
        </w:rPr>
        <w:t>можно синтезироваться с Владыкой ведущим вас, ну на син</w:t>
      </w:r>
      <w:r w:rsidR="00F27FB9">
        <w:rPr>
          <w:rFonts w:eastAsia="Calibri"/>
          <w:noProof/>
          <w:lang w:eastAsia="ru-RU"/>
        </w:rPr>
        <w:pict>
          <v:shape id="Полилиния 21" o:spid="_x0000_s1029"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" path="m50,50r,l25100,50e">
            <v:stroke joinstyle="miter"/>
            <v:path o:connecttype="custom" o:connectlocs="1262,211667;1262,211667;633738,211667" o:connectangles="0,0,0"/>
            <o:lock v:ext="edit" selection="t"/>
          </v:shape>
        </w:pict>
      </w:r>
      <w:r w:rsidRPr="00413F5D">
        <w:rPr>
          <w:rFonts w:eastAsia="Calibri"/>
          <w:b/>
        </w:rPr>
        <w:t xml:space="preserve">тезе нас ведёт Кут Хуми, встали пред Владыкой, синтезировались в его </w:t>
      </w:r>
      <w:r w:rsidR="004D616D">
        <w:rPr>
          <w:rFonts w:eastAsia="Calibri"/>
          <w:b/>
        </w:rPr>
        <w:t>О</w:t>
      </w:r>
      <w:r w:rsidRPr="00413F5D">
        <w:rPr>
          <w:rFonts w:eastAsia="Calibri"/>
          <w:b/>
        </w:rPr>
        <w:t>гне, у Кут Хуми Синтез Изначально Вышестоящий,</w:t>
      </w:r>
      <w:r w:rsidR="004D616D">
        <w:rPr>
          <w:rFonts w:eastAsia="Calibri"/>
          <w:b/>
        </w:rPr>
        <w:t xml:space="preserve"> </w:t>
      </w:r>
      <w:r w:rsidRPr="00413F5D">
        <w:rPr>
          <w:rFonts w:eastAsia="Calibri"/>
          <w:b/>
        </w:rPr>
        <w:t>у Мории Изначально Вышестоящая Любовь, у Владислава</w:t>
      </w:r>
      <w:r w:rsidR="004D616D">
        <w:rPr>
          <w:rFonts w:eastAsia="Calibri"/>
          <w:b/>
        </w:rPr>
        <w:t xml:space="preserve"> </w:t>
      </w:r>
      <w:r w:rsidRPr="00413F5D">
        <w:rPr>
          <w:rFonts w:eastAsia="Calibri"/>
          <w:b/>
        </w:rPr>
        <w:t>Мудрость, у Иосифа Воля, смотря кто вас ведёт, возожглись</w:t>
      </w:r>
      <w:r w:rsidR="004D616D">
        <w:rPr>
          <w:rFonts w:eastAsia="Calibri"/>
          <w:b/>
        </w:rPr>
        <w:t xml:space="preserve"> О</w:t>
      </w:r>
      <w:r w:rsidRPr="00413F5D">
        <w:rPr>
          <w:rFonts w:eastAsia="Calibri"/>
          <w:b/>
        </w:rPr>
        <w:t>гнём Владыки, можно у Владыки попросить чистку, просто</w:t>
      </w:r>
      <w:r w:rsidR="00893BFA">
        <w:rPr>
          <w:rFonts w:eastAsia="Calibri"/>
          <w:b/>
        </w:rPr>
        <w:t xml:space="preserve"> </w:t>
      </w:r>
      <w:r w:rsidRPr="00413F5D">
        <w:rPr>
          <w:rFonts w:eastAsia="Calibri"/>
          <w:b/>
        </w:rPr>
        <w:t>Кут Хуми знал, что мы будем чиститься, ну можно — я прошу</w:t>
      </w:r>
      <w:r w:rsidR="00893BFA">
        <w:rPr>
          <w:rFonts w:eastAsia="Calibri"/>
          <w:b/>
        </w:rPr>
        <w:t xml:space="preserve"> </w:t>
      </w:r>
      <w:r w:rsidRPr="00413F5D">
        <w:rPr>
          <w:rFonts w:eastAsia="Calibri"/>
          <w:b/>
        </w:rPr>
        <w:t>у Владыки чистку по итогам месяца.</w:t>
      </w:r>
    </w:p>
    <w:p w:rsidR="00273350" w:rsidRPr="00413F5D" w:rsidRDefault="00273350" w:rsidP="00413F5D">
      <w:pPr>
        <w:ind w:firstLine="567"/>
        <w:jc w:val="both"/>
        <w:rPr>
          <w:rFonts w:eastAsia="Calibri"/>
        </w:rPr>
      </w:pPr>
      <w:r w:rsidRPr="00413F5D">
        <w:rPr>
          <w:rFonts w:eastAsia="Calibri"/>
        </w:rPr>
        <w:t>Синтезируюсь с Отцом, перешли к Отцу в зал, как мы сейчас сделали и вначале, то, что не делают наши чистильщики, они не просят прощения за что-нибудь, но если вы испачкались, вы скажете, ну это естественно, я согласен, что это естественно, а вдруг это не естественно. Ст</w:t>
      </w:r>
      <w:r w:rsidRPr="00413F5D">
        <w:rPr>
          <w:rFonts w:eastAsia="Calibri"/>
          <w:i/>
        </w:rPr>
        <w:t>о</w:t>
      </w:r>
      <w:r w:rsidRPr="00413F5D">
        <w:rPr>
          <w:rFonts w:eastAsia="Calibri"/>
        </w:rPr>
        <w:t xml:space="preserve">ит просить прощения, только не надо навзрыд и перечислять тысячу пунктов, 1-2, я назвал три проблемы. Это Владыка назвал с ночной подготовки, мы просили три прощения, достаточно, я прошу простить Отца за то, что испачкался, если ты ничего не знаешь, да, пожалуйста. За все те проблемы, которые у меня там возникли, корректные и некорректные, то есть можно эти формулировки, далее просим у Отца </w:t>
      </w:r>
      <w:r w:rsidR="00893BFA">
        <w:rPr>
          <w:rFonts w:eastAsia="Calibri"/>
        </w:rPr>
        <w:t>О</w:t>
      </w:r>
      <w:r w:rsidRPr="00413F5D">
        <w:rPr>
          <w:rFonts w:eastAsia="Calibri"/>
        </w:rPr>
        <w:t xml:space="preserve">гонь чистки, к вам идёт специальный </w:t>
      </w:r>
      <w:r w:rsidR="00893BFA">
        <w:rPr>
          <w:rFonts w:eastAsia="Calibri"/>
        </w:rPr>
        <w:t>О</w:t>
      </w:r>
      <w:r w:rsidRPr="00413F5D">
        <w:rPr>
          <w:rFonts w:eastAsia="Calibri"/>
        </w:rPr>
        <w:t xml:space="preserve">гонь чистки, он специальный, он уникальный, он неповторимый, так и называется </w:t>
      </w:r>
      <w:r w:rsidR="00893BFA">
        <w:rPr>
          <w:rFonts w:eastAsia="Calibri"/>
        </w:rPr>
        <w:t>О</w:t>
      </w:r>
      <w:r w:rsidRPr="00413F5D">
        <w:rPr>
          <w:rFonts w:eastAsia="Calibri"/>
        </w:rPr>
        <w:t xml:space="preserve">гонь чистки. Огонь чистки идёт сразу на все части, которые у вас работают или не работают, поэтому вы его не отследите, видится он как быстрый вихрь вокруг вашего тела, вы можете его не увидеть, но с опытом вы это увидите. Вокруг вашего тела вертится вихрь </w:t>
      </w:r>
      <w:r w:rsidR="00893BFA">
        <w:rPr>
          <w:rFonts w:eastAsia="Calibri"/>
        </w:rPr>
        <w:t>О</w:t>
      </w:r>
      <w:r w:rsidRPr="00413F5D">
        <w:rPr>
          <w:rFonts w:eastAsia="Calibri"/>
        </w:rPr>
        <w:t xml:space="preserve">гня, и вот в этот вихрь </w:t>
      </w:r>
      <w:r w:rsidR="00893BFA">
        <w:rPr>
          <w:rFonts w:eastAsia="Calibri"/>
        </w:rPr>
        <w:t>О</w:t>
      </w:r>
      <w:r w:rsidRPr="00413F5D">
        <w:rPr>
          <w:rFonts w:eastAsia="Calibri"/>
        </w:rPr>
        <w:t xml:space="preserve">гня, если вы будете опытными, вы просто увидите, как из вас какие-то сгустки выходят, какие-то эманации выходят и уходят в вихрь, какие-то шары выходят. Вы не пугайтесь, что что-то такое выходит, потому что из разных частей достаются разные ненужности. Сейчас, если вы стояли в зале и внимательно смотрели, я у некоторых справа видел рост небольшой кучи. Ну, у пары человек было точно выше головы, ну такая небольшая кучка, не буду говорить у кого, и неважно у кого, но было, я не всех смотрел, это </w:t>
      </w:r>
      <w:r w:rsidRPr="00413F5D">
        <w:rPr>
          <w:rFonts w:eastAsia="Calibri"/>
        </w:rPr>
        <w:lastRenderedPageBreak/>
        <w:t>я кто недалеко посмотрел, мне не надо было всех, я вот так примерно посмотрел, всё, увидел, всё, в чистке это может быть.</w:t>
      </w:r>
    </w:p>
    <w:p w:rsidR="00273350" w:rsidRPr="00413F5D" w:rsidRDefault="00273350" w:rsidP="00413F5D">
      <w:pPr>
        <w:ind w:firstLine="567"/>
        <w:jc w:val="both"/>
        <w:rPr>
          <w:rFonts w:eastAsia="Calibri"/>
        </w:rPr>
      </w:pPr>
      <w:r w:rsidRPr="00413F5D">
        <w:rPr>
          <w:rFonts w:eastAsia="Calibri"/>
        </w:rPr>
        <w:t>Значит, вокруг вас пол должен остаться чистейшим. Крупинка на полу — это могло выпасть из вас, Отцу это не надо, если вы оставите, оно к вам вернётся. Чтоб было понятно. Однажды у нас целая группа вышла к Отцу не по подготовке, нас Отец ночью поднимает по тревоге, Ведущих ИДИВО, вызывает в зал, и говорит: «Ну, убирайте». Мы смотрим: по залу кучки, кучки, кучки, кучки, и мы в шоке. «Это что? Мы такого никогда не видели!» Отец говорит: «Это всё, что осталось от группы, которая вышла от вас».</w:t>
      </w:r>
    </w:p>
    <w:p w:rsidR="00273350" w:rsidRPr="00413F5D" w:rsidRDefault="00273350" w:rsidP="00413F5D">
      <w:pPr>
        <w:ind w:firstLine="567"/>
        <w:jc w:val="both"/>
        <w:rPr>
          <w:rFonts w:eastAsia="Calibri"/>
        </w:rPr>
      </w:pPr>
      <w:r w:rsidRPr="00413F5D">
        <w:rPr>
          <w:rFonts w:eastAsia="Calibri"/>
        </w:rPr>
        <w:t>В общем, начали выяснять кто, наш один особо развитый придурок привёл группу не по подготовке, она вышла, сгорела, всем стало так легко, но в зале у Отца оставила за собой кучи. Если бы Отец нас не вызвал, вся эта грязь вернулась бы к ним и вошла в Монады на переподготовку нескольких лет. Отец нас вызвал, наши же — «один за всех, все за одного», лишь где-то потом мы запретили нашим ходить. Причём, была чуть ли не до ругани, запрещаем и всё, потому что вы такие, сказали: «Да у нас всё было в порядке», пришлось рассказывать этот опыт, не все поверили, потому что, как, после нас куча, да?</w:t>
      </w:r>
    </w:p>
    <w:p w:rsidR="00273350" w:rsidRPr="00413F5D" w:rsidRDefault="00273350" w:rsidP="00413F5D">
      <w:pPr>
        <w:ind w:firstLine="567"/>
        <w:jc w:val="both"/>
        <w:rPr>
          <w:rFonts w:eastAsia="Calibri"/>
        </w:rPr>
      </w:pPr>
      <w:r w:rsidRPr="00413F5D">
        <w:rPr>
          <w:rFonts w:eastAsia="Calibri"/>
        </w:rPr>
        <w:t>Я даже фильм привёл в пример, исторический, французский, когда граф выходил сквозь время, после него хрустальный кубок, а после его оруженосца, в общем, запах небольшой кучки. То есть люди исторически это знают, что при переходе во времени за нами что-то остаётся, а если вы не можете за собой следить, а если вы вышли не по компетенции, а если вы вышли не по подготовке, то обратно уходя, за вами остаётся, а потом за вами бегает. В итоге после этого мы пару лет налаживали механизм, чтоб всё сгорало и после наших групп ничего не оставалось. Сейчас примерно уже этот вопрос решён, но мало ли что, ст</w:t>
      </w:r>
      <w:r w:rsidRPr="00413F5D">
        <w:rPr>
          <w:rFonts w:eastAsia="Calibri"/>
          <w:i/>
        </w:rPr>
        <w:t>о</w:t>
      </w:r>
      <w:r w:rsidRPr="00413F5D">
        <w:rPr>
          <w:rFonts w:eastAsia="Calibri"/>
        </w:rPr>
        <w:t>ит расска</w:t>
      </w:r>
      <w:r w:rsidR="00F27FB9">
        <w:rPr>
          <w:rFonts w:eastAsia="Calibri"/>
          <w:noProof/>
          <w:lang w:eastAsia="ru-RU"/>
        </w:rPr>
        <w:pict>
          <v:shape id="Полилиния 20" o:spid="_x0000_s102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" path="m50,50r,l25100,50e">
            <v:stroke joinstyle="miter"/>
            <v:path o:connecttype="custom" o:connectlocs="1262,211667;1262,211667;633738,211667" o:connectangles="0,0,0"/>
            <o:lock v:ext="edit" selection="t"/>
          </v:shape>
        </w:pict>
      </w:r>
      <w:r w:rsidRPr="00413F5D">
        <w:rPr>
          <w:rFonts w:eastAsia="Calibri"/>
        </w:rPr>
        <w:t xml:space="preserve">зать, поэтому бывает автоматическая чистка, что не есть хорошо, то есть когда вы накопили грязь, вы её не отдавали, давайте так, </w:t>
      </w:r>
      <w:r w:rsidR="00893BFA">
        <w:rPr>
          <w:rFonts w:eastAsia="Calibri"/>
        </w:rPr>
        <w:t>С</w:t>
      </w:r>
      <w:r w:rsidRPr="00413F5D">
        <w:rPr>
          <w:rFonts w:eastAsia="Calibri"/>
        </w:rPr>
        <w:t xml:space="preserve">интез и </w:t>
      </w:r>
      <w:r w:rsidR="00893BFA">
        <w:rPr>
          <w:rFonts w:eastAsia="Calibri"/>
        </w:rPr>
        <w:t>О</w:t>
      </w:r>
      <w:r w:rsidRPr="00413F5D">
        <w:rPr>
          <w:rFonts w:eastAsia="Calibri"/>
        </w:rPr>
        <w:t>гонь всё сильнее и сильнее углубляется в вас, если он углубляется в вас, что он делает? Вскрывает всё более глубокие записи Духа, Света, Энергии вашей, то, что для вас сейчас вообще неизвестно, то, что было где-то там.</w:t>
      </w:r>
    </w:p>
    <w:p w:rsidR="00273350" w:rsidRPr="00413F5D" w:rsidRDefault="00273350" w:rsidP="00413F5D">
      <w:pPr>
        <w:ind w:firstLine="567"/>
        <w:jc w:val="both"/>
        <w:rPr>
          <w:rFonts w:eastAsia="Calibri"/>
        </w:rPr>
      </w:pPr>
      <w:r w:rsidRPr="00413F5D">
        <w:rPr>
          <w:rFonts w:eastAsia="Calibri"/>
        </w:rPr>
        <w:t xml:space="preserve">Вы скажете, что у вас мало записей. Ребята, это только кажется, что их мало, некоторые говорят: «Да, в Метагалактике нас не было», нас не было, но дух-то у нас в Метагалактике, а </w:t>
      </w:r>
      <w:r w:rsidR="00893BFA">
        <w:rPr>
          <w:rFonts w:eastAsia="Calibri"/>
        </w:rPr>
        <w:t>Д</w:t>
      </w:r>
      <w:r w:rsidRPr="00413F5D">
        <w:rPr>
          <w:rFonts w:eastAsia="Calibri"/>
        </w:rPr>
        <w:t>ух-то был, что, вы Антропный Принцип Вселенной не знаете, что вы не знаете, что у нас генетика из Метагалактики пришла. Так, кто его знает, где мы были.</w:t>
      </w:r>
    </w:p>
    <w:p w:rsidR="00273350" w:rsidRPr="00413F5D" w:rsidRDefault="00273350" w:rsidP="00413F5D">
      <w:pPr>
        <w:ind w:firstLine="567"/>
        <w:jc w:val="both"/>
        <w:rPr>
          <w:rFonts w:eastAsia="Calibri"/>
        </w:rPr>
      </w:pPr>
      <w:r w:rsidRPr="00413F5D">
        <w:rPr>
          <w:rFonts w:eastAsia="Calibri"/>
        </w:rPr>
        <w:t>У нас некоторые кичатся, что они были на соседних звёздах, там воплощались, а вы оттуда карму с собой притащили, звёздную, некоторые были богами, говорят: «Я богиней была», а вы знаете, что боги — это падшие люди Галактики, значит у вас галактическая падшая карма. Представляете, чтобы её отчистить сколько надо. У нас есть несколько богов в человечьем обличье, учатся здесь и восходят, я не имею в виду в вашем Доме, в ИДИВО. Словом, что мы только не делали. Некоторые до сих пор чистками занимаются, потому что ещё глубже взошли, опять что-то вылезло, они уже устали от этого, есть человек, который три года болел из-за этого физически, преодолел это, кусок кармы галактической снялся, физически болел, преодолевал сознательно и с трудом это сделал, опыт в Синтезе.</w:t>
      </w:r>
    </w:p>
    <w:p w:rsidR="00273350" w:rsidRPr="00413F5D" w:rsidRDefault="00273350" w:rsidP="00413F5D">
      <w:pPr>
        <w:ind w:firstLine="567"/>
        <w:jc w:val="both"/>
        <w:rPr>
          <w:rFonts w:eastAsia="Calibri"/>
        </w:rPr>
      </w:pPr>
      <w:r w:rsidRPr="00413F5D">
        <w:rPr>
          <w:rFonts w:eastAsia="Calibri"/>
        </w:rPr>
        <w:t xml:space="preserve">Единственно, что, когда мы с ним пресекались, он говорит: «Виталик, ну, сколько можно», я говорю: «Ну, значит быстрее нельзя». И человек понимал, сознательно на это шёл и преодолевал, пока не счистил, счистил, вся жизнь поменялась, тотально всё поменялось, всё наладилось. Но три года было круто, не и живёт, и не живёт, потому что преодолевать надо было. Поэтому внешне всё легко и свободно, у нас ни у кого ничего нет, мы маленькие, мы никакие, мы ничего за собой не замечаем, но если нас достать по-настоящему. У нас был вариант, когда Синтез ведёшь, заходит один человек, просто один человек заходит на Синтез, опоздал часа на три, всех накрыло так, что я еле держал Синтез потом ближайшие шесть часов, то есть всех накрыло просто. Оказалось, человек зашёл со своими накоплениями, пришёл с радостью на Синтез, всех перекрыло волей неадекватной. Ну, и пришлось пробивать волю адекватную сквозь волю неадекватную, и ведь ничего не скажешь, он ведь не поймёт ничего, только на третий Синтез мы с ним справились, ну так </w:t>
      </w:r>
      <w:r w:rsidRPr="00413F5D">
        <w:rPr>
          <w:rFonts w:eastAsia="Calibri"/>
        </w:rPr>
        <w:lastRenderedPageBreak/>
        <w:t>каждый синтез и вычищать. Справились, это мы наконец-то с него сдёрнули эту гадость, через 20 Синтезов он вошёл в чистку, теперь служит, уже несколько лет и доволен и не знает, что с ним было. А мы и не рассказываем, потому что зачем рассказывать, а то он вспомнит, кем он был, каяться всю жизнь будет, зачем, смысла-то нет. Вот такое бывает. Мы просто порекомендовали той группе чиститься и на опыте той группы я вам это и сообщаю, понятно о чём? Понятно. У вас такого нет, это я показал другую группу, но, то, что нам не показали, не факт, что не бывает. Поэтому иногда надо, а так как вы Дом 6-го горизонта, вам овладеть чисткой, обязательно надо, новосибирцам. Ну, я думаю тут и красноярцам тоже, потому что Красноярск — это тоже 6-й горизонт, только… Ну, единственно Бородино повезло, там 5 горизонт, ну пятый — это тоже интересно, если вспомнить что такое Синтез пятый, увидели? В итоге, огонь прошёл, что-то из вас вытянул, желательно просить у Отца, когда вы почувствовали, что всё, не надо долго стоять, спрашивать, надо спрашивать у Отца — всё? Если Отец говорит всё или ты в нём, заканчивать, если вы не умеете слышать и видеть, надо отдаться чистке и вот ощутить, что всё закончилось, есть такое внутреннее чувство — всё. Не надо стоять долго, если всё равно, знаете есть такое, больше чем надо от вас никогда не заберут, почему, если заберут больше, у вас начнётся разрушение жизни, поэтому, когда Отец даёт огонь, огонь действует только определённое количество времени на определённое количество того, что можно изъять, больше не заберёт, понятно, и меньше чем надо вы отдать не сможете, потому что огонь всё равно у вас заберёт всё, что надо, это тотальность огня называется. Поэтому надо просто открыться и отдать огню всё, можно за 5 минут почиститься, то есть вопрос не времени, а вопрос, чтобы огонь достал из вас всё, что Отец в него заложил.</w:t>
      </w:r>
    </w:p>
    <w:p w:rsidR="00273350" w:rsidRPr="00413F5D" w:rsidRDefault="00273350" w:rsidP="00413F5D">
      <w:pPr>
        <w:ind w:firstLine="567"/>
        <w:jc w:val="both"/>
        <w:rPr>
          <w:rFonts w:eastAsia="Calibri"/>
        </w:rPr>
      </w:pPr>
      <w:r w:rsidRPr="00413F5D">
        <w:rPr>
          <w:rFonts w:eastAsia="Calibri"/>
        </w:rPr>
        <w:t xml:space="preserve">Итак, огонь взял, когда Отец сказал всё, действие прекращается и обычно перед вами висит какой-то шарик. Чтоб перед вами ни висело, как бы оно красиво не сияло, всё, что висит перед вами, это гадость. Один мне чело заявил: «Такой красивый шарик, такой великолепный, а можно я его оставлю». Я говорю: «Ты чего?! Ты почистился». — «Это ж так красиво!» Я говорю: «Ты от такой гадости, даже если это для тебя красиво». Есть же люди… для мух вы сами знаете, что красиво, они этим питаются, в общем, пришлось ему это сказать, он обиделся, но зато отдал, а то почистился и отдавать не хочет, даже до такого. Поэтому всё, что перед вами висит в воздухе это грязь, сжечь, для сжигания просите Отца помочь вам сжечь, всё, что лежит рядом с вами на полу в виде любой пылинки — сжечь. Пол должен быть идеально чистым, вы не обязательно это увидите, есть такое ощущение чистоты, женщины вы знаете ощущение чистоты, когда вы, ну понятно женщинам даже объяснять не надо, ощущение чистоты. Я думаю, мужчины тоже, кто в армии служил, ощущение чистоты знают, вспомните армейское и не надо даже смотреть на пол, ощущение чистоты достаточное. Всё, после этого чистка завершается, спасибо Отцу, но обязательно заполниться Отцом на весь тот объём, на который вы опустошились, вы опустошились. То есть чистка, смысл чистки не в том, что вы почистились, а в том, что после того, что вы отдали, Отец вас заполнит. </w:t>
      </w:r>
      <w:bookmarkStart w:id="52" w:name="156"/>
      <w:bookmarkEnd w:id="52"/>
    </w:p>
    <w:p w:rsidR="00273350" w:rsidRPr="00413F5D" w:rsidRDefault="00273350" w:rsidP="00413F5D">
      <w:pPr>
        <w:ind w:firstLine="567"/>
        <w:jc w:val="both"/>
        <w:rPr>
          <w:rFonts w:eastAsia="Calibri"/>
        </w:rPr>
      </w:pPr>
      <w:r w:rsidRPr="00413F5D">
        <w:rPr>
          <w:rFonts w:eastAsia="Calibri"/>
        </w:rPr>
        <w:t xml:space="preserve">И подчёркиваю, если Отец вас не заполнит, вернувшись на физику, вы заполнитесь чем-то другим, а так как на физике у нас очень плохая экология, в том числе экология духа плохая, вы можете заполниться очень плохой грязью, хуже, чем там пред Отцом, которую вы счистили, понятно? </w:t>
      </w:r>
      <w:r w:rsidRPr="00413F5D">
        <w:rPr>
          <w:rFonts w:eastAsia="Calibri"/>
          <w:b/>
        </w:rPr>
        <w:t>Поэтому смысл Чистки — заполниться Отцом после неё, тотально, возжечься Отцом, слиться с Отцом, войти в единство</w:t>
      </w:r>
      <w:r w:rsidR="00793C54">
        <w:rPr>
          <w:rFonts w:eastAsia="Calibri"/>
          <w:b/>
        </w:rPr>
        <w:t xml:space="preserve"> </w:t>
      </w:r>
      <w:r w:rsidRPr="00413F5D">
        <w:rPr>
          <w:rFonts w:eastAsia="Calibri"/>
          <w:b/>
        </w:rPr>
        <w:t>с Отцом.</w:t>
      </w:r>
      <w:r w:rsidRPr="00413F5D">
        <w:rPr>
          <w:rFonts w:eastAsia="Calibri"/>
        </w:rPr>
        <w:t xml:space="preserve"> Я три формулировки давал в практике специально, ну делал вид, что это углубление, но чтоб вы запомнили разные формулировки, что можно делать после чистки. Формулировок на самом деле больше, но Отец дал только вот эти три, чтоб проделать, там заполниться Отцом, слиться с Отцом, войти в единство с Отцом. Всё. Если хотите уточнить это, слившись, заполнившись Отцом, можете выйти к Владыке ещё и слиться с Владыкой более глубоко, после чистки очень хорошо. Люди после этого иногда видеть легче начинают, Владык чувствовать начинают, огонь в Хум начинает разгораться от Владык, то есть разные вещи происходят, то есть очень полезно. Иногда человек хочет начать видеть, а не счищает </w:t>
      </w:r>
      <w:r w:rsidRPr="00413F5D">
        <w:rPr>
          <w:rFonts w:eastAsia="Calibri"/>
        </w:rPr>
        <w:lastRenderedPageBreak/>
        <w:t>старое, в итоге он пытается видеть старым. Вы хотите видеть в новом через старое? Ну, это всё равно, что в чёрно-белом телевизоре посмотреть цветной фильм. Намёк понятен? В таком в ламповом, 1960-х годов, современный цветной фильм. Ну, Бюре возьмите тогда в ламповом телевизоре. Это то же самое, то есть вы пытаетесь научиться видеть на присутствиях, не счищая свои старые восприятия, старые взгляды предыдущих времён, предыдущих воплощений. Но Метагалактика и Планета — это разные природные виды среды. Это ж понятно, чтобы научиться видеть Метагалактику надо отойти от неких накоплений в</w:t>
      </w:r>
      <w:r w:rsidRPr="00413F5D">
        <w:rPr>
          <w:rFonts w:eastAsia="Calibri"/>
          <w:i/>
        </w:rPr>
        <w:t>и</w:t>
      </w:r>
      <w:r w:rsidRPr="00413F5D">
        <w:rPr>
          <w:rFonts w:eastAsia="Calibri"/>
        </w:rPr>
        <w:t>дения Планеты.</w:t>
      </w:r>
    </w:p>
    <w:p w:rsidR="00273350" w:rsidRPr="00413F5D" w:rsidRDefault="00273350" w:rsidP="00413F5D">
      <w:pPr>
        <w:ind w:firstLine="567"/>
        <w:jc w:val="both"/>
        <w:rPr>
          <w:rFonts w:eastAsia="Calibri"/>
        </w:rPr>
      </w:pPr>
      <w:r w:rsidRPr="00413F5D">
        <w:rPr>
          <w:rFonts w:eastAsia="Calibri"/>
        </w:rPr>
        <w:t>У нас был вариант, когда ясновидица пришла, прекрасно видит всё, выходим в Метагалактику и перестаёт видеть. Она в истерике подходит ко мне: «Я тут вижу всё и перестаю видеть». Владыка ей отвечает: «Тебе надо закрыть видение, чтоб ты научилась быть в Метагалактике». Истерика, послала меня, ушла отсюда. Всё. Я так стою и думаю: «Зачем приходила. Ну, разве не понятно, что если ты прекрасно видишь на Планете — это не значит, что ты прекрасно будешь видеть в Метагалактике. Через месяц мне звонят, сообщают: «Она сильно заболела». Я говорю: «Ну а что я сделаю, она же не исполнила». Она пришла, попросила у Владыки и не исполнила то, что он ей рекомендовал. Не отказалась от ясновидения. Надо… Так, ясновидение существует только на астральном, внимание — плане, то есть второй присутственности физического присутствия Метагалактики. Ясновидение 5-й расы — это астральный план, больше ничего. Запомните это. Это нормативы Иерархии вообще-то 5-й расы. Это я знал ещё в 1990-х годах до Синтеза. А так как можно видеть ещё менталом, будди, атмой и даже монадой, то для меня ещё до Синтеза ясновидение было вообще не метод, так выразимся. Я его считал низким пошивом неподготовленных Чело. То есть те, кто в Иерархии некорректно себя вёл — получал ясновидение. А если ему надо было идти дальше, даже в 5-й расе, надо было преодолеть ясновидение. Не видев просто так. Не ясно видеть. Кто видит ясно? О-о-о некоторые поняли, есть такое понятие зеркала — если я ясно смотрю, значит, внутри меня грязь, и я пытаюсь видеть ясно, чтобы преодолеть собственную грязь. Это называется закон Зеркала причинного присутствия, языки причинного присутствия.</w:t>
      </w:r>
    </w:p>
    <w:p w:rsidR="00273350" w:rsidRPr="00413F5D" w:rsidRDefault="00273350" w:rsidP="00413F5D">
      <w:pPr>
        <w:ind w:firstLine="567"/>
        <w:jc w:val="both"/>
        <w:rPr>
          <w:rFonts w:eastAsia="Calibri"/>
        </w:rPr>
      </w:pPr>
      <w:r w:rsidRPr="00413F5D">
        <w:rPr>
          <w:rFonts w:eastAsia="Calibri"/>
        </w:rPr>
        <w:t>У нас есть такая тема, мы с вами её на прошлом Синтезе не прошли, посмотрите на 5-м Синтезе языки причинного присутствия, и вы тогда поймёте эту тему. Ну не дал вам Владыка эту тему, сами пройдёте. Увидели? Без обид, ясновидением страдают те, кто имеет внутри грязность. Чтоб вы меня поняли, опыт расскажу, некоторые обиделись, ну не обиделись, там расстроились. Приводит ко мне наш один Ведущий Синтеза, он сейчас служит, он Сотрудник, он… всё, приводит ко мне свою жену, а она великолепный ясновидец, лечит в крупном городе России, лечащая, идеальная, к ней там самые крутые бизнесмены и всё остальное и у неё какая-то там проблема, он говорит: «Виталик, вот я её убедил пройти погружение, она сказала только у тебя».</w:t>
      </w:r>
    </w:p>
    <w:p w:rsidR="00273350" w:rsidRPr="00413F5D" w:rsidRDefault="00273350" w:rsidP="00413F5D">
      <w:pPr>
        <w:ind w:firstLine="567"/>
        <w:jc w:val="both"/>
        <w:rPr>
          <w:rFonts w:eastAsia="Calibri"/>
        </w:rPr>
      </w:pPr>
      <w:r w:rsidRPr="00413F5D">
        <w:rPr>
          <w:rFonts w:eastAsia="Calibri"/>
        </w:rPr>
        <w:t>Я говорю: «Да, пожалуйста». У меня отец сам лечит, и я знаю, сколько у него проблем. Ну, он сейчас уже перестал, я ему там советовал, а он меня всё пытался приучить лечить. Я ему говорю: «Нет, не буду лечить, у меня свой путь». Ну, пошли в погружение, она: «Так, вижу у себя сердце». Я говорю: «Мне это не надо».</w:t>
      </w:r>
    </w:p>
    <w:p w:rsidR="00273350" w:rsidRPr="00413F5D" w:rsidRDefault="00273350" w:rsidP="00413F5D">
      <w:pPr>
        <w:ind w:firstLine="567"/>
        <w:jc w:val="both"/>
        <w:rPr>
          <w:rFonts w:eastAsia="Calibri"/>
        </w:rPr>
      </w:pPr>
      <w:r w:rsidRPr="00413F5D">
        <w:rPr>
          <w:rFonts w:eastAsia="Calibri"/>
        </w:rPr>
        <w:t xml:space="preserve">Ну, она органы видит великолепно, энергию видит великолепно, меня увидела великолепно. Я говорю: «Всё прекрасно, ты видишь, а мне надо погружение». В общем, ввёл её в погружение на астрал, большой красивый дом, дворянский, она стоит на 4-м этаже, у неё там два крыла, столбы перед домом. Я думаю: «Уже опасно» там шесть столбов, ну дворянская усадьба, там всё. Она говорит: «Я тут хорошо живу». Я говорю: «Всё прекрасно». Выходим на лестницу. Она говорит: «Всё прекрасно». Я говорю: «Смотри, я ставлю тебе зеркало. Ты видишь себя, какая ты?» — «Хо-о!» Я говорю: «Что ты видишь?» Я говорю: «Только реально скажи». Так как я поставил зеркало, оно по-настоящему отражает реальность. Я говорю: «Честно говори, я же тоже вижу, ты же понимаешь». Она говорит: «Ну, я как-то вот не очень хорошо выгляжу». Я говорю: «Да это я знаю, в принципе мне… и главное, чтоб ты это увидела». </w:t>
      </w:r>
      <w:bookmarkStart w:id="53" w:name="159"/>
      <w:bookmarkEnd w:id="53"/>
    </w:p>
    <w:p w:rsidR="00273350" w:rsidRPr="00413F5D" w:rsidRDefault="00273350" w:rsidP="00413F5D">
      <w:pPr>
        <w:ind w:firstLine="567"/>
        <w:jc w:val="both"/>
        <w:rPr>
          <w:rFonts w:eastAsia="Calibri"/>
        </w:rPr>
      </w:pPr>
      <w:r w:rsidRPr="00413F5D">
        <w:rPr>
          <w:rFonts w:eastAsia="Calibri"/>
        </w:rPr>
        <w:lastRenderedPageBreak/>
        <w:t>В общем, мохнатая, рогатая, копытная и красноглазая. Живое женское существо в дворянской усадьбе, красивое, красивое. Она говорит: «Это что?» Я говорю: «Это твои накопления, ты же ясновидящая, значит грязно чувствующая». Я говорю: «В общем, или ты признаешь — мы почистимся, или ты останешься такой». Ну, в общем, уломал я даму, объяснив, всё-таки Чело, объяснил, что надо. Сдала, почистилась. Дворянскую усадьбу сожгли, потому что там, где живёшь, остаётся зараза, если не сожжёшь — шкура восстановится. Обиделась сильно, такой дом сожгли, дали какой-то мелкий дом Чело, на тот момент у нас были маленькие дома Чело на одну комнату с мансардой кабинетом, какой-то маленький дом дали, еле поместилась. Ну, в общем, вышла. Проблема ушла, но обиделась. Отказалась заниматься всем, мужу сказала: «Спасибо, что ей помогли», но… всё. Очень сильно-сильно обиделась, так что через три года ушла с физики, физически. Никто ничего не мог понять — всех лечила, раз и нет. А предупредили, если не изменишь методику — пойдут проблемы, в Погружении, Владыка. Не поняла. Вот так всё серьёзно было. Без обид. Этот Чело у нас до сих пор служит, предупреждение слышал. Я не могу его публиковать. Ей Владыка сказал: «Надо менять методику так-то и так-то», а она же обиделась — на чёрта похожа, ну то есть в смысле им и была, не понравилось ей это. Сказала: «Да я тут вот…» ну и забрали с физики. Так как муж у нас служит, он знает все эти технологии, и он её притащил, потому что понял, что проблема пошла, ну он же видит по её работе. Но она-то не приняла это — неприятие. Зачем я это рассказал? Вы расстроились. Да нет, она к Отцу ушла, нормально. Я говорю о том, к чему бывает привязки приводят, я же не знаю, почему вам Владыка чистку дал. Ну, вот такие бывают печальные последствия. Понятно? У меня за весь опыт Синтеза было одно такое печальное последствие, но такое серьёзное, что… Ну как одно, Чело у нас не служил, он у меня прошёл погружение, я о нём знал. Муж потом мне рассказал, ну он в шоке… ну отказалась. Как могли так помогли, три года у неё был шанс исправиться, не исправилась. Что я могу сделать. Вот такое бывает. Поэтому у нас опыт за все годы большой на разные темы. Я не всё ещё рассказал, понятно и незачем. Пожалуйста, обратите внимание на эту методику, очень полезная вещь. И обратите внимание то, что творит Интеллект. Ну, и последнее, что я хотел вам сказать…</w:t>
      </w:r>
    </w:p>
    <w:p w:rsidR="00273350" w:rsidRPr="00413F5D" w:rsidRDefault="00273350" w:rsidP="00413F5D">
      <w:pPr>
        <w:ind w:firstLine="567"/>
        <w:jc w:val="both"/>
        <w:rPr>
          <w:rFonts w:eastAsia="Calibri"/>
        </w:rPr>
      </w:pPr>
      <w:r w:rsidRPr="00413F5D">
        <w:rPr>
          <w:rFonts w:eastAsia="Calibri"/>
        </w:rPr>
        <w:t>Что вы расстроились, она к Отцу ушла, в следующем воплощении будет чище, лучше и так далее. Ну, от зала — некоторые расстроились, всё в порядке. Привязка к смерти. Вопрос: «Какая разница, в каком возрасте умереть». Привязка к смерти называется. Скажете: «Как какая разница?». Нет, я не сказал, что надо специально умереть, надо бороться за жизнь до самого последнего вздоха, но Отец может забрать в любое время. Все согласны? Называется: «Не моя воля, а твоя Отче» — это проверка на волю. Вот если вы с этим согласились и перестали бояться смерти… Так если мы ходим по присутствиям, если у нас там свой Дом. У нас есть уже вариант, когда люди в разных возрастах уходили естественной смертью, там было наказание смертью, о чём я рассказал, они, где после смерти живут? Вот в том доме, который мы стяжали. Уже несколько таких наших бывших Сотрудников и Чело, ничего, они сознательно выходили, сознательно ходили к Владыкам, сознательно ходили к Отцу. Чего бояться? Так вот мираклевая подготовка, вчера со зданием работали, это как раз то здание, где вы будете жить в случае чего.</w:t>
      </w:r>
    </w:p>
    <w:p w:rsidR="00273350" w:rsidRPr="00413F5D" w:rsidRDefault="00273350" w:rsidP="00413F5D">
      <w:pPr>
        <w:ind w:firstLine="567"/>
        <w:jc w:val="both"/>
        <w:rPr>
          <w:rFonts w:eastAsia="Calibri"/>
        </w:rPr>
      </w:pPr>
      <w:r w:rsidRPr="00413F5D">
        <w:rPr>
          <w:rFonts w:eastAsia="Calibri"/>
        </w:rPr>
        <w:t xml:space="preserve">Не пугайтесь вы, у нас есть здания более высокие, при более высокой подготовке можно жить и в более высоком по подготовке здании, называется на 1-м вышестоящем присутствии, но это в перспективе. И там тоже живут у нас некоторые после того как…. Мы не вечны на физике — это естественно. Это самая большая привязка Интеллекта — привязка к смерти, нет привязка не к жизни, а именно привязка к смерти. Не шучу. И этим вы её к себе притягиваете. Я сейчас её поднял не потому, что там это, а потому что пока вы боитесь смерти — вы себе её притягиваете. Запомните: страхи притягивают проблемы и к вам притягивается именно то, что вы больше всего боитесь. Это закон Интеллекта. Поэтому я вывел вас на самую сложную привязку — к смерти, этим вы притягиваете к себе смерть. И более того, дамы это вас касается, этим страхом вы стареете быстрее всего. Потому что, </w:t>
      </w:r>
      <w:r w:rsidRPr="00413F5D">
        <w:rPr>
          <w:rFonts w:eastAsia="Calibri"/>
        </w:rPr>
        <w:lastRenderedPageBreak/>
        <w:t>притягивая, боясь смерти — вы притягиваете смерть, а смерть чаще всего приходит вместе со старением.</w:t>
      </w:r>
    </w:p>
    <w:p w:rsidR="00273350" w:rsidRPr="00413F5D" w:rsidRDefault="00273350" w:rsidP="00413F5D">
      <w:pPr>
        <w:ind w:firstLine="567"/>
        <w:jc w:val="both"/>
        <w:rPr>
          <w:rFonts w:eastAsia="Calibri"/>
        </w:rPr>
      </w:pPr>
      <w:r w:rsidRPr="00413F5D">
        <w:rPr>
          <w:rFonts w:eastAsia="Calibri"/>
        </w:rPr>
        <w:t>Был очень великий художник, у которого до сих пор остались великолепные произведения, который примерно около 30 лет, за год постарел так, что через год его видели стариком, физически седым. А до этого был фактически молодым человеком, примерно 30-летнего возраста. Очень знаменитая ситуация, на фотографиях осталась и ушёл. Остались только великолепно очень известные картины. Когда я долго копался, что ж произошло там: и то сделал и в Духе взошёл и всё остальное, я знал, что, если Чело взошёл в Духе, он наоборот, не умирает, а служит. Я не согласился что взошёл, потому что взошедшие не умирают — они отдают опыт другим, служат. Значит, что-то было. Ушёл из-за страхов. Ну</w:t>
      </w:r>
      <w:r w:rsidR="00793C54">
        <w:rPr>
          <w:rFonts w:eastAsia="Calibri"/>
        </w:rPr>
        <w:t>,</w:t>
      </w:r>
      <w:r w:rsidRPr="00413F5D">
        <w:rPr>
          <w:rFonts w:eastAsia="Calibri"/>
        </w:rPr>
        <w:t xml:space="preserve"> он увидел ситуацию и вместо того, чтобы взойти этим, испугался, на присутствии, ну так ясновидение. Он её нарисовал, но испугался так глубоко, что постарел за год и умер. Страх притянул всю эту ситуацию мгновенно в жизнь и вместо преодоления он сбежал из жизни. И теперь в следующем воплощении уже отрабатывает, также на физике. Потому что, если ты не смог в одном воплощении, ты будешь её отрабатывать в следующем. Надеюсь, не надо пояснять, откуда я знаю, что он уже отрабатывает в следующем. Ну, если вы знаете года жизни и смерти этого художника, то вы поймёте, что всё интересно. Вот так. </w:t>
      </w:r>
      <w:bookmarkStart w:id="54" w:name="162"/>
      <w:bookmarkEnd w:id="54"/>
    </w:p>
    <w:p w:rsidR="00273350" w:rsidRPr="00413F5D" w:rsidRDefault="00273350" w:rsidP="00413F5D">
      <w:pPr>
        <w:ind w:firstLine="567"/>
        <w:jc w:val="both"/>
        <w:rPr>
          <w:rFonts w:eastAsia="Calibri"/>
        </w:rPr>
      </w:pPr>
      <w:r w:rsidRPr="00413F5D">
        <w:rPr>
          <w:rFonts w:eastAsia="Calibri"/>
        </w:rPr>
        <w:t>Вот это называется проблема Интеллекта, зацепы его, нехорошие. Вот для этого вот эта методика нужна. И всё это решается на 6-м Синтезе, потому что в Предыдущую Эпоху Монада занималась жизнью и смертью. Чтоб в предыдущую 5-ю расу человек умер, его Дух отсекался от Монады и на физике человек умирал. Уходил на астрал. Потом Монада давала специальный поток энергии или духа и человек воплощался на физику и монадически жил на физике. И всё вот это вертелось на 5-м и 6-м плане, но вершина была на 6-м, потому что выше Монады в 5-й расе у человека ничего не было. Ну и фактически 6-м Синтезом мы с вами окончательно преодолеваем проблемы 5-й расы. Увидели? И тишина, чувствуете какая тишина в зале. И вся эта проблема где? В Интеллекте.</w:t>
      </w:r>
    </w:p>
    <w:p w:rsidR="00273350" w:rsidRPr="00413F5D" w:rsidRDefault="00273350" w:rsidP="00413F5D">
      <w:pPr>
        <w:ind w:firstLine="567"/>
        <w:jc w:val="both"/>
        <w:rPr>
          <w:rFonts w:eastAsia="Calibri"/>
        </w:rPr>
      </w:pPr>
      <w:r w:rsidRPr="00413F5D">
        <w:rPr>
          <w:rFonts w:eastAsia="Calibri"/>
        </w:rPr>
        <w:t>И последнее из Интеллекта. Мы расшифровали половину Интеллекта: ин, инь — материя, тел — тело, а «лектос» — знание. Знания. Так вот Интеллект в переводе ещё с латинского он переводится как читающий. Но если взять по сути — это в теле знаний, в том, что ты начитал, в том, что тебе наговорили. Ты мог это не начитать, не наговорить, ты мог не знать эти примеры, но у каждого из нас формируется наше тело знаний. Помните? Я вижу только то, что знаю — это же интеллектуальная проблема, потому что тело знания нас… Интеллект — это о нём говорится. Поэтому если вы будете разрабатывать Интеллект, вспоминайте завет Будды: «Читайте правильные книги, общайтесь с правильным людьми». Потому что если вы будете читать не правильные книги и общаться пало с кем, вам придётся очень часто чиститься. Ибо эти книги вам не помогут, а только изгадят ваш Интеллект, открытым текстом. А таких книг воз и маленькая тележка. Могу две из них назвать: «Диктовки Владыки Мории», вышедшие в прошлом году и на луче Владыки Кут Хуми диктовки, тоже вышедшие год-два назад. Ну, маразм, ни там, ни там ни Кут Хуми ни Мории я не проживаю. Нет их там. У нас эта реклама висит в Подмосковье, едешь по трассе, мы живём в Подмосковье, едешь с Москвы к нам в деревню, реклама: «Сен-Жермен с Сириуса». Книжка фиолетовая, очередные придурки выпустили. С какого Сириуса? Владыка 7-го Луча с Сириуса?</w:t>
      </w:r>
    </w:p>
    <w:p w:rsidR="00273350" w:rsidRPr="00413F5D" w:rsidRDefault="00273350" w:rsidP="00413F5D">
      <w:pPr>
        <w:ind w:firstLine="567"/>
        <w:jc w:val="both"/>
        <w:rPr>
          <w:rFonts w:eastAsia="Calibri"/>
        </w:rPr>
      </w:pPr>
      <w:r w:rsidRPr="00413F5D">
        <w:rPr>
          <w:rFonts w:eastAsia="Calibri"/>
          <w:i/>
        </w:rPr>
        <w:t>Входит женщина, спрашивает. Можно войти?</w:t>
      </w:r>
    </w:p>
    <w:p w:rsidR="00273350" w:rsidRPr="00413F5D" w:rsidRDefault="00273350" w:rsidP="00413F5D">
      <w:pPr>
        <w:ind w:firstLine="567"/>
        <w:jc w:val="both"/>
        <w:rPr>
          <w:rFonts w:eastAsia="Calibri"/>
        </w:rPr>
      </w:pPr>
      <w:r w:rsidRPr="00413F5D">
        <w:rPr>
          <w:rFonts w:eastAsia="Calibri"/>
        </w:rPr>
        <w:t xml:space="preserve">Попробуйте. Вы на Синтез? Правда знак, кто не знает — это интеллектуальный знак, то есть только я начал о Владыках, открывается дверь и входит Чело. Как вы расшифруете этот знак? Интеллект — тело знаний. Без привязок к Чело, просто знак. Открытая дверь означает или решение проблем, или что мы нашли проблему. В Иерархии есть закон «Стучащемуся да откроется», поэтому после обозначения какой-то проблемы, если или стук в дверь, или она открывается, значит, мы нашли правильно проблему, или нашли её решение. Я перед этим сказал: «С какого Сириуса Сен-Жермен»? Он же Владыка 7-го луча. То есть щас можно всё что угодно написать о Владыках и навязывать всем, что это </w:t>
      </w:r>
      <w:r w:rsidRPr="00413F5D">
        <w:rPr>
          <w:rFonts w:eastAsia="Calibri"/>
        </w:rPr>
        <w:lastRenderedPageBreak/>
        <w:t xml:space="preserve">правильно, но это же бред какой-то. При этом я знаю, что боги на нашей Планете были, они были галактическими, они могли быть и на разных звёздах, всё что угодно, Сен-Жермена нет на Планете, он в Метагалактике. Поэтому из Сириуса, из галактики, из Метагалактики теперь, потому что у нас Иерархия </w:t>
      </w:r>
      <w:r w:rsidR="00FF0E5D">
        <w:rPr>
          <w:rFonts w:eastAsia="Calibri"/>
        </w:rPr>
        <w:t>М</w:t>
      </w:r>
      <w:r w:rsidRPr="00413F5D">
        <w:rPr>
          <w:rFonts w:eastAsia="Calibri"/>
        </w:rPr>
        <w:t>етагалактическая и Владыки Предыдущей Эпохи ушли в Иерархию Метагалактики. Ну, зачем привязывать это к отдельной звезде, которая может быть для нашей Планеты значима, для других планет не значима. Объясняю. Сириус входит в звёздную систему одной из галактик, а даже учёные различают в Метагалактике несколько тысяч галактик, они образуют 32 Супергалактики по системе Метагалактики и различаются разными видами мерности, а Сириус — это одна из звёзд одной из галактик. Иерархия Метагалактики управляет супергалактиками, когда много галактик входит в одну супергалактику, имеющую соответствующую мерность. Всё. С какой такой звезды? Причем рядом с Сириусом цивилизация есть — это известно и нам тоже. Вопрос в том, что Владыка Сен-Жермен не оттуда, в Иерархии это тоже известно.</w:t>
      </w:r>
    </w:p>
    <w:p w:rsidR="00273350" w:rsidRPr="00413F5D" w:rsidRDefault="00273350" w:rsidP="00413F5D">
      <w:pPr>
        <w:ind w:firstLine="567"/>
        <w:jc w:val="both"/>
        <w:rPr>
          <w:rFonts w:eastAsia="Calibri"/>
        </w:rPr>
      </w:pPr>
      <w:r w:rsidRPr="00413F5D">
        <w:rPr>
          <w:rFonts w:eastAsia="Calibri"/>
        </w:rPr>
        <w:t>В итоге мы навязываем друг другу не понятно какие представления. Люди парятся этими иллюзиями — инородное тело знаний и вместо тела знаний правильных начинается инородное тело знаний, интеллект изгаживается, и мы идём в тупик и ещё потом отвечаем за то, что это сделали. Увидели? Увидели. Ответ очень простой: «А Сен-Жермен им давал право писать эту книгу?» И прямо на этом плакате большими буквами от Сен-Жермена написано «Нет!». Они мне скажут, что «Да». По закону Свободы Воли каждый прав. И доказать ничего нельзя, пусть резонируют. Но</w:t>
      </w:r>
      <w:r w:rsidR="00FF0E5D">
        <w:rPr>
          <w:rFonts w:eastAsia="Calibri"/>
        </w:rPr>
        <w:t>,</w:t>
      </w:r>
      <w:r w:rsidRPr="00413F5D">
        <w:rPr>
          <w:rFonts w:eastAsia="Calibri"/>
        </w:rPr>
        <w:t xml:space="preserve"> это же бред. Вот вам тело знаний и доказать ничего нельзя и объяснить ничего нельзя, потому что всё равно не поверят, ибо они могут видеть только в рамках тех знаний, которые получили в 5-й расе. Интеллект в теле, по-английски в теле знаний. И исходя из тех знаний, что у вас есть, у вас складывается ваша позиция наблюдателя, и вы видите и знаете только то, что есть в вашем Интеллекте, ну в Сознании, Разуме — в ваших знаниях, которые образуют вашу интеллектуальность.</w:t>
      </w:r>
    </w:p>
    <w:p w:rsidR="00273350" w:rsidRPr="00413F5D" w:rsidRDefault="00273350" w:rsidP="00413F5D">
      <w:pPr>
        <w:ind w:firstLine="567"/>
        <w:jc w:val="both"/>
        <w:rPr>
          <w:rFonts w:eastAsia="Calibri"/>
        </w:rPr>
      </w:pPr>
      <w:r w:rsidRPr="00413F5D">
        <w:rPr>
          <w:rFonts w:eastAsia="Calibri"/>
        </w:rPr>
        <w:t>Вот в этом проблема Интеллекта. Большинство Чело и наших, и других, да? исходят только из тех знаний, которые у них есть, с большим трудом и опаской принимают другие знания — это и наши учёные и наши там культуроведы и все остальные</w:t>
      </w:r>
      <w:r w:rsidRPr="00413F5D">
        <w:rPr>
          <w:rFonts w:eastAsia="Calibri"/>
          <w:i/>
        </w:rPr>
        <w:t xml:space="preserve"> (переворачивает ватман, сквозь следующий просвечивается силуэт женщины).</w:t>
      </w:r>
      <w:r w:rsidRPr="00413F5D">
        <w:rPr>
          <w:rFonts w:eastAsia="Calibri"/>
        </w:rPr>
        <w:t xml:space="preserve"> Ух, ты</w:t>
      </w:r>
      <w:r w:rsidRPr="00413F5D">
        <w:rPr>
          <w:rFonts w:eastAsia="Calibri"/>
          <w:i/>
        </w:rPr>
        <w:t xml:space="preserve"> (смеётся).</w:t>
      </w:r>
      <w:r w:rsidRPr="00413F5D">
        <w:rPr>
          <w:rFonts w:eastAsia="Calibri"/>
        </w:rPr>
        <w:t xml:space="preserve"> Ух, ты, а я-то думал. Увидели? А проблема вся сидит в Интеллекте, то тело знаний, которое ты наработал и чем ты живёшь. Это касается и Синтеза это касается любой другой области, где бы вы ни работали.</w:t>
      </w:r>
    </w:p>
    <w:p w:rsidR="00273350" w:rsidRPr="00413F5D" w:rsidRDefault="00273350" w:rsidP="00413F5D">
      <w:pPr>
        <w:ind w:firstLine="567"/>
        <w:jc w:val="both"/>
        <w:rPr>
          <w:rFonts w:eastAsia="Calibri"/>
        </w:rPr>
      </w:pPr>
      <w:r w:rsidRPr="00413F5D">
        <w:rPr>
          <w:rFonts w:eastAsia="Calibri"/>
        </w:rPr>
        <w:t>Какими знаниями ты сложил свой Интеллект? Какими знаниями ты пользуешься? «Читайте правильные книги» — Будда, так ты и видишь мир, такой масштаб у тебя мышления, и ты уже потом зависишь от этого, и твоё восхождение зависит от тех знаний, которые ты сам себе заложил. Поэтому мы и ввели вас в программу чистки последней практикой, чтобы вы хотя бы раз в месяц доверились Отцу, доверились, тут надо не просто чиститься, а доверять Отцу и он изымал из вас своим Огнём лишнюю информативность. Почему? Ну, прочитали вы что-то в журнале, увидели что-то по телевизору, мы не придали этому значение, а заноза засела и вырастет потом в какую-нибудь гадость. А зачем оно вам надо? Понятно о чём? Вот для этого нужна чистка. И надо отдавать ещё и некоторые знания, которые и устарели, и которые вредны. И мы не знаем, какие вредны, мы не знаем, где мы чего набрались. Я вот летел к вам, газету читал, вроде ничего не набрался, а вдруг набрался. Правильно? Ну, надо было мне там одну статью найти, но просмотрел-то многие, пока нашёл одну. Что надо было сделать? Почиститься. Потому что вроде бы вот ни</w:t>
      </w:r>
      <w:r w:rsidR="00FF0E5D">
        <w:rPr>
          <w:rFonts w:eastAsia="Calibri"/>
        </w:rPr>
        <w:t xml:space="preserve"> </w:t>
      </w:r>
      <w:r w:rsidRPr="00413F5D">
        <w:rPr>
          <w:rFonts w:eastAsia="Calibri"/>
        </w:rPr>
        <w:t xml:space="preserve">чё не осталось, а в подсознании в какой-то из частей могли остаться впечатления, в одной из частей. Все части не факт что могу отконтролировать физически. Вот отсюда чистка. Я очень подробно сейчас вам рассказал. На самом деле это очень важная тема. Всё, на этом закончили? </w:t>
      </w:r>
    </w:p>
    <w:p w:rsidR="00273350" w:rsidRPr="00413F5D" w:rsidRDefault="00273350" w:rsidP="00413F5D">
      <w:pPr>
        <w:ind w:firstLine="567"/>
        <w:jc w:val="both"/>
        <w:rPr>
          <w:rFonts w:eastAsia="Calibri"/>
        </w:rPr>
      </w:pPr>
      <w:r w:rsidRPr="00413F5D">
        <w:rPr>
          <w:rFonts w:eastAsia="Calibri"/>
          <w:i/>
        </w:rPr>
        <w:t>Из зала: Перед очередным Синтезом можно ли чистку</w:t>
      </w:r>
      <w:r w:rsidR="00FF0E5D">
        <w:rPr>
          <w:rFonts w:eastAsia="Calibri"/>
          <w:i/>
        </w:rPr>
        <w:t xml:space="preserve"> </w:t>
      </w:r>
      <w:r w:rsidRPr="00413F5D">
        <w:rPr>
          <w:rFonts w:eastAsia="Calibri"/>
          <w:i/>
        </w:rPr>
        <w:t>проводить?</w:t>
      </w:r>
    </w:p>
    <w:p w:rsidR="00273350" w:rsidRPr="00413F5D" w:rsidRDefault="00273350" w:rsidP="00413F5D">
      <w:pPr>
        <w:ind w:firstLine="567"/>
        <w:jc w:val="both"/>
        <w:rPr>
          <w:rFonts w:eastAsia="Calibri"/>
        </w:rPr>
      </w:pPr>
      <w:r w:rsidRPr="00413F5D">
        <w:rPr>
          <w:rFonts w:eastAsia="Calibri"/>
        </w:rPr>
        <w:t xml:space="preserve">Перед очередным Синтезом, смотря, как часто вы проходите. Смотрите, не-не, вот смотри, Владыка щас сказал: «Не чаще раза в месяц», я вас помню на нескольких Синтезах. </w:t>
      </w:r>
      <w:r w:rsidRPr="00413F5D">
        <w:rPr>
          <w:rFonts w:eastAsia="Calibri"/>
        </w:rPr>
        <w:lastRenderedPageBreak/>
        <w:t>Дальше что? Значит, вы несколько раз в месяц будете чиститься? Да-а, так да, да</w:t>
      </w:r>
      <w:r w:rsidR="00FF0E5D">
        <w:rPr>
          <w:rFonts w:eastAsia="Calibri"/>
        </w:rPr>
        <w:t xml:space="preserve"> </w:t>
      </w:r>
      <w:r w:rsidRPr="00413F5D">
        <w:rPr>
          <w:rFonts w:eastAsia="Calibri"/>
        </w:rPr>
        <w:t>да-да, я об этом, да, да. А Владыка сказал: «Раз в месяц». Ну, мы же ещё и преодолением растём. Я после Синтеза стягиваю на себя, а вы стягиваете или отдаёте? Вы отдаёте, не если вы стягиваете — вы пылесос, а вы на Синтезе Чело, ну или Ведущий, значит, на Синтезе вы приезжаете обучаться, Владыка с вас забирает и что вам чистить после Синтеза, если вы отсюда как стёклышко.</w:t>
      </w:r>
    </w:p>
    <w:p w:rsidR="00273350" w:rsidRPr="00413F5D" w:rsidRDefault="00273350" w:rsidP="00413F5D">
      <w:pPr>
        <w:ind w:firstLine="567"/>
        <w:jc w:val="both"/>
        <w:rPr>
          <w:rFonts w:eastAsia="Calibri"/>
        </w:rPr>
      </w:pPr>
      <w:r w:rsidRPr="00413F5D">
        <w:rPr>
          <w:rFonts w:eastAsia="Calibri"/>
          <w:i/>
        </w:rPr>
        <w:t>Из зала: Накопится.</w:t>
      </w:r>
    </w:p>
    <w:p w:rsidR="00273350" w:rsidRPr="00413F5D" w:rsidRDefault="00273350" w:rsidP="00413F5D">
      <w:pPr>
        <w:ind w:firstLine="567"/>
        <w:jc w:val="both"/>
        <w:rPr>
          <w:rFonts w:eastAsia="Calibri"/>
        </w:rPr>
      </w:pPr>
      <w:r w:rsidRPr="00413F5D">
        <w:rPr>
          <w:rFonts w:eastAsia="Calibri"/>
        </w:rPr>
        <w:t xml:space="preserve">А что вы накопите за неделю, до следующей субботы? </w:t>
      </w:r>
    </w:p>
    <w:p w:rsidR="00273350" w:rsidRPr="00413F5D" w:rsidRDefault="00273350" w:rsidP="00413F5D">
      <w:pPr>
        <w:ind w:firstLine="567"/>
        <w:jc w:val="both"/>
        <w:rPr>
          <w:rFonts w:eastAsia="Calibri"/>
        </w:rPr>
      </w:pPr>
      <w:r w:rsidRPr="00413F5D">
        <w:rPr>
          <w:rFonts w:eastAsia="Calibri"/>
          <w:i/>
        </w:rPr>
        <w:t>Из зала: Она имеет в виду сентябрь — 7-й Синтез.</w:t>
      </w:r>
      <w:r w:rsidRPr="00413F5D">
        <w:rPr>
          <w:rFonts w:eastAsia="Calibri"/>
        </w:rPr>
        <w:t xml:space="preserve"> А раз в месяц я сказал — чиститесь, тогда вам уже два раза надо почиститься, тогда я вас тоже не понимаю. За июль надо, за август надо, а перед Синтезом не обязательно. Знаете почему? Дело в том, что если вы почиститесь перед Синтезом — вы уже Отцом заполнились. Вопрос: «Что вы будете делать на Синтезе?» Правда, хитрый ответ. А если вы заполнитесь Отцом, вы пришли на Синтез заполняться Синтезом и вам надо очень сильно пахать, чтобы ещё раз заполниться Отцом.</w:t>
      </w:r>
    </w:p>
    <w:p w:rsidR="00273350" w:rsidRPr="00413F5D" w:rsidRDefault="00273350" w:rsidP="00413F5D">
      <w:pPr>
        <w:ind w:firstLine="567"/>
        <w:jc w:val="both"/>
        <w:rPr>
          <w:rFonts w:eastAsia="Calibri"/>
        </w:rPr>
      </w:pPr>
      <w:r w:rsidRPr="00413F5D">
        <w:rPr>
          <w:rFonts w:eastAsia="Calibri"/>
        </w:rPr>
        <w:t>Я не ошибаюсь? Я не шучу сейчас, потому что вы сейчас заполнитесь Отцом и вам нужно минимум две недели работать и мне тоже, чтобы это вот от Отца раскрутилось. Потому что Синтез усваивается минимально две недели. В среднем, месяц, поэтому Синтез идёт раз в месяц. Увидели? Это вам ответ. Чело просто спросила: «А перед Синтезом можно чиститься?» Нужно, только если очень сильно загрязнились, а так я не вижу проблем, я считаю, что нет. Лучше на Синтезе вы преодолением взойдёте. А вот раз в месяц, а раз в месяц имеет какие-то числовые значения, в конце месяца — да, пожалуйста. Вот в конце июля можно за июль почиститься? Можно. Вы скажете: «А мы же уже чистились». Но вы ж чистились на Синтезе, а не за июль, хотя две недели прошло.</w:t>
      </w:r>
    </w:p>
    <w:p w:rsidR="00273350" w:rsidRPr="00413F5D" w:rsidRDefault="00273350" w:rsidP="00413F5D">
      <w:pPr>
        <w:ind w:firstLine="567"/>
        <w:jc w:val="both"/>
        <w:rPr>
          <w:rFonts w:eastAsia="Calibri"/>
        </w:rPr>
      </w:pPr>
      <w:r w:rsidRPr="00413F5D">
        <w:rPr>
          <w:rFonts w:eastAsia="Calibri"/>
        </w:rPr>
        <w:t>То есть если вы поставили там раз в месяц ну и поставь себе там 30-е число и вперёд. И работайте. Всё. Тема закончена, а то мы сейчас…</w:t>
      </w:r>
    </w:p>
    <w:p w:rsidR="00273350" w:rsidRDefault="00273350" w:rsidP="00413F5D">
      <w:pPr>
        <w:ind w:firstLine="567"/>
        <w:jc w:val="both"/>
        <w:rPr>
          <w:rFonts w:eastAsia="Calibri"/>
        </w:rPr>
      </w:pPr>
      <w:r w:rsidRPr="00413F5D">
        <w:rPr>
          <w:rFonts w:eastAsia="Calibri"/>
        </w:rPr>
        <w:t xml:space="preserve">Пошли в практику. А то мы не переключимся. Работаем. </w:t>
      </w:r>
    </w:p>
    <w:p w:rsidR="0017014E" w:rsidRPr="00413F5D" w:rsidRDefault="0017014E" w:rsidP="00413F5D">
      <w:pPr>
        <w:ind w:firstLine="567"/>
        <w:jc w:val="both"/>
        <w:rPr>
          <w:rFonts w:eastAsia="Calibri"/>
          <w:i/>
        </w:rPr>
      </w:pPr>
    </w:p>
    <w:p w:rsidR="00273350" w:rsidRPr="0017014E" w:rsidRDefault="00273350" w:rsidP="003D32A1">
      <w:pPr>
        <w:pStyle w:val="3"/>
        <w:spacing w:before="0" w:after="0" w:line="240" w:lineRule="auto"/>
        <w:jc w:val="left"/>
        <w:rPr>
          <w:rFonts w:ascii="Times New Roman" w:eastAsia="WenQuanYi Micro Hei" w:hAnsi="Times New Roman"/>
          <w:i/>
          <w:noProof/>
          <w:kern w:val="32"/>
          <w:sz w:val="24"/>
          <w:szCs w:val="24"/>
          <w:shd w:val="clear" w:color="auto" w:fill="FFFFFF"/>
        </w:rPr>
      </w:pPr>
      <w:bookmarkStart w:id="55" w:name="_Toc134660012"/>
      <w:r w:rsidRPr="0017014E">
        <w:rPr>
          <w:rFonts w:ascii="Times New Roman" w:eastAsia="WenQuanYi Micro Hei" w:hAnsi="Times New Roman"/>
          <w:i/>
          <w:noProof/>
          <w:kern w:val="32"/>
          <w:sz w:val="24"/>
          <w:szCs w:val="24"/>
          <w:shd w:val="clear" w:color="auto" w:fill="FFFFFF"/>
        </w:rPr>
        <w:t>Практика 6. Первостяжание. Стяжание условий Изначального Дома Изначально Вышестоящего Отца у Изначально Вышестоящего Владыки Кут Хуми. Овальный Миракль в 22-й Ипостаси Синтеза у Изначально Вышестоящих Владык Юстаса Сивиллы</w:t>
      </w:r>
      <w:bookmarkEnd w:id="55"/>
    </w:p>
    <w:p w:rsidR="0017014E" w:rsidRPr="0017014E" w:rsidRDefault="0017014E" w:rsidP="00413F5D">
      <w:pPr>
        <w:keepNext/>
        <w:ind w:firstLine="567"/>
        <w:jc w:val="both"/>
        <w:rPr>
          <w:rFonts w:eastAsia="WenQuanYi Micro Hei"/>
          <w:b/>
          <w:noProof/>
          <w:kern w:val="32"/>
          <w:shd w:val="clear" w:color="auto" w:fill="FFFFFF"/>
        </w:rPr>
      </w:pPr>
    </w:p>
    <w:p w:rsidR="003D32A1" w:rsidRDefault="00273350" w:rsidP="00413F5D">
      <w:pPr>
        <w:ind w:firstLine="567"/>
        <w:jc w:val="both"/>
        <w:rPr>
          <w:rFonts w:eastAsia="Calibri"/>
          <w:i/>
        </w:rPr>
      </w:pPr>
      <w:r w:rsidRPr="00413F5D">
        <w:rPr>
          <w:rFonts w:eastAsia="Calibri"/>
          <w:i/>
        </w:rPr>
        <w:t xml:space="preserve">Мы возжигаемся всем </w:t>
      </w:r>
      <w:r w:rsidR="003D32A1">
        <w:rPr>
          <w:rFonts w:eastAsia="Calibri"/>
          <w:i/>
        </w:rPr>
        <w:t>С</w:t>
      </w:r>
      <w:r w:rsidRPr="00413F5D">
        <w:rPr>
          <w:rFonts w:eastAsia="Calibri"/>
          <w:i/>
        </w:rPr>
        <w:t>интезом каждого из нас, концентрируя все свои возможности собою, синтезируя и фиксируя на огненном, телесном выражении каждого из нас.</w:t>
      </w:r>
      <w:r w:rsidR="003D32A1">
        <w:rPr>
          <w:rFonts w:eastAsia="Calibri"/>
          <w:i/>
        </w:rPr>
        <w:t xml:space="preserve"> </w:t>
      </w:r>
    </w:p>
    <w:p w:rsidR="003D32A1" w:rsidRDefault="00273350" w:rsidP="00413F5D">
      <w:pPr>
        <w:ind w:firstLine="567"/>
        <w:jc w:val="both"/>
        <w:rPr>
          <w:rFonts w:eastAsia="Calibri"/>
          <w:i/>
        </w:rPr>
      </w:pPr>
      <w:r w:rsidRPr="00413F5D">
        <w:rPr>
          <w:rFonts w:eastAsia="Calibri"/>
          <w:i/>
        </w:rPr>
        <w:t>В этом огне мы синтезируемся с Изначально Вышестоящими</w:t>
      </w:r>
      <w:r w:rsidR="003D32A1">
        <w:rPr>
          <w:rFonts w:eastAsia="Calibri"/>
          <w:i/>
        </w:rPr>
        <w:t xml:space="preserve"> </w:t>
      </w:r>
      <w:r w:rsidRPr="00413F5D">
        <w:rPr>
          <w:rFonts w:eastAsia="Calibri"/>
          <w:i/>
        </w:rPr>
        <w:t>Владыками Кут Хуми Фаинь. Переходим в зал Ипостаси Синтеза</w:t>
      </w:r>
      <w:r w:rsidR="003D32A1">
        <w:rPr>
          <w:rFonts w:eastAsia="Calibri"/>
          <w:i/>
        </w:rPr>
        <w:t xml:space="preserve"> </w:t>
      </w:r>
      <w:r w:rsidRPr="00413F5D">
        <w:rPr>
          <w:rFonts w:eastAsia="Calibri"/>
          <w:i/>
        </w:rPr>
        <w:t>ИДИВО 96-ти изначально вышестоящий проявленный явленно.</w:t>
      </w:r>
      <w:r w:rsidR="003D32A1">
        <w:rPr>
          <w:rFonts w:eastAsia="Calibri"/>
          <w:i/>
        </w:rPr>
        <w:t xml:space="preserve"> </w:t>
      </w:r>
      <w:r w:rsidRPr="00413F5D">
        <w:rPr>
          <w:rFonts w:eastAsia="Calibri"/>
          <w:i/>
        </w:rPr>
        <w:t>Развёртываясь в зале пред Изначально Вышестоящими Владыками Кут Хуми Фаинь, одеваемся в форму Ведущих Синтезом.</w:t>
      </w:r>
      <w:r w:rsidR="003D32A1">
        <w:rPr>
          <w:rFonts w:eastAsia="Calibri"/>
          <w:i/>
        </w:rPr>
        <w:t xml:space="preserve"> </w:t>
      </w:r>
    </w:p>
    <w:p w:rsidR="003D32A1" w:rsidRDefault="00273350" w:rsidP="00413F5D">
      <w:pPr>
        <w:ind w:firstLine="567"/>
        <w:jc w:val="both"/>
        <w:rPr>
          <w:rFonts w:eastAsia="Calibri"/>
          <w:i/>
        </w:rPr>
      </w:pPr>
      <w:r w:rsidRPr="00413F5D">
        <w:rPr>
          <w:rFonts w:eastAsia="Calibri"/>
          <w:i/>
        </w:rPr>
        <w:t xml:space="preserve">И возжигаясь </w:t>
      </w:r>
      <w:r w:rsidR="003D32A1">
        <w:rPr>
          <w:rFonts w:eastAsia="Calibri"/>
          <w:i/>
        </w:rPr>
        <w:t>О</w:t>
      </w:r>
      <w:r w:rsidRPr="00413F5D">
        <w:rPr>
          <w:rFonts w:eastAsia="Calibri"/>
          <w:i/>
        </w:rPr>
        <w:t>гнём Ипостаси Синтеза Изначального Дома</w:t>
      </w:r>
      <w:r w:rsidR="003D32A1">
        <w:rPr>
          <w:rFonts w:eastAsia="Calibri"/>
          <w:i/>
        </w:rPr>
        <w:t xml:space="preserve"> </w:t>
      </w:r>
      <w:r w:rsidRPr="00413F5D">
        <w:rPr>
          <w:rFonts w:eastAsia="Calibri"/>
          <w:i/>
        </w:rPr>
        <w:t>Изначально Вышестоящего Отца, мы синтезируемся с Хум Изначально Вышестоящих Владык Кут Хуми Фаинь и стяжаем</w:t>
      </w:r>
      <w:r w:rsidR="003D32A1">
        <w:rPr>
          <w:rFonts w:eastAsia="Calibri"/>
          <w:i/>
        </w:rPr>
        <w:t xml:space="preserve"> </w:t>
      </w:r>
      <w:r w:rsidRPr="00413F5D">
        <w:rPr>
          <w:rFonts w:eastAsia="Calibri"/>
          <w:i/>
        </w:rPr>
        <w:t>Изначально Вышестоящий Синтез Изначально Вышестоящего</w:t>
      </w:r>
      <w:r w:rsidR="003D32A1">
        <w:rPr>
          <w:rFonts w:eastAsia="Calibri"/>
          <w:i/>
        </w:rPr>
        <w:t xml:space="preserve"> </w:t>
      </w:r>
      <w:r w:rsidRPr="00413F5D">
        <w:rPr>
          <w:rFonts w:eastAsia="Calibri"/>
          <w:i/>
        </w:rPr>
        <w:t xml:space="preserve">Отца, прося преобразить каждого из нас и синтез нас и сложить новый </w:t>
      </w:r>
      <w:r w:rsidR="003D32A1">
        <w:rPr>
          <w:rFonts w:eastAsia="Calibri"/>
          <w:i/>
        </w:rPr>
        <w:t>О</w:t>
      </w:r>
      <w:r w:rsidRPr="00413F5D">
        <w:rPr>
          <w:rFonts w:eastAsia="Calibri"/>
          <w:i/>
        </w:rPr>
        <w:t xml:space="preserve">гонь, новые </w:t>
      </w:r>
      <w:r w:rsidR="003D32A1">
        <w:rPr>
          <w:rFonts w:eastAsia="Calibri"/>
          <w:i/>
        </w:rPr>
        <w:t>У</w:t>
      </w:r>
      <w:r w:rsidRPr="00413F5D">
        <w:rPr>
          <w:rFonts w:eastAsia="Calibri"/>
          <w:i/>
        </w:rPr>
        <w:t>словия явления новых возможностей,</w:t>
      </w:r>
      <w:r w:rsidR="003D32A1">
        <w:rPr>
          <w:rFonts w:eastAsia="Calibri"/>
          <w:i/>
        </w:rPr>
        <w:t xml:space="preserve"> </w:t>
      </w:r>
      <w:r w:rsidRPr="00413F5D">
        <w:rPr>
          <w:rFonts w:eastAsia="Calibri"/>
          <w:i/>
        </w:rPr>
        <w:t>вмещённых Изначально Вышестоящим Отцом в каждого из нас.</w:t>
      </w:r>
      <w:r w:rsidR="003D32A1">
        <w:rPr>
          <w:rFonts w:eastAsia="Calibri"/>
          <w:i/>
        </w:rPr>
        <w:t xml:space="preserve"> </w:t>
      </w:r>
    </w:p>
    <w:p w:rsidR="00273350" w:rsidRPr="00413F5D" w:rsidRDefault="00273350" w:rsidP="00413F5D">
      <w:pPr>
        <w:ind w:firstLine="567"/>
        <w:jc w:val="both"/>
        <w:rPr>
          <w:rFonts w:eastAsia="Calibri"/>
        </w:rPr>
      </w:pPr>
      <w:r w:rsidRPr="00413F5D">
        <w:rPr>
          <w:rFonts w:eastAsia="Calibri"/>
          <w:i/>
        </w:rPr>
        <w:t xml:space="preserve">И возжигаясь ими, мы синтезируемся напрямую с Изначальным Домом Изначально Вышестоящего Отца, прямо с самим Домом, и стяжаем </w:t>
      </w:r>
      <w:r w:rsidR="003D32A1">
        <w:rPr>
          <w:rFonts w:eastAsia="Calibri"/>
          <w:i/>
        </w:rPr>
        <w:t>У</w:t>
      </w:r>
      <w:r w:rsidRPr="00413F5D">
        <w:rPr>
          <w:rFonts w:eastAsia="Calibri"/>
          <w:i/>
        </w:rPr>
        <w:t>словия новых возможностей каждого из нас.</w:t>
      </w:r>
      <w:r w:rsidR="003D32A1">
        <w:rPr>
          <w:rFonts w:eastAsia="Calibri"/>
          <w:i/>
        </w:rPr>
        <w:t xml:space="preserve"> </w:t>
      </w:r>
      <w:r w:rsidRPr="00413F5D">
        <w:rPr>
          <w:rFonts w:eastAsia="Calibri"/>
          <w:i/>
        </w:rPr>
        <w:t>Когда Отец вас насыщает, он даёт вам новые возможности. Но, чтобы они из вас вышли и реализовались, необходимы</w:t>
      </w:r>
      <w:r w:rsidR="003D32A1">
        <w:rPr>
          <w:rFonts w:eastAsia="Calibri"/>
          <w:i/>
        </w:rPr>
        <w:t xml:space="preserve"> У</w:t>
      </w:r>
      <w:r w:rsidRPr="00413F5D">
        <w:rPr>
          <w:rFonts w:eastAsia="Calibri"/>
          <w:i/>
        </w:rPr>
        <w:t>словия.</w:t>
      </w:r>
    </w:p>
    <w:p w:rsidR="00273350" w:rsidRPr="00413F5D" w:rsidRDefault="00273350" w:rsidP="00413F5D">
      <w:pPr>
        <w:ind w:firstLine="567"/>
        <w:jc w:val="both"/>
        <w:rPr>
          <w:rFonts w:eastAsia="Calibri"/>
        </w:rPr>
      </w:pPr>
      <w:r w:rsidRPr="00413F5D">
        <w:rPr>
          <w:rFonts w:eastAsia="Calibri"/>
          <w:i/>
        </w:rPr>
        <w:t>И вот на тот Огонь, Синтез, который дал вам Отец, которым вы заполнились, вы сейчас у ИДИВО стяжаете условия в</w:t>
      </w:r>
      <w:r w:rsidR="003D32A1">
        <w:rPr>
          <w:rFonts w:eastAsia="Calibri"/>
          <w:i/>
        </w:rPr>
        <w:t xml:space="preserve"> </w:t>
      </w:r>
      <w:r w:rsidRPr="00413F5D">
        <w:rPr>
          <w:rFonts w:eastAsia="Calibri"/>
          <w:i/>
        </w:rPr>
        <w:t xml:space="preserve">зале пред Владыками. Смысл такой. Мы чётко </w:t>
      </w:r>
      <w:r w:rsidRPr="00413F5D">
        <w:rPr>
          <w:rFonts w:eastAsia="Calibri"/>
          <w:i/>
        </w:rPr>
        <w:lastRenderedPageBreak/>
        <w:t>стяжаем условия</w:t>
      </w:r>
      <w:r w:rsidR="003D32A1">
        <w:rPr>
          <w:rFonts w:eastAsia="Calibri"/>
          <w:i/>
        </w:rPr>
        <w:t xml:space="preserve"> </w:t>
      </w:r>
      <w:r w:rsidRPr="00413F5D">
        <w:rPr>
          <w:rFonts w:eastAsia="Calibri"/>
          <w:i/>
        </w:rPr>
        <w:t>на те возможности, тот Огонь и Синтез, которые Отец вместил в нас для реализации вмещённого Отцом физически собою.</w:t>
      </w:r>
      <w:r w:rsidR="003D32A1">
        <w:rPr>
          <w:rFonts w:eastAsia="Calibri"/>
          <w:i/>
        </w:rPr>
        <w:t xml:space="preserve"> </w:t>
      </w:r>
      <w:r w:rsidRPr="00413F5D">
        <w:rPr>
          <w:rFonts w:eastAsia="Calibri"/>
          <w:i/>
        </w:rPr>
        <w:t>Обратите внимание, как вокруг вас формируется какая-то</w:t>
      </w:r>
      <w:r w:rsidR="003D32A1">
        <w:rPr>
          <w:rFonts w:eastAsia="Calibri"/>
          <w:i/>
        </w:rPr>
        <w:t xml:space="preserve"> </w:t>
      </w:r>
      <w:r w:rsidRPr="00413F5D">
        <w:rPr>
          <w:rFonts w:eastAsia="Calibri"/>
          <w:i/>
        </w:rPr>
        <w:t>среда. Условия можно видеть по-разному: и вихрем, и точками,</w:t>
      </w:r>
      <w:r w:rsidR="003D32A1">
        <w:rPr>
          <w:rFonts w:eastAsia="Calibri"/>
          <w:i/>
        </w:rPr>
        <w:t xml:space="preserve"> </w:t>
      </w:r>
      <w:r w:rsidRPr="00413F5D">
        <w:rPr>
          <w:rFonts w:eastAsia="Calibri"/>
          <w:i/>
        </w:rPr>
        <w:t>и какими-то потоками в вашем теле. Попробуйте поощущать,</w:t>
      </w:r>
      <w:r w:rsidR="003D32A1">
        <w:rPr>
          <w:rFonts w:eastAsia="Calibri"/>
          <w:i/>
        </w:rPr>
        <w:t xml:space="preserve"> </w:t>
      </w:r>
      <w:r w:rsidRPr="00413F5D">
        <w:rPr>
          <w:rFonts w:eastAsia="Calibri"/>
          <w:i/>
        </w:rPr>
        <w:t>что вокруг вас происходит.</w:t>
      </w:r>
    </w:p>
    <w:p w:rsidR="00273350" w:rsidRPr="00413F5D" w:rsidRDefault="00273350" w:rsidP="00413F5D">
      <w:pPr>
        <w:ind w:firstLine="567"/>
        <w:jc w:val="both"/>
        <w:rPr>
          <w:rFonts w:eastAsia="Calibri"/>
        </w:rPr>
      </w:pPr>
      <w:r w:rsidRPr="00413F5D">
        <w:rPr>
          <w:rFonts w:eastAsia="Calibri"/>
          <w:i/>
        </w:rPr>
        <w:t>Мы продолжаем отрабатывать практику Миракля с вами.</w:t>
      </w:r>
      <w:r w:rsidR="003D32A1">
        <w:rPr>
          <w:rFonts w:eastAsia="Calibri"/>
          <w:i/>
        </w:rPr>
        <w:t xml:space="preserve"> </w:t>
      </w:r>
      <w:r w:rsidRPr="00413F5D">
        <w:rPr>
          <w:rFonts w:eastAsia="Calibri"/>
          <w:i/>
        </w:rPr>
        <w:t>Вот что бы вы ни ощутили, у каждого это по-разному. Вот как</w:t>
      </w:r>
      <w:r w:rsidR="003D32A1">
        <w:rPr>
          <w:rFonts w:eastAsia="Calibri"/>
          <w:i/>
        </w:rPr>
        <w:t xml:space="preserve"> </w:t>
      </w:r>
      <w:r w:rsidRPr="00413F5D">
        <w:rPr>
          <w:rFonts w:eastAsia="Calibri"/>
          <w:i/>
        </w:rPr>
        <w:t xml:space="preserve">раз сейчас вокруг вашего тела пред Владыкой Кут Хуми идёт сгущение </w:t>
      </w:r>
      <w:r w:rsidR="003D32A1">
        <w:rPr>
          <w:rFonts w:eastAsia="Calibri"/>
          <w:i/>
        </w:rPr>
        <w:t>У</w:t>
      </w:r>
      <w:r w:rsidRPr="00413F5D">
        <w:rPr>
          <w:rFonts w:eastAsia="Calibri"/>
          <w:i/>
        </w:rPr>
        <w:t>словий. Проживите, как это. Как именно вы чувствуете</w:t>
      </w:r>
      <w:r w:rsidR="003D32A1">
        <w:rPr>
          <w:rFonts w:eastAsia="Calibri"/>
          <w:i/>
        </w:rPr>
        <w:t xml:space="preserve"> </w:t>
      </w:r>
      <w:r w:rsidRPr="00413F5D">
        <w:rPr>
          <w:rFonts w:eastAsia="Calibri"/>
          <w:i/>
        </w:rPr>
        <w:t xml:space="preserve">их. Знаете, сколько людей, столько и ощущений этих </w:t>
      </w:r>
      <w:r w:rsidR="003D32A1">
        <w:rPr>
          <w:rFonts w:eastAsia="Calibri"/>
          <w:i/>
        </w:rPr>
        <w:t>У</w:t>
      </w:r>
      <w:r w:rsidRPr="00413F5D">
        <w:rPr>
          <w:rFonts w:eastAsia="Calibri"/>
          <w:i/>
        </w:rPr>
        <w:t>словий,</w:t>
      </w:r>
      <w:r w:rsidR="003D32A1">
        <w:rPr>
          <w:rFonts w:eastAsia="Calibri"/>
          <w:i/>
        </w:rPr>
        <w:t xml:space="preserve"> </w:t>
      </w:r>
      <w:r w:rsidRPr="00413F5D">
        <w:rPr>
          <w:rFonts w:eastAsia="Calibri"/>
          <w:i/>
        </w:rPr>
        <w:t>поэтому не подскажешь.</w:t>
      </w:r>
    </w:p>
    <w:p w:rsidR="003D32A1" w:rsidRDefault="00273350" w:rsidP="00413F5D">
      <w:pPr>
        <w:ind w:firstLine="567"/>
        <w:jc w:val="both"/>
        <w:rPr>
          <w:rFonts w:eastAsia="Calibri"/>
          <w:i/>
        </w:rPr>
      </w:pPr>
      <w:r w:rsidRPr="00413F5D">
        <w:rPr>
          <w:rFonts w:eastAsia="Calibri"/>
          <w:i/>
        </w:rPr>
        <w:t xml:space="preserve">Мы вмещаем </w:t>
      </w:r>
      <w:r w:rsidR="003D32A1">
        <w:rPr>
          <w:rFonts w:eastAsia="Calibri"/>
          <w:i/>
        </w:rPr>
        <w:t>У</w:t>
      </w:r>
      <w:r w:rsidRPr="00413F5D">
        <w:rPr>
          <w:rFonts w:eastAsia="Calibri"/>
          <w:i/>
        </w:rPr>
        <w:t xml:space="preserve">словия ИДИВО собою, синтезируя с </w:t>
      </w:r>
      <w:r w:rsidR="003D32A1">
        <w:rPr>
          <w:rFonts w:eastAsia="Calibri"/>
          <w:i/>
        </w:rPr>
        <w:t>У</w:t>
      </w:r>
      <w:r w:rsidRPr="00413F5D">
        <w:rPr>
          <w:rFonts w:eastAsia="Calibri"/>
          <w:i/>
        </w:rPr>
        <w:t>словиями</w:t>
      </w:r>
      <w:r w:rsidR="003D32A1">
        <w:rPr>
          <w:rFonts w:eastAsia="Calibri"/>
          <w:i/>
        </w:rPr>
        <w:t xml:space="preserve"> </w:t>
      </w:r>
      <w:r w:rsidRPr="00413F5D">
        <w:rPr>
          <w:rFonts w:eastAsia="Calibri"/>
          <w:i/>
        </w:rPr>
        <w:t xml:space="preserve">каждого из нас, то есть, впитываем </w:t>
      </w:r>
      <w:r w:rsidR="003D32A1">
        <w:rPr>
          <w:rFonts w:eastAsia="Calibri"/>
          <w:i/>
        </w:rPr>
        <w:t>У</w:t>
      </w:r>
      <w:r w:rsidRPr="00413F5D">
        <w:rPr>
          <w:rFonts w:eastAsia="Calibri"/>
          <w:i/>
        </w:rPr>
        <w:t xml:space="preserve">словия от ИДИВО и синтезируя их с </w:t>
      </w:r>
      <w:r w:rsidR="003D32A1">
        <w:rPr>
          <w:rFonts w:eastAsia="Calibri"/>
          <w:i/>
        </w:rPr>
        <w:t>У</w:t>
      </w:r>
      <w:r w:rsidRPr="00413F5D">
        <w:rPr>
          <w:rFonts w:eastAsia="Calibri"/>
          <w:i/>
        </w:rPr>
        <w:t>словиями каждого из нас, с возможностями каждого из нас.</w:t>
      </w:r>
    </w:p>
    <w:p w:rsidR="00273350" w:rsidRPr="00413F5D" w:rsidRDefault="00273350" w:rsidP="00413F5D">
      <w:pPr>
        <w:ind w:firstLine="567"/>
        <w:jc w:val="both"/>
        <w:rPr>
          <w:rFonts w:eastAsia="Calibri"/>
        </w:rPr>
      </w:pPr>
      <w:r w:rsidRPr="00413F5D">
        <w:rPr>
          <w:rFonts w:eastAsia="Calibri"/>
          <w:i/>
        </w:rPr>
        <w:t>И возжигаясь этим, мы возжигаемся Изначально Вышестоящим Синтезом Изначально Вышестоящего Отца Изначально</w:t>
      </w:r>
      <w:r w:rsidR="003D32A1">
        <w:rPr>
          <w:rFonts w:eastAsia="Calibri"/>
          <w:i/>
        </w:rPr>
        <w:t xml:space="preserve"> </w:t>
      </w:r>
      <w:r w:rsidRPr="00413F5D">
        <w:rPr>
          <w:rFonts w:eastAsia="Calibri"/>
          <w:i/>
        </w:rPr>
        <w:t>Вышестоящих Владык Кут Хуми Фаинь, эманирующим от них.</w:t>
      </w:r>
      <w:r w:rsidR="003D32A1">
        <w:rPr>
          <w:rFonts w:eastAsia="Calibri"/>
          <w:i/>
        </w:rPr>
        <w:t xml:space="preserve"> </w:t>
      </w:r>
      <w:r w:rsidRPr="00413F5D">
        <w:rPr>
          <w:rFonts w:eastAsia="Calibri"/>
          <w:i/>
        </w:rPr>
        <w:t xml:space="preserve">Не стяжаем, а именно возжигаемся эманациями. И преображаемся Синтезом </w:t>
      </w:r>
      <w:r w:rsidR="003D32A1">
        <w:rPr>
          <w:rFonts w:eastAsia="Calibri"/>
          <w:i/>
        </w:rPr>
        <w:t>У</w:t>
      </w:r>
      <w:r w:rsidRPr="00413F5D">
        <w:rPr>
          <w:rFonts w:eastAsia="Calibri"/>
          <w:i/>
        </w:rPr>
        <w:t>словий каждого из нас, входя в реализацию Огня</w:t>
      </w:r>
      <w:r w:rsidR="00793C54">
        <w:rPr>
          <w:rFonts w:eastAsia="Calibri"/>
          <w:i/>
        </w:rPr>
        <w:t xml:space="preserve"> </w:t>
      </w:r>
      <w:r w:rsidRPr="00413F5D">
        <w:rPr>
          <w:rFonts w:eastAsia="Calibri"/>
          <w:i/>
        </w:rPr>
        <w:t>и Синтеза, зафиксированного Изначально Вышестоящим Отцом</w:t>
      </w:r>
      <w:r w:rsidR="003D32A1">
        <w:rPr>
          <w:rFonts w:eastAsia="Calibri"/>
          <w:i/>
        </w:rPr>
        <w:t xml:space="preserve"> </w:t>
      </w:r>
      <w:r w:rsidRPr="00413F5D">
        <w:rPr>
          <w:rFonts w:eastAsia="Calibri"/>
          <w:i/>
        </w:rPr>
        <w:t>каждому из нас.</w:t>
      </w:r>
    </w:p>
    <w:p w:rsidR="00FD6866" w:rsidRDefault="00273350" w:rsidP="00FD6866">
      <w:pPr>
        <w:ind w:firstLine="567"/>
        <w:jc w:val="both"/>
        <w:rPr>
          <w:rFonts w:eastAsia="Calibri"/>
          <w:b/>
          <w:i/>
        </w:rPr>
      </w:pPr>
      <w:r w:rsidRPr="00413F5D">
        <w:rPr>
          <w:rFonts w:eastAsia="Calibri"/>
          <w:i/>
        </w:rPr>
        <w:t xml:space="preserve">И в этом </w:t>
      </w:r>
      <w:r w:rsidR="003D32A1">
        <w:rPr>
          <w:rFonts w:eastAsia="Calibri"/>
          <w:i/>
        </w:rPr>
        <w:t>О</w:t>
      </w:r>
      <w:r w:rsidRPr="00413F5D">
        <w:rPr>
          <w:rFonts w:eastAsia="Calibri"/>
          <w:i/>
        </w:rPr>
        <w:t>гне мы синтезируемся с Изначально Вышестоящими</w:t>
      </w:r>
      <w:r w:rsidR="00793C54">
        <w:rPr>
          <w:rFonts w:eastAsia="Calibri"/>
          <w:i/>
        </w:rPr>
        <w:t xml:space="preserve"> </w:t>
      </w:r>
      <w:r w:rsidRPr="00413F5D">
        <w:rPr>
          <w:rFonts w:eastAsia="Calibri"/>
          <w:i/>
        </w:rPr>
        <w:t xml:space="preserve">Владыками Кут Хуми Фаинь, возжигаясь их </w:t>
      </w:r>
      <w:r w:rsidR="003D32A1">
        <w:rPr>
          <w:rFonts w:eastAsia="Calibri"/>
          <w:i/>
        </w:rPr>
        <w:t>О</w:t>
      </w:r>
      <w:r w:rsidRPr="00413F5D">
        <w:rPr>
          <w:rFonts w:eastAsia="Calibri"/>
          <w:i/>
        </w:rPr>
        <w:t xml:space="preserve">гнём. И в </w:t>
      </w:r>
      <w:r w:rsidR="003D32A1">
        <w:rPr>
          <w:rFonts w:eastAsia="Calibri"/>
          <w:i/>
        </w:rPr>
        <w:t>О</w:t>
      </w:r>
      <w:r w:rsidRPr="00413F5D">
        <w:rPr>
          <w:rFonts w:eastAsia="Calibri"/>
          <w:i/>
        </w:rPr>
        <w:t>гне Изначально Вышестоящих Владык Кут Хуми Фаинь синтезируемся</w:t>
      </w:r>
      <w:r w:rsidR="003D32A1">
        <w:rPr>
          <w:rFonts w:eastAsia="Calibri"/>
          <w:i/>
        </w:rPr>
        <w:t xml:space="preserve"> </w:t>
      </w:r>
      <w:r w:rsidRPr="00413F5D">
        <w:rPr>
          <w:rFonts w:eastAsia="Calibri"/>
          <w:i/>
        </w:rPr>
        <w:t>с Изначально Вышестоящими Владыками Юстасом и Сивиллой</w:t>
      </w:r>
      <w:r w:rsidR="003D32A1">
        <w:rPr>
          <w:rFonts w:eastAsia="Calibri"/>
          <w:i/>
        </w:rPr>
        <w:t xml:space="preserve"> </w:t>
      </w:r>
      <w:r w:rsidRPr="00413F5D">
        <w:rPr>
          <w:rFonts w:eastAsia="Calibri"/>
          <w:i/>
        </w:rPr>
        <w:t>Ипостаси Синтеза Изначально Вышестоящий Миракль ИДИВО.</w:t>
      </w:r>
      <w:r w:rsidR="00FD6866">
        <w:rPr>
          <w:rFonts w:eastAsia="Calibri"/>
          <w:i/>
        </w:rPr>
        <w:t xml:space="preserve"> </w:t>
      </w:r>
      <w:r w:rsidRPr="00413F5D">
        <w:rPr>
          <w:rFonts w:eastAsia="Calibri"/>
          <w:i/>
        </w:rPr>
        <w:t>И переходим в зал 22-й Ипостаси Синтеза на 86-е Изначально</w:t>
      </w:r>
      <w:r w:rsidR="00793C54">
        <w:rPr>
          <w:rFonts w:eastAsia="Calibri"/>
          <w:i/>
        </w:rPr>
        <w:t xml:space="preserve"> </w:t>
      </w:r>
      <w:r w:rsidRPr="00413F5D">
        <w:rPr>
          <w:rFonts w:eastAsia="Calibri"/>
          <w:i/>
        </w:rPr>
        <w:t>Вышестоящее Проявление явленно, становясь в зале в форме Ведения Синтезом пред Изначально Вышестоящими Владыками.</w:t>
      </w:r>
      <w:r w:rsidR="00FD6866">
        <w:rPr>
          <w:rFonts w:eastAsia="Calibri"/>
          <w:i/>
        </w:rPr>
        <w:t xml:space="preserve"> </w:t>
      </w:r>
      <w:r w:rsidRPr="00413F5D">
        <w:rPr>
          <w:rFonts w:eastAsia="Calibri"/>
          <w:i/>
        </w:rPr>
        <w:t>И синтезируясь с их Хум,</w:t>
      </w:r>
      <w:r w:rsidRPr="00413F5D">
        <w:rPr>
          <w:rFonts w:eastAsia="Calibri"/>
          <w:b/>
          <w:i/>
        </w:rPr>
        <w:t xml:space="preserve"> стяжаем Изначально Вышестоящее Могущество Изначально Вышестоящего Отца, и, прося</w:t>
      </w:r>
      <w:r w:rsidR="00FD6866">
        <w:rPr>
          <w:rFonts w:eastAsia="Calibri"/>
          <w:b/>
          <w:i/>
        </w:rPr>
        <w:t xml:space="preserve"> </w:t>
      </w:r>
      <w:r w:rsidRPr="00413F5D">
        <w:rPr>
          <w:rFonts w:eastAsia="Calibri"/>
          <w:b/>
          <w:i/>
        </w:rPr>
        <w:t>преобразить каждого из нас и синтез нас этим.</w:t>
      </w:r>
    </w:p>
    <w:p w:rsidR="00273350" w:rsidRPr="00FD6866" w:rsidRDefault="00273350" w:rsidP="00FD6866">
      <w:pPr>
        <w:ind w:firstLine="567"/>
        <w:jc w:val="both"/>
        <w:rPr>
          <w:rFonts w:eastAsia="Calibri"/>
          <w:b/>
          <w:i/>
        </w:rPr>
      </w:pPr>
      <w:r w:rsidRPr="00413F5D">
        <w:rPr>
          <w:rFonts w:eastAsia="Calibri"/>
          <w:i/>
        </w:rPr>
        <w:t>И возжигаясь Изначально Вышестоящим Могуществом каждого из нас, мы расходимся по залу, становясь лицом в центр</w:t>
      </w:r>
      <w:r w:rsidR="00FD6866">
        <w:rPr>
          <w:rFonts w:eastAsia="Calibri"/>
          <w:i/>
        </w:rPr>
        <w:t xml:space="preserve"> </w:t>
      </w:r>
      <w:r w:rsidRPr="00413F5D">
        <w:rPr>
          <w:rFonts w:eastAsia="Calibri"/>
          <w:i/>
        </w:rPr>
        <w:t>зала, спиной к стене, большим овалом, во главе которого стоят</w:t>
      </w:r>
      <w:r w:rsidR="00FD6866">
        <w:rPr>
          <w:rFonts w:eastAsia="Calibri"/>
          <w:i/>
        </w:rPr>
        <w:t xml:space="preserve"> </w:t>
      </w:r>
      <w:r w:rsidRPr="00413F5D">
        <w:rPr>
          <w:rFonts w:eastAsia="Calibri"/>
          <w:i/>
        </w:rPr>
        <w:t>Владыки. Под каждым из нас фиксируется овал Мираклевых возможностей. Вот прямо нарисован овал, мы стоим посередине.</w:t>
      </w:r>
      <w:r w:rsidR="00FD6866">
        <w:rPr>
          <w:rFonts w:eastAsia="Calibri"/>
          <w:i/>
        </w:rPr>
        <w:t xml:space="preserve"> </w:t>
      </w:r>
      <w:r w:rsidRPr="00413F5D">
        <w:rPr>
          <w:rFonts w:eastAsia="Calibri"/>
          <w:i/>
        </w:rPr>
        <w:t>Не квадрат, а именно овал.</w:t>
      </w:r>
    </w:p>
    <w:p w:rsidR="00273350" w:rsidRPr="00413F5D" w:rsidRDefault="00273350" w:rsidP="00413F5D">
      <w:pPr>
        <w:ind w:firstLine="567"/>
        <w:jc w:val="both"/>
        <w:rPr>
          <w:rFonts w:eastAsia="Calibri"/>
        </w:rPr>
      </w:pPr>
      <w:r w:rsidRPr="00413F5D">
        <w:rPr>
          <w:rFonts w:eastAsia="Calibri"/>
          <w:i/>
        </w:rPr>
        <w:t>И мы эманируем Изначально Вышестоящее Могущество Изначально Вышестоящего Отца из нас, при этом мы ещё глубже</w:t>
      </w:r>
      <w:r w:rsidR="00FD6866">
        <w:rPr>
          <w:rFonts w:eastAsia="Calibri"/>
          <w:i/>
        </w:rPr>
        <w:t xml:space="preserve"> </w:t>
      </w:r>
      <w:r w:rsidRPr="00413F5D">
        <w:rPr>
          <w:rFonts w:eastAsia="Calibri"/>
          <w:i/>
        </w:rPr>
        <w:t xml:space="preserve">заполняемся </w:t>
      </w:r>
      <w:r w:rsidR="00FD6866">
        <w:rPr>
          <w:rFonts w:eastAsia="Calibri"/>
          <w:i/>
        </w:rPr>
        <w:t>С</w:t>
      </w:r>
      <w:r w:rsidRPr="00413F5D">
        <w:rPr>
          <w:rFonts w:eastAsia="Calibri"/>
          <w:i/>
        </w:rPr>
        <w:t>интезом. Помните, опустошись и тебя заполнят.</w:t>
      </w:r>
      <w:r w:rsidR="00FD6866">
        <w:rPr>
          <w:rFonts w:eastAsia="Calibri"/>
          <w:i/>
        </w:rPr>
        <w:t xml:space="preserve"> </w:t>
      </w:r>
      <w:r w:rsidRPr="00413F5D">
        <w:rPr>
          <w:rFonts w:eastAsia="Calibri"/>
          <w:i/>
        </w:rPr>
        <w:t>И в зале, в синтезе нас, пред нами, внутри нашего овала всех</w:t>
      </w:r>
      <w:r w:rsidR="00FD6866">
        <w:rPr>
          <w:rFonts w:eastAsia="Calibri"/>
          <w:i/>
        </w:rPr>
        <w:t xml:space="preserve"> </w:t>
      </w:r>
      <w:r w:rsidRPr="00413F5D">
        <w:rPr>
          <w:rFonts w:eastAsia="Calibri"/>
          <w:i/>
        </w:rPr>
        <w:t>нас, стоящих в зале, возникает Мираклевая картина. Что вы увидели? Эта картина голографическая, объёмная, она не плоская.</w:t>
      </w:r>
      <w:r w:rsidR="00FD6866">
        <w:rPr>
          <w:rFonts w:eastAsia="Calibri"/>
          <w:i/>
        </w:rPr>
        <w:t xml:space="preserve"> </w:t>
      </w:r>
      <w:r w:rsidRPr="00413F5D">
        <w:rPr>
          <w:rFonts w:eastAsia="Calibri"/>
          <w:i/>
        </w:rPr>
        <w:t>Как будто застывший сюжет. Сюжет один, а каждый видит</w:t>
      </w:r>
      <w:r w:rsidR="00FD6866">
        <w:rPr>
          <w:rFonts w:eastAsia="Calibri"/>
          <w:i/>
        </w:rPr>
        <w:t xml:space="preserve"> </w:t>
      </w:r>
      <w:r w:rsidRPr="00413F5D">
        <w:rPr>
          <w:rFonts w:eastAsia="Calibri"/>
          <w:i/>
        </w:rPr>
        <w:t>под своим ракурсом зрения.</w:t>
      </w:r>
    </w:p>
    <w:p w:rsidR="00FD6866" w:rsidRDefault="00273350" w:rsidP="00413F5D">
      <w:pPr>
        <w:ind w:firstLine="567"/>
        <w:jc w:val="both"/>
        <w:rPr>
          <w:rFonts w:eastAsia="Calibri"/>
          <w:i/>
        </w:rPr>
      </w:pPr>
      <w:r w:rsidRPr="00413F5D">
        <w:rPr>
          <w:rFonts w:eastAsia="Calibri"/>
          <w:i/>
        </w:rPr>
        <w:t>Пред вами с указкой стоит один Владыка среднего роста и</w:t>
      </w:r>
      <w:r w:rsidR="00FD6866">
        <w:rPr>
          <w:rFonts w:eastAsia="Calibri"/>
          <w:i/>
        </w:rPr>
        <w:t xml:space="preserve"> </w:t>
      </w:r>
      <w:r w:rsidRPr="00413F5D">
        <w:rPr>
          <w:rFonts w:eastAsia="Calibri"/>
          <w:i/>
        </w:rPr>
        <w:t>на доске показывает, объёмной доске, как строятся Галактика</w:t>
      </w:r>
      <w:r w:rsidR="00FD6866">
        <w:rPr>
          <w:rFonts w:eastAsia="Calibri"/>
          <w:i/>
        </w:rPr>
        <w:t xml:space="preserve"> </w:t>
      </w:r>
      <w:r w:rsidRPr="00413F5D">
        <w:rPr>
          <w:rFonts w:eastAsia="Calibri"/>
          <w:i/>
        </w:rPr>
        <w:t>и Метагалактика. То есть, идёт доска, внутри которой масса</w:t>
      </w:r>
      <w:r w:rsidR="00FD6866">
        <w:rPr>
          <w:rFonts w:eastAsia="Calibri"/>
          <w:i/>
        </w:rPr>
        <w:t xml:space="preserve"> </w:t>
      </w:r>
      <w:r w:rsidRPr="00413F5D">
        <w:rPr>
          <w:rFonts w:eastAsia="Calibri"/>
          <w:i/>
        </w:rPr>
        <w:t>звёзд, каких-то линий, каких-то чёрточек. В общем, звёздная карта. И он указкой показывает, как они строятся между собой.</w:t>
      </w:r>
      <w:r w:rsidR="00FD6866">
        <w:rPr>
          <w:rFonts w:eastAsia="Calibri"/>
          <w:i/>
        </w:rPr>
        <w:t xml:space="preserve"> </w:t>
      </w:r>
      <w:r w:rsidRPr="00413F5D">
        <w:rPr>
          <w:rFonts w:eastAsia="Calibri"/>
          <w:i/>
        </w:rPr>
        <w:t>Юстас объявляет: «У вас есть такие ночные подготовки, чтоб</w:t>
      </w:r>
      <w:r w:rsidR="00FD6866">
        <w:rPr>
          <w:rFonts w:eastAsia="Calibri"/>
          <w:i/>
        </w:rPr>
        <w:t xml:space="preserve"> </w:t>
      </w:r>
      <w:r w:rsidRPr="00413F5D">
        <w:rPr>
          <w:rFonts w:eastAsia="Calibri"/>
          <w:i/>
        </w:rPr>
        <w:t>вы их осознали, что ночью вам объясняют построение Метагалактики, а вы не вспоминаете это. Стоит осознавать и вспоминать это».</w:t>
      </w:r>
      <w:r w:rsidR="00FD6866">
        <w:rPr>
          <w:rFonts w:eastAsia="Calibri"/>
          <w:i/>
        </w:rPr>
        <w:t xml:space="preserve"> </w:t>
      </w:r>
      <w:r w:rsidRPr="00413F5D">
        <w:rPr>
          <w:rFonts w:eastAsia="Calibri"/>
          <w:i/>
        </w:rPr>
        <w:t>И через этот Миракль вы сонастраиваетесь с возможностью</w:t>
      </w:r>
      <w:r w:rsidR="00FD6866">
        <w:rPr>
          <w:rFonts w:eastAsia="Calibri"/>
          <w:i/>
        </w:rPr>
        <w:t xml:space="preserve"> </w:t>
      </w:r>
      <w:r w:rsidRPr="00413F5D">
        <w:rPr>
          <w:rFonts w:eastAsia="Calibri"/>
          <w:i/>
        </w:rPr>
        <w:t>видеть, осознавать и развёртывать ночную подготовку собою.</w:t>
      </w:r>
      <w:r w:rsidR="00FD6866">
        <w:rPr>
          <w:rFonts w:eastAsia="Calibri"/>
          <w:i/>
        </w:rPr>
        <w:t xml:space="preserve"> </w:t>
      </w:r>
      <w:r w:rsidRPr="00413F5D">
        <w:rPr>
          <w:rFonts w:eastAsia="Calibri"/>
          <w:i/>
        </w:rPr>
        <w:t>Миракль завершается коллективный. Голографическая ситуация рассыпалась, ну. В воздухе растаяла.</w:t>
      </w:r>
    </w:p>
    <w:p w:rsidR="00FD6866" w:rsidRDefault="00273350" w:rsidP="00413F5D">
      <w:pPr>
        <w:ind w:firstLine="567"/>
        <w:jc w:val="both"/>
        <w:rPr>
          <w:rFonts w:eastAsia="Calibri"/>
          <w:i/>
        </w:rPr>
      </w:pPr>
      <w:r w:rsidRPr="00413F5D">
        <w:rPr>
          <w:rFonts w:eastAsia="Calibri"/>
          <w:i/>
        </w:rPr>
        <w:t xml:space="preserve"> Теперь вокруг каждого</w:t>
      </w:r>
      <w:r w:rsidR="00FD6866">
        <w:rPr>
          <w:rFonts w:eastAsia="Calibri"/>
          <w:i/>
        </w:rPr>
        <w:t xml:space="preserve"> </w:t>
      </w:r>
      <w:r w:rsidRPr="00413F5D">
        <w:rPr>
          <w:rFonts w:eastAsia="Calibri"/>
          <w:i/>
        </w:rPr>
        <w:t>из вас возникает индивидуальный Миракль, когда вы начинаете</w:t>
      </w:r>
      <w:r w:rsidR="00FD6866">
        <w:rPr>
          <w:rFonts w:eastAsia="Calibri"/>
          <w:i/>
        </w:rPr>
        <w:t xml:space="preserve"> </w:t>
      </w:r>
      <w:r w:rsidRPr="00413F5D">
        <w:rPr>
          <w:rFonts w:eastAsia="Calibri"/>
          <w:i/>
        </w:rPr>
        <w:t>видеть многомерную ситуацию ваших взаимодействий. Я под</w:t>
      </w:r>
      <w:r w:rsidR="00FD6866">
        <w:rPr>
          <w:rFonts w:eastAsia="Calibri"/>
          <w:i/>
        </w:rPr>
        <w:t>чёркиваю, ситуацию на присутств</w:t>
      </w:r>
      <w:r w:rsidRPr="00413F5D">
        <w:rPr>
          <w:rFonts w:eastAsia="Calibri"/>
          <w:i/>
        </w:rPr>
        <w:t>иях</w:t>
      </w:r>
      <w:r w:rsidR="00FD6866">
        <w:rPr>
          <w:rFonts w:eastAsia="Calibri"/>
          <w:i/>
        </w:rPr>
        <w:t>,</w:t>
      </w:r>
      <w:r w:rsidRPr="00413F5D">
        <w:rPr>
          <w:rFonts w:eastAsia="Calibri"/>
          <w:i/>
        </w:rPr>
        <w:t xml:space="preserve"> какую вы видите. Это</w:t>
      </w:r>
      <w:r w:rsidR="00FD6866">
        <w:rPr>
          <w:rFonts w:eastAsia="Calibri"/>
          <w:i/>
        </w:rPr>
        <w:t xml:space="preserve"> </w:t>
      </w:r>
      <w:r w:rsidRPr="00413F5D">
        <w:rPr>
          <w:rFonts w:eastAsia="Calibri"/>
          <w:i/>
        </w:rPr>
        <w:t>ситуация на присутствиях у каждого из нас. Ситуации разные,</w:t>
      </w:r>
      <w:r w:rsidR="00FD6866">
        <w:rPr>
          <w:rFonts w:eastAsia="Calibri"/>
          <w:i/>
        </w:rPr>
        <w:t xml:space="preserve"> </w:t>
      </w:r>
      <w:r w:rsidRPr="00413F5D">
        <w:rPr>
          <w:rFonts w:eastAsia="Calibri"/>
          <w:i/>
        </w:rPr>
        <w:t>вы видите свою</w:t>
      </w:r>
      <w:r w:rsidR="00FD6866">
        <w:rPr>
          <w:rFonts w:eastAsia="Calibri"/>
          <w:i/>
        </w:rPr>
        <w:t>, к</w:t>
      </w:r>
      <w:r w:rsidRPr="00413F5D">
        <w:rPr>
          <w:rFonts w:eastAsia="Calibri"/>
          <w:i/>
        </w:rPr>
        <w:t>акая ситуация вокруг вас развернулась. У каждого своя ситуация, тут уже не поможет никто</w:t>
      </w:r>
      <w:r w:rsidR="00FD6866">
        <w:rPr>
          <w:rFonts w:eastAsia="Calibri"/>
          <w:i/>
        </w:rPr>
        <w:t>, з</w:t>
      </w:r>
      <w:r w:rsidRPr="00413F5D">
        <w:rPr>
          <w:rFonts w:eastAsia="Calibri"/>
          <w:i/>
        </w:rPr>
        <w:t>авершаем эту</w:t>
      </w:r>
      <w:r w:rsidR="00FD6866">
        <w:rPr>
          <w:rFonts w:eastAsia="Calibri"/>
          <w:i/>
        </w:rPr>
        <w:t xml:space="preserve"> </w:t>
      </w:r>
      <w:r w:rsidRPr="00413F5D">
        <w:rPr>
          <w:rFonts w:eastAsia="Calibri"/>
          <w:i/>
        </w:rPr>
        <w:t>ситуацию. И вокруг вас распадается голографический Миракль.</w:t>
      </w:r>
    </w:p>
    <w:p w:rsidR="00273350" w:rsidRPr="00413F5D" w:rsidRDefault="00273350" w:rsidP="00413F5D">
      <w:pPr>
        <w:ind w:firstLine="567"/>
        <w:jc w:val="both"/>
        <w:rPr>
          <w:rFonts w:eastAsia="Calibri"/>
        </w:rPr>
      </w:pPr>
      <w:r w:rsidRPr="00413F5D">
        <w:rPr>
          <w:rFonts w:eastAsia="Calibri"/>
          <w:i/>
        </w:rPr>
        <w:t>Ну и последнее. Впереди вас стоят другие чело, через зал. Поднимаем глаза вверх. Мы стоим по кругу или по овалу. И на стенке</w:t>
      </w:r>
      <w:r w:rsidR="00FD6866">
        <w:rPr>
          <w:rFonts w:eastAsia="Calibri"/>
          <w:i/>
        </w:rPr>
        <w:t xml:space="preserve"> </w:t>
      </w:r>
      <w:r w:rsidRPr="00413F5D">
        <w:rPr>
          <w:rFonts w:eastAsia="Calibri"/>
          <w:i/>
        </w:rPr>
        <w:t xml:space="preserve">прочтите огненную фразу от Сивиллы для вас. </w:t>
      </w:r>
      <w:r w:rsidRPr="00413F5D">
        <w:rPr>
          <w:rFonts w:eastAsia="Calibri"/>
          <w:i/>
        </w:rPr>
        <w:lastRenderedPageBreak/>
        <w:t>Юстас Сивилла.</w:t>
      </w:r>
      <w:r w:rsidR="00FD6866">
        <w:rPr>
          <w:rFonts w:eastAsia="Calibri"/>
          <w:i/>
        </w:rPr>
        <w:t xml:space="preserve"> </w:t>
      </w:r>
      <w:r w:rsidRPr="00413F5D">
        <w:rPr>
          <w:rFonts w:eastAsia="Calibri"/>
          <w:i/>
        </w:rPr>
        <w:t xml:space="preserve">Называется </w:t>
      </w:r>
      <w:r w:rsidR="00FD6866">
        <w:rPr>
          <w:rFonts w:eastAsia="Calibri"/>
          <w:i/>
        </w:rPr>
        <w:t>О</w:t>
      </w:r>
      <w:r w:rsidRPr="00413F5D">
        <w:rPr>
          <w:rFonts w:eastAsia="Calibri"/>
          <w:i/>
        </w:rPr>
        <w:t>гненные письмена на стене. Читайте. Чётко на</w:t>
      </w:r>
      <w:r w:rsidR="00FD6866">
        <w:rPr>
          <w:rFonts w:eastAsia="Calibri"/>
          <w:i/>
        </w:rPr>
        <w:t xml:space="preserve"> </w:t>
      </w:r>
      <w:r w:rsidRPr="00413F5D">
        <w:rPr>
          <w:rFonts w:eastAsia="Calibri"/>
          <w:i/>
        </w:rPr>
        <w:t>противоположной стене ваши глаза упрутся во что-то. Попробуйте это прочесть. Это то, что подсказано вам. Эта фраза в</w:t>
      </w:r>
      <w:r w:rsidR="00FD6866">
        <w:rPr>
          <w:rFonts w:eastAsia="Calibri"/>
          <w:i/>
        </w:rPr>
        <w:t xml:space="preserve"> </w:t>
      </w:r>
      <w:r w:rsidRPr="00413F5D">
        <w:rPr>
          <w:rFonts w:eastAsia="Calibri"/>
          <w:i/>
        </w:rPr>
        <w:t>любом случае записалась у вас. Завершаем.</w:t>
      </w:r>
    </w:p>
    <w:p w:rsidR="00A83BE6" w:rsidRDefault="00273350" w:rsidP="00413F5D">
      <w:pPr>
        <w:ind w:firstLine="567"/>
        <w:jc w:val="both"/>
        <w:rPr>
          <w:rFonts w:eastAsia="Calibri"/>
          <w:i/>
        </w:rPr>
      </w:pPr>
      <w:r w:rsidRPr="00413F5D">
        <w:rPr>
          <w:rFonts w:eastAsia="Calibri"/>
          <w:i/>
        </w:rPr>
        <w:t>И в зале подходим к Изначально Вышестоящим Владыкам</w:t>
      </w:r>
      <w:r w:rsidR="00A83BE6">
        <w:rPr>
          <w:rFonts w:eastAsia="Calibri"/>
          <w:i/>
        </w:rPr>
        <w:t xml:space="preserve"> </w:t>
      </w:r>
      <w:r w:rsidRPr="00413F5D">
        <w:rPr>
          <w:rFonts w:eastAsia="Calibri"/>
          <w:i/>
        </w:rPr>
        <w:t>Юстасу Сивилле. Синтезируясь с Хум их, возжигаемся Изначально Вышестоящим Могуществом Изначально Вышестоящего</w:t>
      </w:r>
      <w:r w:rsidR="00A83BE6">
        <w:rPr>
          <w:rFonts w:eastAsia="Calibri"/>
          <w:i/>
        </w:rPr>
        <w:t xml:space="preserve"> </w:t>
      </w:r>
      <w:r w:rsidRPr="00413F5D">
        <w:rPr>
          <w:rFonts w:eastAsia="Calibri"/>
          <w:i/>
        </w:rPr>
        <w:t xml:space="preserve">Отца, прося преобразить каждого из нас и синтез нас на овладение Мираклем, новой практикой новой эпохи в </w:t>
      </w:r>
      <w:r w:rsidR="00A83BE6">
        <w:rPr>
          <w:rFonts w:eastAsia="Calibri"/>
          <w:i/>
        </w:rPr>
        <w:t>О</w:t>
      </w:r>
      <w:r w:rsidRPr="00413F5D">
        <w:rPr>
          <w:rFonts w:eastAsia="Calibri"/>
          <w:i/>
        </w:rPr>
        <w:t>гне.</w:t>
      </w:r>
    </w:p>
    <w:p w:rsidR="00A83BE6" w:rsidRDefault="00273350" w:rsidP="00413F5D">
      <w:pPr>
        <w:ind w:firstLine="567"/>
        <w:jc w:val="both"/>
        <w:rPr>
          <w:rFonts w:eastAsia="Calibri"/>
          <w:i/>
        </w:rPr>
      </w:pPr>
      <w:r w:rsidRPr="00413F5D">
        <w:rPr>
          <w:rFonts w:eastAsia="Calibri"/>
          <w:i/>
        </w:rPr>
        <w:t>И благодаря Юстаса Сивиллу, возвращаемся в зал к Изначально Вышестоящим Владыкам Кут Хуми Фаинь, становимся</w:t>
      </w:r>
      <w:r w:rsidR="00A83BE6">
        <w:rPr>
          <w:rFonts w:eastAsia="Calibri"/>
          <w:i/>
        </w:rPr>
        <w:t xml:space="preserve"> </w:t>
      </w:r>
      <w:r w:rsidRPr="00413F5D">
        <w:rPr>
          <w:rFonts w:eastAsia="Calibri"/>
          <w:i/>
        </w:rPr>
        <w:t>в Изначальном Доме Изначально Вышестоящего Отца.</w:t>
      </w:r>
    </w:p>
    <w:p w:rsidR="00A83BE6" w:rsidRDefault="00A83BE6" w:rsidP="00413F5D">
      <w:pPr>
        <w:ind w:firstLine="567"/>
        <w:jc w:val="both"/>
        <w:rPr>
          <w:rFonts w:eastAsia="Calibri"/>
          <w:i/>
        </w:rPr>
      </w:pPr>
      <w:r>
        <w:rPr>
          <w:rFonts w:eastAsia="Calibri"/>
          <w:i/>
        </w:rPr>
        <w:t>И</w:t>
      </w:r>
      <w:r w:rsidR="00273350" w:rsidRPr="00413F5D">
        <w:rPr>
          <w:rFonts w:eastAsia="Calibri"/>
          <w:i/>
        </w:rPr>
        <w:t xml:space="preserve"> синтезируясь с Хум Изначально Вышестоящих Владык Кут Хуми Фаинь, просим включить подготовку Мираклем каждого из нас, в</w:t>
      </w:r>
      <w:r>
        <w:rPr>
          <w:rFonts w:eastAsia="Calibri"/>
          <w:i/>
        </w:rPr>
        <w:t xml:space="preserve"> </w:t>
      </w:r>
      <w:r w:rsidR="00273350" w:rsidRPr="00413F5D">
        <w:rPr>
          <w:rFonts w:eastAsia="Calibri"/>
          <w:i/>
        </w:rPr>
        <w:t>течение двух месяцев, до следующего, седьмого Изначально Вышестоящего Синтеза Изначально Вышестоящего Отца.</w:t>
      </w:r>
    </w:p>
    <w:p w:rsidR="00273350" w:rsidRPr="00413F5D" w:rsidRDefault="00273350" w:rsidP="00413F5D">
      <w:pPr>
        <w:ind w:firstLine="567"/>
        <w:jc w:val="both"/>
        <w:rPr>
          <w:rFonts w:eastAsia="Calibri"/>
        </w:rPr>
      </w:pPr>
      <w:r w:rsidRPr="00413F5D">
        <w:rPr>
          <w:rFonts w:eastAsia="Calibri"/>
          <w:i/>
        </w:rPr>
        <w:t>И возжигаясь Изначально Вышестоящим Синтезом Изначально Вышестоящего Отца, преображаясь им, мы благодарим</w:t>
      </w:r>
      <w:r w:rsidR="00A83BE6">
        <w:rPr>
          <w:rFonts w:eastAsia="Calibri"/>
          <w:i/>
        </w:rPr>
        <w:t xml:space="preserve"> </w:t>
      </w:r>
      <w:r w:rsidRPr="00413F5D">
        <w:rPr>
          <w:rFonts w:eastAsia="Calibri"/>
          <w:i/>
        </w:rPr>
        <w:t>Изначально Вышестоящих Владык Кут Хуми Фаинь.</w:t>
      </w:r>
      <w:r w:rsidR="00A83BE6">
        <w:rPr>
          <w:rFonts w:eastAsia="Calibri"/>
          <w:i/>
        </w:rPr>
        <w:t xml:space="preserve"> </w:t>
      </w:r>
      <w:r w:rsidRPr="00413F5D">
        <w:rPr>
          <w:rFonts w:eastAsia="Calibri"/>
          <w:i/>
        </w:rPr>
        <w:t>Возвращаемся в физическое присутствие, развёртывая новые</w:t>
      </w:r>
      <w:r w:rsidR="00A83BE6">
        <w:rPr>
          <w:rFonts w:eastAsia="Calibri"/>
          <w:i/>
        </w:rPr>
        <w:t xml:space="preserve"> </w:t>
      </w:r>
      <w:r w:rsidRPr="00413F5D">
        <w:rPr>
          <w:rFonts w:eastAsia="Calibri"/>
          <w:i/>
        </w:rPr>
        <w:t>возможности Миракля каждым из нас.</w:t>
      </w:r>
    </w:p>
    <w:p w:rsidR="00273350" w:rsidRDefault="00273350" w:rsidP="00413F5D">
      <w:pPr>
        <w:ind w:firstLine="567"/>
        <w:jc w:val="both"/>
        <w:rPr>
          <w:rFonts w:eastAsia="Calibri"/>
          <w:i/>
        </w:rPr>
      </w:pPr>
      <w:r w:rsidRPr="00413F5D">
        <w:rPr>
          <w:rFonts w:eastAsia="Calibri"/>
          <w:i/>
        </w:rPr>
        <w:t>И эманируем всё стяжённое и возожжённое в ИДИВО, в Дом</w:t>
      </w:r>
      <w:r w:rsidR="00A83BE6">
        <w:rPr>
          <w:rFonts w:eastAsia="Calibri"/>
          <w:i/>
        </w:rPr>
        <w:t xml:space="preserve"> </w:t>
      </w:r>
      <w:r w:rsidRPr="00413F5D">
        <w:rPr>
          <w:rFonts w:eastAsia="Calibri"/>
          <w:i/>
        </w:rPr>
        <w:t>Изначально Вышестоящего Отца 94-го Проявления Новосибирскс филиалами, во все ДИВО и филиалы участников данной практики и ИДИВО каждого из нас.</w:t>
      </w:r>
      <w:r w:rsidR="00A83BE6">
        <w:rPr>
          <w:rFonts w:eastAsia="Calibri"/>
          <w:i/>
        </w:rPr>
        <w:t xml:space="preserve"> </w:t>
      </w:r>
      <w:r w:rsidRPr="00413F5D">
        <w:rPr>
          <w:rFonts w:eastAsia="Calibri"/>
          <w:i/>
        </w:rPr>
        <w:t>И возжигаясь этим, преображаясь этим, выходим из практики.</w:t>
      </w:r>
      <w:r w:rsidR="00A83BE6">
        <w:rPr>
          <w:rFonts w:eastAsia="Calibri"/>
          <w:i/>
        </w:rPr>
        <w:t xml:space="preserve"> </w:t>
      </w:r>
      <w:r w:rsidRPr="00413F5D">
        <w:rPr>
          <w:rFonts w:eastAsia="Calibri"/>
          <w:i/>
        </w:rPr>
        <w:t>Аминь.</w:t>
      </w:r>
    </w:p>
    <w:p w:rsidR="0017014E" w:rsidRPr="00413F5D" w:rsidRDefault="0017014E" w:rsidP="00413F5D">
      <w:pPr>
        <w:ind w:firstLine="567"/>
        <w:jc w:val="both"/>
        <w:rPr>
          <w:rFonts w:eastAsia="Calibri"/>
          <w:b/>
        </w:rPr>
      </w:pPr>
    </w:p>
    <w:p w:rsidR="00273350" w:rsidRPr="0017014E" w:rsidRDefault="00273350" w:rsidP="00A83BE6">
      <w:pPr>
        <w:pStyle w:val="22"/>
        <w:spacing w:before="0" w:after="0" w:line="240" w:lineRule="auto"/>
        <w:jc w:val="center"/>
        <w:rPr>
          <w:rFonts w:ascii="Times New Roman" w:eastAsia="WenQuanYi Micro Hei" w:hAnsi="Times New Roman"/>
          <w:i w:val="0"/>
          <w:noProof/>
          <w:kern w:val="32"/>
          <w:sz w:val="26"/>
          <w:szCs w:val="26"/>
          <w:shd w:val="clear" w:color="auto" w:fill="FFFFFF"/>
        </w:rPr>
      </w:pPr>
      <w:bookmarkStart w:id="56" w:name="_Toc134660013"/>
      <w:r w:rsidRPr="0017014E">
        <w:rPr>
          <w:rFonts w:ascii="Times New Roman" w:eastAsia="WenQuanYi Micro Hei" w:hAnsi="Times New Roman"/>
          <w:i w:val="0"/>
          <w:noProof/>
          <w:kern w:val="32"/>
          <w:sz w:val="26"/>
          <w:szCs w:val="26"/>
          <w:shd w:val="clear" w:color="auto" w:fill="FFFFFF"/>
        </w:rPr>
        <w:t>Комментарий после практики. Виды и задачи Миракля</w:t>
      </w:r>
      <w:bookmarkEnd w:id="56"/>
    </w:p>
    <w:p w:rsidR="0017014E" w:rsidRPr="0017014E" w:rsidRDefault="0017014E" w:rsidP="00A83BE6">
      <w:pPr>
        <w:keepNext/>
        <w:ind w:firstLine="567"/>
        <w:jc w:val="center"/>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Сейчас вам будет чуть-чуть тяжело, потому что ту чистку, которую вы сделали… Мы минут через десять пойдем на перерыв, сейчас посидите пять минут и будет перерыв. Значит, первое, практика Миракль предполагает не только хождение по присутствиям, мы вчера с вами ходили в ваш Дом, ходили там по лестнице, а и построение перспективных голографических ситуаций вокруг вас. То есть вообще практика Миракль намного сложней, чем мы привыкли. Но, вот, легче всего, на первом этапе, это обучать новеньких ходить по присутствиям Метагалактики, видеть здания, видеть, как там живут, работают, служат Владыки, общаться с ними. Мы называем это базовой практикой. То есть, когда ты можешь быть здесь, стоять там, мы вчера это в Доме делали, да? Ходить по зданию, смотреть этажи, входить к Владыке, видеть Владык, общаться с ними. Это базовая практика Миракль.</w:t>
      </w:r>
    </w:p>
    <w:p w:rsidR="00273350" w:rsidRPr="00413F5D" w:rsidRDefault="00273350" w:rsidP="00413F5D">
      <w:pPr>
        <w:ind w:firstLine="567"/>
        <w:jc w:val="both"/>
        <w:rPr>
          <w:rFonts w:eastAsia="Calibri"/>
        </w:rPr>
      </w:pPr>
      <w:r w:rsidRPr="00413F5D">
        <w:rPr>
          <w:rFonts w:eastAsia="Calibri"/>
        </w:rPr>
        <w:t xml:space="preserve">Каждый раз Миракль есть разного уровня — есть Миракль 6-го Синтеза, есть Миракль 14-го, есть Миракль 22-го, есть Миракль 30-го. Надеюсь понятно, каждый 6-й горизонт углубляет возможности Миракля. За первый вариант практики Миракль вы должны подготовиться и в течение двух месяцев научиться видеть и здесь, и там Владык. Да? Это цель вашей двухмесячной подготовки. И второе: научиться видеть, какие голографические образы Владыки Юстас, Сивилла ставят вокруг вас. Зачем? Очень часто у вас по жизни происходят ситуации, которые вы не знаете, откуда они, перспективу не знаете. Вот, возникает какая-то новая ситуация, вы чувствуете, что это новое, вы ищете вариант, как поступить. Правильно? Ну и вы не знаете, как поступить. А как можно просчитать, как нужно сделать правильно? Надо посмотреть на эту ситуацию с точки зрения голографического Миракля. То есть, когда вы входите в любую ситуацию, вокруг вас уже есть голография перспектив. Интуитивно вы это сканируете, и кто интуицию развивает, он считывает эту голографию и говорит: «Надо сделать так». Делает и правильно. Но откуда он узнает, что надо сделать именно так? О, интуиция подсказала. А откуда интуиция узнала, что надо сделать так? И вот если внимательно разобраться по механизмам — когда возникает ситуация, в её огнеобразы: атомах, молекулах, уже записаны голографические образы, что вам предстоит. Люди, обладающие мощной подготовкой, они буквально считывают их, это голография внутри них формируется, и они видят перспективы. Ну, </w:t>
      </w:r>
      <w:r w:rsidRPr="00413F5D">
        <w:rPr>
          <w:rFonts w:eastAsia="Calibri"/>
        </w:rPr>
        <w:lastRenderedPageBreak/>
        <w:t>можно видеть просто… если вы владеете Мираклем, просто увидеть, что эта ситуация ведет туда. Голографически. Что эти условия Отца нацелены на такие-то возможности. И вот если вы у Юстаса и Сивиллы научитесь вокруг себя видеть голографические ситуации, которые они вам направили, то в случае каких-то спонтанных ситуаций по жизни, вы будете просто считывать, что вам надо делать, а что делать не надо. Есть вещи, когда не надо делать. Вы берете на себя ситуацию соседей. Ну, вы стоите на остановке и несколько человек. Возникает ситуация. Кому она возникает? Всем, кто стоит — всё правильно. Возникает всем, кто стоит, но ведь возникает вопрос — а нужно ли вам участвовать в том, что происходит? И вот если эта ситуация для вас возникает, участвовать надо. Даже для группы лиц. А иногда для вас не возникает. И вот вы ощущаете — вам это не надо, а вы участвуете, потому что, ну как-то надо, раз вы стоите. И вот голографическая ситуация показывает, что не надо и вы должны не участвовать.</w:t>
      </w:r>
    </w:p>
    <w:p w:rsidR="000B043B" w:rsidRDefault="00273350" w:rsidP="00413F5D">
      <w:pPr>
        <w:ind w:firstLine="567"/>
        <w:jc w:val="both"/>
        <w:rPr>
          <w:rFonts w:eastAsia="Calibri"/>
        </w:rPr>
      </w:pPr>
      <w:r w:rsidRPr="00413F5D">
        <w:rPr>
          <w:rFonts w:eastAsia="Calibri"/>
          <w:b/>
        </w:rPr>
        <w:t>Вот это второй уровень Миракля.</w:t>
      </w:r>
      <w:r w:rsidRPr="00413F5D">
        <w:rPr>
          <w:rFonts w:eastAsia="Calibri"/>
        </w:rPr>
        <w:t xml:space="preserve"> Когда вы не просто ходите по присутствиям, а вы видите ситуативный фон, который складывается вокруг вас по любой ситуации. Ой, пример, там, вы торопитесь на автобус, он уезжает. У вас чувство — не надо ехать. А ведь не проверишь. А вдруг надо. И вот с голографической ситуации можно считать, что там, куда вы едете, никого нет, не надо. И тогда вы спокойно возвращаетесь домой. А пока вы не научились считывать, все равно есть сомнения — а вдруг будет, а вдруг надо, а вдруг не доедешь и тебя за это там потом… объяснят. А вдруг вот позвонить надо, а не позвонишь. И вот пока вы не научитесь считывать эти ситуации, вы будете тратить время на ненужные действия. Более того, будут возникать ситуации, когда вы научитесь этому. Будет компактифицироваться ваша жизнь, и вы просто перестанете участвовать в ненужных ситуациях. Они будут от вас отсекаться. Но для этого иногда вам все равно надо будет считывать голографию ситуаций — что это делать не надо, это надо. Это полезно, это нет. Это называется второй уровень Миракля. Обучают ему только Юстас, Сивилла. Заметьте, они занимаются ещё 22-й частью — называется Соображение. То есть насколько ваш Интеллект смог сообразить правильно выражение тех или иных условий. Увидели? У меня очень часто бывают ситуации, кода Чело объясняешь — сделай так. Он: «А-а-а». Проходит буквально там несколько дней, неделя. Он делает так же, он потом убеждается, что именно так и надо было, но он убеждается в этом сам и преодолевает, там, через свои возможности. Хотя когда подходят ко мне и спрашивают что сделать, ему говоришь — сделай так. «Откуда ты знаешь, как сделать?». Ну, Владыка подсказал, ну можно с него сосканировать, а можно просто видеть голографию, которая вокруг него вертится и что ему уже туда, а он привык вот туда. Вон туда! И не надо бояться, там всё хорошо, твоя судьба, твой путь, иди. «Э-э-э-а-а!». А она ж всё равно туда потянет. Там, согласился ты со мной, не согласился, все равно. Если у тебя голография вокруг тебя такая, ты туда и пойдешь. Почему? Твоя голография притягивает условия. Чтоб вы не пугались слова «голография». Есть так называемая 19-я часть, называется Головерсум. </w:t>
      </w:r>
    </w:p>
    <w:p w:rsidR="00273350" w:rsidRPr="00413F5D" w:rsidRDefault="00273350" w:rsidP="00413F5D">
      <w:pPr>
        <w:ind w:firstLine="567"/>
        <w:jc w:val="both"/>
        <w:rPr>
          <w:rFonts w:eastAsia="Calibri"/>
        </w:rPr>
      </w:pPr>
      <w:r w:rsidRPr="00413F5D">
        <w:rPr>
          <w:rFonts w:eastAsia="Calibri"/>
        </w:rPr>
        <w:t>Есть знаменитый ученый, Дэвид Бом, старых времен, который развивает теорию, что наш головной мозг мыслит голограммами. Так вот есть голограммы внутри нас, а есть на присутствиях голография вокруг нас. И пока ситуация дойдет к нам вот сюда на физику, вот там, начиная с 11-го, 19-го присутствия уже формируются голографии этой ситуации на физике. И пока на физике это сложится, там уже чувствуется что будет. Заранее. Иногда за несколько дней. Если вы научитесь видеть эту голографию Юстаса Сивиллы заранее, вы будете готовы к тому, что произойдет на физике. Вот этому сейчас вас обучал Юстас. Объяснил? Объяснил. Но, естественно, это придет с опытом, это надо ходить учиться. И второй момент, Сивилла вам показала фразу, огненную. Вспоминаем</w:t>
      </w:r>
    </w:p>
    <w:p w:rsidR="00273350" w:rsidRPr="00413F5D" w:rsidRDefault="00273350" w:rsidP="00413F5D">
      <w:pPr>
        <w:ind w:firstLine="567"/>
        <w:jc w:val="both"/>
        <w:rPr>
          <w:rFonts w:eastAsia="Calibri"/>
        </w:rPr>
      </w:pPr>
      <w:r w:rsidRPr="00413F5D">
        <w:rPr>
          <w:rFonts w:eastAsia="Calibri"/>
        </w:rPr>
        <w:t>«Две жизни», чтение огненным письмом. Вспоминаем то, что я сказал — двойка входит в шестерку как часть. Двойка — это что? Практика Слова. Ну и вообще — вторая часть, Слово Отца. А в Интеллекте Слово Отца как выражается, как практика? Умением читать.</w:t>
      </w:r>
    </w:p>
    <w:p w:rsidR="000B043B" w:rsidRDefault="00273350" w:rsidP="00413F5D">
      <w:pPr>
        <w:ind w:firstLine="567"/>
        <w:jc w:val="both"/>
        <w:rPr>
          <w:rFonts w:eastAsia="Calibri"/>
        </w:rPr>
      </w:pPr>
      <w:r w:rsidRPr="00413F5D">
        <w:rPr>
          <w:rFonts w:eastAsia="Calibri"/>
          <w:b/>
        </w:rPr>
        <w:lastRenderedPageBreak/>
        <w:t>Вторая задача Миракля — научить вас читать.</w:t>
      </w:r>
      <w:r w:rsidRPr="00413F5D">
        <w:rPr>
          <w:rFonts w:eastAsia="Calibri"/>
        </w:rPr>
        <w:t xml:space="preserve"> Книжка, вчера книжку брали, тексты, которые Владыки дали, по-моему</w:t>
      </w:r>
      <w:r w:rsidR="000B043B">
        <w:rPr>
          <w:rFonts w:eastAsia="Calibri"/>
        </w:rPr>
        <w:t>,</w:t>
      </w:r>
      <w:r w:rsidRPr="00413F5D">
        <w:rPr>
          <w:rFonts w:eastAsia="Calibri"/>
        </w:rPr>
        <w:t xml:space="preserve"> вам вчера листик на стол клали.</w:t>
      </w:r>
    </w:p>
    <w:p w:rsidR="00273350" w:rsidRPr="00413F5D" w:rsidRDefault="00273350" w:rsidP="00413F5D">
      <w:pPr>
        <w:ind w:firstLine="567"/>
        <w:jc w:val="both"/>
        <w:rPr>
          <w:rFonts w:eastAsia="Calibri"/>
        </w:rPr>
      </w:pPr>
      <w:r w:rsidRPr="00413F5D">
        <w:rPr>
          <w:rFonts w:eastAsia="Calibri"/>
        </w:rPr>
        <w:t xml:space="preserve"> И третье умение — это читать знаки на стенах, фразы на стенах, огненные письмена. Огненные письмена — это так легко называются, потому что они в огне формируются. И вот Сивилла сейчас вам заложила опыт чтения текста на стене. Ситуация простая — вы выходите к Владыкам, к любому, сейчас к Кут Хуми Фаинь вышли, с Владыками синтезировались. Если вы хоть чуть-чуть видите Владык, вы можете быстро посмотреть на любую стенку и увидеть надписи — что вам надо делать. Даже если Владык не слышите. Я не шучу. У любых Владык для вас на стене могут висеть фразы, что вам надо делать. Потому что Владык мы иногда не слышим, не видим, ну и так далее. Причем, есть другая проблема, вот на сегодня вы видите и слышите, завтра вы поменялись, и вы не видите, не слышите. Но, если вы фразы читаете, вы поменялись, Владык вы не видите, не слышите, а фразы читать будете всегда. Фишка в этом. Почему? А текст вы читаете независимо от того, как вы меняетесь. Подумайте. Если вы поменялись, вам с Владыкой и Владычицей надо сонастраиваться заново, потому что у вас состояние поменялось, естественно, вы контакт с Владыками должны изменить. А текст не зависит от вашего состояния, то, что вы поменялись, с ним сонастраиваться не надо, это просто буквы.</w:t>
      </w:r>
    </w:p>
    <w:p w:rsidR="000B043B" w:rsidRDefault="00273350" w:rsidP="00413F5D">
      <w:pPr>
        <w:ind w:firstLine="567"/>
        <w:jc w:val="both"/>
        <w:rPr>
          <w:rFonts w:eastAsia="Calibri"/>
        </w:rPr>
      </w:pPr>
      <w:r w:rsidRPr="00413F5D">
        <w:rPr>
          <w:rFonts w:eastAsia="Calibri"/>
        </w:rPr>
        <w:t xml:space="preserve">Поэтому, с Владыками у вас могут контакты то быть, то не быть, потому что вы меняетесь, а тексты вы будете читать всегда. Увидели? Вот это тоже именно миракливая практика. Потому что в практике Слова вас учат не читать, а говорить, произносить, составлять, выражать и только потом чуть-чуть читать. И чтение там не главное. Там главное, вот, умение владеть словом. А в Миракле главное чтение. Главное — видеть, ходить, действовать, читать, общаться. Это Миракль. Здесь и там в зале как сейчас. Увидели? Все. И чтобы этому научиться — у Владык Юстаса, Сивиллы целый страшный огонь Изначально Вышестоящего Могущества Изначально Вышестоящего Отца. Надеюсь понятно, что если вы умеете читать и ходить, вы становитесь могучим. Или могущественным. Хорошо звучит? </w:t>
      </w:r>
    </w:p>
    <w:p w:rsidR="000B043B" w:rsidRDefault="00273350" w:rsidP="00413F5D">
      <w:pPr>
        <w:ind w:firstLine="567"/>
        <w:jc w:val="both"/>
        <w:rPr>
          <w:rFonts w:eastAsia="Calibri"/>
        </w:rPr>
      </w:pPr>
      <w:r w:rsidRPr="00413F5D">
        <w:rPr>
          <w:rFonts w:eastAsia="Calibri"/>
        </w:rPr>
        <w:t>В итоге, оказывается Могущество каждого из нас в синтезе зависит от Миракля, от умения ходить по присутствиям, по проявлениям. И чем больше мы ходим, тем сильнее у нас рождается сила, Могущество, Мощь. Поэтому, если вы тренируетесь и ходите по присутствиям, это не вообще тренировка абы для чего, это не только для того, чтобы вы умели ходить и видеть по присутствиям, а это для того, чтобы внутри у вас рано или поздно выросла Мощь Отца, Могущество Отца и Сила ваших возможностей. То есть любая тренировка на присутствиях… У меня был опыт, я тоже первые несколько лет, я вчера говорил, не видел. Но Чело всегда проверяют — не видишь, не слышишь, но веришь и стоишь. Все. Я четко фиксировался к Владыке, вчера я вам рассказывал, становился туда и впитывал в себя Суть присутствия, пока не переполнялся, возвращался и эманировал. Я пристраивался к каждому присутствию. Когда я напристраивался много раз к каждому из 64 присутствий, тело уставало. А что тебе надо видеть? И когда я накопил массу огня каждого присутствия, меня просто прорвало. Называется Мощь Отца. Вот это, раньше не было такого огня, вот это устраивается огнем Изначально Вышестоящего Могущества, через Мощь, которую ты накопил, не видя, не слыша, но веришь и стоишь на присутствиях, где надо. Мы вчера вам говорили, на 64 присутствиях Метагалактики. Тогда просыпается вот этот Изначально Вышестоящий Огонь Могущества, и ты включаешься в мираклевое действие. Все.</w:t>
      </w:r>
    </w:p>
    <w:p w:rsidR="00273350" w:rsidRPr="00413F5D" w:rsidRDefault="00273350" w:rsidP="00413F5D">
      <w:pPr>
        <w:ind w:firstLine="567"/>
        <w:jc w:val="both"/>
        <w:rPr>
          <w:rFonts w:eastAsia="Calibri"/>
        </w:rPr>
      </w:pPr>
      <w:r w:rsidRPr="00413F5D">
        <w:rPr>
          <w:rFonts w:eastAsia="Calibri"/>
        </w:rPr>
        <w:t xml:space="preserve"> Это вот второй вариант обучения Мираклю. Увидели? И ещё, это сложный вариант. После таких вариантов будет сносить, хотеться спать, будете выпадать в осадок, будете просто засыпать в момент Миракля. Спасибо, точно</w:t>
      </w:r>
      <w:r w:rsidRPr="00413F5D">
        <w:rPr>
          <w:rFonts w:eastAsia="Calibri"/>
          <w:i/>
        </w:rPr>
        <w:t xml:space="preserve"> (чих в зале)</w:t>
      </w:r>
      <w:r w:rsidRPr="00413F5D">
        <w:rPr>
          <w:rFonts w:eastAsia="Calibri"/>
        </w:rPr>
        <w:t xml:space="preserve">. Не пугайтесь. Почему? Потому что когда вы выходите на другое присутствие и реально начинаете действовать, вас то присутствие или проявление, как сейчас, пресыщает, огонь там выше вашей подготовки и моей тоже, смотря куда выйдем. А организм, внимание, учится перерабатывать более высокий огонь. Ну, представьте, вы встали на 22 присутствие, это 25-мерность. Даже если у </w:t>
      </w:r>
      <w:r w:rsidRPr="00413F5D">
        <w:rPr>
          <w:rFonts w:eastAsia="Calibri"/>
        </w:rPr>
        <w:lastRenderedPageBreak/>
        <w:t>вас 22 Синтеза, это 25-мерность, и какие б мы крутые не были в любой подготовке, это огонь круче наших возможностей. И надо напитаться этим огнем, извините, даже выспаться в этом огне, не побояться. Почему? Чтобы он переработался организмом, чтобы организм пристроился к этому огню — выспаться. Поэтому я и говорю, если кто засыпает на Синтезе, главное, чтоб не храпел. То тело всё равно, понятно, ходит автоматом. Но и линять не надо, потому что — «А, ходит автоматом, ничего делать не буду!» Но, извините, ты ж должен хоть какую-то силу применять в Миракле.</w:t>
      </w:r>
    </w:p>
    <w:p w:rsidR="00273350" w:rsidRPr="00413F5D" w:rsidRDefault="00273350" w:rsidP="00413F5D">
      <w:pPr>
        <w:ind w:firstLine="567"/>
        <w:jc w:val="both"/>
        <w:rPr>
          <w:rFonts w:eastAsia="Calibri"/>
        </w:rPr>
      </w:pPr>
      <w:r w:rsidRPr="00413F5D">
        <w:rPr>
          <w:rFonts w:eastAsia="Calibri"/>
        </w:rPr>
        <w:t>И вот когда вы накопите вот эти варианты огня, и ваш физический организм к этому привыкнет, вы перестанете спать и начнете видеть. Иногда вы не можете видеть на присутствиях, потому</w:t>
      </w:r>
      <w:r w:rsidR="000B043B">
        <w:rPr>
          <w:rFonts w:eastAsia="Calibri"/>
        </w:rPr>
        <w:t>,</w:t>
      </w:r>
      <w:r w:rsidRPr="00413F5D">
        <w:rPr>
          <w:rFonts w:eastAsia="Calibri"/>
        </w:rPr>
        <w:t xml:space="preserve"> что ваш организм не пристроился ни к </w:t>
      </w:r>
      <w:r w:rsidR="000B043B">
        <w:rPr>
          <w:rFonts w:eastAsia="Calibri"/>
        </w:rPr>
        <w:t>О</w:t>
      </w:r>
      <w:r w:rsidRPr="00413F5D">
        <w:rPr>
          <w:rFonts w:eastAsia="Calibri"/>
        </w:rPr>
        <w:t xml:space="preserve">гню, ни к </w:t>
      </w:r>
      <w:r w:rsidR="000B043B">
        <w:rPr>
          <w:rFonts w:eastAsia="Calibri"/>
        </w:rPr>
        <w:t>С</w:t>
      </w:r>
      <w:r w:rsidRPr="00413F5D">
        <w:rPr>
          <w:rFonts w:eastAsia="Calibri"/>
        </w:rPr>
        <w:t xml:space="preserve">вету, ни к </w:t>
      </w:r>
      <w:r w:rsidR="000B043B">
        <w:rPr>
          <w:rFonts w:eastAsia="Calibri"/>
        </w:rPr>
        <w:t>Д</w:t>
      </w:r>
      <w:r w:rsidRPr="00413F5D">
        <w:rPr>
          <w:rFonts w:eastAsia="Calibri"/>
        </w:rPr>
        <w:t>уху этого присутствия. Чем вы собираетесь смотреть? Нашей физикой? Конечно можно, но много вы там не поймете. Ну, стою, ну вижу стенку. А дальше что? Ну, дверь. А дальше что? Ну, двери открыл. А дальше что? Я не шучу, так погружения иногда проходят. Ну, вошел. А дальше что? И вот — а дальше что — это ты толкаешь Чело, чтоб он собрался и ещё раз посмотрел, собрался и ещё раз посмотрел. Знаете, вот это вот когда, ну кто в погружении был, тот… А иногда легко идёт. Ты уже пристроен к этому. Но одно дело быть пристроенным к астралу, а другое на 64 присутствия Метагалактики выходить. Совсем другая песня. Увидели? Вот, вы сейчас получили две методики Миракля — вчерашнюю, базовую, когда мы ходили в здание и ходили по нему. Это надо тренироваться со зданием.</w:t>
      </w:r>
    </w:p>
    <w:p w:rsidR="00273350" w:rsidRPr="00413F5D" w:rsidRDefault="00273350" w:rsidP="00413F5D">
      <w:pPr>
        <w:ind w:firstLine="567"/>
        <w:jc w:val="both"/>
        <w:rPr>
          <w:rFonts w:eastAsia="Calibri"/>
        </w:rPr>
      </w:pPr>
      <w:r w:rsidRPr="00413F5D">
        <w:rPr>
          <w:rFonts w:eastAsia="Calibri"/>
        </w:rPr>
        <w:t>И сегодня вторую методику. Вариант второй методики сегодняшней — вышли к Юстасу Сивилле любого присутствия, любого проявления, есть такой зал, называется Управление Синтеза Мираклем. И просите вокруг вас голографию какого присутствия? Ну, пускай 6-го. Можно? Можно. Пристроились к ней, перешли на 6-е присутствие, возожглись огнём, вернулись к Юстасу Сивилле, опять в голографию 6-го присутствия. Можно так? Попросили голографию 7-го присутствия, возожглись, пристроились, перешли на 7-е присутствие, посмотрели на 7-м присутствии, впитали огонь, вернулись в голографию 7-го присутствия Юстаса Сивиллы, сказали спасибо. А, ну, стяжали огонь Изначально Вышестоящего Могущества, преобразились, завершили голографию. Так можно делать? Можно. Почему? Голография вас сонастраивает именно с 7-м присутствием. Просим Юстаса Сивиллу помочь нам перейти из их зала в 7-е присутствие. Ну, их зал, допустим, будет на 22-м Вышестоящем присутствии Метагалактического Проявления, это 22-е Управления Синтеза Метагалактического Управления, пожалуйста. И вот с этого зала на каждое присутствие. Вы скажете: «А зачем голография?» Потому что когда вы сами выперлись на присутствие, вы вышли со своими условиями, а когда вы встали перед Юстасом Сивиллой, попросили развернуть голографию, Владыки вам развернули условия конкретно этого присутствия. И вы уже не зависите от своих условий, ну мало ли какие у вас там проблемы сегодня по жизни. Из зала Юстаса, Сивиллы переходите на присутствие, просите включить Миракль, они же обучают Мираклю, встали. Постояли на присутствии, впитали, вернулись в зал к Юстасу Сивилле, ну и так далее. То есть, в принципе, это такое очень полезное действие, которое обучает вас Мираклю. И даже можно стяжать Миракль с таким-то присутствием. Только идти не снизу вверх, с физики, а сверху вниз, как от Отца положено. Можно? Можно.</w:t>
      </w:r>
    </w:p>
    <w:p w:rsidR="006F2B37" w:rsidRDefault="00273350" w:rsidP="00413F5D">
      <w:pPr>
        <w:ind w:firstLine="567"/>
        <w:jc w:val="both"/>
        <w:rPr>
          <w:rFonts w:eastAsia="Calibri"/>
        </w:rPr>
      </w:pPr>
      <w:bookmarkStart w:id="57" w:name="_Hlk134309532"/>
      <w:r w:rsidRPr="00413F5D">
        <w:rPr>
          <w:rFonts w:eastAsia="Calibri"/>
        </w:rPr>
        <w:t xml:space="preserve">Вот один из вариантов использования той практики, которую мы сейчас прошли. Ну, а читать тексты на стенках я вам советую везде. Везде искать их глазами. Когда вы научитесь читать у разных Владык фразы на стенках, вы научитесь считывать ситуацию на физике. Пример такой — ко мне подходит Чело, и я иногда даже знаю, зачем он подошёл. Как я этому научился? Вот, учась читать так на присутствиях всё. И когда идёт Чело, знаете такое — мысль бежит впереди паровоза. То есть, Чело только уже идёт, а перед ним уже фраза стоит — что он от тебя хочет. Почему? Потому что Чело идёт с устремлением спросить что-то. Ты ему можешь сразу отвечать, ну, то есть, зачем сотрясать воздух, там, спрашивать. </w:t>
      </w:r>
      <w:bookmarkEnd w:id="57"/>
      <w:r w:rsidRPr="00413F5D">
        <w:rPr>
          <w:rFonts w:eastAsia="Calibri"/>
        </w:rPr>
        <w:t xml:space="preserve">Так же вы к Владыкам выходите. Вы выходите к Владыкам, Владыка уже знает, с чем я пришел. Но очень часто надо спросить, чтобы ты смог сформулировать вопрос. А иногда вы </w:t>
      </w:r>
      <w:r w:rsidRPr="00413F5D">
        <w:rPr>
          <w:rFonts w:eastAsia="Calibri"/>
        </w:rPr>
        <w:lastRenderedPageBreak/>
        <w:t xml:space="preserve">выходите и слышите ответ. И говорите: «А-а-а, я ещё ничего не спросил». Владыка говорит: «Да». Я говорю: «Пошли». «Как! Я еще вопрос не задал!» «Ты слышал «да»?» «Да». И у нас такое сомнение — а о чём это? Как это о чем это? Да ты только собрался идти, Владыка уже знает, что ты. Ты вышел, Владыка тебе говорит — да. Чтоб время не терять, а ты — ооо, я ещё вопрос не задал. Ты о чём вообще? У тебя мысль вначале прибежала, потом ты стал. Увидели? И вот если вы этому обучитесь, вы начнете ответ Владыки получать быстрее, слышать четче физически. И уже если вышли к Владыке, то по солидным вопросам. Ну, там, утвердить 4-рицу. Солидный вопрос. Вот тогда вы должны выйти, стать, или сказать, или листочек на стол положить и услышать ответ, что Владыка это утверждает. Тогда это солидно. А на мелкие вопросы, это по ходу жизни надо считывать буквально с Владыки. Это тоже Миракль. А то у многих въелось, что Миракль — это только хождение по присутствиям. Нет. </w:t>
      </w:r>
    </w:p>
    <w:p w:rsidR="00273350" w:rsidRPr="00413F5D" w:rsidRDefault="00273350" w:rsidP="00413F5D">
      <w:pPr>
        <w:ind w:firstLine="567"/>
        <w:jc w:val="both"/>
        <w:rPr>
          <w:rFonts w:eastAsia="Calibri"/>
        </w:rPr>
      </w:pPr>
      <w:r w:rsidRPr="00413F5D">
        <w:rPr>
          <w:rFonts w:eastAsia="Calibri"/>
        </w:rPr>
        <w:t xml:space="preserve">Миракль — это считывание знаков, это чтение фраз, это слышание ответов Владыки, это всё Миракль. Это не практика Слова, практика Слова — вот я сейчас умею вам говорить, более-менее организованно говорю — практика Слова. Вы скажете — ну какая же это практика? Я сейчас любого сюда поставлю и скажу: «Войди в Огонь Владыки Кут Хуми и скажи хоть слово». «А-а-м…» Ну, перед группой встаньте, попробуйте сказать. У кого-то сразу идет, а у кого-то вообще не идет. Вот умение сказать, да еще в </w:t>
      </w:r>
      <w:r w:rsidR="006F2B37">
        <w:rPr>
          <w:rFonts w:eastAsia="Calibri"/>
        </w:rPr>
        <w:t>О</w:t>
      </w:r>
      <w:r w:rsidRPr="00413F5D">
        <w:rPr>
          <w:rFonts w:eastAsia="Calibri"/>
        </w:rPr>
        <w:t>гне Владыки Кут Хуми — это практика Слова. Все. Умение доступно сказать, объяснить — это практика Слова. А вот умение читать и слышать Владыку — это не практика Слова, это Миракль. Потому что ты делаешь это многоприсутственно. А многоприсутственность — это только Миракль. Увидели? Различите это, пожалуйста. А то некоторые ходят, учатся читать практикой Слова. А, конечно, если ты вышел на присутствие, видишь и слышишь, сидишь за столом, тогда практика Слова, читай. А если ты не можешь не видеть, не слышать за столом, какая практика Слова? Ты должен миракливо научиться ходить и видеть, ходить и слышать, ходить и читать. То есть, только если ты умеешь ходить, видеть, видишь стол письменный, видишь свой кабинет, сидишь за столом, открываешь книжку, вот тогда ты можешь попросить практику Слова, чтобы читать. Понимаете? От обратного. А вы просите научиться читать в книжках, не умея видеть книжку. Владыка научи нас читать книжку, но я её ещё не умею видеть. И что ты ее будешь читать? Владыка научи меня вначале видеть книжку, чтобы её прочитать. Правда по-другому звучит? Вот это Миракль. Увидели?</w:t>
      </w:r>
    </w:p>
    <w:p w:rsidR="00273350" w:rsidRDefault="00273350" w:rsidP="00413F5D">
      <w:pPr>
        <w:ind w:firstLine="567"/>
        <w:jc w:val="both"/>
        <w:rPr>
          <w:rFonts w:eastAsia="Calibri"/>
        </w:rPr>
      </w:pPr>
      <w:r w:rsidRPr="00413F5D">
        <w:rPr>
          <w:rFonts w:eastAsia="Calibri"/>
        </w:rPr>
        <w:t xml:space="preserve">И всему этому обучают Юстас Сивилла. И я подчеркиваю, я показал вам Миракль, два, двухуровневый, есть ещё более сложный, сложный, но с этого надо начинать. Второй уровень сложный, вы потерялись, но этому надо обучаться. </w:t>
      </w:r>
    </w:p>
    <w:p w:rsidR="0017014E" w:rsidRPr="00413F5D" w:rsidRDefault="0017014E" w:rsidP="00413F5D">
      <w:pPr>
        <w:ind w:firstLine="567"/>
        <w:jc w:val="both"/>
        <w:rPr>
          <w:rFonts w:eastAsia="Calibri"/>
        </w:rPr>
      </w:pPr>
    </w:p>
    <w:p w:rsidR="00273350" w:rsidRPr="0017014E" w:rsidRDefault="00273350" w:rsidP="001F5CCD">
      <w:pPr>
        <w:pStyle w:val="3"/>
        <w:spacing w:before="0" w:after="0" w:line="240" w:lineRule="auto"/>
        <w:jc w:val="center"/>
        <w:rPr>
          <w:rFonts w:ascii="Times New Roman" w:eastAsia="WenQuanYi Micro Hei" w:hAnsi="Times New Roman"/>
          <w:noProof/>
          <w:kern w:val="32"/>
          <w:shd w:val="clear" w:color="auto" w:fill="FFFFFF"/>
        </w:rPr>
      </w:pPr>
      <w:bookmarkStart w:id="58" w:name="_Toc134660014"/>
      <w:r w:rsidRPr="0017014E">
        <w:rPr>
          <w:rFonts w:ascii="Times New Roman" w:eastAsia="WenQuanYi Micro Hei" w:hAnsi="Times New Roman"/>
          <w:noProof/>
          <w:kern w:val="32"/>
          <w:shd w:val="clear" w:color="auto" w:fill="FFFFFF"/>
        </w:rPr>
        <w:t>Овальный Миракль Изначально Вышестоящих Владык Юстаса Сивиллы</w:t>
      </w:r>
      <w:bookmarkEnd w:id="58"/>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 xml:space="preserve">И ещё овал, пока не забыл, это важно. Вот если взять овал один, овал другой, и каждый из нас стоял посередине, лицом вот так. То есть, овалы были не вперед, а в бок. Почему? Потому что мираклевое сгущение идёт вот так вот </w:t>
      </w:r>
      <w:r w:rsidRPr="00413F5D">
        <w:rPr>
          <w:rFonts w:eastAsia="Calibri"/>
          <w:i/>
        </w:rPr>
        <w:t>(рисует)</w:t>
      </w:r>
      <w:r w:rsidRPr="00413F5D">
        <w:rPr>
          <w:rFonts w:eastAsia="Calibri"/>
        </w:rPr>
        <w:t xml:space="preserve">. То есть я стоял вот… Вот вокруг меня был овал, и сосед так же стоял, и такая цепочка многих овалов создавала овальное наше состояние. Если б мы встали в круг, то мы сконцентрировали бы вихрь огня, который не голографию бы делал, а чётко показывал бы условия группы. То есть кольцо или круг показывают условия группы — мы с чем пришли. А если мы хотим создать голографию, нельзя становиться в круг или кольцо, надо или овал, любую фигуру, кроме круга. Тогда мы эманируем и вокруг нас возникает голографическая ситуация — над какой проблемой мы работаем. То есть мираклевая голография строится овально. </w:t>
      </w:r>
      <w:bookmarkStart w:id="59" w:name="181"/>
      <w:bookmarkEnd w:id="59"/>
      <w:r w:rsidR="00F27FB9">
        <w:rPr>
          <w:rFonts w:eastAsia="Calibri"/>
          <w:noProof/>
          <w:lang w:eastAsia="ru-RU"/>
        </w:rPr>
        <w:pict>
          <v:shape id="Полилиния 19" o:spid="_x0000_s1027"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" path="m50,50r,l25100,50e">
            <v:stroke joinstyle="miter"/>
            <v:path o:connecttype="custom" o:connectlocs="1262,211667;1262,211667;633738,211667" o:connectangles="0,0,0"/>
            <o:lock v:ext="edit" selection="t"/>
          </v:shape>
        </w:pict>
      </w:r>
      <w:r w:rsidRPr="00413F5D">
        <w:rPr>
          <w:rFonts w:eastAsia="Calibri"/>
        </w:rPr>
        <w:t xml:space="preserve"> Ну, можно и так овально, но тогда ты здесь сузишь. То есть голограмма — это по бокам. Помните — виски слышат? Видите вот, виски слышат. Поэтому овал должен быть шире от вас. И тогда строится голография, которую вы воспринимаете. Овал должен быть коротким перед вами, тогда вы воспринимаете то, что впереди вас. А если вперёд овал, тогда вы вот так воспринимаете и других не видите — стыковки нет. Смысл понятен? Ну, вот мы стояли по </w:t>
      </w:r>
      <w:r w:rsidRPr="00413F5D">
        <w:rPr>
          <w:rFonts w:eastAsia="Calibri"/>
        </w:rPr>
        <w:lastRenderedPageBreak/>
        <w:t>такому овалу, ну, из таких овалов. Понятно, о чем я, да? То есть если это сокращено, ты здесь видишь, а если ты стоишь наоборот, тут вширь, то здесь ты уже не видишь, потому что здесь удлинение. Оно на тебя работает, а ты видишь только по бокам. А что ты по бокам можешь видеть? Это веск</w:t>
      </w:r>
      <w:r w:rsidRPr="00413F5D">
        <w:rPr>
          <w:rFonts w:eastAsia="Calibri"/>
          <w:i/>
        </w:rPr>
        <w:t>и</w:t>
      </w:r>
      <w:r w:rsidRPr="00413F5D">
        <w:rPr>
          <w:rFonts w:eastAsia="Calibri"/>
        </w:rPr>
        <w:t>. Ну, разве, что слышать можешь. Вот это называется овальная практика, такое встречаешь только у Юстаса, Сивиллы. У других Владык, фактически, такого нет. И они через овал обучают Мираклю. И настоящее стояние в овале — это когда ты посередине смотришь туда, а овал вширь идёт. И вот с боков к тебе формируется мираклевая голографическая ситуация. Не пугайтесь этого, ну, это, как бы естественно. Для Юстаса, Сивиллы. Ну, всё.</w:t>
      </w:r>
    </w:p>
    <w:p w:rsidR="00273350" w:rsidRDefault="00273350" w:rsidP="00413F5D">
      <w:pPr>
        <w:ind w:firstLine="567"/>
        <w:jc w:val="both"/>
        <w:rPr>
          <w:rFonts w:eastAsia="Calibri"/>
        </w:rPr>
      </w:pPr>
      <w:r w:rsidRPr="00413F5D">
        <w:rPr>
          <w:rFonts w:eastAsia="Calibri"/>
        </w:rPr>
        <w:t xml:space="preserve">Всё рассказал, дальше только ваш опыт. Ходить и практиковать как угодно. Сейчас 20 минут восьмого,25 минут перерыв. </w:t>
      </w:r>
    </w:p>
    <w:p w:rsidR="0017014E" w:rsidRPr="00413F5D" w:rsidRDefault="0017014E" w:rsidP="00413F5D">
      <w:pPr>
        <w:ind w:firstLine="567"/>
        <w:jc w:val="both"/>
        <w:rPr>
          <w:rFonts w:eastAsia="Calibri"/>
        </w:rPr>
      </w:pPr>
    </w:p>
    <w:p w:rsidR="00273350" w:rsidRDefault="00273350" w:rsidP="0017014E">
      <w:pPr>
        <w:pStyle w:val="10"/>
      </w:pPr>
      <w:bookmarkStart w:id="60" w:name="_Toc134660015"/>
      <w:r w:rsidRPr="00413F5D">
        <w:t>День второй. 2 часть</w:t>
      </w:r>
      <w:bookmarkEnd w:id="60"/>
      <w:r w:rsidRPr="00413F5D">
        <w:t xml:space="preserve"> </w:t>
      </w:r>
    </w:p>
    <w:p w:rsidR="0017014E" w:rsidRPr="0017014E" w:rsidRDefault="0017014E" w:rsidP="00413F5D">
      <w:pPr>
        <w:keepNext/>
        <w:ind w:firstLine="567"/>
        <w:jc w:val="both"/>
        <w:rPr>
          <w:rFonts w:eastAsia="WenQuanYi Micro Hei"/>
          <w:b/>
          <w:noProof/>
          <w:kern w:val="32"/>
          <w:shd w:val="clear" w:color="auto" w:fill="FFFFFF"/>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61" w:name="_Toc134660016"/>
      <w:r w:rsidRPr="0017014E">
        <w:rPr>
          <w:rFonts w:ascii="Times New Roman" w:eastAsia="WenQuanYi Micro Hei" w:hAnsi="Times New Roman"/>
          <w:i w:val="0"/>
          <w:noProof/>
          <w:kern w:val="32"/>
          <w:sz w:val="26"/>
          <w:szCs w:val="26"/>
          <w:shd w:val="clear" w:color="auto" w:fill="FFFFFF"/>
        </w:rPr>
        <w:t>Ответы на вопросы. Подготовка к Мираклю</w:t>
      </w:r>
      <w:bookmarkEnd w:id="61"/>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Нам тут дали хороший Миракль сейчас.</w:t>
      </w:r>
    </w:p>
    <w:p w:rsidR="00273350" w:rsidRPr="00413F5D" w:rsidRDefault="00273350" w:rsidP="00413F5D">
      <w:pPr>
        <w:ind w:firstLine="567"/>
        <w:jc w:val="both"/>
        <w:rPr>
          <w:rFonts w:eastAsia="Calibri"/>
        </w:rPr>
      </w:pPr>
      <w:r w:rsidRPr="00413F5D">
        <w:rPr>
          <w:rFonts w:eastAsia="Calibri"/>
        </w:rPr>
        <w:t>Пока мы сейчас в него войдём, ну как хороший, такой древненький, мы о нём забыли. Ну, два дня мне напоминали, что с вами сделать, сейчас конкретно напомнили «сделать», значит надо. Но перед Мираклем такой маленький вопрос, тоже сейчас Чело стоит, задаёт: «Вот я читаю…», вернее: «Я занимаюсь теософией». Я говорю: «Как?» — «Ну, читаю книжки». Дальше сама говорит: «Но развития это не даёт». Ну и ладно, а в чём вопрос. «Нужно ли этим заниматься?» Я говорю: «Ну, читайте». Что я могу сказать против Блаватской, если Блаватская — это Чело 5 расы. Ну и я Чело 5 расы, и Елена Ивановна Рерих — Чело 5 расы, я отвечаю: «Ну, читайте, ну читаете книжки, и читайте», там ничего плохого нет, там нормальные книжки. «Ну, я же занимаюсь, а стоит ли заниматься?» Ты ж сама сказала, что развития нет, значит это уже не занятие, правильно? То есть занимаемся, это когда есть развитие, если развития нет, мы уже не занимаемся, но это же не значит, что не надо читать великую литературу 5-й расы, я не знаю, от Драйзера до Толстого, ну кому что нравится. Но есть великолепные книжки Чело 5-й расы, Блаватская, Алиса Бейли, Рерих. Я их читал, но это не значит, что я занимался этим в каких-то особых группах. Я читал.</w:t>
      </w:r>
    </w:p>
    <w:p w:rsidR="00273350" w:rsidRPr="00413F5D" w:rsidRDefault="00273350" w:rsidP="00413F5D">
      <w:pPr>
        <w:ind w:firstLine="567"/>
        <w:jc w:val="both"/>
        <w:rPr>
          <w:rFonts w:eastAsia="Calibri"/>
        </w:rPr>
      </w:pPr>
      <w:r w:rsidRPr="00413F5D">
        <w:rPr>
          <w:rFonts w:eastAsia="Calibri"/>
        </w:rPr>
        <w:t>Если ты читаешь иерархическую книгу, даже «Две жизни», ты не читаешь, ты занимаешься, но при этом это не значит, что я в этот момент двух</w:t>
      </w:r>
      <w:r w:rsidR="001F5CCD">
        <w:rPr>
          <w:rFonts w:eastAsia="Calibri"/>
        </w:rPr>
        <w:t xml:space="preserve"> </w:t>
      </w:r>
      <w:r w:rsidRPr="00413F5D">
        <w:rPr>
          <w:rFonts w:eastAsia="Calibri"/>
        </w:rPr>
        <w:t>жизненен, теософ или Алиса Бейли</w:t>
      </w:r>
      <w:r w:rsidR="001F5CCD">
        <w:rPr>
          <w:rFonts w:eastAsia="Calibri"/>
        </w:rPr>
        <w:t xml:space="preserve"> </w:t>
      </w:r>
      <w:r w:rsidRPr="00413F5D">
        <w:rPr>
          <w:rFonts w:eastAsia="Calibri"/>
        </w:rPr>
        <w:t>в как это там называется, я не знаю, треугольник, как-то там, какие-то треугольники возжигаются. Я читал эти книжки. Что-то не читал, что-то читал, я у Владыки спрашивал: «Что мне ближе, что мне надо прочесть, чтобы это было удобно», — я не всё подряд читал. Ну, кто отменяет чтение?</w:t>
      </w:r>
    </w:p>
    <w:p w:rsidR="00273350" w:rsidRPr="00413F5D" w:rsidRDefault="00273350" w:rsidP="00413F5D">
      <w:pPr>
        <w:ind w:firstLine="567"/>
        <w:jc w:val="both"/>
        <w:rPr>
          <w:rFonts w:eastAsia="Calibri"/>
        </w:rPr>
      </w:pPr>
      <w:r w:rsidRPr="00413F5D">
        <w:rPr>
          <w:rFonts w:eastAsia="Calibri"/>
        </w:rPr>
        <w:t>Когда мы сейчас почистились, это не значит, что нельзя ничем заниматься из 5 расы, это бред какой-то. Мы почистились от ваших информационных накоплений, но чтобы ваш Интеллект развивался, читать нужно? Если вам это идёт — читайте, вопрос в чём, если вы говорите «я занимаюсь в этой школе, но у меня нет развития», убери блок. Если ты не развиваешься, ты не занимаешься там, ты читаешь книжки чело 5-й расы, да, пожалуйста, мозги развиваются. Там в теософии все ноги сломают и мозги тоже. Разовьются. Почему бы нет. Увидели?</w:t>
      </w:r>
    </w:p>
    <w:p w:rsidR="00273350" w:rsidRPr="00413F5D" w:rsidRDefault="00273350" w:rsidP="00413F5D">
      <w:pPr>
        <w:ind w:firstLine="567"/>
        <w:jc w:val="both"/>
        <w:rPr>
          <w:rFonts w:eastAsia="Calibri"/>
        </w:rPr>
      </w:pPr>
      <w:r w:rsidRPr="00413F5D">
        <w:rPr>
          <w:rFonts w:eastAsia="Calibri"/>
        </w:rPr>
        <w:t>То есть мы иногда сами себе ставим какие-то препоны, говоря, что мы этим занимаемся, но видим, что там развития нет. Если нет развития, мы не занимаемся, это иллюзия, мы читаем материал, который полезен. Читайте. Надоест — перестанете. Ну как любая литература. Ну</w:t>
      </w:r>
      <w:r w:rsidR="000B4A6F">
        <w:rPr>
          <w:rFonts w:eastAsia="Calibri"/>
        </w:rPr>
        <w:t>,</w:t>
      </w:r>
      <w:r w:rsidRPr="00413F5D">
        <w:rPr>
          <w:rFonts w:eastAsia="Calibri"/>
        </w:rPr>
        <w:t xml:space="preserve"> вот давайте определимся, что из любой расы остаётся</w:t>
      </w:r>
      <w:r w:rsidRPr="00413F5D">
        <w:rPr>
          <w:rFonts w:eastAsia="Calibri"/>
          <w:i/>
        </w:rPr>
        <w:t xml:space="preserve"> (чих в зале)</w:t>
      </w:r>
      <w:r w:rsidRPr="00413F5D">
        <w:rPr>
          <w:rFonts w:eastAsia="Calibri"/>
        </w:rPr>
        <w:t xml:space="preserve">, спасибо, точно, культурный базис, то есть книги, которыми можно пользоваться, Блаватская в списке. Блаватская, Рерих, Лед Битер, Клизовский, Алиса Бейли, пожалуйста, пожалуйста, Фалес Аргивянин «Мистерия Христа», «Две жизни» Антарова, философы разных времён и </w:t>
      </w:r>
      <w:r w:rsidRPr="00413F5D">
        <w:rPr>
          <w:rFonts w:eastAsia="Calibri"/>
        </w:rPr>
        <w:lastRenderedPageBreak/>
        <w:t>народов, и из великой литературы, то, что само по себе, да, пожалуйста, ой, я не знаю, что для вас великая литература, было достаточно много хороших писателей и не надо ограничивать себя только Россией. Сервантес, я когда-то всего перечитал. Великая литература. Испанец, кто не знает. Ну что вам, что вам идёт. Можно вообще не читать, что вам идёт. То есть, есть классика, а есть не классика.</w:t>
      </w:r>
    </w:p>
    <w:p w:rsidR="00273350" w:rsidRPr="00413F5D" w:rsidRDefault="00273350" w:rsidP="00413F5D">
      <w:pPr>
        <w:ind w:firstLine="567"/>
        <w:jc w:val="both"/>
        <w:rPr>
          <w:rFonts w:eastAsia="Calibri"/>
        </w:rPr>
      </w:pPr>
      <w:r w:rsidRPr="00413F5D">
        <w:rPr>
          <w:rFonts w:eastAsia="Calibri"/>
        </w:rPr>
        <w:t>Ещё раз, это не обязательно читать. Вы осознайте, мы очищаемся от информации, которая вас загрузила, перегрузила, завела в тупик, но это не значит, что после этого вы не можете посетить какую-нибудь прекрасную выставку картин, сходить на художественный фильм: «Ой, нельзя, загрузит». Я был, перед вами, за два дня до вашего синтеза, меня не загрузило, мне было даже интересно. Там, нельзя сходить на спектакль, да, пожалуйста. У нас ходят, и мы ходим, и без вопросов.</w:t>
      </w:r>
    </w:p>
    <w:p w:rsidR="00273350" w:rsidRPr="00413F5D" w:rsidRDefault="00273350" w:rsidP="00413F5D">
      <w:pPr>
        <w:ind w:firstLine="567"/>
        <w:jc w:val="both"/>
        <w:rPr>
          <w:rFonts w:eastAsia="Calibri"/>
        </w:rPr>
      </w:pPr>
      <w:r w:rsidRPr="00413F5D">
        <w:rPr>
          <w:rFonts w:eastAsia="Calibri"/>
        </w:rPr>
        <w:t xml:space="preserve">То есть это не отменяет вашей культурной составляющей. Вы поймите, чистка — это от того, что вы уже переработали и вам не надо. А читаете правильные книги, у меня всегда вопрос вот там, я… «нужно ли мне это читать», а ты у Владыки спросил? И напоминаю закон 5 расы — Чело (ну, это в 5-й расе называется, в 6-й расе Ведущий) ничего не делает без разрешения Владыки. Правда? Вы сейчас ходили учились общаться с Владыками? Ходили. Пойди к Владыке и спроси, стоит тебе это читать или нет. Я вам так скажу, что ты берёшь книгу вот чело 5 расы, той же Блаватской, у неё там несколько томов, и вот теософию я отсмотрел, часть почитал «Тайную доктрину», а «Из пещер и дебрей Индостана» я взял, надо прочесть, я знаю что надо, мне достаточно было взять, открыть, прочесть фрагмент, закрыть и я понял, больше читать не надо. Всё, мне Владыка показал нужный фрагмент. Ну, там была переподготовка людей, которые в горах ходят скоростным методом. Вот я это должен был прочитать для своей Психодинамики и это закрыть, всё. Прочёл. А зачем читать всю книгу, если мне нужен был главный фрагмент. Но я попросил Владыку: «Надо читать, не надо?» Он мне дал фрагмент. То же самое Миракль, иногда вам говорят: «Читай», — но вам оттуда нужно не вся книга, а один-два листика, а то и фрагмент. И когда Владыка говорит «читай», берёшь книгу, настраиваешься на Владыку, и читаешь. А потом ты чувствуешь, вот как в Миракле я сейчас объяснял, ты должен почувствовать чистоту, надо тебе, не надо, ты закрываешь, чувствуешь, что уже не надо, потому что ты прочёл нужное или закрываешь, чувствуешь «надо», значит, не всё прочёл или нужно читать всю книгу. И вот ты ощущаешь — всю книгу или нет. Это ж тоже работа? Тоже работа. </w:t>
      </w:r>
      <w:bookmarkStart w:id="62" w:name="185"/>
      <w:bookmarkEnd w:id="62"/>
    </w:p>
    <w:p w:rsidR="00273350" w:rsidRPr="00413F5D" w:rsidRDefault="00273350" w:rsidP="00413F5D">
      <w:pPr>
        <w:ind w:firstLine="567"/>
        <w:jc w:val="both"/>
        <w:rPr>
          <w:rFonts w:eastAsia="Calibri"/>
        </w:rPr>
      </w:pPr>
      <w:r w:rsidRPr="00413F5D">
        <w:rPr>
          <w:rFonts w:eastAsia="Calibri"/>
        </w:rPr>
        <w:t>То есть читаете правильные книги это не только всё убрать, это нужно ещё и фрагменты выбирать. Вот мне дали сейчас книги Синтеза. У меня архив просто. Вы думаете, мне нужно всю книгу читать? Вы скажете: «Да ты и так знаешь». Вопрос не во мне, вопрос в вас. Вам нужно все книги читать? Не обязательно. Почему? Если вам нужно ответ получить — открыли, вторая ваша проблема, столпная. Это первое, что я прочёл для вас. Я понимаю, что у вас нет 15-го Синтеза, но Столп как 15-ю часть мы с вами уже стяжали. Столпная, прямо от Владыки, всё. Мы продолжаем, это я продолжаю, мы продолжаем ночную учёбу, разбираем. То есть</w:t>
      </w:r>
      <w:r w:rsidR="003D4E1D">
        <w:rPr>
          <w:rFonts w:eastAsia="Calibri"/>
        </w:rPr>
        <w:t>,</w:t>
      </w:r>
      <w:r w:rsidRPr="00413F5D">
        <w:rPr>
          <w:rFonts w:eastAsia="Calibri"/>
        </w:rPr>
        <w:t xml:space="preserve"> ночью выходя на контакт с Владыкой, вы можете продолжать учёбу на тему этих книжек. Но ваша проблема Столпно. Что значит Столпно? Столп — это часть Отца, Столп — это Воля Метагалактики, вторая ваша проблема — Воля Метагалактики. И Столп — это там, где Отец присутствует. Начинаю читать любую книжку, у вас есть Столп, где Отец присутствует? И Волей Метагалактики допускает, что эта книжка нужна. Видите, я с 15 книжки вам уже ответ подсказал. Воля Метагалактики допускает, что вам нужна эта книжка или нет? Двадцать первый. «И синтезируясь с Хум Изначально Вышестоящего Отца, стяжаем Изначально Вышестоящий Синтез…» и спрашиваем, нужно ли это вам. Ну, это мы каждый раз делаем, всё я на практику попал «Мирового Тела Духа», но вам Мировое Тело Духа сложно, ну Мировое Физическое Тело можно, увидели? Вот мы сейчас с вами этим почти и займёмся.</w:t>
      </w:r>
    </w:p>
    <w:p w:rsidR="003D4E1D" w:rsidRDefault="00273350" w:rsidP="00413F5D">
      <w:pPr>
        <w:ind w:firstLine="567"/>
        <w:jc w:val="both"/>
        <w:rPr>
          <w:rFonts w:eastAsia="Calibri"/>
        </w:rPr>
      </w:pPr>
      <w:r w:rsidRPr="00413F5D">
        <w:rPr>
          <w:rFonts w:eastAsia="Calibri"/>
        </w:rPr>
        <w:t xml:space="preserve">Вы осознали? Простая ведь, вот подсказка, и автоматом при вас мне только что дали две книги, открыл. Вот, вот так читаешь, ты в </w:t>
      </w:r>
      <w:r w:rsidR="003D4E1D">
        <w:rPr>
          <w:rFonts w:eastAsia="Calibri"/>
        </w:rPr>
        <w:t>О</w:t>
      </w:r>
      <w:r w:rsidRPr="00413F5D">
        <w:rPr>
          <w:rFonts w:eastAsia="Calibri"/>
        </w:rPr>
        <w:t xml:space="preserve">гне Владыки, ты открываешь, читаешь нужный фрагмент, закрываешь, думаешь «дальше надо, нет», чувствуешь — надо, читаешь </w:t>
      </w:r>
      <w:r w:rsidRPr="00413F5D">
        <w:rPr>
          <w:rFonts w:eastAsia="Calibri"/>
        </w:rPr>
        <w:lastRenderedPageBreak/>
        <w:t>дальше. Чувствуешь прям с первой страницы, и начинаешь с первой страницы. Не чувствуешь — просмотрел, положил и так всё понятно. Но я знаю этот Синтез, если б вы прошли там 15-й, я б сказал: «А вы должны у Владыки спросить, может вам проработать надо». И кому-то надо всю книгу прорабатывать, сидят, прорабатывают, несколько синтезов прорабатывают, им надо. Потом умнеют. Вот вам два ответа. То есть синтезироваться</w:t>
      </w:r>
      <w:r w:rsidRPr="00413F5D">
        <w:rPr>
          <w:rFonts w:eastAsia="Calibri"/>
          <w:i/>
        </w:rPr>
        <w:t xml:space="preserve"> (чих в зале)</w:t>
      </w:r>
      <w:r w:rsidRPr="00413F5D">
        <w:rPr>
          <w:rFonts w:eastAsia="Calibri"/>
        </w:rPr>
        <w:t>, спасибо точно, два ответа, насколько вы выражаете Столп, то есть Волю Метагалактики, Столп Отца и насколько вы синтезируетесь с Хум Изначально Вышестоящего Отца, стяжая Изначально Вышестоящий Синтез «чего вы делаете». Надо стяжать Изначально Вышестоящий Синтез для чтения книг. Вы скажете: «А зачем? Есть же книга». Как зачем? У нас всё от Отца? Книга книге рознь. Надо стяжать? Я считаю надо. А вы как хотите. Увидели? Вот, ведь на все вопросы не ответишь, человечество многообразно. Нельзя сказать, что на пустом месте ничего не бывает.</w:t>
      </w:r>
    </w:p>
    <w:p w:rsidR="00273350" w:rsidRPr="00413F5D" w:rsidRDefault="00273350" w:rsidP="00413F5D">
      <w:pPr>
        <w:ind w:firstLine="567"/>
        <w:jc w:val="both"/>
        <w:rPr>
          <w:rFonts w:eastAsia="Calibri"/>
        </w:rPr>
      </w:pPr>
      <w:r w:rsidRPr="00413F5D">
        <w:rPr>
          <w:rFonts w:eastAsia="Calibri"/>
        </w:rPr>
        <w:t xml:space="preserve"> Синтез не бывает на пустом месте, Синтез — это ещё синтезирование лучших возможностей человечества. Это идёт, для этого у нас работает, кстати, Центр. О! Для этого у нас работает Центр. Господа! Я вчера сказал, что некоторым стоит туда поступить на служение. Господа из Новосибирска, господа вчера не подошли, дамы тоже. У нас здесь все сидят служащие? Я имею в виду новосибирцы. Дамы и господа из Новосибирска, в конце Синтеза все, кто не служит ни в Домах Проявления, нигде, подходят ко мне сюда, Клавдия подходит ко мне сюда, я вам предоставляю Клавдию, и вы думаете, где служить, в Центре Иерархии ИДИВО. Я только что делал внушение старшим, они знают, что у нас есть некоторые стяжания, которые теперь Отец разрешил только после двух лет служения. И вы вот закончите через год Синтез, вам захочется это стяжать, а вам покажут творческий привет. Так что чем раньше начнёте, тем свободнее будете. Вот тут сидит старшая подготовка, я не вру, у нас на днях выйдет Регламент сложного стяжания, где надо минимально опыт двух лет служения в Доме. И даже если ты готов к стяжанию, но у тебя нет этого опыта, тебе запретят. Не потому, что мы такие, там идёт наработка коллективного огня, а наработка коллективного огня идёт опытом, когда ты в этом огне, то есть, когда ты постоянно ходишь и действуешь в коллективном огне, это вот как с книжкой я показал, столпность — Воля Метагалактики вырастает только коллективным огнём, кстати, всем остальным она просто фиксируется. Вот и всё. И вот в Центре у нас есть разные направления — Культура, Образование, Цивилизация, Финансово-экономическая среда. Зачем? Это там и называется Иерархический Синтез Образования, где мы стремимся синтезировать лучшие возможности, которые в этой сфере есть. Это не обязательно вам заниматься, это тем, кому интересно, кому интересно образование, кому интересна культура. Кому интересна Философия там из Синтеза, и вообще философия, кроме Синтеза, пожалуйста, занимайтесь, служите, даже с вашим уровнем подготовки.</w:t>
      </w:r>
    </w:p>
    <w:p w:rsidR="00273350" w:rsidRPr="00413F5D" w:rsidRDefault="00273350" w:rsidP="00413F5D">
      <w:pPr>
        <w:ind w:firstLine="567"/>
        <w:jc w:val="both"/>
        <w:rPr>
          <w:rFonts w:eastAsia="Calibri"/>
        </w:rPr>
      </w:pPr>
      <w:r w:rsidRPr="00413F5D">
        <w:rPr>
          <w:rFonts w:eastAsia="Calibri"/>
        </w:rPr>
        <w:t xml:space="preserve">Мы вчера, по-моему, говорили, что служить надо. Я у Клавдии вечером спросил, никто не подошёл. А я же вижу, что здесь на челе не видно служения. Потому что, когда ты служишь, у тебя вот здесь фиксируется огонь или его отсутствие, без обид. А Иерархия признаёт только тех чело в 5 расе, кто служит. В 6 расе Иерархия признаёт только тех Ведущих, кто служит, потому что, служа другим, ты восходишь сам. А если ты другим не служишь — ты только делаешь вид, что восходишь, эгоисты никому не нужны, надеюсь, понятно. И вам самим не нужны. И что мы вчера ни к кому не подошли, ведь стучащемуся да откроется. Что, детский сад будем устраивать? Подойдите ко мне, детки, я вам воспитательницу приставлю. А где же Иерархия, стучащемуся да откроется? Я понимаю, что некоторые сидят, опустив глазки и типа ну болтай, болтай, я всё равно сбегу. Да кому ты нужен, ну и беги. Насильно мил не будешь, знаешь такое? Отец поправит по жизни постепенно. </w:t>
      </w:r>
    </w:p>
    <w:p w:rsidR="00273350" w:rsidRPr="00413F5D" w:rsidRDefault="00273350" w:rsidP="00413F5D">
      <w:pPr>
        <w:ind w:firstLine="567"/>
        <w:jc w:val="both"/>
        <w:rPr>
          <w:rFonts w:eastAsia="Calibri"/>
        </w:rPr>
      </w:pPr>
      <w:r w:rsidRPr="00413F5D">
        <w:rPr>
          <w:rFonts w:eastAsia="Calibri"/>
          <w:i/>
        </w:rPr>
        <w:t>Из зала: Если сам ничего не умеешь, как служить?</w:t>
      </w:r>
    </w:p>
    <w:p w:rsidR="00273350" w:rsidRPr="00413F5D" w:rsidRDefault="00273350" w:rsidP="00413F5D">
      <w:pPr>
        <w:ind w:firstLine="567"/>
        <w:jc w:val="both"/>
        <w:rPr>
          <w:rFonts w:eastAsia="Calibri"/>
        </w:rPr>
      </w:pPr>
      <w:r w:rsidRPr="00413F5D">
        <w:rPr>
          <w:rFonts w:eastAsia="Calibri"/>
        </w:rPr>
        <w:t>А где ты будешь этому учиться? Б-л-л-л-л, да? Б-л-л-л-л, это я буду тебе объяснять, а ты будешь учиться, да? Вот начинаешь служить, там есть опытные, они тебе подскажут. А не начинаешь служить, что тебе подсказывать? Правильно?</w:t>
      </w:r>
    </w:p>
    <w:p w:rsidR="00273350" w:rsidRPr="00413F5D" w:rsidRDefault="00273350" w:rsidP="00413F5D">
      <w:pPr>
        <w:ind w:firstLine="567"/>
        <w:jc w:val="both"/>
        <w:rPr>
          <w:rFonts w:eastAsia="Calibri"/>
        </w:rPr>
      </w:pPr>
      <w:r w:rsidRPr="00413F5D">
        <w:rPr>
          <w:rFonts w:eastAsia="Calibri"/>
        </w:rPr>
        <w:lastRenderedPageBreak/>
        <w:t>То есть в новой эпохе ты можешь… ну вот как я научился вести Синтезы — ведя Синтезы. И каждый раз, обдумывая, что тут делать. Если бы не начал вести Синтезы, как бы меня Владыка обучал вести Синтезы. Да никак. Ребята, у нас Эпоха Воли, а Воля предполагает — вначале сделай и в течение делания — продумай, но не наоборот. И сколько б я не объяснял как правильно вам, это Мудрость, а Иерархия — это Воля и действие, и обучение идёт, когда ты делаешь.</w:t>
      </w:r>
    </w:p>
    <w:p w:rsidR="00273350" w:rsidRDefault="00273350" w:rsidP="00413F5D">
      <w:pPr>
        <w:ind w:firstLine="567"/>
        <w:jc w:val="both"/>
        <w:rPr>
          <w:rFonts w:eastAsia="Calibri"/>
        </w:rPr>
      </w:pPr>
      <w:r w:rsidRPr="00413F5D">
        <w:rPr>
          <w:rFonts w:eastAsia="Calibri"/>
        </w:rPr>
        <w:t xml:space="preserve">Подошёл, Клавдия объяснила там, Кира объяснила, Тамара объяснила, Юля объяснила, другие Ведущие, Сотрудники объяснили. Здесь команда есть, вы не на ноль пришли. Здесь уже есть служащая, опытная команда, и кто-нибудь вам всё равно это объяснит. Всё. Ну, они будут объяснять, если ты хочешь что-то сделать. А зачем объяснять, если ты ничего не хочешь делать, и я не буду объяснять, если вы не хотите ничего делать. Корректно объясняю? Корректно объясняю. Всё. Вон, сейчас по телефону общались с филиалом в Китае, вашим филиалом. Человек с одним Синтезом создал филиал в Китае. Звонит, мы ему объясняем. Сейчас Владыка включает ему огонь на подготовку, чтобы получилось то, что он у меня спрашивал. Всё, потому что он у меня спросил, доклад пошёл автоматом к Владыке, я держу на контроле, туда уже пошла фиксация огня на её разработку, человек с одним синтезом. У вас сколько синтезов? Один филиал на полтора миллиарда китайцев. Человек с одним Синтезом. У вас шесть Синтезов, работающая команда в Новосибирске, вы делать ничего не хотите. Один? Поэтому вы спросили «я хочу служить», да, вот с одним синтезом сразу «хочу служить», шесть синтезов сидят молчат? Не шучу, сейчас вот только что общались. Объяснил? Вот устремлённому даётся. Чело мне так и сказал, «вначале было тяжело, сейчас легко стало». Владыка ж работает над тем, где Чело и что происходит. Всё, Чело растёт, совсем другой звонил, чем то, что я слышал от него несколько месяцев назад, потому что он служит, хотя бы фиксирует свой огонь, единственный на целое государство. Это очень сложное служение. И Владыка его развивает, потому что он служит. Объяснил? Ну, мы опять двадцать пять, ну я всё равно допеку, рано или поздно. Будем убеждать разными методами. Практика. Сейчас мы идём в очень интересную практику, которую я не думал, что надо, потому что мы вроде бы Монаду с вами стяжали и увели на шестое, ой, на девятое присутствие. Но Владыка сказал, что с вами всё равно надо сделать практику четырёхпламенности Монады, это когда мы выходим мираклево к Матери и становимся поочерёдно в каждое пламя, проживая это пламя физически, а потом я после практики уже всё объясню, потому что мне сказали практику делать в самом начале, иначе я вам много объясню, и не получится. Всё. Поэтому мы учимся проживать и жить пламенно. Практика. </w:t>
      </w:r>
    </w:p>
    <w:p w:rsidR="0017014E" w:rsidRPr="00413F5D" w:rsidRDefault="0017014E" w:rsidP="00413F5D">
      <w:pPr>
        <w:ind w:firstLine="567"/>
        <w:jc w:val="both"/>
        <w:rPr>
          <w:rFonts w:eastAsia="Calibri"/>
        </w:rPr>
      </w:pPr>
    </w:p>
    <w:p w:rsidR="00273350" w:rsidRPr="0017014E" w:rsidRDefault="00273350" w:rsidP="0017014E">
      <w:pPr>
        <w:pStyle w:val="3"/>
        <w:spacing w:before="0" w:after="0" w:line="240" w:lineRule="auto"/>
        <w:rPr>
          <w:rFonts w:ascii="Times New Roman" w:eastAsia="WenQuanYi Micro Hei" w:hAnsi="Times New Roman"/>
          <w:i/>
          <w:noProof/>
          <w:kern w:val="32"/>
          <w:sz w:val="24"/>
          <w:szCs w:val="24"/>
          <w:shd w:val="clear" w:color="auto" w:fill="FFFFFF"/>
        </w:rPr>
      </w:pPr>
      <w:bookmarkStart w:id="63" w:name="_Toc134660017"/>
      <w:r w:rsidRPr="0017014E">
        <w:rPr>
          <w:rFonts w:ascii="Times New Roman" w:eastAsia="WenQuanYi Micro Hei" w:hAnsi="Times New Roman"/>
          <w:i/>
          <w:noProof/>
          <w:kern w:val="32"/>
          <w:sz w:val="24"/>
          <w:szCs w:val="24"/>
          <w:shd w:val="clear" w:color="auto" w:fill="FFFFFF"/>
        </w:rPr>
        <w:t xml:space="preserve">Практика 7. Стяжание возможности возжигать, выражаться и развёртываться новыми возможностями Жизни Монадическими Пламенами. Миракль-обучение у Изначально Вышестоящего Будды возжиганию 4 Пламёнами Монады каждого. Освобождение от старых </w:t>
      </w:r>
      <w:r w:rsidR="00921A6E">
        <w:rPr>
          <w:rFonts w:ascii="Times New Roman" w:eastAsia="WenQuanYi Micro Hei" w:hAnsi="Times New Roman"/>
          <w:i/>
          <w:noProof/>
          <w:kern w:val="32"/>
          <w:sz w:val="24"/>
          <w:szCs w:val="24"/>
          <w:shd w:val="clear" w:color="auto" w:fill="FFFFFF"/>
        </w:rPr>
        <w:t>П</w:t>
      </w:r>
      <w:r w:rsidRPr="0017014E">
        <w:rPr>
          <w:rFonts w:ascii="Times New Roman" w:eastAsia="WenQuanYi Micro Hei" w:hAnsi="Times New Roman"/>
          <w:i/>
          <w:noProof/>
          <w:kern w:val="32"/>
          <w:sz w:val="24"/>
          <w:szCs w:val="24"/>
          <w:shd w:val="clear" w:color="auto" w:fill="FFFFFF"/>
        </w:rPr>
        <w:t xml:space="preserve">ламённых матриц </w:t>
      </w:r>
      <w:r w:rsidR="00921A6E">
        <w:rPr>
          <w:rFonts w:ascii="Times New Roman" w:eastAsia="WenQuanYi Micro Hei" w:hAnsi="Times New Roman"/>
          <w:i/>
          <w:noProof/>
          <w:kern w:val="32"/>
          <w:sz w:val="24"/>
          <w:szCs w:val="24"/>
          <w:shd w:val="clear" w:color="auto" w:fill="FFFFFF"/>
        </w:rPr>
        <w:t>О</w:t>
      </w:r>
      <w:r w:rsidRPr="0017014E">
        <w:rPr>
          <w:rFonts w:ascii="Times New Roman" w:eastAsia="WenQuanYi Micro Hei" w:hAnsi="Times New Roman"/>
          <w:i/>
          <w:noProof/>
          <w:kern w:val="32"/>
          <w:sz w:val="24"/>
          <w:szCs w:val="24"/>
          <w:shd w:val="clear" w:color="auto" w:fill="FFFFFF"/>
        </w:rPr>
        <w:t>гнём Изначально Вышестоящего Будды</w:t>
      </w:r>
      <w:bookmarkEnd w:id="63"/>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i/>
        </w:rPr>
        <w:t>Мы возжигаемся Синтезом Огня каждого из нас.</w:t>
      </w:r>
    </w:p>
    <w:p w:rsidR="00921A6E" w:rsidRDefault="00273350" w:rsidP="00413F5D">
      <w:pPr>
        <w:ind w:firstLine="567"/>
        <w:jc w:val="both"/>
        <w:rPr>
          <w:rFonts w:eastAsia="Calibri"/>
          <w:i/>
        </w:rPr>
      </w:pPr>
      <w:r w:rsidRPr="00413F5D">
        <w:rPr>
          <w:rFonts w:eastAsia="Calibri"/>
          <w:i/>
        </w:rPr>
        <w:t>Синтезируемся с Изначально Вышестоящими Владыками КутХуми Фаинь Метагалактического проявления. Переходим в зал</w:t>
      </w:r>
      <w:r w:rsidR="00921A6E">
        <w:rPr>
          <w:rFonts w:eastAsia="Calibri"/>
          <w:i/>
        </w:rPr>
        <w:t xml:space="preserve"> </w:t>
      </w:r>
      <w:r w:rsidRPr="00413F5D">
        <w:rPr>
          <w:rFonts w:eastAsia="Calibri"/>
          <w:i/>
        </w:rPr>
        <w:t>Управления Синтеза ИДИВО Метагалактического проявленияна 32-е Вышестоящее присутствие Метагалактического проявления.</w:t>
      </w:r>
      <w:r w:rsidR="00921A6E">
        <w:rPr>
          <w:rFonts w:eastAsia="Calibri"/>
          <w:i/>
        </w:rPr>
        <w:t xml:space="preserve"> </w:t>
      </w:r>
      <w:r w:rsidRPr="00413F5D">
        <w:rPr>
          <w:rFonts w:eastAsia="Calibri"/>
          <w:i/>
        </w:rPr>
        <w:t xml:space="preserve">Развёртываясь в зале Ведущими Синтеза в форме пред Изначально Вышестоящими Владыками Кут Хуми Фаинь. </w:t>
      </w:r>
    </w:p>
    <w:p w:rsidR="00273350" w:rsidRPr="00413F5D" w:rsidRDefault="00273350" w:rsidP="00413F5D">
      <w:pPr>
        <w:ind w:firstLine="567"/>
        <w:jc w:val="both"/>
        <w:rPr>
          <w:rFonts w:eastAsia="Calibri"/>
        </w:rPr>
      </w:pPr>
      <w:r w:rsidRPr="00413F5D">
        <w:rPr>
          <w:rFonts w:eastAsia="Calibri"/>
          <w:i/>
        </w:rPr>
        <w:t>Синтезируясь с Хум Изначально Вышестоящих Владык, стяжаем Изначально Вышестоящий Синтез Изначально Вышестоящего Отца</w:t>
      </w:r>
      <w:r w:rsidR="00921A6E">
        <w:rPr>
          <w:rFonts w:eastAsia="Calibri"/>
          <w:i/>
        </w:rPr>
        <w:t xml:space="preserve"> </w:t>
      </w:r>
      <w:r w:rsidRPr="00413F5D">
        <w:rPr>
          <w:rFonts w:eastAsia="Calibri"/>
          <w:i/>
        </w:rPr>
        <w:t>Метагалактики, прося преобразить каждого из нас и синтез</w:t>
      </w:r>
      <w:r w:rsidR="00921A6E">
        <w:rPr>
          <w:rFonts w:eastAsia="Calibri"/>
          <w:i/>
        </w:rPr>
        <w:t xml:space="preserve"> </w:t>
      </w:r>
      <w:r w:rsidRPr="00413F5D">
        <w:rPr>
          <w:rFonts w:eastAsia="Calibri"/>
          <w:i/>
        </w:rPr>
        <w:t>нас и</w:t>
      </w:r>
      <w:r w:rsidRPr="00413F5D">
        <w:rPr>
          <w:rFonts w:eastAsia="Calibri"/>
          <w:b/>
          <w:i/>
        </w:rPr>
        <w:t xml:space="preserve"> явить возможность возжигать, выражаться и развёртываться </w:t>
      </w:r>
      <w:r w:rsidR="00921A6E">
        <w:rPr>
          <w:rFonts w:eastAsia="Calibri"/>
          <w:b/>
          <w:i/>
        </w:rPr>
        <w:t>П</w:t>
      </w:r>
      <w:r w:rsidRPr="00413F5D">
        <w:rPr>
          <w:rFonts w:eastAsia="Calibri"/>
          <w:b/>
          <w:i/>
        </w:rPr>
        <w:t>ламенем Монады каждого из нас, преображая нас</w:t>
      </w:r>
      <w:r w:rsidR="00921A6E">
        <w:rPr>
          <w:rFonts w:eastAsia="Calibri"/>
          <w:b/>
          <w:i/>
        </w:rPr>
        <w:t xml:space="preserve"> </w:t>
      </w:r>
      <w:r w:rsidRPr="00413F5D">
        <w:rPr>
          <w:rFonts w:eastAsia="Calibri"/>
          <w:b/>
          <w:i/>
        </w:rPr>
        <w:t xml:space="preserve">этим </w:t>
      </w:r>
      <w:r w:rsidR="00921A6E">
        <w:rPr>
          <w:rFonts w:eastAsia="Calibri"/>
          <w:b/>
          <w:i/>
        </w:rPr>
        <w:t>П</w:t>
      </w:r>
      <w:r w:rsidRPr="00413F5D">
        <w:rPr>
          <w:rFonts w:eastAsia="Calibri"/>
          <w:b/>
          <w:i/>
        </w:rPr>
        <w:t xml:space="preserve">ламенем и развёртывая новые возможности </w:t>
      </w:r>
      <w:r w:rsidR="00921A6E">
        <w:rPr>
          <w:rFonts w:eastAsia="Calibri"/>
          <w:b/>
          <w:i/>
        </w:rPr>
        <w:t>П</w:t>
      </w:r>
      <w:r w:rsidRPr="00413F5D">
        <w:rPr>
          <w:rFonts w:eastAsia="Calibri"/>
          <w:b/>
          <w:i/>
        </w:rPr>
        <w:t>ламенно</w:t>
      </w:r>
      <w:r w:rsidR="00921A6E">
        <w:rPr>
          <w:rFonts w:eastAsia="Calibri"/>
          <w:b/>
          <w:i/>
        </w:rPr>
        <w:t xml:space="preserve"> </w:t>
      </w:r>
      <w:r w:rsidRPr="00413F5D">
        <w:rPr>
          <w:rFonts w:eastAsia="Calibri"/>
          <w:b/>
          <w:i/>
        </w:rPr>
        <w:t>каждому из нас и синтезу нас.</w:t>
      </w:r>
    </w:p>
    <w:p w:rsidR="00273350" w:rsidRPr="00413F5D" w:rsidRDefault="00273350" w:rsidP="00413F5D">
      <w:pPr>
        <w:ind w:firstLine="567"/>
        <w:jc w:val="both"/>
        <w:rPr>
          <w:rFonts w:eastAsia="Calibri"/>
        </w:rPr>
      </w:pPr>
      <w:r w:rsidRPr="00413F5D">
        <w:rPr>
          <w:rFonts w:eastAsia="Calibri"/>
          <w:i/>
        </w:rPr>
        <w:t>И возжигаясь Изначально Вышестоящим Синтезом Изначально Вышестоящего Отца Метагалактического проявления,</w:t>
      </w:r>
      <w:r w:rsidR="00921A6E">
        <w:rPr>
          <w:rFonts w:eastAsia="Calibri"/>
          <w:i/>
        </w:rPr>
        <w:t xml:space="preserve"> </w:t>
      </w:r>
      <w:r w:rsidRPr="00413F5D">
        <w:rPr>
          <w:rFonts w:eastAsia="Calibri"/>
          <w:i/>
        </w:rPr>
        <w:t xml:space="preserve">преображаясь им, мы синтезируемся с Изначально </w:t>
      </w:r>
      <w:r w:rsidRPr="00413F5D">
        <w:rPr>
          <w:rFonts w:eastAsia="Calibri"/>
          <w:i/>
        </w:rPr>
        <w:lastRenderedPageBreak/>
        <w:t>Вышестоящим Буддой Метагалактического проявления. Переходим в зал</w:t>
      </w:r>
      <w:r w:rsidR="00921A6E">
        <w:rPr>
          <w:rFonts w:eastAsia="Calibri"/>
          <w:i/>
        </w:rPr>
        <w:t xml:space="preserve"> </w:t>
      </w:r>
      <w:r w:rsidRPr="00413F5D">
        <w:rPr>
          <w:rFonts w:eastAsia="Calibri"/>
          <w:i/>
        </w:rPr>
        <w:t>Изначально Вышестоящего Будды Метагалактического проявления на 57-е Вышестоящее присутствие Метагалактического</w:t>
      </w:r>
      <w:r w:rsidR="00921A6E">
        <w:rPr>
          <w:rFonts w:eastAsia="Calibri"/>
          <w:i/>
        </w:rPr>
        <w:t xml:space="preserve"> </w:t>
      </w:r>
      <w:r w:rsidRPr="00413F5D">
        <w:rPr>
          <w:rFonts w:eastAsia="Calibri"/>
          <w:i/>
        </w:rPr>
        <w:t>проявления, развёртываясь в зале пред Буддой. Синтезируемсяс Хум Изначально Вышестоящего Будды Метагалактического</w:t>
      </w:r>
      <w:r w:rsidR="00921A6E">
        <w:rPr>
          <w:rFonts w:eastAsia="Calibri"/>
          <w:i/>
        </w:rPr>
        <w:t xml:space="preserve"> </w:t>
      </w:r>
      <w:r w:rsidRPr="00413F5D">
        <w:rPr>
          <w:rFonts w:eastAsia="Calibri"/>
          <w:i/>
        </w:rPr>
        <w:t>проявления, стяжаем и возжигаемся Изначально Вышестоящим</w:t>
      </w:r>
      <w:r w:rsidR="00921A6E">
        <w:rPr>
          <w:rFonts w:eastAsia="Calibri"/>
          <w:i/>
        </w:rPr>
        <w:t xml:space="preserve"> </w:t>
      </w:r>
      <w:r w:rsidRPr="00413F5D">
        <w:rPr>
          <w:rFonts w:eastAsia="Calibri"/>
          <w:i/>
        </w:rPr>
        <w:t>Образом Изначально Вышестоящего Отца Метагалактического</w:t>
      </w:r>
      <w:r w:rsidR="00921A6E">
        <w:rPr>
          <w:rFonts w:eastAsia="Calibri"/>
          <w:i/>
        </w:rPr>
        <w:t xml:space="preserve"> </w:t>
      </w:r>
      <w:r w:rsidRPr="00413F5D">
        <w:rPr>
          <w:rFonts w:eastAsia="Calibri"/>
          <w:i/>
        </w:rPr>
        <w:t>проявления физически собою.</w:t>
      </w:r>
    </w:p>
    <w:p w:rsidR="00921A6E" w:rsidRDefault="00273350" w:rsidP="00413F5D">
      <w:pPr>
        <w:ind w:firstLine="567"/>
        <w:jc w:val="both"/>
        <w:rPr>
          <w:rFonts w:eastAsia="Calibri"/>
          <w:b/>
          <w:i/>
        </w:rPr>
      </w:pPr>
      <w:r w:rsidRPr="00413F5D">
        <w:rPr>
          <w:rFonts w:eastAsia="Calibri"/>
          <w:b/>
          <w:i/>
        </w:rPr>
        <w:t>И возжигаясь им, и синтезируясь с Изначально Вышестоящим Буддой, и просим научить каждого из нас и синтез нас</w:t>
      </w:r>
      <w:r w:rsidR="00921A6E">
        <w:rPr>
          <w:rFonts w:eastAsia="Calibri"/>
          <w:b/>
          <w:i/>
        </w:rPr>
        <w:t xml:space="preserve"> </w:t>
      </w:r>
      <w:r w:rsidRPr="00413F5D">
        <w:rPr>
          <w:rFonts w:eastAsia="Calibri"/>
          <w:b/>
          <w:i/>
        </w:rPr>
        <w:t>возжигаться Монадическими Пламенами, реализуя различные</w:t>
      </w:r>
      <w:r w:rsidR="00921A6E">
        <w:rPr>
          <w:rFonts w:eastAsia="Calibri"/>
          <w:b/>
          <w:i/>
        </w:rPr>
        <w:t xml:space="preserve"> </w:t>
      </w:r>
      <w:r w:rsidRPr="00413F5D">
        <w:rPr>
          <w:rFonts w:eastAsia="Calibri"/>
          <w:b/>
          <w:i/>
        </w:rPr>
        <w:t xml:space="preserve">ситуации жизни, преображая каждого из нас и вводя в </w:t>
      </w:r>
      <w:r w:rsidR="00921A6E">
        <w:rPr>
          <w:rFonts w:eastAsia="Calibri"/>
          <w:b/>
          <w:i/>
        </w:rPr>
        <w:t>П</w:t>
      </w:r>
      <w:r w:rsidRPr="00413F5D">
        <w:rPr>
          <w:rFonts w:eastAsia="Calibri"/>
          <w:b/>
          <w:i/>
        </w:rPr>
        <w:t>ламенное преодоление различных явлений собою.</w:t>
      </w:r>
    </w:p>
    <w:p w:rsidR="00921A6E" w:rsidRDefault="00273350" w:rsidP="00413F5D">
      <w:pPr>
        <w:ind w:firstLine="567"/>
        <w:jc w:val="both"/>
        <w:rPr>
          <w:rFonts w:eastAsia="Calibri"/>
          <w:i/>
        </w:rPr>
      </w:pPr>
      <w:r w:rsidRPr="00413F5D">
        <w:rPr>
          <w:rFonts w:eastAsia="Calibri"/>
          <w:i/>
        </w:rPr>
        <w:t>И возжигаясь Огнём Изначально Вышестоящего Будды Метагалактического проявления в синтезе с Изначально Вышестоящим Буддой Метагалактического проявления, мы переходим</w:t>
      </w:r>
      <w:r w:rsidR="00921A6E">
        <w:rPr>
          <w:rFonts w:eastAsia="Calibri"/>
          <w:i/>
        </w:rPr>
        <w:t xml:space="preserve"> </w:t>
      </w:r>
      <w:r w:rsidRPr="00413F5D">
        <w:rPr>
          <w:rFonts w:eastAsia="Calibri"/>
          <w:i/>
        </w:rPr>
        <w:t>в зал Пламени Любви. Становясь в зал Пламени Любви на 57</w:t>
      </w:r>
      <w:r w:rsidR="006C2589">
        <w:rPr>
          <w:rFonts w:eastAsia="Calibri"/>
          <w:i/>
        </w:rPr>
        <w:t xml:space="preserve"> В</w:t>
      </w:r>
      <w:r w:rsidRPr="00413F5D">
        <w:rPr>
          <w:rFonts w:eastAsia="Calibri"/>
          <w:i/>
        </w:rPr>
        <w:t>ышестоящем присутствии Метагалактического проявления и</w:t>
      </w:r>
      <w:r w:rsidR="00921A6E">
        <w:rPr>
          <w:rFonts w:eastAsia="Calibri"/>
          <w:i/>
        </w:rPr>
        <w:t xml:space="preserve"> </w:t>
      </w:r>
      <w:r w:rsidRPr="00413F5D">
        <w:rPr>
          <w:rFonts w:eastAsia="Calibri"/>
          <w:i/>
        </w:rPr>
        <w:t>возжигаясь физически и в зале одномоментно мираклево Пламенем Любви.</w:t>
      </w:r>
      <w:r w:rsidR="00921A6E">
        <w:rPr>
          <w:rFonts w:eastAsia="Calibri"/>
          <w:i/>
        </w:rPr>
        <w:t xml:space="preserve"> </w:t>
      </w:r>
      <w:r w:rsidRPr="00413F5D">
        <w:rPr>
          <w:rFonts w:eastAsia="Calibri"/>
          <w:i/>
        </w:rPr>
        <w:t>И вот физическое проживание Любви, Пламени Любви. И проживание Любви в зале пред Изначально Вышестоящим Буддой.</w:t>
      </w:r>
      <w:r w:rsidR="00921A6E">
        <w:rPr>
          <w:rFonts w:eastAsia="Calibri"/>
          <w:i/>
        </w:rPr>
        <w:t xml:space="preserve"> </w:t>
      </w:r>
      <w:r w:rsidRPr="00413F5D">
        <w:rPr>
          <w:rFonts w:eastAsia="Calibri"/>
          <w:i/>
        </w:rPr>
        <w:t>Ощущение. Проживание. Ваши контакты.</w:t>
      </w:r>
    </w:p>
    <w:p w:rsidR="00273350" w:rsidRPr="00413F5D" w:rsidRDefault="00273350" w:rsidP="00413F5D">
      <w:pPr>
        <w:ind w:firstLine="567"/>
        <w:jc w:val="both"/>
        <w:rPr>
          <w:rFonts w:eastAsia="Calibri"/>
        </w:rPr>
      </w:pPr>
      <w:r w:rsidRPr="00413F5D">
        <w:rPr>
          <w:rFonts w:eastAsia="Calibri"/>
          <w:i/>
        </w:rPr>
        <w:t>Далее, мы синтезируемся с Изначально Вышестоящим Буддой</w:t>
      </w:r>
      <w:r w:rsidR="00921A6E">
        <w:rPr>
          <w:rFonts w:eastAsia="Calibri"/>
          <w:i/>
        </w:rPr>
        <w:t xml:space="preserve"> </w:t>
      </w:r>
      <w:r w:rsidRPr="00413F5D">
        <w:rPr>
          <w:rFonts w:eastAsia="Calibri"/>
          <w:i/>
        </w:rPr>
        <w:t>Метагалактического проявления и переходим в зал Пламени Мудрости на 57 Вышестоящем присутствии Метагалактического проявления. И развёртываем физически и в теле пред Буддой</w:t>
      </w:r>
      <w:r w:rsidR="00921A6E">
        <w:rPr>
          <w:rFonts w:eastAsia="Calibri"/>
          <w:i/>
        </w:rPr>
        <w:t xml:space="preserve"> </w:t>
      </w:r>
      <w:r w:rsidRPr="00413F5D">
        <w:rPr>
          <w:rFonts w:eastAsia="Calibri"/>
          <w:i/>
        </w:rPr>
        <w:t>Пламя Мудрости каждого из нас.</w:t>
      </w:r>
    </w:p>
    <w:p w:rsidR="00921A6E" w:rsidRDefault="00273350" w:rsidP="00413F5D">
      <w:pPr>
        <w:ind w:firstLine="567"/>
        <w:jc w:val="both"/>
        <w:rPr>
          <w:rFonts w:eastAsia="Calibri"/>
          <w:i/>
        </w:rPr>
      </w:pPr>
      <w:r w:rsidRPr="00413F5D">
        <w:rPr>
          <w:rFonts w:eastAsia="Calibri"/>
          <w:i/>
        </w:rPr>
        <w:t xml:space="preserve">Попробуйте прожить, насколько другое </w:t>
      </w:r>
      <w:r w:rsidR="00921A6E">
        <w:rPr>
          <w:rFonts w:eastAsia="Calibri"/>
          <w:i/>
        </w:rPr>
        <w:t>П</w:t>
      </w:r>
      <w:r w:rsidRPr="00413F5D">
        <w:rPr>
          <w:rFonts w:eastAsia="Calibri"/>
          <w:i/>
        </w:rPr>
        <w:t>ламя охватывает</w:t>
      </w:r>
      <w:r w:rsidR="00921A6E">
        <w:rPr>
          <w:rFonts w:eastAsia="Calibri"/>
          <w:i/>
        </w:rPr>
        <w:t xml:space="preserve"> </w:t>
      </w:r>
      <w:r w:rsidRPr="00413F5D">
        <w:rPr>
          <w:rFonts w:eastAsia="Calibri"/>
          <w:i/>
        </w:rPr>
        <w:t>физическое тело и тело, стоящее пред Буддой. Как можете, проживайте.</w:t>
      </w:r>
    </w:p>
    <w:p w:rsidR="00ED3D37" w:rsidRDefault="00273350" w:rsidP="00413F5D">
      <w:pPr>
        <w:ind w:firstLine="567"/>
        <w:jc w:val="both"/>
        <w:rPr>
          <w:rFonts w:eastAsia="Calibri"/>
          <w:i/>
        </w:rPr>
      </w:pPr>
      <w:r w:rsidRPr="00413F5D">
        <w:rPr>
          <w:rFonts w:eastAsia="Calibri"/>
          <w:i/>
        </w:rPr>
        <w:t>И возжигаясь Мудростью каждого из нас, мы синтезируемся</w:t>
      </w:r>
      <w:r w:rsidR="00921A6E">
        <w:rPr>
          <w:rFonts w:eastAsia="Calibri"/>
          <w:i/>
        </w:rPr>
        <w:t xml:space="preserve"> </w:t>
      </w:r>
      <w:r w:rsidRPr="00413F5D">
        <w:rPr>
          <w:rFonts w:eastAsia="Calibri"/>
          <w:i/>
        </w:rPr>
        <w:t>с Изначально Вышестоящим Буддой Метагалактического проявления, и переходим в зал Пламени Воли. Развёртываясь в этом</w:t>
      </w:r>
      <w:r w:rsidR="00921A6E">
        <w:rPr>
          <w:rFonts w:eastAsia="Calibri"/>
          <w:i/>
        </w:rPr>
        <w:t xml:space="preserve"> </w:t>
      </w:r>
      <w:r w:rsidRPr="00413F5D">
        <w:rPr>
          <w:rFonts w:eastAsia="Calibri"/>
          <w:i/>
        </w:rPr>
        <w:t>зале. И проживая Пламя Воли физически, и вышестоящим телом</w:t>
      </w:r>
      <w:r w:rsidR="00921A6E">
        <w:rPr>
          <w:rFonts w:eastAsia="Calibri"/>
          <w:i/>
        </w:rPr>
        <w:t xml:space="preserve"> </w:t>
      </w:r>
      <w:r w:rsidRPr="00413F5D">
        <w:rPr>
          <w:rFonts w:eastAsia="Calibri"/>
          <w:i/>
        </w:rPr>
        <w:t>пред Буддой.</w:t>
      </w:r>
    </w:p>
    <w:p w:rsidR="00ED3D37" w:rsidRDefault="00273350" w:rsidP="00413F5D">
      <w:pPr>
        <w:ind w:firstLine="567"/>
        <w:jc w:val="both"/>
        <w:rPr>
          <w:rFonts w:eastAsia="Calibri"/>
          <w:i/>
        </w:rPr>
      </w:pPr>
      <w:r w:rsidRPr="00413F5D">
        <w:rPr>
          <w:rFonts w:eastAsia="Calibri"/>
          <w:i/>
        </w:rPr>
        <w:t>И возжигаясь этим, мы синтезируемся с Изначально Вышестоящим Буддой Метагалактического проявления и переходим в</w:t>
      </w:r>
      <w:r w:rsidR="00ED3D37">
        <w:rPr>
          <w:rFonts w:eastAsia="Calibri"/>
          <w:i/>
        </w:rPr>
        <w:t xml:space="preserve"> </w:t>
      </w:r>
      <w:r w:rsidRPr="00413F5D">
        <w:rPr>
          <w:rFonts w:eastAsia="Calibri"/>
          <w:i/>
        </w:rPr>
        <w:t>зал Пламени Синтеза. Возжигаясь пламенем Синтеза физическии в теле пред Буддой одновременно, одномоментно и горя им.</w:t>
      </w:r>
    </w:p>
    <w:p w:rsidR="00273350" w:rsidRPr="00413F5D" w:rsidRDefault="00273350" w:rsidP="00413F5D">
      <w:pPr>
        <w:ind w:firstLine="567"/>
        <w:jc w:val="both"/>
        <w:rPr>
          <w:rFonts w:eastAsia="Calibri"/>
        </w:rPr>
      </w:pPr>
      <w:r w:rsidRPr="00413F5D">
        <w:rPr>
          <w:rFonts w:eastAsia="Calibri"/>
          <w:i/>
        </w:rPr>
        <w:t>И мы синтезируемся с Изначально Вышестоящим Буддой Метагалактического проявления и переходим в синтезе с Изначально Вышестоящим Буддой в зал 4-пламенного явления каждого из</w:t>
      </w:r>
      <w:r w:rsidR="00ED3D37">
        <w:rPr>
          <w:rFonts w:eastAsia="Calibri"/>
          <w:i/>
        </w:rPr>
        <w:t xml:space="preserve"> </w:t>
      </w:r>
      <w:r w:rsidRPr="00413F5D">
        <w:rPr>
          <w:rFonts w:eastAsia="Calibri"/>
          <w:i/>
        </w:rPr>
        <w:t>нас.</w:t>
      </w:r>
    </w:p>
    <w:p w:rsidR="00ED3D37" w:rsidRDefault="00273350" w:rsidP="00ED3D37">
      <w:pPr>
        <w:ind w:firstLine="567"/>
        <w:jc w:val="both"/>
        <w:rPr>
          <w:rFonts w:eastAsia="Calibri"/>
          <w:i/>
        </w:rPr>
      </w:pPr>
      <w:r w:rsidRPr="00413F5D">
        <w:rPr>
          <w:rFonts w:eastAsia="Calibri"/>
          <w:i/>
        </w:rPr>
        <w:t>И развёртываясь в зале, возжигаемся 4-пламенным явлением</w:t>
      </w:r>
      <w:r w:rsidR="00ED3D37">
        <w:rPr>
          <w:rFonts w:eastAsia="Calibri"/>
          <w:i/>
        </w:rPr>
        <w:t xml:space="preserve"> </w:t>
      </w:r>
      <w:r w:rsidRPr="00413F5D">
        <w:rPr>
          <w:rFonts w:eastAsia="Calibri"/>
          <w:i/>
        </w:rPr>
        <w:t>Монады каждого из нас: Любви, Мудрости, Воли и Синтеза собой. Одномоментно.</w:t>
      </w:r>
      <w:r w:rsidR="00ED3D37">
        <w:rPr>
          <w:rFonts w:eastAsia="Calibri"/>
          <w:i/>
        </w:rPr>
        <w:t xml:space="preserve"> </w:t>
      </w:r>
    </w:p>
    <w:p w:rsidR="00273350" w:rsidRPr="00ED3D37" w:rsidRDefault="00273350" w:rsidP="00ED3D37">
      <w:pPr>
        <w:ind w:firstLine="567"/>
        <w:jc w:val="both"/>
        <w:rPr>
          <w:rFonts w:eastAsia="Calibri"/>
          <w:i/>
        </w:rPr>
      </w:pPr>
      <w:r w:rsidRPr="00413F5D">
        <w:rPr>
          <w:rFonts w:eastAsia="Calibri"/>
          <w:b/>
          <w:i/>
        </w:rPr>
        <w:t>И синтезируясь с Изначально Вышестоящим Буддой Метагалактики, просим освободить каждого из нас от старых</w:t>
      </w:r>
      <w:r w:rsidR="00ED3D37">
        <w:rPr>
          <w:rFonts w:eastAsia="Calibri"/>
          <w:b/>
          <w:i/>
        </w:rPr>
        <w:t xml:space="preserve"> </w:t>
      </w:r>
      <w:r w:rsidR="00772294">
        <w:rPr>
          <w:rFonts w:eastAsia="Calibri"/>
          <w:b/>
          <w:i/>
        </w:rPr>
        <w:t>П</w:t>
      </w:r>
      <w:r w:rsidRPr="00413F5D">
        <w:rPr>
          <w:rFonts w:eastAsia="Calibri"/>
          <w:b/>
          <w:i/>
        </w:rPr>
        <w:t>ламенных матриц физически собою, введя в пробуждённость</w:t>
      </w:r>
      <w:r w:rsidR="00ED3D37">
        <w:rPr>
          <w:rFonts w:eastAsia="Calibri"/>
          <w:b/>
          <w:i/>
        </w:rPr>
        <w:t xml:space="preserve"> </w:t>
      </w:r>
      <w:r w:rsidRPr="00413F5D">
        <w:rPr>
          <w:rFonts w:eastAsia="Calibri"/>
          <w:b/>
          <w:i/>
        </w:rPr>
        <w:t>Любовью, в синтезе частей, введя в пробуждённость Мудростью синтезом содержания частей, введя в пробуждённость</w:t>
      </w:r>
      <w:r w:rsidR="00ED3D37">
        <w:rPr>
          <w:rFonts w:eastAsia="Calibri"/>
          <w:b/>
          <w:i/>
        </w:rPr>
        <w:t xml:space="preserve"> </w:t>
      </w:r>
      <w:r w:rsidRPr="00413F5D">
        <w:rPr>
          <w:rFonts w:eastAsia="Calibri"/>
          <w:b/>
          <w:i/>
        </w:rPr>
        <w:t>Волей синтезом дееспособности частей, и введя в пробуждённость Синтезом в явлении синтеза с Изначально Вышестоящим Отцом Метагалактики и Изначально Вышестоящими</w:t>
      </w:r>
      <w:r w:rsidR="00ED3D37">
        <w:rPr>
          <w:rFonts w:eastAsia="Calibri"/>
          <w:b/>
          <w:i/>
        </w:rPr>
        <w:t xml:space="preserve"> </w:t>
      </w:r>
      <w:r w:rsidRPr="00413F5D">
        <w:rPr>
          <w:rFonts w:eastAsia="Calibri"/>
          <w:b/>
          <w:i/>
        </w:rPr>
        <w:t>Владыками, ведущими каждого из нас явление Синтеза Изначально Вышестоящего Отца собою.</w:t>
      </w:r>
      <w:r w:rsidR="00ED3D37">
        <w:rPr>
          <w:rFonts w:eastAsia="Calibri"/>
          <w:b/>
          <w:i/>
        </w:rPr>
        <w:t xml:space="preserve"> </w:t>
      </w:r>
      <w:r w:rsidRPr="00413F5D">
        <w:rPr>
          <w:rFonts w:eastAsia="Calibri"/>
          <w:i/>
        </w:rPr>
        <w:t>И возжигаясь 4-пламенным явлением пробуждённости одномоментно каждым из нас и возжигаясь этим, преображаясь</w:t>
      </w:r>
      <w:r w:rsidR="00ED3D37">
        <w:rPr>
          <w:rFonts w:eastAsia="Calibri"/>
          <w:i/>
        </w:rPr>
        <w:t xml:space="preserve"> </w:t>
      </w:r>
      <w:r w:rsidRPr="00413F5D">
        <w:rPr>
          <w:rFonts w:eastAsia="Calibri"/>
          <w:i/>
        </w:rPr>
        <w:t xml:space="preserve">этим, мы впитываем </w:t>
      </w:r>
      <w:r w:rsidR="00ED3D37">
        <w:rPr>
          <w:rFonts w:eastAsia="Calibri"/>
          <w:i/>
        </w:rPr>
        <w:t>П</w:t>
      </w:r>
      <w:r w:rsidRPr="00413F5D">
        <w:rPr>
          <w:rFonts w:eastAsia="Calibri"/>
          <w:i/>
        </w:rPr>
        <w:t xml:space="preserve">ламя Любви, </w:t>
      </w:r>
      <w:r w:rsidR="00ED3D37">
        <w:rPr>
          <w:rFonts w:eastAsia="Calibri"/>
          <w:i/>
        </w:rPr>
        <w:t>П</w:t>
      </w:r>
      <w:r w:rsidRPr="00413F5D">
        <w:rPr>
          <w:rFonts w:eastAsia="Calibri"/>
          <w:i/>
        </w:rPr>
        <w:t xml:space="preserve">ламя Мудрости, </w:t>
      </w:r>
      <w:r w:rsidR="00ED3D37">
        <w:rPr>
          <w:rFonts w:eastAsia="Calibri"/>
          <w:i/>
        </w:rPr>
        <w:t>П</w:t>
      </w:r>
      <w:r w:rsidRPr="00413F5D">
        <w:rPr>
          <w:rFonts w:eastAsia="Calibri"/>
          <w:i/>
        </w:rPr>
        <w:t>ламя Воли</w:t>
      </w:r>
      <w:r w:rsidR="00ED3D37">
        <w:rPr>
          <w:rFonts w:eastAsia="Calibri"/>
          <w:i/>
        </w:rPr>
        <w:t xml:space="preserve"> </w:t>
      </w:r>
      <w:r w:rsidRPr="00413F5D">
        <w:rPr>
          <w:rFonts w:eastAsia="Calibri"/>
          <w:i/>
        </w:rPr>
        <w:t xml:space="preserve">и </w:t>
      </w:r>
      <w:r w:rsidR="00ED3D37">
        <w:rPr>
          <w:rFonts w:eastAsia="Calibri"/>
          <w:i/>
        </w:rPr>
        <w:t>П</w:t>
      </w:r>
      <w:r w:rsidRPr="00413F5D">
        <w:rPr>
          <w:rFonts w:eastAsia="Calibri"/>
          <w:i/>
        </w:rPr>
        <w:t>ламя Синтеза собою.</w:t>
      </w:r>
    </w:p>
    <w:p w:rsidR="00ED3D37" w:rsidRDefault="00273350" w:rsidP="00413F5D">
      <w:pPr>
        <w:ind w:firstLine="567"/>
        <w:jc w:val="both"/>
        <w:rPr>
          <w:rFonts w:eastAsia="Calibri"/>
          <w:i/>
        </w:rPr>
      </w:pPr>
      <w:r w:rsidRPr="00413F5D">
        <w:rPr>
          <w:rFonts w:eastAsia="Calibri"/>
          <w:i/>
        </w:rPr>
        <w:t>Синтезируемся с Изначально Вышестоящими Владыками Кут</w:t>
      </w:r>
      <w:r w:rsidR="00ED3D37">
        <w:rPr>
          <w:rFonts w:eastAsia="Calibri"/>
          <w:i/>
        </w:rPr>
        <w:t xml:space="preserve"> </w:t>
      </w:r>
      <w:r w:rsidRPr="00413F5D">
        <w:rPr>
          <w:rFonts w:eastAsia="Calibri"/>
          <w:i/>
        </w:rPr>
        <w:t>Хуми Фаинь, переходя в зал Изначального Дома Изначально Вышестоящего Отца Метагалактического проявления на 32-е Вышестоящее присутствие Метагалактического проявления и развёртываясь в форме Ведущих Синтеза.</w:t>
      </w:r>
      <w:r w:rsidR="00ED3D37">
        <w:rPr>
          <w:rFonts w:eastAsia="Calibri"/>
          <w:i/>
        </w:rPr>
        <w:t xml:space="preserve"> </w:t>
      </w:r>
      <w:r w:rsidRPr="00413F5D">
        <w:rPr>
          <w:rFonts w:eastAsia="Calibri"/>
          <w:i/>
        </w:rPr>
        <w:t>Проживите другое состояние, которое у вас сейчас возникло.</w:t>
      </w:r>
    </w:p>
    <w:p w:rsidR="00ED3D37" w:rsidRDefault="00273350" w:rsidP="00413F5D">
      <w:pPr>
        <w:ind w:firstLine="567"/>
        <w:jc w:val="both"/>
        <w:rPr>
          <w:rFonts w:eastAsia="Calibri"/>
          <w:i/>
        </w:rPr>
      </w:pPr>
      <w:r w:rsidRPr="00413F5D">
        <w:rPr>
          <w:rFonts w:eastAsia="Calibri"/>
          <w:i/>
        </w:rPr>
        <w:t xml:space="preserve">И в этом </w:t>
      </w:r>
      <w:r w:rsidR="00ED3D37">
        <w:rPr>
          <w:rFonts w:eastAsia="Calibri"/>
          <w:i/>
        </w:rPr>
        <w:t>О</w:t>
      </w:r>
      <w:r w:rsidRPr="00413F5D">
        <w:rPr>
          <w:rFonts w:eastAsia="Calibri"/>
          <w:i/>
        </w:rPr>
        <w:t>гне мы синтезируемся с Изначально Вышестоящим</w:t>
      </w:r>
      <w:r w:rsidR="00ED3D37">
        <w:rPr>
          <w:rFonts w:eastAsia="Calibri"/>
          <w:i/>
        </w:rPr>
        <w:t xml:space="preserve"> </w:t>
      </w:r>
      <w:r w:rsidRPr="00413F5D">
        <w:rPr>
          <w:rFonts w:eastAsia="Calibri"/>
          <w:i/>
        </w:rPr>
        <w:t>Отцом Метагалактики, переходим в зал Изначально Вышестоящего Отца Метагалактики на 64-е Вышестоящее присутствие</w:t>
      </w:r>
      <w:r w:rsidR="00ED3D37">
        <w:rPr>
          <w:rFonts w:eastAsia="Calibri"/>
          <w:i/>
        </w:rPr>
        <w:t xml:space="preserve"> </w:t>
      </w:r>
      <w:r w:rsidRPr="00413F5D">
        <w:rPr>
          <w:rFonts w:eastAsia="Calibri"/>
          <w:i/>
        </w:rPr>
        <w:t>Метагалактического проявления.</w:t>
      </w:r>
    </w:p>
    <w:p w:rsidR="00ED3D37" w:rsidRDefault="00273350" w:rsidP="00413F5D">
      <w:pPr>
        <w:ind w:firstLine="567"/>
        <w:jc w:val="both"/>
        <w:rPr>
          <w:rFonts w:eastAsia="Calibri"/>
          <w:i/>
        </w:rPr>
      </w:pPr>
      <w:r w:rsidRPr="00413F5D">
        <w:rPr>
          <w:rFonts w:eastAsia="Calibri"/>
          <w:i/>
        </w:rPr>
        <w:lastRenderedPageBreak/>
        <w:t>Синтезируемся с Хум Изначально Вышестоящего Отца Метагалактического проявления и стяжаем Изначальный Синтез</w:t>
      </w:r>
      <w:r w:rsidR="00ED3D37">
        <w:rPr>
          <w:rFonts w:eastAsia="Calibri"/>
          <w:i/>
        </w:rPr>
        <w:t xml:space="preserve"> </w:t>
      </w:r>
      <w:r w:rsidRPr="00413F5D">
        <w:rPr>
          <w:rFonts w:eastAsia="Calibri"/>
          <w:i/>
        </w:rPr>
        <w:t xml:space="preserve">Изначально Вышестоящего Отца Метагалактики, прося преобразить каждого из нас и синтез нас собою, с преображением всей </w:t>
      </w:r>
      <w:r w:rsidR="00ED3D37">
        <w:rPr>
          <w:rFonts w:eastAsia="Calibri"/>
          <w:i/>
        </w:rPr>
        <w:t>П</w:t>
      </w:r>
      <w:r w:rsidRPr="00413F5D">
        <w:rPr>
          <w:rFonts w:eastAsia="Calibri"/>
          <w:i/>
        </w:rPr>
        <w:t xml:space="preserve">ламенности Любовью, всей </w:t>
      </w:r>
      <w:r w:rsidR="00ED3D37">
        <w:rPr>
          <w:rFonts w:eastAsia="Calibri"/>
          <w:i/>
        </w:rPr>
        <w:t>П</w:t>
      </w:r>
      <w:r w:rsidRPr="00413F5D">
        <w:rPr>
          <w:rFonts w:eastAsia="Calibri"/>
          <w:i/>
        </w:rPr>
        <w:t>ламенности Мудростью,</w:t>
      </w:r>
      <w:r w:rsidR="00ED3D37">
        <w:rPr>
          <w:rFonts w:eastAsia="Calibri"/>
          <w:i/>
        </w:rPr>
        <w:t xml:space="preserve"> </w:t>
      </w:r>
      <w:r w:rsidRPr="00413F5D">
        <w:rPr>
          <w:rFonts w:eastAsia="Calibri"/>
          <w:i/>
        </w:rPr>
        <w:t xml:space="preserve">всей </w:t>
      </w:r>
      <w:r w:rsidR="00ED3D37">
        <w:rPr>
          <w:rFonts w:eastAsia="Calibri"/>
          <w:i/>
        </w:rPr>
        <w:t>П</w:t>
      </w:r>
      <w:r w:rsidRPr="00413F5D">
        <w:rPr>
          <w:rFonts w:eastAsia="Calibri"/>
          <w:i/>
        </w:rPr>
        <w:t xml:space="preserve">ламенности Волей и всей </w:t>
      </w:r>
      <w:r w:rsidR="00772294">
        <w:rPr>
          <w:rFonts w:eastAsia="Calibri"/>
          <w:i/>
        </w:rPr>
        <w:t>П</w:t>
      </w:r>
      <w:r w:rsidRPr="00413F5D">
        <w:rPr>
          <w:rFonts w:eastAsia="Calibri"/>
          <w:i/>
        </w:rPr>
        <w:t>ламенности Синтезом каждого из нас.</w:t>
      </w:r>
    </w:p>
    <w:p w:rsidR="00ED3D37" w:rsidRDefault="00273350" w:rsidP="00413F5D">
      <w:pPr>
        <w:ind w:firstLine="567"/>
        <w:jc w:val="both"/>
        <w:rPr>
          <w:rFonts w:eastAsia="Calibri"/>
          <w:i/>
        </w:rPr>
      </w:pPr>
      <w:r w:rsidRPr="00413F5D">
        <w:rPr>
          <w:rFonts w:eastAsia="Calibri"/>
          <w:i/>
        </w:rPr>
        <w:t>И возжигаясь этим, преображаясь этим, мы благодарим Изначально Вышестоящего Отца, Изначально Вышестоящего Будду, Изначально Вышестоящих Владык Кут Хуми Фаинь Метагалактического проявления.</w:t>
      </w:r>
    </w:p>
    <w:p w:rsidR="00273350" w:rsidRPr="00413F5D" w:rsidRDefault="00273350" w:rsidP="00413F5D">
      <w:pPr>
        <w:ind w:firstLine="567"/>
        <w:jc w:val="both"/>
        <w:rPr>
          <w:rFonts w:eastAsia="Calibri"/>
        </w:rPr>
      </w:pPr>
      <w:r w:rsidRPr="00413F5D">
        <w:rPr>
          <w:rFonts w:eastAsia="Calibri"/>
          <w:i/>
        </w:rPr>
        <w:t>Возвращаемся в физическое присутствие.</w:t>
      </w:r>
      <w:r w:rsidR="00ED3D37">
        <w:rPr>
          <w:rFonts w:eastAsia="Calibri"/>
          <w:i/>
        </w:rPr>
        <w:t xml:space="preserve"> </w:t>
      </w:r>
      <w:r w:rsidRPr="00413F5D">
        <w:rPr>
          <w:rFonts w:eastAsia="Calibri"/>
          <w:i/>
        </w:rPr>
        <w:t>Развёртываясь преображением Пламенности и всем явлением</w:t>
      </w:r>
      <w:r w:rsidR="00ED3D37">
        <w:rPr>
          <w:rFonts w:eastAsia="Calibri"/>
          <w:i/>
        </w:rPr>
        <w:t xml:space="preserve"> </w:t>
      </w:r>
      <w:r w:rsidRPr="00413F5D">
        <w:rPr>
          <w:rFonts w:eastAsia="Calibri"/>
          <w:i/>
        </w:rPr>
        <w:t>Пламенности каждого из нас.</w:t>
      </w:r>
    </w:p>
    <w:p w:rsidR="00273350" w:rsidRDefault="00273350" w:rsidP="00413F5D">
      <w:pPr>
        <w:ind w:firstLine="567"/>
        <w:jc w:val="both"/>
        <w:rPr>
          <w:rFonts w:eastAsia="Calibri"/>
          <w:i/>
        </w:rPr>
      </w:pPr>
      <w:r w:rsidRPr="00413F5D">
        <w:rPr>
          <w:rFonts w:eastAsia="Calibri"/>
          <w:i/>
        </w:rPr>
        <w:t>И возжигаясь всем стяжённым и возожжённым, эманируемвсё стяжённое и возожжённое в Изначальный Дом Изначально</w:t>
      </w:r>
      <w:r w:rsidR="00ED3D37">
        <w:rPr>
          <w:rFonts w:eastAsia="Calibri"/>
          <w:i/>
        </w:rPr>
        <w:t xml:space="preserve"> </w:t>
      </w:r>
      <w:r w:rsidRPr="00413F5D">
        <w:rPr>
          <w:rFonts w:eastAsia="Calibri"/>
          <w:i/>
        </w:rPr>
        <w:t>Вышестоящего Отца, в Дом Изначально Вышестоящего Отца</w:t>
      </w:r>
      <w:r w:rsidR="00ED3D37">
        <w:rPr>
          <w:rFonts w:eastAsia="Calibri"/>
          <w:i/>
        </w:rPr>
        <w:t xml:space="preserve"> </w:t>
      </w:r>
      <w:r w:rsidRPr="00413F5D">
        <w:rPr>
          <w:rFonts w:eastAsia="Calibri"/>
          <w:i/>
        </w:rPr>
        <w:t>94-го Проявления Новосибирск со всеми филиалами, во все Дома</w:t>
      </w:r>
      <w:r w:rsidR="00ED3D37">
        <w:rPr>
          <w:rFonts w:eastAsia="Calibri"/>
          <w:i/>
        </w:rPr>
        <w:t xml:space="preserve"> </w:t>
      </w:r>
      <w:r w:rsidRPr="00413F5D">
        <w:rPr>
          <w:rFonts w:eastAsia="Calibri"/>
          <w:i/>
        </w:rPr>
        <w:t>Изначально Вышестоящего Отца и филиалы участников данной</w:t>
      </w:r>
      <w:r w:rsidR="00ED3D37">
        <w:rPr>
          <w:rFonts w:eastAsia="Calibri"/>
          <w:i/>
        </w:rPr>
        <w:t xml:space="preserve"> </w:t>
      </w:r>
      <w:r w:rsidRPr="00413F5D">
        <w:rPr>
          <w:rFonts w:eastAsia="Calibri"/>
          <w:i/>
        </w:rPr>
        <w:t>практики и Изначальный Дом Изначально Вышестоящего Отца</w:t>
      </w:r>
      <w:r w:rsidR="00ED3D37">
        <w:rPr>
          <w:rFonts w:eastAsia="Calibri"/>
          <w:i/>
        </w:rPr>
        <w:t xml:space="preserve"> </w:t>
      </w:r>
      <w:r w:rsidRPr="00413F5D">
        <w:rPr>
          <w:rFonts w:eastAsia="Calibri"/>
          <w:i/>
        </w:rPr>
        <w:t>каждого из нас.</w:t>
      </w:r>
      <w:r w:rsidR="00ED3D37">
        <w:rPr>
          <w:rFonts w:eastAsia="Calibri"/>
          <w:i/>
        </w:rPr>
        <w:t xml:space="preserve"> </w:t>
      </w:r>
      <w:r w:rsidRPr="00413F5D">
        <w:rPr>
          <w:rFonts w:eastAsia="Calibri"/>
          <w:i/>
        </w:rPr>
        <w:t>И выходим из практики. Аминь.</w:t>
      </w:r>
    </w:p>
    <w:p w:rsidR="0017014E" w:rsidRPr="00413F5D" w:rsidRDefault="0017014E" w:rsidP="00413F5D">
      <w:pPr>
        <w:ind w:firstLine="567"/>
        <w:jc w:val="both"/>
        <w:rPr>
          <w:rFonts w:eastAsia="Calibri"/>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64" w:name="_Toc134660018"/>
      <w:r w:rsidRPr="0017014E">
        <w:rPr>
          <w:rFonts w:ascii="Times New Roman" w:eastAsia="WenQuanYi Micro Hei" w:hAnsi="Times New Roman"/>
          <w:i w:val="0"/>
          <w:noProof/>
          <w:kern w:val="32"/>
          <w:sz w:val="26"/>
          <w:szCs w:val="26"/>
          <w:shd w:val="clear" w:color="auto" w:fill="FFFFFF"/>
        </w:rPr>
        <w:t>Пояснения после практики. Практика Пламени Изначально Вышестоящего Будды</w:t>
      </w:r>
      <w:bookmarkEnd w:id="64"/>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Вот такая практика. Давайте теперь объяснимся. Вспоминаем, что на первом Синтезе мы стяжали Монаду с большим количеством Пламён. Сколько у нас было Пламён, четыре или восемь? На первом Синтезе — четыре. Теперь вспоминаем, что я сказал, что на девятом Синтезе у нас будет Монада с 8-ю Пламенами. То есть, Монаду надо взращивать. Далее вспоминаем, что в пятой расе Монада стояла как раз на шестом плане или шестом присутствии. И вот я думал, что с Монадой мы должны работать только на девятом Синтезе, в следующий раз, а меня обязали сейчас сделать вам эту практику. Тогда будем объясняться. Смысл в чём? Смысл в том, что начиная с этого Синтеза и до девятого, это примерно в ноябре, у вас будет расти Монада. И кроме тех практик, что мы сказали, где-то аж на 4 месяца вам предлагается вот эта практика. Не обязательно в полном масштабе, а чтобы вы периодически возжигались тем или иным Пламенем, то Любви, то Мудрости, то Воли, то Синтеза. Можно всеми вместе. Обратите внимание, что вы сейчас ощущаете в голове. Есть такое плотное состояние головного мозга, как будто у него там вот пресыщенность какая-то или давление или что-то. Вот это результат Пламенного действия.</w:t>
      </w:r>
    </w:p>
    <w:p w:rsidR="00273350" w:rsidRPr="00413F5D" w:rsidRDefault="00273350" w:rsidP="00413F5D">
      <w:pPr>
        <w:ind w:firstLine="567"/>
        <w:jc w:val="both"/>
        <w:rPr>
          <w:rFonts w:eastAsia="Calibri"/>
        </w:rPr>
      </w:pPr>
      <w:r w:rsidRPr="00413F5D">
        <w:rPr>
          <w:rFonts w:eastAsia="Calibri"/>
        </w:rPr>
        <w:t xml:space="preserve">Значит, в чём самый простой эффект? Дело в том, что само по себе Пламя — это заряженные частицы, которые мелькают. Ну, понятно, само Пламя. Теперь представьте, что мы с вами состоим из клеток. По-моему, мы с вами так даже объяснялись. Клетки состоят из атомов, молекул. У атомов, молекул есть ядра. И у каждого из нас есть кроме клеточных, так называемые ядерные и субъядерные матрицы. Ядерные — это то, что состоит из ядер доступных нам частиц, ну там частиц, атомов, молекул. У частиц не все признают ядра, но это пока. А субъядерность — это на уровне глубже ядер, когда наше тело состоит из, ну я бы так сказал, из матриц более высоких Проявлений. И есть Субъядерный Огонь, а есть Субъядерный Синтез. То есть, это уровни, ниже ядер. Субъядерный Огонь и Синтез мы более подробно будем затрагивать туда подальше и повыше. Но начинается это всё с Пламени Монады. Чтоб ваше тело росло, тело росло, перестраивалось, и у вас взращивались части внутри, вам необходимо перестраивать те матрицы, которые сложились. То есть, у вас сложились определённые схемы взаимодействия ядер меж собой и плюс между ядрами в микрокосме остаётся большое, свободное пространство. Ну и вообще, учёные говорят, что когда внутрь обращаешься, внутрь тела между ядрами ближайших атомов, то расстояние в микрокосме больше, чем расстояние между двумя ближайшими звёздами в макрокосме. Представляете, да? Ну, такое, микрокосмическое расстояние. И когда наши чело спрашивают: вот мы тут стяжаем какие-то части, куда они у нас деваются? Вот как раз они деваются в то пространство между ядрами, которое в микрокосме у нас громадное и </w:t>
      </w:r>
      <w:r w:rsidRPr="00413F5D">
        <w:rPr>
          <w:rFonts w:eastAsia="Calibri"/>
        </w:rPr>
        <w:lastRenderedPageBreak/>
        <w:t xml:space="preserve">свободное. И когда мы у Отца стяжаем новую часть, ну допустим, вчера стяжали Интеллект, понятно, что там, центровка его в голове. Но на уровне субъядерных отношений, то есть, межъядерных каждого из нас физического тела, идёт заполнение пространства ядрами Образа Отца и появляется матрица ядер Образа Отца. Дальше, ядрами Слова Отца и появляется матрица ядер Слова Отца, Души, Синтезобраза, Престола и Интеллекта вчера. В итоге у вас между ядрами появилось шесть слоёв ядер, которые характеризуются разными мерностями. Ну, допустим, Душа — это третье присутствие. Третье присутствие у нас семимерное. Значит, физика — четырёх, извините, шестимерная. Физика — четырёх, пяти и Душа шестимерная. Значит, у нас между атомами, ну допустим, наших частиц стоят 4-мерные ядра Образа Отца, 5-мерные ядра Слова Отца, 6-мерные ядра Души, 7-мерные ядра Синтезобраза, 8-мерные ядра Престола и вчера вы получили 9-мерные ядра Интеллекта. Вы скажете: это бред. Это не бред. А чем тогда строятся наши части по присутствиям? Огнеобразами, то есть атомами, молекулами, частицами. Но сами части, если вот взять кожу — это насыщенность Огнеобразов, это то, что я могу пощупать вовне. А то, что я не могу пощупать вовне, а внутри меня из чего состоит? Из, как раз, вот этих ядерных взаимодействий. В итоге каждая часть внутри нашего физического тела строит матрицу ядер, только с разными характеристиками мерностей. Причём характеристики мерностей — это не только изменения в пространстве, а это, так называемое, количество степеней свободы. Чем выше мерность, тем больше степеней свободы действия жизни. Ну, допустим, Душа умеет летать — это степень свободы. А Тело физическое летать не может, пока. Это отсутствие пространственной степени свободы как той мерности, о которой мы говорим. Я понимаю, что для нас сейчас сложно воспринять мерность как степень свободы, у нас это несопоставимые явления, потому что пространство мы видим, как некую внешнюю данность. Но, согласитесь, высота, длина и ширина — это некие степени свободы, которые дают возможность организоваться Духу и каким-то законам в этих трёх мерностных ориентирах. И в принципе, высоту можно ощутить как степень свободы. </w:t>
      </w:r>
      <w:bookmarkStart w:id="65" w:name="196"/>
      <w:bookmarkEnd w:id="65"/>
    </w:p>
    <w:p w:rsidR="00273350" w:rsidRPr="00413F5D" w:rsidRDefault="00273350" w:rsidP="00413F5D">
      <w:pPr>
        <w:ind w:firstLine="567"/>
        <w:jc w:val="both"/>
        <w:rPr>
          <w:rFonts w:eastAsia="Calibri"/>
        </w:rPr>
      </w:pPr>
      <w:r w:rsidRPr="00413F5D">
        <w:rPr>
          <w:rFonts w:eastAsia="Calibri"/>
        </w:rPr>
        <w:t>Пример. Вы сейчас потолок ощущаете, выйдите на улицу, посмотрите на небо, особенно на звёзды и скажете: «А-а-ах! Было такое ощущение? Красота!» И в этот момент вы ощущаете высоту не как высоту, а как степень свободы. Или приедете на море Байкал. А-а-ах! И вы видите ширину, там, или длину. Но вы ощущаете её не как вот перспективу, понятно, не как длину или ширину воды или там степи, кто в степи был, то же самое, а степень свободы, которая интригует ваш Дух вот этой вот широтой. Вот это вот ощущение степени свободы, которое мы не связываем с мерностями, но, в принципе, они из этих мерностей исходят. И когда мы наслаждаемся солнцем на восходе или звёздным небом или гладью озера или ещё какими-то пространственными характеристиками, мы при этом воспринимаем как бы мерность этого пространства. Потому что наш глаз и наше тело воспринимает пространственную мерность. Но ведь, чтобы наслаждаться этой пространственностью, мы в этот момент ощущаем некую свободу в этой пространственности. Это и есть степень свободы на то или иное мерностное выражение. Поэтому, входя в погружение, ваше Тонкое тело могло летать с Астрала на Ментал.</w:t>
      </w:r>
    </w:p>
    <w:p w:rsidR="00273350" w:rsidRPr="00413F5D" w:rsidRDefault="00273350" w:rsidP="00413F5D">
      <w:pPr>
        <w:ind w:firstLine="567"/>
        <w:jc w:val="both"/>
        <w:rPr>
          <w:rFonts w:eastAsia="Calibri"/>
        </w:rPr>
      </w:pPr>
      <w:r w:rsidRPr="00413F5D">
        <w:rPr>
          <w:rFonts w:eastAsia="Calibri"/>
        </w:rPr>
        <w:t xml:space="preserve">Вы скажете: «Ну как оно научилось?» Это Степень Свободы. То есть, степень свободы — это некие константы законов. Константа, имеющая набор законов. Константа — это изначальная данность закона. Ну, допустим, константа — на нашей Планете сейчас есть константа — северный и южный полюс и ось, которая фактически, как-то балансируя, поддерживает Планету. Саму ось мы не видим, но мы признаём, что есть константа северного и южного полюса и взаимодействие между ними. И идут исследования, как эта константа там выглядит. Константа — на Планете есть тяготение. У нас такие-то возможности тяготения, на Луне другое тяготение, на Марсе третье тяготение. Константа тяготения на разных Планетах, ну там, в зависимости от разных законов как характеристик массы этой Планеты, складывает разные возможности. То есть, константа — это такое базовое условие, которое собирает набор разных законов, чтобы исполнить что-то. И вот степени свободы складывают константу возможностей тех или иных частей, тех или иных </w:t>
      </w:r>
      <w:r w:rsidRPr="00413F5D">
        <w:rPr>
          <w:rFonts w:eastAsia="Calibri"/>
        </w:rPr>
        <w:lastRenderedPageBreak/>
        <w:t>тел на разных присутствиях. Увидели? И когда мы с вами стяжаем те или иные части, мы получаем в нас не только матрицы ядер других мерностей. А в ядрах тех мерностей записаны константы степеней свободы, чтобы наше тело постепенно приучалось к константам Вышестоящих присутствий Метагалактики. Да? А мы ещё начинаем складывать своё тело по законам матриц не физического, 3-4-мерного присутствия, а по законам матриц всех Вышестоящих присутствий. Вот сейчас мы проходим Интеллект — это минимально шестое присутствие, 9-мерность. Ну, согласитесь, даже для самых простых, кто не проходил математику и физику, 9-мерная матрица должна отличаться от 3-мерной или 4-мерной, просто по количеству степеней свободы, она другая. Нам сложно представить, какая она. Я думаю, математики, там, геометры сейчас занимаются этим вопросом, потому что задачки, сейчас вот легче это объяснять, сейчас можно сослаться: современные математики научились решать задачки с 11-мерностями. Они доказали математически, что есть 11 мерностей. Мы смеёмся и говорим: наши математики доказали, что есть Планетарная эволюция. Почему? 11-мерность — это восьмое присутствие. То есть, в рамках, вот просто идут по законам Синтеза. В рамках Планетарной эволюции восьми присутствий они доказали существование, что есть 11 мерностей. Ну, прямо чётко. В 12-ю никак войти не могут. Почему? Надо в Метагалактику перейти. Потому что 12-мерность — это девятое присутствие Метагалактической эволюции. И пока они не насытятся Метагалактической Эволюцией, срабатывает позиция наблюдателя, мы о ней говорили.</w:t>
      </w:r>
    </w:p>
    <w:p w:rsidR="00273350" w:rsidRPr="00413F5D" w:rsidRDefault="00273350" w:rsidP="00413F5D">
      <w:pPr>
        <w:ind w:firstLine="567"/>
        <w:jc w:val="both"/>
        <w:rPr>
          <w:rFonts w:eastAsia="Calibri"/>
        </w:rPr>
      </w:pPr>
      <w:r w:rsidRPr="00413F5D">
        <w:rPr>
          <w:rFonts w:eastAsia="Calibri"/>
        </w:rPr>
        <w:t>То есть, ты не принимаешь в себя потоки 12-мерности, а значит, такие задачи пока тебе сложно решать. Лично ты не сможешь. А мы довольны. Знаете почему? Потому что несколько лет, начиная с 91-го, ещё более концентрированно с 95-го года мы из себя эманировали вот эти разные мерностные огни разных присутствий Метагалактик. Мы их по-разному называли все эти годы. Главное, что эти эманации шли. И как только на Планете установилась устойчивая насыщенность Планетарной эволюции или Универсально-образующих Сил Планетарной эволюции, наши математики впитали всё это, насытились у них мозги, и они решили эту задачу. Почему? Если нет энергии для решения этой задачи, такая задача не решаема. Ну, вы знаете, всё идёт от энергии. А где брать энергию. Или горизонтально, кто-то насытил, или ты получил вертикально. И если нас в пятой расе приучали только к горизонту, значит, нужно было на Планете так насытить, чтоб появилась среда энергии разных мерностей, огней разных мерностей, что наши математики, физики уже впитывают эту среду и решают эти задачи. Следующая задача пред нами с вами: создать среду Метагалактической эволюции от 12-мерности до, 16-е присутствие, 16 плюс 3 — до 19-мерности. Чтоб наши математики росли туда. Но это сложно. Сможем. Почему? Потому что по стандарту Отца любой человек на Планете должен обладать 16-ю частями. А стандарт Метагалактики говорит, что 16 частей существуют в 19-ти видах мерности. Значит, Планета будет рано или поздно насыщена этими возможностями и наши математики начнут решать такие задачи. Вы скажете: а зачем им это надо? Да потому что, если математики начали решать такие задачи, они постепенно, рано или поздно создадут предметы разной мерности. А разные мерности в предметах создают в материалах разную степень свободы. Как сейчас появляются материалы, которые твёрдые, не хуже стали, но гибкие как тряпка. Тряпку представили.</w:t>
      </w:r>
    </w:p>
    <w:p w:rsidR="00273350" w:rsidRPr="00413F5D" w:rsidRDefault="00273350" w:rsidP="00413F5D">
      <w:pPr>
        <w:ind w:firstLine="567"/>
        <w:jc w:val="both"/>
        <w:rPr>
          <w:rFonts w:eastAsia="Calibri"/>
        </w:rPr>
      </w:pPr>
      <w:r w:rsidRPr="00413F5D">
        <w:rPr>
          <w:rFonts w:eastAsia="Calibri"/>
        </w:rPr>
        <w:t xml:space="preserve">Женщины, тряпку представили. Но не рвётся как сталь. Как броня фактически. Мягкая броня. Новый материал. Вот это степень свободы, которая начинает проникать в нашу жизнь. Это дорогие пока материалы, но они постепенно развиваемы. Бронежелезо на них начинают делать, но там немного попроще материалы. И они постепенно-постепенно проникают в жизнь и в итоге наша предметная среда поменяется. И не только предметная, мягко говоря, и техника поменяется. В общем, когда мы научимся в материалах применять степень свободы полёта Души, ну там 6-ти, 7-ми мерность, наши машины перестанут колесить и начнут с этой степенью свободы передвигаться. Для этого надо всего лишь химически сложить матрицы из ядер частиц, атомов и молекул минимум 6-мерности. И </w:t>
      </w:r>
      <w:r w:rsidRPr="00413F5D">
        <w:rPr>
          <w:rFonts w:eastAsia="Calibri"/>
        </w:rPr>
        <w:lastRenderedPageBreak/>
        <w:t>когда от решения задач мы перейдём на физику, мы получим в 6-мерности степень свободы, которая называется полёт. Не шучу. Максимум в 7-мерности.</w:t>
      </w:r>
    </w:p>
    <w:p w:rsidR="00AE0AF1" w:rsidRDefault="00273350" w:rsidP="00413F5D">
      <w:pPr>
        <w:ind w:firstLine="567"/>
        <w:jc w:val="both"/>
        <w:rPr>
          <w:rFonts w:eastAsia="Calibri"/>
        </w:rPr>
      </w:pPr>
      <w:r w:rsidRPr="00413F5D">
        <w:rPr>
          <w:rFonts w:eastAsia="Calibri"/>
        </w:rPr>
        <w:t xml:space="preserve">То есть, тут зависит от массы материи, или 6-ти или 7-мерно. То есть, наше Тонкое тело очень лёгкое, поэтому нам хватает 6-ти степеней свободы. А если мы говорим о машине, это сама по себе материя плотная, как бы она не была из лёгких материалов, и скорее всего там понадобится 7 Степеней Свободы, чтобы машина летала. Вот для этого мы идём в мерности. Но всё начинается с человека. Потому что по закону Отца </w:t>
      </w:r>
      <w:r w:rsidR="00AE0AF1">
        <w:rPr>
          <w:rFonts w:eastAsia="Calibri"/>
        </w:rPr>
        <w:t>О</w:t>
      </w:r>
      <w:r w:rsidRPr="00413F5D">
        <w:rPr>
          <w:rFonts w:eastAsia="Calibri"/>
        </w:rPr>
        <w:t xml:space="preserve">гонь Отца идёт в человека. Человек перерабатывает собой этот </w:t>
      </w:r>
      <w:r w:rsidR="00AE0AF1">
        <w:rPr>
          <w:rFonts w:eastAsia="Calibri"/>
        </w:rPr>
        <w:t>О</w:t>
      </w:r>
      <w:r w:rsidRPr="00413F5D">
        <w:rPr>
          <w:rFonts w:eastAsia="Calibri"/>
        </w:rPr>
        <w:t xml:space="preserve">гонь, телом, эманирует в окружающее пространство и насыщает Планету вот этими эманациями. Материя Планеты реагирует на эманации, внимание, только человека, и только если в нём есть Отец. Или даже нет Отца, тогда материя тоже реагирует на человека, и что излучает такая материя, кстати. Я не шучу, это универсальный закон. И вот, когда мы эманируем Отца собою, почему я говорю, что вы на Синтезе служите, материя насыщается этими эманациями и встраивается в то количество степеней свободы, которое мы эманируем. То есть, у нас сейчас идёт шестой Синтез, мы эманируем в окружающее пространство огонь 9-мерного шестого присутствия. И чем больше мы от себя отэманируем, а это и есть служение окружающей материи: живи Отцом, его огнём, служа Матери, то есть эманируя в материю этот огонь. То постепенно материя Планеты насыщается этим </w:t>
      </w:r>
      <w:r w:rsidR="00AE0AF1">
        <w:rPr>
          <w:rFonts w:eastAsia="Calibri"/>
        </w:rPr>
        <w:t>О</w:t>
      </w:r>
      <w:r w:rsidRPr="00413F5D">
        <w:rPr>
          <w:rFonts w:eastAsia="Calibri"/>
        </w:rPr>
        <w:t>гнём, начинает реагировать на 9-мерные ядерные взаимодействия. После ядерных взаимодействий начинает впитывать в себя атомы, молекулы. И атомы, молекулы начинают в наших телах обмениваться. А как они обмениваются? И вот тут нужно что? Пламя. Потому что Пламя — это набор заряженных атомов, молекул и частиц, которые ротируются меж собой. Я говорю самым простым вариантом. Можно и посложнее, но это пусть учёные разбираются с этим. Естественно, если они мелькают, то входя в Пламя, какие-то молекулы из тебя выходят, а какие у тебя что? Впитываются. Какие-то атомы выходят, а какие-то что? Впитываются. И Пламя позволяет из твоих матриц физического тела выщелкнуть атомы, молекулы неустойчивые, старые, и вписать, впитать в твои матрицы физического тела атомы и молекулы других присутствий. И хоть один, два, три атома, молекулы вначале в физическом теле встроить в матрицы, сплавить, Пламенем сплавить, и включить в применение физического тела, за счёт набора тех матриц, которые мы стяжали, разной мерности, других частей. То есть, если продумать чисто физически, ну, физика — я не физик, то получится очень интересный вариант. Фактически Пламенем мы выщёлкиваем старые атомы, молекулы. А некоторые атомы, молекулы от Пламени взрываются. Что получается?</w:t>
      </w:r>
    </w:p>
    <w:p w:rsidR="00273350" w:rsidRPr="00413F5D" w:rsidRDefault="00273350" w:rsidP="00413F5D">
      <w:pPr>
        <w:ind w:firstLine="567"/>
        <w:jc w:val="both"/>
        <w:rPr>
          <w:rFonts w:eastAsia="Calibri"/>
        </w:rPr>
      </w:pPr>
      <w:r w:rsidRPr="00413F5D">
        <w:rPr>
          <w:rFonts w:eastAsia="Calibri"/>
        </w:rPr>
        <w:t xml:space="preserve"> Избыточная энергия. На уровне физики — это ядерный взрыв, но на уровне биологических вариантов, то есть Пламя зажигается вот это старыми, неустойчивыми атомами, молекулами, которые в Пламени начинают вспыхивать, разгораться и исчезать. Вы скажете: да в любом бы Пламени это был бы ядерный взрыв. Есть такая хитрость. Ядерный взрыв происходит у нас в 3-мерности. А Пламя вы сейчас получали из 12-мерности. Потому что ваша Монада стоит на 9-м присутствии. Мы отправили её на первом Синтезе. А 9-е присутствие у нас 12-мерность. Как вы думаете, 12-мерная степень свободы может гасить ядерный взрыв 3-мерной степени свободы? Может. И поэтому ядерные взрывы у нас не получаются. У нас просто ядра переходят в иное состояние, отдавая избыточную энергию при переходе в иное состояние, Пламени. Вполне физический процесс. Увидели? За счёт 12-мерности. Вы скажете: ну мы сейчас на шестом присутствии, какой такой переход там? Другая проблема. Мы-то были не сами по себе, а у Господина Будды. А Будда — это тот, кто, управляя Пламенем, пробуждает и материю и нас на новые явления. Плюс, раньше Монада стояла на шестом Плане, то есть закон Монады на шестом присутствии у нас записан. Наша Монада стала на 9-е присутствие. Но 9-ка управляет 6-кой. А значит, начиная с 6-го присутствия, мы можем входить в монадические выражения. Я и сказал, что вы будете четыре месяца возжигаться Пламенами, чтобы до 9-го Синтеза разработаться Пламенами и на 9-м Синтезе мы стяжали Монаду уже не с 4-мя, а с 8-ю Пламенами. А восемь Пламён ещё больше начнут освобождать ваше тело, давать возможность ротировать вот эти атомы, </w:t>
      </w:r>
      <w:r w:rsidRPr="00413F5D">
        <w:rPr>
          <w:rFonts w:eastAsia="Calibri"/>
        </w:rPr>
        <w:lastRenderedPageBreak/>
        <w:t>молекулы, ядра между собою, введут в ещё более глубокие субъядерные матрицы и фактически ваше тело, которое, с одной стороны, матрично устойчиво, станет ещё более гибким за счёт более высокой степени свободы атомов и молекул, которые быстро обмениваются между собой, каждой вашей матрицы. Если добавить к этому, что на каждом присутствии свой вид атомов, от мерности зависит. Атом один и тот же, только в ядре разная степень свободы концентрации констант и атом получается с разными мерностями.</w:t>
      </w:r>
    </w:p>
    <w:p w:rsidR="00273350" w:rsidRPr="00413F5D" w:rsidRDefault="00273350" w:rsidP="00413F5D">
      <w:pPr>
        <w:ind w:firstLine="567"/>
        <w:jc w:val="both"/>
        <w:rPr>
          <w:rFonts w:eastAsia="Calibri"/>
        </w:rPr>
      </w:pPr>
      <w:r w:rsidRPr="00413F5D">
        <w:rPr>
          <w:rFonts w:eastAsia="Calibri"/>
        </w:rPr>
        <w:t>Я даже так скажу, я читал материалы современной физики, они там описывают разное состояние частиц, вплоть до такого описания: частица из ниоткуда появляется и в никуда исчезает. Существует несколько секунд. А теперь представьте, некая форма частицы появляется из 5-мерности со своими константами в 3-мерности, эманирует какую-то энергию за доли секунды и исчезает в 4-мерности. То есть, она переходит из матрицы 5-мерности в 3-мерность и исчезает в 4-мерности. Так как наши физические приборы в основном воспринимают 4-мерное состояние частиц, мы видим, что частицы из ниоткуда возникают и в никуда уходят. А если бы наши приборы воспринимали несколько видов мерностей, они бы описывали, что из 5-мерности перешла в 3-мерность, из 3-мерности перешла в 4-мерность. Некоторые из вас скажут: да бред, частицы не могут так гулять. Могут. Могут. Почему? А у нас один физический мир 8-ми присутствий Метагалактики. А мир, он как раз охватывает и синтезирует 8 присутствий, заставляя их работать близко друг к другу. Поэтому когда наши учёные раскрутили 11-мерность, они раскрутили мерности 8-ми присутствий одного Физического мира. То есть, расширили свой взгляд с физики пятой расы, где был один план, поэтому мы все зациклены на 3-мерности, на физику Метагалактики, где одновременно существуют 8 присутствий. Вы пока на 6-м Синтезе ещё не вышли за Физический мир Метагалактики, только на 9-м выйдете, как раз Монада. Увидели? И вот там существуют, извините, 11 видов мерностей, 11 видов степеней свободы, где частицы разных присутствий могут что делать? Курсировать между собой и впитываться в разные виды материи. Постепенно это вполне можно сложить как некую физическую картину мира. Мы пытаемся это пробить, но пока это, у нас же больше теоретические представления. Нам говорят: а практика. Ну как мы можем практику, если мы не владеем инструментарием современной физики. То есть, нужны физики, которые этим владеют и пускай складывают методику исследования. Мы не физики, мы философы, которые видят это, на себе испытали. Но, доказать, что мы на себе испытали — это…, понятно, у нас, где испытывают всё на себе, только в психушке, правда? Или какие-нибудь эзотерики. Таким обычно не верят. Всё. Поэтому парадигма есть, у нас в Метагалактическом манифесте описана, кому надо пускай читают, а дальше дело за практиками, которые могут это применить. А уж когда они начнут применять, мы можем там с Владыками общаться и подсказывать, где, что, как. Других вариантов нет. То есть, всегда так всё начинается.</w:t>
      </w:r>
    </w:p>
    <w:p w:rsidR="00273350" w:rsidRPr="00413F5D" w:rsidRDefault="00273350" w:rsidP="00413F5D">
      <w:pPr>
        <w:ind w:firstLine="567"/>
        <w:jc w:val="both"/>
        <w:rPr>
          <w:rFonts w:eastAsia="Calibri"/>
        </w:rPr>
      </w:pPr>
      <w:r w:rsidRPr="00413F5D">
        <w:rPr>
          <w:rFonts w:eastAsia="Calibri"/>
        </w:rPr>
        <w:t xml:space="preserve">В итоге, мы работаем с собою, Отец и Владыки развивают матрицы разных частей в каждом из нас, у вас сейчас шесть, будет девять, чтобы через Пламена у вас начали впитываться в физическое тело атомы и молекулы шести присутствий. После седьмого Синтеза — семи, после восьмого — восьми. И таким образом, ваше физическое тело взрастало атомами, молекулами и другими огнеобразами разных присутствий. Ну, так, для сравнения, у меня тело в матрице обменивается 64-мя присутствиями. У меня 64 части действующих, поэтому обмен идёт всеми матрицами всех 64 присутствий. Нормально, у нас есть такие. Я может быть первый, но не последний. Всё. И мы воспитываем к тому, чтобы у нас таких чело стало много. Идём к этому. Ну, у нас самое максимальное количество частей — 64. Значит, надо включать все 64 присутствия во взаимодействие. Всё. Все 64 присутствия во взаимодействии делают 64 вида ядерных взаимодействий, с 4-мерности до 67-мерности. Но по закону Отца это должно выдержать физическое тело. А чтобы оно выдержало, ты должен тренироваться в Пламени у Будды, который создаст тебе пластику, само Пламя пластику матриц, которые могут гибко взаимодействовать друг с другом разными частями и обмениваться атомами, ядрами. И представляете, допустим, ядерную матрицу, которая состоит из всех видов мерностей. Можно такое представить? Можно. Ядро </w:t>
      </w:r>
      <w:r w:rsidRPr="00413F5D">
        <w:rPr>
          <w:rFonts w:eastAsia="Calibri"/>
        </w:rPr>
        <w:lastRenderedPageBreak/>
        <w:t>4-х, 5-ти, 6-ти, 7-ми, ну и так, понятно, шахматы. Шахматная доска сколько имеет — 64, да, я не ошибся? От 4-мерности до 67-мерности, 64 клеточки. Матрица субъядерная. Представили? 64 присутствия. В каждой клеточке стоит фигурка шахмат. Убираем шахматы, стоит отдельная ваша часть.</w:t>
      </w:r>
    </w:p>
    <w:p w:rsidR="00273350" w:rsidRPr="00413F5D" w:rsidRDefault="00273350" w:rsidP="00413F5D">
      <w:pPr>
        <w:ind w:firstLine="567"/>
        <w:jc w:val="both"/>
        <w:rPr>
          <w:rFonts w:eastAsia="Calibri"/>
        </w:rPr>
      </w:pPr>
      <w:r w:rsidRPr="00413F5D">
        <w:rPr>
          <w:rFonts w:eastAsia="Calibri"/>
        </w:rPr>
        <w:t xml:space="preserve">У нас даже есть такая практика. Но для более таких, опытных. И вы стоите 64-мя частями на шахматной доске, в одной из практик. У вас каждая часть строится собственной ядерностью, мерностью. И обменивается ядрами между частями друг с другом в разных видах Пламенности между частями и субъядерности огнём внутри частей. То есть, части внутри держат </w:t>
      </w:r>
      <w:r w:rsidR="00AE0AF1">
        <w:rPr>
          <w:rFonts w:eastAsia="Calibri"/>
        </w:rPr>
        <w:t>О</w:t>
      </w:r>
      <w:r w:rsidRPr="00413F5D">
        <w:rPr>
          <w:rFonts w:eastAsia="Calibri"/>
        </w:rPr>
        <w:t xml:space="preserve">гонь, а Пламя стоит между частями, ну между клеточками, знаете, так вот. И вот насыщает с разной субъядерностью, потом 64 части собираются, каждая часть по закону «Всё во всём» обменивается друг с другом ядрами и частицами, атомами, молекулами и рождается цельное состояние тела пред Отцом, как уже Проявленное Тело. Это методика работы с Проявленным Телом. Представили? У вас мы пока подтягиваемся до 16-рицы. И вот тем, что вы сейчас начали работать с 4-мя Пламенами, вы пошли в ту практику 64 частей, о которой я вам сейчас и рассказал. Это итог будет, через много-много Синтезов. Но, её надо делать, ой, не ниже 19-го Синтеза. Это Психодинамика частей называется. Там можно сделать. Но, лучше сделать на 27 Синтезе. Практики записаны на аудио, видео, их можно найти там и сделать, без проблем. Увидели? Увидели. </w:t>
      </w:r>
      <w:r w:rsidRPr="00413F5D">
        <w:rPr>
          <w:rFonts w:eastAsia="Calibri"/>
          <w:b/>
        </w:rPr>
        <w:t>Вот это называется та практика Пламени, которую вы</w:t>
      </w:r>
      <w:r w:rsidR="00412E2B">
        <w:rPr>
          <w:rFonts w:eastAsia="Calibri"/>
          <w:b/>
        </w:rPr>
        <w:t xml:space="preserve"> </w:t>
      </w:r>
      <w:r w:rsidRPr="00413F5D">
        <w:rPr>
          <w:rFonts w:eastAsia="Calibri"/>
          <w:b/>
        </w:rPr>
        <w:t>сейчас испытывали. Плюс, Пламя кроме того, что занимается матрицами или частями, да? Что оно ещё делает? Оно</w:t>
      </w:r>
      <w:r w:rsidR="00412E2B">
        <w:rPr>
          <w:rFonts w:eastAsia="Calibri"/>
          <w:b/>
        </w:rPr>
        <w:t xml:space="preserve"> </w:t>
      </w:r>
      <w:r w:rsidRPr="00413F5D">
        <w:rPr>
          <w:rFonts w:eastAsia="Calibri"/>
          <w:b/>
        </w:rPr>
        <w:t>пережигает ваши накопления.</w:t>
      </w:r>
      <w:r w:rsidRPr="00413F5D">
        <w:rPr>
          <w:rFonts w:eastAsia="Calibri"/>
        </w:rPr>
        <w:t xml:space="preserve"> То есть, дело в том, что в 5 расе, Будда был Владыкой Пламени Жизни ещё. Ну, сам Будда, как вот, принцип Будды. И Чело 5 расы при каких-то сложностях в подготовке, ну, вот, у нас была даже такая практика. В погружениях находишь какие-то кристаллы даже, драгоценные камни. А для нас кристалл, внутри тел, в Душе находишь, да? А для нас кристалл, это такой… закапсулированная энергия. То есть, любой драгоценный камень на присутствиях — это закапсулированная энергия. И вот надо распаять энергию, чтоб человек жил, то есть, расплавить камень. И камни не плавятся сами по себе, а только в Пламени. </w:t>
      </w:r>
      <w:bookmarkStart w:id="66" w:name="205"/>
      <w:bookmarkEnd w:id="66"/>
    </w:p>
    <w:p w:rsidR="00273350" w:rsidRPr="00413F5D" w:rsidRDefault="00273350" w:rsidP="00413F5D">
      <w:pPr>
        <w:ind w:firstLine="567"/>
        <w:jc w:val="both"/>
        <w:rPr>
          <w:rFonts w:eastAsia="Calibri"/>
        </w:rPr>
      </w:pPr>
      <w:r w:rsidRPr="00413F5D">
        <w:rPr>
          <w:rFonts w:eastAsia="Calibri"/>
        </w:rPr>
        <w:t>И мы делали такую методику, мы шли к Будде Планеты, просили ввести нас в Пламя Жизни вот этого субъекта, прямо в погружении. Один товарищ, принесли сундук, открыли, ну метр на метр, примерно так. Открыли — весь в драгоценных камнях. Я его полчаса убеждал, что его эта закапсулированная энергия, которую надо сдать. Он мне не верил. Я говорю: «Ну, Будде сдашь, мне не надо». Поверил. Донесли до Будды, открыли там. Будда: «В Пламя входи». Он вошёл в Пламя. Летят на него эти драгоценные камешки, он видит как рубины, алмазы, всякое, ну магма, дальше я не хочу, материнским языком, в общем… А я-то вижу эту закапсулированную энергию, и начинает в Пламени перед ним лопаться, взрываться. В нём вдруг физически такой кайф, что он говорит: «О-о, я ощущаю силы». Я говорю: «А что я тебе говорил, Пламя тебе освободит энергию, а ты должен направить её на что-то». И вот он направлял на развитие частей ту энергию, которую сохранял в закапсулированном состоянии в драгоценных камнях — такое было развитие.</w:t>
      </w:r>
    </w:p>
    <w:p w:rsidR="00273350" w:rsidRPr="00413F5D" w:rsidRDefault="00273350" w:rsidP="00413F5D">
      <w:pPr>
        <w:ind w:firstLine="567"/>
        <w:jc w:val="both"/>
        <w:rPr>
          <w:rFonts w:eastAsia="Calibri"/>
        </w:rPr>
      </w:pPr>
      <w:r w:rsidRPr="00413F5D">
        <w:rPr>
          <w:rFonts w:eastAsia="Calibri"/>
        </w:rPr>
        <w:t xml:space="preserve">Поэтому, когда фотография Мории ходит там у некоторых чело, и здесь драгоценный камень, все говорят: «Ну, это ж драгоценный камень там, синий — сапфир, наверно, или что-то такое». Для чело — это драгоценный камень, а для Владыки — это закапсулированная энергия, которую Пламенем можно было расплавить и создать определённые условия в окружающем состоянии Планеты. Когда Планета была к этому готова. Но для непосвящённых — это камень. Во лбу. А лоб-то это и есть — чакра переработки энергии, чакра силы, вообще-то. Силы, которая может поплавить любую драгоценность. Для вас. И силу для Матери. Вот такой любопытный эффект. В итоге, переплавили мы весь этот сундук. Сожгли сундук. Чело вышел из Пламени такой сильный-сильный, говорит: «О-о-о». Я говорю: «Ну, обещали, вспомни». Всё, вот вышел и пошёл дальше. В итоге, мы поняли после этого погружения, что всех на погружении не вскопаешь. То есть, очень долго мы с ним возились, чтобы найти его проблему — нашли сундук. И не </w:t>
      </w:r>
      <w:r w:rsidRPr="00413F5D">
        <w:rPr>
          <w:rFonts w:eastAsia="Calibri"/>
        </w:rPr>
        <w:lastRenderedPageBreak/>
        <w:t>во всяком погружении можно найти. И в итоге, Владыка нам на Синтезах включил практику Пламени. Когда мы выходим к Будде, независимо от того, есть у нас, нет, у нас у всех есть всякие застрявшие матрицы, наши жёсткие какие-то состояния, знаете, как стойка контрактуры такая. Внешне не всегда, но внутри такая: «Чуть-чуть ненавидим друг друга». Ну, это чуть-чуть же, я же всех люблю. Ну, примерно так. То есть, внешне это не видно, ты естественный человек, а внутри-то эта стойка, это состояние, иногда жёсткое в тебе стоит. И чтоб это перелопатить, это пуд соли надо съесть, ты будешь годами восходить, чтобы перелопатить. И нам включили практику Пламени, которая, перестраивая ядра матриц, атомов и молекул, учит тебя умываться. Расслабляет тебя. Выводит из этих состояний. А то и сжигает их как твою старую отработку. Поэтому мы у Будды просили пробуждённости. Поэтому на Пламя Мудрости мы просили пробуждённость Содержания, чтоб вы расслабились по Содержанию. Ну, мало ли вы кого вспоминаете по содержанию. На Пламя Воли попросили Действие. Мало ли какое действие вы там, знаете. Была ситуация, когда Чело в погружении всегда стоял вот так</w:t>
      </w:r>
      <w:r w:rsidRPr="00413F5D">
        <w:rPr>
          <w:rFonts w:eastAsia="Calibri"/>
          <w:i/>
        </w:rPr>
        <w:t xml:space="preserve"> (показывает оборонительную стойку)</w:t>
      </w:r>
      <w:r w:rsidRPr="00413F5D">
        <w:rPr>
          <w:rFonts w:eastAsia="Calibri"/>
        </w:rPr>
        <w:t>. Оказывается, в момент умирания, его убили, когда он воевал с кем-то. Вот он как… так и стоял. И вот он не мог из этого выйти. Пока Пламя Воли не вошло и его Воля не поплавилась. В итоге, мы научились, что Пламя Воли надо возжигать на действие. Мало ли мы в каких ситуациях, умирали в прошлых воплощениях. От боевых, до не знаю каких, да? Вот как умер, вот так до сих пор и …</w:t>
      </w:r>
    </w:p>
    <w:p w:rsidR="00273350" w:rsidRPr="00413F5D" w:rsidRDefault="00273350" w:rsidP="00413F5D">
      <w:pPr>
        <w:ind w:firstLine="567"/>
        <w:jc w:val="both"/>
        <w:rPr>
          <w:rFonts w:eastAsia="Calibri"/>
        </w:rPr>
      </w:pPr>
      <w:r w:rsidRPr="00413F5D">
        <w:rPr>
          <w:rFonts w:eastAsia="Calibri"/>
        </w:rPr>
        <w:t>Знаете, когда говорят: «Горбатого могила исправит». Некоторых не исправляет несколько воплощений. Пока не найдут Пламя Воли, и оно не поплавит вот эту стойку, которую ты получил из предыдущих воплощений. Я не шучу. Есть внутри «памятники ходячие», которые как стояли… О опыт, погружение одно, ещё начинающий, 90-е годы, я ещё Синтезы не вёл, погружение уже было.</w:t>
      </w:r>
    </w:p>
    <w:p w:rsidR="00273350" w:rsidRPr="00413F5D" w:rsidRDefault="00273350" w:rsidP="00413F5D">
      <w:pPr>
        <w:ind w:firstLine="567"/>
        <w:jc w:val="both"/>
        <w:rPr>
          <w:rFonts w:eastAsia="Calibri"/>
        </w:rPr>
      </w:pPr>
      <w:r w:rsidRPr="00413F5D">
        <w:rPr>
          <w:rFonts w:eastAsia="Calibri"/>
        </w:rPr>
        <w:t>Мужчина. Дружим, всё, чувствую, что в нём что-то не то. Чело, хороший, всё, что-то не то. Ну, в общем, наконец. Жена, много раз погружалась, ей понравилось, она его убедила. Он пришёл на погружение. Думаю: «Ну, сейчас». Погружаемся, всё хорошо, идём великолепно, все. Доходим до Будди, четвёртое присутствие, четвёртый План Планеты. А он сидит на троне. И тут я вижу, что что-то не то. Трон оказался лемурийской эпохи. Вот как в Лемуриде он вошёл в просветление, а там садились на трон. В 5-й расе садились в позу Лотоса. Он сел на трон, внимание! После этого он ни разу не вставал. Владыка говорит: «Убеди, как хочешь». В выражении Владыки я веду погружение: «Убеди, как хочешь, чтобы он встал». Потому что, внимание! Последний трон Лемуриды, который если не сожжёте, он мешает просто Планете развиваться. Ну, то есть, фактически, один из Владык Лемуриды. Один, ну там помощник, заместитель, один из оставшихся. Что делать? Вставать не хочет ни в какую. Ну сидел же долго. Я ему и так, и так, и так объяснял. И так объяснял — ничего. Не помогает. И отдавать не хочет, и просить прощения, ничего. Моё, и всё. В общем, поймал я его на том, что надо размяться. Ты встань, и сядь. Он встал, я трон сжёг. Он сел, а… ничего нет. До сих пор помнит. Как долго он мне это высказывал, причём, прямо в погружении. И тем телом и этим.</w:t>
      </w:r>
    </w:p>
    <w:p w:rsidR="00273350" w:rsidRPr="00413F5D" w:rsidRDefault="00273350" w:rsidP="00413F5D">
      <w:pPr>
        <w:ind w:firstLine="567"/>
        <w:jc w:val="both"/>
        <w:rPr>
          <w:rFonts w:eastAsia="Calibri"/>
        </w:rPr>
      </w:pPr>
      <w:r w:rsidRPr="00413F5D">
        <w:rPr>
          <w:rFonts w:eastAsia="Calibri"/>
        </w:rPr>
        <w:t>А Владыка сказал, надо исполнить. Я сжёг. Вы представляете, сидеть несколько тысячелетий? Вот это я имею в виду. И Пламенем Воли только можно таких сдвинуть. И ведь неизвестно, у кого, что там прячется. Всё. Потом я его и так погружал и к Владыке вывел и к Отцу вывел. И всё. Он везде походил. Ну, так меня терпеть и не мог. От трона освободил. Всё. Мы потом расстались и всё. Все восхождения закончились. Ну, я ж понимал, что развитие будет. Это не шутки. То есть, то, что Владыка сказал, что развития не будет, значит, не было бы. Это нам кажется, что ай, это случайный трон. Нет, если это трон, который держит какие-то условия Планеты, пока его не сожжёшь, эти условия с места не сдвинутся. А если они не сдвинутся с места, Планета из-за этих условий может перестать развиваться. А дальше только природный конфликт. Ну, пока всё не снесётся, вместе с внешним, четырёхпланово. Представляете? Да кому это надо? Лучше его там…</w:t>
      </w:r>
    </w:p>
    <w:p w:rsidR="00273350" w:rsidRPr="00413F5D" w:rsidRDefault="00273350" w:rsidP="00413F5D">
      <w:pPr>
        <w:ind w:firstLine="567"/>
        <w:jc w:val="both"/>
        <w:rPr>
          <w:rFonts w:eastAsia="Calibri"/>
        </w:rPr>
      </w:pPr>
      <w:r w:rsidRPr="00413F5D">
        <w:rPr>
          <w:rFonts w:eastAsia="Calibri"/>
        </w:rPr>
        <w:lastRenderedPageBreak/>
        <w:t>Слегка с ним пошутить. Чем допускать это вокруг нас. Вот такие опыты мы проходили.</w:t>
      </w:r>
    </w:p>
    <w:p w:rsidR="00273350" w:rsidRPr="00413F5D" w:rsidRDefault="00273350" w:rsidP="00413F5D">
      <w:pPr>
        <w:ind w:firstLine="567"/>
        <w:jc w:val="both"/>
        <w:rPr>
          <w:rFonts w:eastAsia="Calibri"/>
        </w:rPr>
      </w:pPr>
      <w:r w:rsidRPr="00413F5D">
        <w:rPr>
          <w:rFonts w:eastAsia="Calibri"/>
        </w:rPr>
        <w:t>В итоге, мы научились это возжигать Пламенем Воли. Где вы сейчас погорели в Пламени Воли. Если кто-то из вас сидел с Атлантиды и Лемуриды, теперь вам сидеть не на чем. Если кто-то имел содержание из предыдущих эпох, от которого не хотел освободиться, вы сейчас расслабились, да? Опыт остался, а привязки к нему, нету. Я не могу сказать, что сразу всё идеально произошло. Но вы в этот процесс вошли и работая над этим, вы будете получать мудрость Метагалактики, и освобождаться от старья предыдущих эпох. Действия Метагалактики, действия — это умение ходить, видеть, взаимодействовать по присутствиям, матрицы получать разных частей. И освобождаться от действий предыдущих эпох — Огонь Воли. Огонь Любви — соединённость частей. Вы уверены, что ваши части друг с другом дружат? Не, они у нас синтезируются, но любят ли они друг друга — это вопрос. Вы скажете: «А как это? Так не бывает». Помните басню: Лебедь, Рак и Щука? Это же о частях предыдущей эпохи: Душа, Разум и Сердце. Сами выбирайте, для вас Разум: Щука или Лебедь? Ну, Душа, наверно, Рыба, да? Рак. Это об этом, о частях. Это эзотерическая басня о трёх частях. И вот, как только Чело входит в Синтез, все части: раз и синтезируются. Чело выходит из Синтеза и говорит: «Я в любви». Части говорят: «Ура!». И сильно-сильно любят соседей. Некоторые любят друг друга — объединяются, некоторые — нет. А знаете, в чём проблема? Мы сейчас стяжали Интеллект. Я теперь понял, зачем нужно было Пламя.</w:t>
      </w:r>
    </w:p>
    <w:p w:rsidR="00273350" w:rsidRPr="00413F5D" w:rsidRDefault="00273350" w:rsidP="00413F5D">
      <w:pPr>
        <w:ind w:firstLine="567"/>
        <w:jc w:val="both"/>
        <w:rPr>
          <w:rFonts w:eastAsia="Calibri"/>
        </w:rPr>
      </w:pPr>
      <w:r w:rsidRPr="00413F5D">
        <w:rPr>
          <w:rFonts w:eastAsia="Calibri"/>
        </w:rPr>
        <w:t>Как вы думаете, насколько Интеллект любит все соседние части? Он их так сильно «любит», что видел бы он их в тысячелетии, вообще никогда. Это привычка ещё с предыдущей эпохи.</w:t>
      </w:r>
    </w:p>
    <w:p w:rsidR="00273350" w:rsidRPr="00413F5D" w:rsidRDefault="00273350" w:rsidP="00413F5D">
      <w:pPr>
        <w:ind w:firstLine="567"/>
        <w:jc w:val="both"/>
        <w:rPr>
          <w:rFonts w:eastAsia="Calibri"/>
        </w:rPr>
      </w:pPr>
      <w:r w:rsidRPr="00413F5D">
        <w:rPr>
          <w:rFonts w:eastAsia="Calibri"/>
        </w:rPr>
        <w:t>У нас ведь программы люциферовские иногда действуют. Действовали, для вас уже всё. Без Пламени Любви, которое поплавит отрицательное взаимодействие частей, и введёт не в синтез, а в слиянность частей. Это ничего не мешается. Вот для этого в Монаде горит Пламя Любви. Пламя Мудрости. Пламя Воли. И теперь у вас растёт Пламя Синтеза. Вот оно накапливает вот эти взаимодействия. И пламенеет в Монаде. То есть Пламя в Монаде, это не ради того, чтобы горело что-то. А ради того, чтобы более лучшие взаимодействия на физике в частях, в содержании, в действии, и в контакте с Отцом и Владыками у вас появлялись. Систему поняли? Поэтому, возжигаясь, вы углубляете слиянность тела, частей, чем? Пламенем. Тел тоже, потому что вы стяжаете 32-рицу на каждом Синтезе. Это ж Тел</w:t>
      </w:r>
      <w:r w:rsidRPr="00413F5D">
        <w:rPr>
          <w:rFonts w:eastAsia="Calibri"/>
          <w:i/>
        </w:rPr>
        <w:t>а</w:t>
      </w:r>
      <w:r w:rsidRPr="00413F5D">
        <w:rPr>
          <w:rFonts w:eastAsia="Calibri"/>
        </w:rPr>
        <w:t>. Возжигаясь Пламенем Мудрости, у вас будет расти содержательность частей. Возжигаясь Пламенем Воли, у вас будет расти дееспособность этих частей, чтобы они могли что-то делать.</w:t>
      </w:r>
    </w:p>
    <w:p w:rsidR="00273350" w:rsidRPr="00413F5D" w:rsidRDefault="00273350" w:rsidP="00413F5D">
      <w:pPr>
        <w:ind w:firstLine="567"/>
        <w:jc w:val="both"/>
        <w:rPr>
          <w:rFonts w:eastAsia="Calibri"/>
        </w:rPr>
      </w:pPr>
      <w:r w:rsidRPr="00413F5D">
        <w:rPr>
          <w:rFonts w:eastAsia="Calibri"/>
        </w:rPr>
        <w:t>Ведь они пока стяжённые только, потенциальные. А Синтезом, чтоб вы умели контачить с Владыкой и Отцом. Занимайтесь этим. Ну, и ещё одна подсказка, чтоб вам захотелось это делать. Как вы думаете, чья практика, кто знает, молчит. Чья практика трёхпламенности была в пятой расе? Кто мог гореть тремя Пламенами, единственный в пятой расе? Чтобы вы почувствовали ценность этой практики.</w:t>
      </w:r>
    </w:p>
    <w:p w:rsidR="00273350" w:rsidRPr="00413F5D" w:rsidRDefault="00273350" w:rsidP="00413F5D">
      <w:pPr>
        <w:ind w:firstLine="567"/>
        <w:jc w:val="both"/>
        <w:rPr>
          <w:rFonts w:eastAsia="Calibri"/>
        </w:rPr>
      </w:pPr>
      <w:r w:rsidRPr="00413F5D">
        <w:rPr>
          <w:rFonts w:eastAsia="Calibri"/>
          <w:i/>
        </w:rPr>
        <w:t>Из зала: Иисус.</w:t>
      </w:r>
    </w:p>
    <w:p w:rsidR="00273350" w:rsidRPr="00413F5D" w:rsidRDefault="00273350" w:rsidP="00413F5D">
      <w:pPr>
        <w:ind w:firstLine="567"/>
        <w:jc w:val="both"/>
        <w:rPr>
          <w:rFonts w:eastAsia="Calibri"/>
        </w:rPr>
      </w:pPr>
      <w:r w:rsidRPr="00413F5D">
        <w:rPr>
          <w:rFonts w:eastAsia="Calibri"/>
        </w:rPr>
        <w:t>Я спрашиваю тех, кто на шестом Синтезе. Старшие могут вспомнить, я им рассказывал, а остальные, пожалуйста, подумайте. Монада с тремя Пламенами была где? На шестом плане. Кто на шестом плане занимался ещё в пятой расе? Глава Иерархии. Христос. Мория был на 5-м плане, Луч Воли, Атма.</w:t>
      </w:r>
    </w:p>
    <w:p w:rsidR="00273350" w:rsidRPr="00413F5D" w:rsidRDefault="00273350" w:rsidP="00413F5D">
      <w:pPr>
        <w:ind w:firstLine="567"/>
        <w:jc w:val="both"/>
        <w:rPr>
          <w:rFonts w:eastAsia="Calibri"/>
        </w:rPr>
      </w:pPr>
      <w:r w:rsidRPr="00413F5D">
        <w:rPr>
          <w:rFonts w:eastAsia="Calibri"/>
        </w:rPr>
        <w:t xml:space="preserve">Так вот эта практика Главы Иерархии 5-й расы. Вот так вот. Такая «маленькая» практика. Доказательство. Есть такое направление Профетов: Фиолетовое Пламя. И вот в одной из их книжек, не знаю какой, я просто видел там, полистал, стоит Христос на физике и в трёхпламенности. И сквозь его тело горят три Пламени. То есть, могу сослаться на Школу, которая то же самое узрела. И так и говорится, что Христос ходил в трёх Пламенах Монады на физическом, только не Монады, они говорят: в трёх Пламенах на физике. И отсюда, они там «проталкивали», что из этого рождалось фиолетовое Пламя. Ну, не знаю, какое фиолетовое, наверно из трёх цветов, там фиолетовое Пламя рождалось. Я никогда не </w:t>
      </w:r>
      <w:r w:rsidRPr="00413F5D">
        <w:rPr>
          <w:rFonts w:eastAsia="Calibri"/>
        </w:rPr>
        <w:lastRenderedPageBreak/>
        <w:t>слышал от Христа, что рождалось фиолетовое Пламя из трёх Пламён. Но, я знаю, что фиолетовый оттенок — это цвет любви в Метагалактике. Один из цветов Любви в Метагалактике. Фиолетовый. Поэтому, не стесняйтесь ходить в фиолетовом, это Любовь. Вот не красным, а фиолетовым подчёркиваешь, что ты любишь. Никто не догадается и интересно. Помнишь, тебе всё фиолетово? Это в метагалактической Любви. Ну, всё фиолетово. Вот такой «прикольчик». Я при этом понимаю, что по цветовой гамме, красный и фиолетовый, это как бы, прямо противоположные. Но радуга-то существует на Планете. А я говорю о Любви в Метагалактике.</w:t>
      </w:r>
    </w:p>
    <w:p w:rsidR="00273350" w:rsidRPr="00413F5D" w:rsidRDefault="00273350" w:rsidP="00413F5D">
      <w:pPr>
        <w:ind w:firstLine="567"/>
        <w:jc w:val="both"/>
        <w:rPr>
          <w:rFonts w:eastAsia="Calibri"/>
        </w:rPr>
      </w:pPr>
      <w:r w:rsidRPr="00413F5D">
        <w:rPr>
          <w:rFonts w:eastAsia="Calibri"/>
        </w:rPr>
        <w:t xml:space="preserve">А вся Планета где? На физике Метагалактики, а что такое физика Метагалактики? Полная материя Метагалактики. Фиолет. Это к небу. Небо голубое, а дальше — фиолетовый космос Метагалактики. Ну, для нас пока чёрный. В принципе, там есть и оттенки. Вот такой вам маленький прикол. Поэтому, фактически, мы сейчас участвуем в практике Христа. Когда вы горели синтезом 4-х Пламён. </w:t>
      </w:r>
      <w:bookmarkStart w:id="67" w:name="211"/>
      <w:bookmarkEnd w:id="67"/>
    </w:p>
    <w:p w:rsidR="00273350" w:rsidRPr="00413F5D" w:rsidRDefault="00273350" w:rsidP="00413F5D">
      <w:pPr>
        <w:ind w:firstLine="567"/>
        <w:jc w:val="both"/>
        <w:rPr>
          <w:rFonts w:eastAsia="Calibri"/>
        </w:rPr>
      </w:pPr>
      <w:r w:rsidRPr="00413F5D">
        <w:rPr>
          <w:rFonts w:eastAsia="Calibri"/>
        </w:rPr>
        <w:t>Вы скажете: «А почему мы ходил к Будде?» Да потому что, Будда специалист по каждому Пламени. Он специалист по Пламени Жизни. А у Христа вы должны уже уметь многопламенно свободно действовать. Понимаете разницу? То есть, у Христа, вы должны это уметь. А обучает этому, вводит в это, Будда. Ну, а потом, то, что занимался Христос в 5-й расе, теперь он отдал это заниматься Будде. А сам занимается сейчас видами Путей, так скажем. Ну, Путями. У него там есть ещё другие задачи. Дойдём до Христа, пообщаемся. Но в 5-й расе эта практика — Владыки Иерархии Христа. А у Будды было Пламя Жизни Планеты Матери. То есть, не трёхпламенность, а именно отдельное одно Пламя Жизни. Всё. Ну, вот там теперь просто в Метагалактике перераспределение обязанностей. Значит, возжигаясь четырёхпламенностью, вы взращиваете в себе Христа. А Христос сейчас аж 26-е Посвящение. Будда — 25-е. А 25-я часть так и называется Пламя Отца, ничего не напоминает? Значит, если вы будете возжигаться Пламенем, вы постепенно начнёте активировать 25 частей у вас. Мы с вами стяжаем 32, помните? 25-я часть… Поэтому, вроде бы эта практика для взращивания Монад, вроде бы эта практика для того, чтобы у вас раскрутились матрицы и тела стали принимать атомы, молекулы многих присутствий, ну, как многомерность. А с другой стороны, эта практика ещё повышает вашу компетентность в Посвящениях постепенно. И тянет вас аж в 25-ю часть, которая так и называется Пламя Отца.</w:t>
      </w:r>
    </w:p>
    <w:p w:rsidR="00273350" w:rsidRPr="00413F5D" w:rsidRDefault="00273350" w:rsidP="00413F5D">
      <w:pPr>
        <w:ind w:firstLine="567"/>
        <w:jc w:val="both"/>
        <w:rPr>
          <w:rFonts w:eastAsia="Calibri"/>
        </w:rPr>
      </w:pPr>
      <w:r w:rsidRPr="00413F5D">
        <w:rPr>
          <w:rFonts w:eastAsia="Calibri"/>
        </w:rPr>
        <w:t>Вот как бы одной практикой мы в Синтезе решаем много задач. Которые постепенно копятся и развивают вас. С этим тоже всё. Мы ещё будем к этому возвращаться. Я думаю, ещё на эту тему пообщаемся.</w:t>
      </w:r>
    </w:p>
    <w:p w:rsidR="00273350" w:rsidRPr="00413F5D" w:rsidRDefault="00273350" w:rsidP="00413F5D">
      <w:pPr>
        <w:ind w:firstLine="567"/>
        <w:jc w:val="both"/>
        <w:rPr>
          <w:rFonts w:eastAsia="Calibri"/>
        </w:rPr>
      </w:pPr>
      <w:r w:rsidRPr="00413F5D">
        <w:rPr>
          <w:rFonts w:eastAsia="Calibri"/>
        </w:rPr>
        <w:t>У меня есть ещё одна маленькая идея, чем бы с вами позаниматься. Не сейчас. Объяснить вам, чтоб вы пользовались. Хотя можно и практику сделать. Вот давайте, сейчас сами подумайте, вот вы сейчас вошли в 4-пламенность, физически. Где вы ещё можете повозжигаться 4-пламенностью? Можно вслух. Я чётко спросил: где вы ещё можете возжигаться 4-пламенностью? Это подсказка. Вот когда вы спрашиваете, что такое Синтез? Это когда вот, от Чело Челу, или от Ведущего к Ведущему, или от Владыки поступает вопрос, и вы должны знаниями Синтеза найти ответ. Вот знаниями Синтеза найдите мне сейчас ответ, ГДЕ вы ещё можете возжигаться 4-пламенностью. Я чётко задал вопрос, вслух, пожалуйста, чтобы я слышал. На присутствиях. Где, конкретней? Или чем, конкретней? На присутствиях — ответ правильный, молодец. Где, конкретней? Или чем, конкретней. И то и то, можно ответить. Ну, то есть, на присутствиях — это ж не абстрактное место. Здесь-то мы вот в зале, на Синтезе, всё. То есть, нужна конкретика, обязательно, нужна конкретика. На присутствиях — ответ правильный, только надо углубить.</w:t>
      </w:r>
    </w:p>
    <w:p w:rsidR="00273350" w:rsidRPr="00413F5D" w:rsidRDefault="00273350" w:rsidP="00413F5D">
      <w:pPr>
        <w:ind w:firstLine="567"/>
        <w:jc w:val="both"/>
        <w:rPr>
          <w:rFonts w:eastAsia="Calibri"/>
        </w:rPr>
      </w:pPr>
      <w:r w:rsidRPr="00413F5D">
        <w:rPr>
          <w:rFonts w:eastAsia="Calibri"/>
          <w:i/>
        </w:rPr>
        <w:t>Из зала: У ведущих Владык.</w:t>
      </w:r>
    </w:p>
    <w:p w:rsidR="00273350" w:rsidRPr="00413F5D" w:rsidRDefault="00273350" w:rsidP="00413F5D">
      <w:pPr>
        <w:ind w:firstLine="567"/>
        <w:jc w:val="both"/>
        <w:rPr>
          <w:rFonts w:eastAsia="Calibri"/>
        </w:rPr>
      </w:pPr>
      <w:r w:rsidRPr="00413F5D">
        <w:rPr>
          <w:rFonts w:eastAsia="Calibri"/>
        </w:rPr>
        <w:t>Нет.</w:t>
      </w:r>
    </w:p>
    <w:p w:rsidR="00273350" w:rsidRPr="00413F5D" w:rsidRDefault="00273350" w:rsidP="00413F5D">
      <w:pPr>
        <w:ind w:firstLine="567"/>
        <w:jc w:val="both"/>
        <w:rPr>
          <w:rFonts w:eastAsia="Calibri"/>
        </w:rPr>
      </w:pPr>
      <w:r w:rsidRPr="00413F5D">
        <w:rPr>
          <w:rFonts w:eastAsia="Calibri"/>
          <w:i/>
        </w:rPr>
        <w:t>(Из зала, неразборчиво)</w:t>
      </w:r>
    </w:p>
    <w:p w:rsidR="00273350" w:rsidRPr="00413F5D" w:rsidRDefault="00273350" w:rsidP="00413F5D">
      <w:pPr>
        <w:ind w:firstLine="567"/>
        <w:jc w:val="both"/>
        <w:rPr>
          <w:rFonts w:eastAsia="Calibri"/>
        </w:rPr>
      </w:pPr>
      <w:r w:rsidRPr="00413F5D">
        <w:rPr>
          <w:rFonts w:eastAsia="Calibri"/>
        </w:rPr>
        <w:t>Нет. Отец эманирует Огонь. Пламя от этого исчезнет, на всякий случай. А? Не слышу. На присутствиях, в 121-м присутствии. Назовите тогда правильно, о чём вы?</w:t>
      </w:r>
    </w:p>
    <w:p w:rsidR="00273350" w:rsidRPr="00413F5D" w:rsidRDefault="00273350" w:rsidP="00413F5D">
      <w:pPr>
        <w:ind w:firstLine="567"/>
        <w:jc w:val="both"/>
        <w:rPr>
          <w:rFonts w:eastAsia="Calibri"/>
        </w:rPr>
      </w:pPr>
      <w:r w:rsidRPr="00413F5D">
        <w:rPr>
          <w:rFonts w:eastAsia="Calibri"/>
          <w:i/>
        </w:rPr>
        <w:lastRenderedPageBreak/>
        <w:t>Из зала: Так Будда на каждом присутствии есть.</w:t>
      </w:r>
    </w:p>
    <w:p w:rsidR="00273350" w:rsidRPr="00413F5D" w:rsidRDefault="00273350" w:rsidP="00413F5D">
      <w:pPr>
        <w:ind w:firstLine="567"/>
        <w:jc w:val="both"/>
        <w:rPr>
          <w:rFonts w:eastAsia="Calibri"/>
        </w:rPr>
      </w:pPr>
      <w:r w:rsidRPr="00413F5D">
        <w:rPr>
          <w:rFonts w:eastAsia="Calibri"/>
        </w:rPr>
        <w:t>О, следующий. Видите, как это, коллективный Разум включается: Будда есть на каждом присутствии. Самый простой ответ. У Будды присутствия, только где он там есть? Ну, 121 предлагают.</w:t>
      </w:r>
    </w:p>
    <w:p w:rsidR="00273350" w:rsidRPr="00413F5D" w:rsidRDefault="00273350" w:rsidP="00413F5D">
      <w:pPr>
        <w:ind w:firstLine="567"/>
        <w:jc w:val="both"/>
        <w:rPr>
          <w:rFonts w:eastAsia="Calibri"/>
        </w:rPr>
      </w:pPr>
      <w:r w:rsidRPr="00413F5D">
        <w:rPr>
          <w:rFonts w:eastAsia="Calibri"/>
          <w:i/>
        </w:rPr>
        <w:t>Из зала: На 57-м.</w:t>
      </w:r>
    </w:p>
    <w:p w:rsidR="00273350" w:rsidRPr="00413F5D" w:rsidRDefault="00273350" w:rsidP="00413F5D">
      <w:pPr>
        <w:ind w:firstLine="567"/>
        <w:jc w:val="both"/>
        <w:rPr>
          <w:rFonts w:eastAsia="Calibri"/>
        </w:rPr>
      </w:pPr>
      <w:r w:rsidRPr="00413F5D">
        <w:rPr>
          <w:rFonts w:eastAsia="Calibri"/>
        </w:rPr>
        <w:t>На 57-й, что? На 57-й Вышестоящей присутственности. Не на 121-м. Можно посчитать 121, но это вынесет вас в Универсум, понимаете? Когда мы рассчитываем 128, это расчёт из Универсума. Это когда Универсум входит в Метагалактику. А нам надо с вами развивать присутствия Метагалактики. А присутствия Метагалактики, это 64 плюс 64 Вышестоящих. Если вы говорите — 128, вы должны знать, это Универсум входит в Метагалактику. Вы, конечно, можете в это выйти, но вам это, вообще «нафиг» не надо. Не надо, потому что вы не готовы к этому. Это, минимум, с 9-го Синтеза можно делать. У вас 6-й. Вам надо научиться разбираться по присутствиям. В итоге, выходите к Будде второго присутствия, чем вы выходите к Будде второго присутствия? Следующий вопрос. Вы что стяжали на 2-м присутствии? 32-рицу второго присутствия. Ставите её в Пламя, и возжигаете 4-пламенностью 32-рицы второго присутствия. И части будут расти, и взаимопроникаться собой, и вы глубже будете впитывать 32-рицу второго присутствия. Только она не самостоятельная, пока вы не стяжаете Абсолютный Огонь, а она в вас. Значит, вы выходите к Будде второго присутствия, и раскрываетесь, или возжигаетесь 32-рицей второго присутствия. И 4-пламенностью. Выходите к Будде 3-го присутствия, точно также, вот сейчас в зале ходили у Отца, и возжигаетесь 32-рицей 3-го присутствия. Ну, на третьем Синтезе. И так каждый раз возжигаетесь 4-пламенностью. Сейчас мы с вами в конце Синтеза стяжаем 32-рицу 6-го проявления и 6-го присутствия в синтезе — присутственно-проявленную. Увидели? То есть, 4-мя Пламенами вы возжигаетесь в 6-ти 32рицах. У кого больше Синтезов, да хоть во всех 32-х. Запрета нет. Будет очень здорово. Кто уже стяжал 16-рицы по присутствиям Метагалактики, каждую 16-рицу вывести к Будде соответствующего присутствия и научить возжигаться 4-пламенностью. Это тем, кто… Все остальные это будут стяжать с 9-го Синтеза. Я имею в виду тем, кто это уже стяжал. А то 16-рицы у некоторых бездельничают. В итоге, у них части будут расти. И вам будет хорошо. Увидели? Простая вещь. Вот это называется сложить синтезом какие-то новые практики, новые возможности. Причём, не ищите практику на сайтах. Таких практик на сайте нет, заранее говорю. Это мы вам эксклюзив рассказали, раньше никому это не рассказывали. Мы считали, что все должны догадаться сами. Ну и как у нас догадываются? Ну, раз не рассказывают, значит не надо делать. Вот и вся догадливость. А вам надо. Ладно. С этим понятно. Что ещё можно делать с 4-пламенностью? Ваши предложения. Вот 4 Пламени: Любовь, Мудрость, Воля, Синтез. Ну, у нас же Интеллект. А Интеллект, надо что делать? Тренировать. Одну тему взяли. И вторая тема: что ещё можно делать с 4-пламенностью? Тренируемся по Сути. Из знаний синтеза, который вы имеете с 6-ти Синтезов. Вслух, пожалуйста. Ваши предложения. Что бы вы сделали с 4-мя Пламенами? Вот, когда вы спрашиваете, как ты занимаешься синтезом? Вот так. Я задаю себе какой-нибудь вот такой вопрос и ищу в синтезе ответ. Потом выхожу к Владыке и спрашиваю: «Правильно?» Если Владыка говорит: «Да», я — взошёл. Если Владыка говорит: «Нет», я говорю: «Ну вот, надо развивать мою…» и опять ищу ответ. И так, пока не найду. Нашёл — получил. И ещё, на всякий случай. Я уже говорил, если вы считаете, что мне всё рассказал Владыка, вы ошибаетесь. Я вот так сидел и отвечал, потом спрашивал, потом опять отвечал, потом спрашивал, потом отвечал и вот так. И что-то расшифровывалось, а на что-то ты должен был получить ответ сам и сообразить сам. Не шучу. У нас так же занимаются другие. А потом мы ещё обмениваемся. Так что я вам предлагаю всё то, что мы делаем последние лет пятнадцать. Сидели, думали, как это сделать?</w:t>
      </w:r>
      <w:r w:rsidRPr="00413F5D">
        <w:rPr>
          <w:rFonts w:eastAsia="Calibri"/>
          <w:b/>
        </w:rPr>
        <w:t xml:space="preserve"> И ответами взрастали.</w:t>
      </w:r>
      <w:r w:rsidRPr="00413F5D">
        <w:rPr>
          <w:rFonts w:eastAsia="Calibri"/>
        </w:rPr>
        <w:t xml:space="preserve"> Потом получив подтверждение, что ответ правильный, мы начинали делать практику, получали опыт, потом следующий вопрос, следующий ответ, практики, опыт, и так опыт Синтеза рос все эти годы. И между Синтезами мы это продолжаем. Только у нас уже сейчас тема более сложная. На </w:t>
      </w:r>
      <w:r w:rsidRPr="00413F5D">
        <w:rPr>
          <w:rFonts w:eastAsia="Calibri"/>
        </w:rPr>
        <w:lastRenderedPageBreak/>
        <w:t>простые тоже, вот сейчас, вы видите, развиваем 6-й Синтез. Вот этой методикой пламенности мы развиваем 6-й Синтез. Новый ответ. Итак, что можно сделать ещё 4-мя Пламенами? Придумайте, пожалуйста, из ваших знаний. Интеллект так работает. В Метагалактике. Берём просто одно Пламя Любви, вот одно. Что можно сделать Любовью в Метагалактике? Всё, что угодно, правда? А?</w:t>
      </w:r>
    </w:p>
    <w:p w:rsidR="00273350" w:rsidRPr="00413F5D" w:rsidRDefault="00273350" w:rsidP="00413F5D">
      <w:pPr>
        <w:ind w:firstLine="567"/>
        <w:jc w:val="both"/>
        <w:rPr>
          <w:rFonts w:eastAsia="Calibri"/>
        </w:rPr>
      </w:pPr>
      <w:r w:rsidRPr="00413F5D">
        <w:rPr>
          <w:rFonts w:eastAsia="Calibri"/>
          <w:i/>
        </w:rPr>
        <w:t>Из зала: Развивать эту Любовь.</w:t>
      </w:r>
    </w:p>
    <w:p w:rsidR="00273350" w:rsidRPr="00413F5D" w:rsidRDefault="00273350" w:rsidP="00413F5D">
      <w:pPr>
        <w:ind w:firstLine="567"/>
        <w:jc w:val="both"/>
        <w:rPr>
          <w:rFonts w:eastAsia="Calibri"/>
        </w:rPr>
      </w:pPr>
      <w:r w:rsidRPr="00413F5D">
        <w:rPr>
          <w:rFonts w:eastAsia="Calibri"/>
        </w:rPr>
        <w:t>Ну, развивать Любовь, понимаешь, это… давай я корректно скажу, Любовь развивается только в применении. Если Любовь теоретическая, мы только называем её Любовью. То есть, если ты никого не любишь, это теория. Значит, если ты говоришь: развивать любовь, я сразу спрошу — у кого? И ты должна мне тогда ответить, кого любишь? Если ты мне не ответила, это теория. Ну что значит, развивать любовь?</w:t>
      </w:r>
    </w:p>
    <w:p w:rsidR="00273350" w:rsidRPr="00413F5D" w:rsidRDefault="00273350" w:rsidP="00413F5D">
      <w:pPr>
        <w:ind w:firstLine="567"/>
        <w:jc w:val="both"/>
        <w:rPr>
          <w:rFonts w:eastAsia="Calibri"/>
        </w:rPr>
      </w:pPr>
      <w:r w:rsidRPr="00413F5D">
        <w:rPr>
          <w:rFonts w:eastAsia="Calibri"/>
          <w:i/>
        </w:rPr>
        <w:t>Из зала: Учиться Любви.</w:t>
      </w:r>
    </w:p>
    <w:p w:rsidR="00273350" w:rsidRPr="00413F5D" w:rsidRDefault="00273350" w:rsidP="00413F5D">
      <w:pPr>
        <w:ind w:firstLine="567"/>
        <w:jc w:val="both"/>
        <w:rPr>
          <w:rFonts w:eastAsia="Calibri"/>
        </w:rPr>
      </w:pPr>
      <w:r w:rsidRPr="00413F5D">
        <w:rPr>
          <w:rFonts w:eastAsia="Calibri"/>
        </w:rPr>
        <w:t>А о, видишь — учиться любви, поправилась. Это ещё хуже. Первое, ты сказала правильно, только ответь как? А учиться любви, ты говоришь, ты ещё не умеешь любить, тогда и развивать нечего. И вообще, вопрос некорректный. Я же спрашиваю, где можно применить? А вы мне говорите: учиться любви. Значит, сообщаете — любви нет. Тогда и применять нечего, правда? Любовь есть. Ты сейчас ею возжигалась, даже если её не чувствуешь, она у тебя есть. Где можно применить Любовь? Мы возжигаемся у Будды, как сейчас были, Любовью, как вы думаете, слияние 6-ти присутствий в любви возможно в вас? Это Любовь? Да. Вот «така» любовь. Почему это любовь? Потому что каждое присутствие есть эманация одной из Частей Отца. Если в Пламени Любви вы начинаете не синтезироваться, сливать присутствия, в этот момент 6 присутствий в выражении 6-ти Частей Отца начинают сливаться и вызывать синтез-6-рицу частей Отца в вас. И все ваши 6 частей по Образу и Подобию Отца тоже что делают? Сливаются. Соответственно, тут легко уже придумать, что можно сливать в Пламени Любви все остальные 32 части 6-го, 5-го, 4-го, 3-го и так далее. Тренироваться надо. Один ответ есть. Что можно делать в Мудрости? Тоже выходим к Будде, возжигаемся Пламенем Мудрости, а теперь придумайте, что можно сделать Мудростью. Заодно и Интеллекту поможете.</w:t>
      </w:r>
    </w:p>
    <w:p w:rsidR="00273350" w:rsidRPr="00413F5D" w:rsidRDefault="00273350" w:rsidP="00413F5D">
      <w:pPr>
        <w:ind w:firstLine="567"/>
        <w:jc w:val="both"/>
        <w:rPr>
          <w:rFonts w:eastAsia="Calibri"/>
        </w:rPr>
      </w:pPr>
      <w:r w:rsidRPr="00413F5D">
        <w:rPr>
          <w:rFonts w:eastAsia="Calibri"/>
          <w:i/>
        </w:rPr>
        <w:t>Из зала: По горизонту.</w:t>
      </w:r>
    </w:p>
    <w:p w:rsidR="00273350" w:rsidRPr="00413F5D" w:rsidRDefault="00273350" w:rsidP="00413F5D">
      <w:pPr>
        <w:ind w:firstLine="567"/>
        <w:jc w:val="both"/>
        <w:rPr>
          <w:rFonts w:eastAsia="Calibri"/>
        </w:rPr>
      </w:pPr>
      <w:r w:rsidRPr="00413F5D">
        <w:rPr>
          <w:rFonts w:eastAsia="Calibri"/>
        </w:rPr>
        <w:t>По горизонту что? По 6-му горизонту всё стяжали. Ответ правильный, но немного формальный. Мне нужно конкретнее, что стяжать. Давайте так. Я выхожу сейчас на улицу и по горизонту почесал. И так вокруг всей Планеты. Правда, я буду мудрым-мудрым? Только все так не будут думать.</w:t>
      </w:r>
    </w:p>
    <w:p w:rsidR="00273350" w:rsidRPr="00413F5D" w:rsidRDefault="00273350" w:rsidP="00413F5D">
      <w:pPr>
        <w:ind w:firstLine="567"/>
        <w:jc w:val="both"/>
        <w:rPr>
          <w:rFonts w:eastAsia="Calibri"/>
        </w:rPr>
      </w:pPr>
      <w:r w:rsidRPr="00413F5D">
        <w:rPr>
          <w:rFonts w:eastAsia="Calibri"/>
          <w:i/>
        </w:rPr>
        <w:t>Из зала: Части возжечь.</w:t>
      </w:r>
    </w:p>
    <w:p w:rsidR="00273350" w:rsidRPr="00413F5D" w:rsidRDefault="00273350" w:rsidP="00413F5D">
      <w:pPr>
        <w:ind w:firstLine="567"/>
        <w:jc w:val="both"/>
        <w:rPr>
          <w:rFonts w:eastAsia="Calibri"/>
        </w:rPr>
      </w:pPr>
      <w:r w:rsidRPr="00413F5D">
        <w:rPr>
          <w:rFonts w:eastAsia="Calibri"/>
        </w:rPr>
        <w:t>Не то, части ты уже возожгла Любовью. Части тоже могут участвовать, но на втором этапе. Давайте о первом. Что можно сделать в Мудрости? Части по горизонту — да, только пока вы не стяжаете 16-рицы после 9-го присутствия, там нечем ходить. Я исхожу из 6-ти Синтезов, я подчёркиваю. Ответ Синтезом. Я вчера вам его рассказывал. Интеллект строится Сутью, а каждое присутствие — это при Сути Отца. Значит, возжигаясь Пламенем Мудрости на каждом присутствии, мы стяжаем в Пламени Мудрости Суть Отца, собирая всю Суть (вот тут горизонт включается), 6-го присутствия, всю Суть 5-го присутствия и впитываете в расшифровки Сути каждого из 6-ти присутствий Мудрость Отца каждого из шести присутствий. На каждом присутствии есть Мудрость Отца? Однозначно. Пламенем Мудрости можно её стянуть на себя? Можно. Если честно, мы так и делаем: по присутствиям ходили, возжигались Сутью каждого присутствия и мудреем в Синтезе, в хорошем смысле слова. Ответ? Ответ. С Мудростью понятно. Возжигаемся Волей. Выходим к Будде, возжигаемся Пламенем Воли, это чтоб вы не мучались, где возжигаться. Что можно сделать с Пламенем Воли? Тоже, пожалуйста, из 6-ти Синтезов. Ответ из 6-ти Синтезов. Ищите-ищите. Думайте, думайте. Мне надо включить ваш Интеллект, что вы стяжали. Он включился вчера, но чтобы вы метагалактически мыслили. Ну как бы Воля — это действие, Воля — это Дух, да? Я боюсь сказать: «Подсказка старшей группы», потому что старшая группа молчит не хуже младшей</w:t>
      </w:r>
      <w:r w:rsidRPr="00413F5D">
        <w:rPr>
          <w:rFonts w:eastAsia="Calibri"/>
          <w:i/>
        </w:rPr>
        <w:t xml:space="preserve"> (смех в зале)</w:t>
      </w:r>
      <w:r w:rsidRPr="00413F5D">
        <w:rPr>
          <w:rFonts w:eastAsia="Calibri"/>
        </w:rPr>
        <w:t xml:space="preserve">. Это чтоб вы, младшенькие, поняли, что даже </w:t>
      </w:r>
      <w:r w:rsidRPr="00413F5D">
        <w:rPr>
          <w:rFonts w:eastAsia="Calibri"/>
        </w:rPr>
        <w:lastRenderedPageBreak/>
        <w:t>22 Синтеза не спасает от таких сумасшедших вопросов. Хотя вопрос должен отвечаться на 6-м Синтезе. Ну у меня иногда в огнях забывают сколько будет 5+5. Я говорю: «первый класс». — «Не помню». Ну вот так плавит, что всё уже кранты, не помнит. Ну, я говорю: «Ну, 5+5?» — «А, 10! Понял». Ой! Что же можно делать Волей по присутствиям и с частями?</w:t>
      </w:r>
    </w:p>
    <w:p w:rsidR="00273350" w:rsidRPr="00413F5D" w:rsidRDefault="00273350" w:rsidP="00413F5D">
      <w:pPr>
        <w:ind w:firstLine="567"/>
        <w:jc w:val="both"/>
        <w:rPr>
          <w:rFonts w:eastAsia="Calibri"/>
        </w:rPr>
      </w:pPr>
      <w:r w:rsidRPr="00413F5D">
        <w:rPr>
          <w:rFonts w:eastAsia="Calibri"/>
          <w:i/>
        </w:rPr>
        <w:t>Из зала: Строить.</w:t>
      </w:r>
    </w:p>
    <w:p w:rsidR="00273350" w:rsidRPr="00413F5D" w:rsidRDefault="00273350" w:rsidP="00413F5D">
      <w:pPr>
        <w:ind w:firstLine="567"/>
        <w:jc w:val="both"/>
        <w:rPr>
          <w:rFonts w:eastAsia="Calibri"/>
        </w:rPr>
      </w:pPr>
      <w:r w:rsidRPr="00413F5D">
        <w:rPr>
          <w:rFonts w:eastAsia="Calibri"/>
        </w:rPr>
        <w:t>Строить. Мастерок тебе в руки и чух-чух-чух. Меч стяжали? Меч — это что? Концентрированная Воля. Можно возжигать Меч и учиться действовать Мечом на каждом из 6-ти присутствий. Вариант? Это я простенький вариант сказал. Это просто. Можно действовать частями в Воле. Это тоже просто, но это не главное. Что можно с точки зрения Отца и Будды Волей сделать на каждом присутствии? Ну, я же вам сейчас рассказывал. Ваше физическое тело. Тело — это выражение Воли? Собирает ядра всех присутствий, собирает атомы, молекулы всех присутствий и развивает внутри физического тела что? Матрицы соответствующих частей атомно-молекулярно. Любая часть есть выражение чего? Духа. Часть — это форма Духа. Именно для каждой части есть свой вид Духа. Значит, возжигаясь Волей, вы можете синтезировать шесть видов Духа шести частей шести присутствий собою, связывать шесть матриц шести частей ядерных собою, как я рассказывал о шахматной доске. И Пламенем Воли включать обмен атомов, молекул и ядер шести присутствий в Пламени Воли физически собою. Прося Отца, чтоб вот это тело</w:t>
      </w:r>
      <w:r w:rsidRPr="00413F5D">
        <w:rPr>
          <w:rFonts w:eastAsia="Calibri"/>
          <w:i/>
        </w:rPr>
        <w:t xml:space="preserve"> (хлопает себя по телу)</w:t>
      </w:r>
      <w:r w:rsidRPr="00413F5D">
        <w:rPr>
          <w:rFonts w:eastAsia="Calibri"/>
        </w:rPr>
        <w:t xml:space="preserve"> атомами, молекулами шести присутствий, то есть стало каким? Многомерным. Достойная работа для Пламени Воли? Думаю, более чем. Уже приятно. Мы этим занимались, только потом вы будете учиться это делать по 64-м присутствиям, и тоже Волей. Так что начинаем с шести, а потом в десять раз больше. Главное, начать. С Волей понятно. Ну и что мы будем делать с Пламенем Синтеза? Последний вопрос, и самый прикольный.</w:t>
      </w:r>
    </w:p>
    <w:p w:rsidR="00273350" w:rsidRPr="00413F5D" w:rsidRDefault="00273350" w:rsidP="00413F5D">
      <w:pPr>
        <w:ind w:firstLine="567"/>
        <w:jc w:val="both"/>
        <w:rPr>
          <w:rFonts w:eastAsia="Calibri"/>
        </w:rPr>
      </w:pPr>
      <w:r w:rsidRPr="00413F5D">
        <w:rPr>
          <w:rFonts w:eastAsia="Calibri"/>
          <w:i/>
        </w:rPr>
        <w:t>Из зала: Синтезировать.</w:t>
      </w:r>
    </w:p>
    <w:p w:rsidR="00273350" w:rsidRPr="00413F5D" w:rsidRDefault="00273350" w:rsidP="00413F5D">
      <w:pPr>
        <w:ind w:firstLine="567"/>
        <w:jc w:val="both"/>
        <w:rPr>
          <w:rFonts w:eastAsia="Calibri"/>
        </w:rPr>
      </w:pPr>
      <w:r w:rsidRPr="00413F5D">
        <w:rPr>
          <w:rFonts w:eastAsia="Calibri"/>
        </w:rPr>
        <w:t>Я знаю, Пламя Синтеза только синтезирует, я в курсе. Что или кого? Это подсказка.</w:t>
      </w:r>
    </w:p>
    <w:p w:rsidR="00273350" w:rsidRPr="00413F5D" w:rsidRDefault="00273350" w:rsidP="00413F5D">
      <w:pPr>
        <w:ind w:firstLine="567"/>
        <w:jc w:val="both"/>
        <w:rPr>
          <w:rFonts w:eastAsia="Calibri"/>
        </w:rPr>
      </w:pPr>
      <w:r w:rsidRPr="00413F5D">
        <w:rPr>
          <w:rFonts w:eastAsia="Calibri"/>
          <w:i/>
        </w:rPr>
        <w:t>Из зала: Части по присутствиям.</w:t>
      </w:r>
    </w:p>
    <w:p w:rsidR="00273350" w:rsidRPr="00413F5D" w:rsidRDefault="00273350" w:rsidP="00413F5D">
      <w:pPr>
        <w:ind w:firstLine="567"/>
        <w:jc w:val="both"/>
        <w:rPr>
          <w:rFonts w:eastAsia="Calibri"/>
        </w:rPr>
      </w:pPr>
      <w:r w:rsidRPr="00413F5D">
        <w:rPr>
          <w:rFonts w:eastAsia="Calibri"/>
        </w:rPr>
        <w:t>Части у нас уже слиты донельзя от Любви. Давайте о частях больше не будем, о присутствиях тоже.</w:t>
      </w:r>
    </w:p>
    <w:p w:rsidR="00273350" w:rsidRPr="00413F5D" w:rsidRDefault="00273350" w:rsidP="00413F5D">
      <w:pPr>
        <w:ind w:firstLine="567"/>
        <w:jc w:val="both"/>
        <w:rPr>
          <w:rFonts w:eastAsia="Calibri"/>
        </w:rPr>
      </w:pPr>
      <w:r w:rsidRPr="00413F5D">
        <w:rPr>
          <w:rFonts w:eastAsia="Calibri"/>
          <w:i/>
        </w:rPr>
        <w:t>Из зала: Владыка и Отец.</w:t>
      </w:r>
    </w:p>
    <w:p w:rsidR="00273350" w:rsidRPr="00413F5D" w:rsidRDefault="00273350" w:rsidP="00413F5D">
      <w:pPr>
        <w:ind w:firstLine="567"/>
        <w:jc w:val="both"/>
        <w:rPr>
          <w:rFonts w:eastAsia="Calibri"/>
        </w:rPr>
      </w:pPr>
      <w:r w:rsidRPr="00413F5D">
        <w:rPr>
          <w:rFonts w:eastAsia="Calibri"/>
        </w:rPr>
        <w:t>О, молодец. Ну, мы ж возжигались Пламенем, где идёт взаимодействие и синтез с Владыками и Отцом. А теперь додумываем, где это.</w:t>
      </w:r>
    </w:p>
    <w:p w:rsidR="00273350" w:rsidRPr="00413F5D" w:rsidRDefault="00273350" w:rsidP="00413F5D">
      <w:pPr>
        <w:ind w:firstLine="567"/>
        <w:jc w:val="both"/>
        <w:rPr>
          <w:rFonts w:eastAsia="Calibri"/>
        </w:rPr>
      </w:pPr>
      <w:r w:rsidRPr="00413F5D">
        <w:rPr>
          <w:rFonts w:eastAsia="Calibri"/>
          <w:i/>
        </w:rPr>
        <w:t>Из зала: На каждом присутствии.</w:t>
      </w:r>
    </w:p>
    <w:p w:rsidR="00273350" w:rsidRPr="00413F5D" w:rsidRDefault="00273350" w:rsidP="00413F5D">
      <w:pPr>
        <w:ind w:firstLine="567"/>
        <w:jc w:val="both"/>
        <w:rPr>
          <w:rFonts w:eastAsia="Calibri"/>
        </w:rPr>
      </w:pPr>
      <w:r w:rsidRPr="00413F5D">
        <w:rPr>
          <w:rFonts w:eastAsia="Calibri"/>
        </w:rPr>
        <w:t>О, уже пошло. То есть вы должны Пламенем Синтеза научиться синтезироваться с Отцом каждого присутствия,</w:t>
      </w:r>
      <w:r w:rsidRPr="00413F5D">
        <w:rPr>
          <w:rFonts w:eastAsia="Calibri"/>
          <w:i/>
        </w:rPr>
        <w:t xml:space="preserve"> (чих в зале)</w:t>
      </w:r>
      <w:r w:rsidRPr="00413F5D">
        <w:rPr>
          <w:rFonts w:eastAsia="Calibri"/>
        </w:rPr>
        <w:t>, спасибо, точно. О, Ведущие Синтеза врубились</w:t>
      </w:r>
      <w:r w:rsidRPr="00413F5D">
        <w:rPr>
          <w:rFonts w:eastAsia="Calibri"/>
          <w:i/>
        </w:rPr>
        <w:t xml:space="preserve"> (смех в зале)</w:t>
      </w:r>
      <w:r w:rsidRPr="00413F5D">
        <w:rPr>
          <w:rFonts w:eastAsia="Calibri"/>
        </w:rPr>
        <w:t xml:space="preserve">. А я думал, ты ответ раньше дашь, а ты только подтверждаешь. То есть на каждом присутствии Пламенем Синтеза мы должны научиться синтезироваться с Отцом каждого присутствия, только не думайте, что это легко. Легко это на Синтезе. А так надо уметь стоять перед </w:t>
      </w:r>
      <w:r w:rsidR="00B64131">
        <w:rPr>
          <w:rFonts w:eastAsia="Calibri"/>
        </w:rPr>
        <w:t>О</w:t>
      </w:r>
      <w:r w:rsidRPr="00413F5D">
        <w:rPr>
          <w:rFonts w:eastAsia="Calibri"/>
        </w:rPr>
        <w:t>тцом каждого присутствия, возжигаться Отцом каждого присутствия, и всё в Пламени Синтеза. Синтезироваться с Владыкой Кут Хуми каждого присутствия, потому что, допустим, за этот Синтез отвечает Владыка Кут Хуми шестого присутствия или шестого проявления. Нет, направляют не эти Владыки, но отвечают за работу с вами. Надо с ними синтезироваться? Надо. Чем? Пламенем Синтеза.</w:t>
      </w:r>
    </w:p>
    <w:p w:rsidR="00273350" w:rsidRPr="00413F5D" w:rsidRDefault="00273350" w:rsidP="00413F5D">
      <w:pPr>
        <w:ind w:firstLine="567"/>
        <w:jc w:val="both"/>
        <w:rPr>
          <w:rFonts w:eastAsia="Calibri"/>
        </w:rPr>
      </w:pPr>
      <w:r w:rsidRPr="00413F5D">
        <w:rPr>
          <w:rFonts w:eastAsia="Calibri"/>
        </w:rPr>
        <w:t xml:space="preserve">У вас ведущий Владыка кто? С ведущими Владыками шести присутствий надо синтезироваться? Надо. Научиться их выражать надо? Надо. А кто готовит к этому ваше тело? Пламя Синтеза. И чем сильнее Пламя Синтеза разработается в </w:t>
      </w:r>
      <w:r w:rsidR="00B64131">
        <w:rPr>
          <w:rFonts w:eastAsia="Calibri"/>
        </w:rPr>
        <w:t>О</w:t>
      </w:r>
      <w:r w:rsidRPr="00413F5D">
        <w:rPr>
          <w:rFonts w:eastAsia="Calibri"/>
        </w:rPr>
        <w:t>гне Владык, ведущих вас, Владыки Кут Хуми и Отцов шести присутствий, тем и будете разработаны. То же самое можно делать по проявлениям Пламенем Синтеза. Увидели?</w:t>
      </w:r>
    </w:p>
    <w:p w:rsidR="00273350" w:rsidRDefault="00273350" w:rsidP="00413F5D">
      <w:pPr>
        <w:ind w:firstLine="567"/>
        <w:jc w:val="both"/>
        <w:rPr>
          <w:rFonts w:eastAsia="Calibri"/>
        </w:rPr>
      </w:pPr>
      <w:r w:rsidRPr="00413F5D">
        <w:rPr>
          <w:rFonts w:eastAsia="Calibri"/>
        </w:rPr>
        <w:t xml:space="preserve">Вот мы разобрали четыре Пламени и варианты их применения. Я очень корректно хочу сказать: в простых, элементарных, базовых, но крайне важных вариантах применения, если вот эти маленькие применения вы не наладите у себя, то потом в более крупных явлениях </w:t>
      </w:r>
      <w:r w:rsidRPr="00413F5D">
        <w:rPr>
          <w:rFonts w:eastAsia="Calibri"/>
        </w:rPr>
        <w:lastRenderedPageBreak/>
        <w:t xml:space="preserve">вы так и не научитесь ни проживать, ни уметь это делать. Хотя вроде кажется, что это элементарно. Более того, именно Пламена обучают ваше Тело проживать, потому что в первую очередь мы проживаем пламенно: тем, что мы обмениваемся атомами, молекулами, ядрами. Поэтому, научившись работать Пламенами, вы войдёте в такой эффект как проживаемость по присутствиям. Вот поэтому мы включили эту тему с 6-го присутствия, чтоб вы росли. Вот всё. Раскрутили. </w:t>
      </w:r>
    </w:p>
    <w:p w:rsidR="0017014E" w:rsidRPr="00413F5D" w:rsidRDefault="0017014E" w:rsidP="00413F5D">
      <w:pPr>
        <w:ind w:firstLine="567"/>
        <w:jc w:val="both"/>
        <w:rPr>
          <w:rFonts w:eastAsia="Calibri"/>
        </w:rPr>
      </w:pPr>
    </w:p>
    <w:p w:rsidR="00273350" w:rsidRPr="0017014E" w:rsidRDefault="00273350" w:rsidP="0017014E">
      <w:pPr>
        <w:pStyle w:val="22"/>
        <w:spacing w:before="0" w:after="0" w:line="240" w:lineRule="auto"/>
        <w:rPr>
          <w:rFonts w:ascii="Times New Roman" w:eastAsia="WenQuanYi Micro Hei" w:hAnsi="Times New Roman"/>
          <w:i w:val="0"/>
          <w:noProof/>
          <w:kern w:val="32"/>
          <w:sz w:val="26"/>
          <w:szCs w:val="26"/>
          <w:shd w:val="clear" w:color="auto" w:fill="FFFFFF"/>
        </w:rPr>
      </w:pPr>
      <w:bookmarkStart w:id="68" w:name="_Toc134660019"/>
      <w:r w:rsidRPr="0017014E">
        <w:rPr>
          <w:rFonts w:ascii="Times New Roman" w:eastAsia="WenQuanYi Micro Hei" w:hAnsi="Times New Roman"/>
          <w:i w:val="0"/>
          <w:noProof/>
          <w:kern w:val="32"/>
          <w:sz w:val="26"/>
          <w:szCs w:val="26"/>
          <w:shd w:val="clear" w:color="auto" w:fill="FFFFFF"/>
        </w:rPr>
        <w:t>Новый Стандарт Синтеза. Фиксация 6-проявленной Материи</w:t>
      </w:r>
      <w:bookmarkEnd w:id="68"/>
    </w:p>
    <w:p w:rsidR="0017014E" w:rsidRPr="0017014E" w:rsidRDefault="0017014E" w:rsidP="00413F5D">
      <w:pPr>
        <w:keepNext/>
        <w:ind w:firstLine="567"/>
        <w:jc w:val="both"/>
        <w:rPr>
          <w:rFonts w:eastAsia="WenQuanYi Micro Hei"/>
          <w:b/>
          <w:noProof/>
          <w:kern w:val="32"/>
          <w:shd w:val="clear" w:color="auto" w:fill="FFFFFF"/>
        </w:rPr>
      </w:pPr>
    </w:p>
    <w:p w:rsidR="00273350" w:rsidRPr="00413F5D" w:rsidRDefault="00273350" w:rsidP="00413F5D">
      <w:pPr>
        <w:ind w:firstLine="567"/>
        <w:jc w:val="both"/>
        <w:rPr>
          <w:rFonts w:eastAsia="Calibri"/>
        </w:rPr>
      </w:pPr>
      <w:r w:rsidRPr="00413F5D">
        <w:rPr>
          <w:rFonts w:eastAsia="Calibri"/>
        </w:rPr>
        <w:t>У нас, в общем-то,</w:t>
      </w:r>
      <w:r w:rsidRPr="00413F5D">
        <w:rPr>
          <w:rFonts w:eastAsia="Calibri"/>
          <w:i/>
        </w:rPr>
        <w:t xml:space="preserve"> (чих в зале)</w:t>
      </w:r>
      <w:r w:rsidRPr="00413F5D">
        <w:rPr>
          <w:rFonts w:eastAsia="Calibri"/>
        </w:rPr>
        <w:t>, спасибо, точно, осталась только одна практика — Итоговая. Значит, у нас с вами с этого Синтеза поменяется Стандарт Итоговых возжиганий. Причём, я подчёркиваю, мы всё равно будем стяжать с вами 32-рицу в 6-м Проявлении, но это будет проявленно-присутственная 32-рица, то есть существующая и в проявлении, и в присутствиях. К проявлениям мы ещё вернёмся. Наверно, на 7-м Синтезе.</w:t>
      </w:r>
    </w:p>
    <w:p w:rsidR="00273350" w:rsidRPr="00413F5D" w:rsidRDefault="00273350" w:rsidP="00413F5D">
      <w:pPr>
        <w:ind w:firstLine="567"/>
        <w:jc w:val="both"/>
        <w:rPr>
          <w:rFonts w:eastAsia="Calibri"/>
        </w:rPr>
      </w:pPr>
      <w:r w:rsidRPr="00413F5D">
        <w:rPr>
          <w:rFonts w:eastAsia="Calibri"/>
        </w:rPr>
        <w:t>И экспериментально сегодня старшей группе сегодня было представлен вариант, то же самое будет у вас. Значит, в этом месяце, как развивается Синтез. В этом месяце ИДИВО смог организовать ситуацию там и физически здесь и войти в шесть видов Материи или мы называем это — в 6-проявленную Материю.</w:t>
      </w:r>
    </w:p>
    <w:p w:rsidR="00273350" w:rsidRPr="00413F5D" w:rsidRDefault="00273350" w:rsidP="00413F5D">
      <w:pPr>
        <w:ind w:firstLine="567"/>
        <w:jc w:val="both"/>
        <w:rPr>
          <w:rFonts w:eastAsia="Calibri"/>
        </w:rPr>
      </w:pPr>
      <w:r w:rsidRPr="00413F5D">
        <w:rPr>
          <w:rFonts w:eastAsia="Calibri"/>
        </w:rPr>
        <w:t>То есть: Планета — это один вид Материи, Метагалактика — это второй вида Материи. И раньше мы жили двумя видами Материи. Потом нам удалось выйти в Универсум — третий вид Материи. Потом удалось выйти в Едино — четвёртый вид Материи. И вот на этом мы пару лет росли. Но потом нам удалось войти в пятый вид Материи и в этом месяце мы вошли в шестой вид Материи, Пробуддический. То есть Материя начала пробуждаться. Я не могу вам сейчас на уровне 6-ти Синтезов сказать, как мы в это вошли и даже старшим мы это не рассказываем. Это пока запрещено, потому что мы ещё там обустраиваемся: так что расскажешь — и товарищи нам сразу помогут оттуда выйти. Мы там закрепились пока чуть-чуть. Но чтобы укрепит эту связь и быстрее это освоить, Владыка сейчас вводит новые Стандарты Синтеза. Подчёркиваю — 6-проявленной Материи на Планете. Мы ничем вам не сможем это объяснить. Единственное, что объясним так: 6-проявленная Материя повышает качество рождаемой Материи Новой Эпохи на шесть проявлений, с одного.</w:t>
      </w:r>
    </w:p>
    <w:p w:rsidR="00273350" w:rsidRPr="00413F5D" w:rsidRDefault="00273350" w:rsidP="00413F5D">
      <w:pPr>
        <w:ind w:firstLine="567"/>
        <w:jc w:val="both"/>
        <w:rPr>
          <w:rFonts w:eastAsia="Calibri"/>
        </w:rPr>
      </w:pPr>
      <w:r w:rsidRPr="00413F5D">
        <w:rPr>
          <w:rFonts w:eastAsia="Calibri"/>
        </w:rPr>
        <w:t>Это примерно, самое простое: на физике будет действовать не 4-мерность, а 9-мерность, если взять шесть присутствий. Если взять шесть Проявлений, ещё больше. Понятно, да. То есть воз</w:t>
      </w:r>
      <w:bookmarkStart w:id="69" w:name="221"/>
      <w:bookmarkEnd w:id="69"/>
      <w:r w:rsidRPr="00413F5D">
        <w:rPr>
          <w:rFonts w:eastAsia="Calibri"/>
        </w:rPr>
        <w:t>можность на физике взаимодействовать разными видами Материи, на нашей физике. Это ещё защита от каких-то силовых воздействий.</w:t>
      </w:r>
    </w:p>
    <w:p w:rsidR="00273350" w:rsidRPr="00413F5D" w:rsidRDefault="00273350" w:rsidP="00413F5D">
      <w:pPr>
        <w:ind w:firstLine="567"/>
        <w:jc w:val="both"/>
        <w:rPr>
          <w:rFonts w:eastAsia="Calibri"/>
        </w:rPr>
      </w:pPr>
      <w:r w:rsidRPr="00413F5D">
        <w:rPr>
          <w:rFonts w:eastAsia="Calibri"/>
        </w:rPr>
        <w:t>Поэтому в укреплении 6-проявленной Материи мы на Синтезах вводим новый Стандарт, когда мы каждый вид Материи фиксируем определённым выражением Отца. И вот Отец нам указал, что за каждый вид Материи мы берём один ноль и переводим Стандарты Отца с тысячи на миллион. Это очень большая цифра. Смысл в чём. В пятой расе выражением Отца была десятка. При переходе в Метагалактику выражением Отца стала сотня, поэтому у нас в системе Энергопотенциала фиксируется сто за присутствие Метагалактики.</w:t>
      </w:r>
    </w:p>
    <w:p w:rsidR="00273350" w:rsidRPr="00413F5D" w:rsidRDefault="00273350" w:rsidP="00413F5D">
      <w:pPr>
        <w:ind w:firstLine="567"/>
        <w:jc w:val="both"/>
        <w:rPr>
          <w:rFonts w:eastAsia="Calibri"/>
        </w:rPr>
      </w:pPr>
      <w:r w:rsidRPr="00413F5D">
        <w:rPr>
          <w:rFonts w:eastAsia="Calibri"/>
        </w:rPr>
        <w:t xml:space="preserve">Потом, когда мы вышли в Универсум-Единое, выражением Отца стала тысяча. Ну и мы думали, что это вообще максимум, потому тысяча — это четыре цифры. Отец в Метагалактике 4-ричен. Но когда мы дошли сейчас до 6-проявленной Материи, Отец нам сегодня утром объявил, что выражением 6-проявленной Материи стал миллион, и мы имеем право на каждом Синтезе в выражении Отца фиксировать теперь 1 000 000 Единиц Огня. Это большая цифра на самом деле. Очень большая! Я на всякий случай напомню ваш Стандарт: он приближался в сторону 50-ти тысяч или 100 тысяч. А сегодня мы с вами будем стяжать 6 000 000 Единиц Огня — это Единиц Субъядерного Огня 6-проявленной Материи. То есть каждая Единица исходит из Синтеза шести видов Материи. Фактически, каждый вид Материи определятся отдельным нулём. Если учесть, что ноль — это синтез всех </w:t>
      </w:r>
      <w:r w:rsidRPr="00413F5D">
        <w:rPr>
          <w:rFonts w:eastAsia="Calibri"/>
        </w:rPr>
        <w:lastRenderedPageBreak/>
        <w:t xml:space="preserve">математических цифр, помните математику? Ноль — это синтез всех цифр. А цифры управляют Материей, что когда мы говорим 6 000 000, мы имеем в виду не только количество, а мы имеем в виду и качество: что в каждый ноль вписан отдельный вид Материи — у Отца так — со всеми математическими методами её управления. </w:t>
      </w:r>
      <w:bookmarkStart w:id="70" w:name="222"/>
      <w:bookmarkEnd w:id="70"/>
    </w:p>
    <w:p w:rsidR="00273350" w:rsidRPr="00413F5D" w:rsidRDefault="00273350" w:rsidP="00413F5D">
      <w:pPr>
        <w:ind w:firstLine="567"/>
        <w:jc w:val="both"/>
        <w:rPr>
          <w:rFonts w:eastAsia="Calibri"/>
        </w:rPr>
      </w:pPr>
      <w:r w:rsidRPr="00413F5D">
        <w:rPr>
          <w:rFonts w:eastAsia="Calibri"/>
        </w:rPr>
        <w:t>Всё это вписывается в каждое Ядро так называемой Единицы Субъядерного Синтеза, которую мы сейчас с вами будем стяжать, вот это называется Субъядерность. И вы получаете в количестве — 6 000 000 Единиц, а с другой стороны, качественно — в каждой Единице шесть видов математического управления шести видами Материи 6-проявленного выражения Отца</w:t>
      </w:r>
      <w:r w:rsidRPr="00413F5D">
        <w:rPr>
          <w:rFonts w:eastAsia="Calibri"/>
          <w:i/>
        </w:rPr>
        <w:t xml:space="preserve"> (в зале чихает ребёнок)</w:t>
      </w:r>
      <w:r w:rsidRPr="00413F5D">
        <w:rPr>
          <w:rFonts w:eastAsia="Calibri"/>
        </w:rPr>
        <w:t>. Спасибо, точно. Устами младенца всегда глаголит Истина. Молодец! Молодой мальчик.</w:t>
      </w:r>
    </w:p>
    <w:p w:rsidR="00273350" w:rsidRPr="00413F5D" w:rsidRDefault="00273350" w:rsidP="00413F5D">
      <w:pPr>
        <w:ind w:firstLine="567"/>
        <w:jc w:val="both"/>
        <w:rPr>
          <w:rFonts w:eastAsia="Calibri"/>
        </w:rPr>
      </w:pPr>
      <w:r w:rsidRPr="00413F5D">
        <w:rPr>
          <w:rFonts w:eastAsia="Calibri"/>
        </w:rPr>
        <w:t>Вот это мы раскрутили сегодня с утра и вам сразу предлагаем войти в новенькое. Вот так растёт Синтез. Когда мы этому научимся, многие вещи в Синтезе у нас вырастут и поменяются. Увидели? Вот что такое рост Синтезом. Всё остальное: Итоговая практика так же, как мы раньше стяжали. Единственное, напоминаю, что книжку мы стяжали вчера. Поэтому мы сейчас книжку не стяжаем, а стяжаем части, Единицы огня и так далее. А, и на будущее: каждый Синтез будет прибавлять теперь один миллион Единиц. 7-й Синтез — 7 000 000, 8-й — 8 000 000 и так до 32-го Синтеза, где будет 32 000 000. Ну, вы знаете, я по-другому скажу, чтоб некоторые поняли.</w:t>
      </w:r>
    </w:p>
    <w:p w:rsidR="00273350" w:rsidRPr="00413F5D" w:rsidRDefault="00273350" w:rsidP="00413F5D">
      <w:pPr>
        <w:ind w:firstLine="567"/>
        <w:jc w:val="both"/>
        <w:rPr>
          <w:rFonts w:eastAsia="Calibri"/>
        </w:rPr>
      </w:pPr>
      <w:r w:rsidRPr="00413F5D">
        <w:rPr>
          <w:rFonts w:eastAsia="Calibri"/>
        </w:rPr>
        <w:t>А то тут некоторые говорят: «миллион — это мало». Наша Метагалактика имеет 64 присутствия, в Универсуме она помещается в одно присутствие, в Едином (это 4-е Проявление), она становится одной присутственностью, во Всеедином вся Метагалактика становится маленькой частичкой, ну, атомом. Это пятое проявление.</w:t>
      </w:r>
    </w:p>
    <w:p w:rsidR="00273350" w:rsidRPr="00413F5D" w:rsidRDefault="00273350" w:rsidP="00413F5D">
      <w:pPr>
        <w:ind w:firstLine="567"/>
        <w:jc w:val="both"/>
        <w:rPr>
          <w:rFonts w:eastAsia="Calibri"/>
        </w:rPr>
      </w:pPr>
      <w:r w:rsidRPr="00413F5D">
        <w:rPr>
          <w:rFonts w:eastAsia="Calibri"/>
        </w:rPr>
        <w:t xml:space="preserve">А в шестом проявлении мы это видим как одно Ядро. Всю нашу Метагалактику! Одно Ядро. А вы получаете 6 000 000 Единиц Субъядерного Синтеза 6-проявленной Материи. По отношению к нашей Метагалактики, которая является Ядром в Материи 6-го проявления. Я не шучу. </w:t>
      </w:r>
      <w:bookmarkStart w:id="71" w:name="223"/>
      <w:bookmarkEnd w:id="71"/>
    </w:p>
    <w:p w:rsidR="00273350" w:rsidRPr="00413F5D" w:rsidRDefault="00273350" w:rsidP="00413F5D">
      <w:pPr>
        <w:ind w:firstLine="567"/>
        <w:jc w:val="both"/>
        <w:rPr>
          <w:rFonts w:eastAsia="Calibri"/>
        </w:rPr>
      </w:pPr>
      <w:r w:rsidRPr="00413F5D">
        <w:rPr>
          <w:rFonts w:eastAsia="Calibri"/>
        </w:rPr>
        <w:t>Кто хочет поработать с этими масштабами, советую фильм «Люди в чёрном» — отдайте Галактику на шее кота. Совершенно точное выражение.</w:t>
      </w:r>
    </w:p>
    <w:p w:rsidR="00273350" w:rsidRPr="00413F5D" w:rsidRDefault="00273350" w:rsidP="00413F5D">
      <w:pPr>
        <w:ind w:firstLine="567"/>
        <w:jc w:val="both"/>
        <w:rPr>
          <w:rFonts w:eastAsia="Calibri"/>
        </w:rPr>
      </w:pPr>
      <w:r w:rsidRPr="00413F5D">
        <w:rPr>
          <w:rFonts w:eastAsia="Calibri"/>
        </w:rPr>
        <w:t>Вот это те многомерные взаимодействия, в которые мы сейчас вступаем, входя в 6-проявленную Материю. Это без шуток, без дураков, и совершенно серьёзно. Поэтому 6 000 000, когда вся наша Метагалактика, где мы сейчас ходили по шести присутствиям, там является Ядром — это большая сила. И в этих шести миллионах вся наша Метагалактика записана в Ядро, потому что Материя 6-проявленная. Вот теперь вы понимаете, насколько большая цифра, хотя таких масштабов мы пока не знаем. Извините, пока не знаем. Вот такие маленькие изменения у нас сегодня наступили в Синтезе. Я без дураков, я знаю, о чём говорю.</w:t>
      </w:r>
    </w:p>
    <w:p w:rsidR="00273350" w:rsidRDefault="00273350" w:rsidP="00413F5D">
      <w:pPr>
        <w:ind w:firstLine="567"/>
        <w:jc w:val="both"/>
        <w:rPr>
          <w:rFonts w:eastAsia="Calibri"/>
        </w:rPr>
      </w:pPr>
      <w:r w:rsidRPr="00413F5D">
        <w:rPr>
          <w:rFonts w:eastAsia="Calibri"/>
        </w:rPr>
        <w:t xml:space="preserve">Практика. И это не для того, чтоб вас поразить! Нет, это чтоб вас ввести в новые законы, чтоб вы сознательно к ним относились, хотя, понятно, такое масштабирование нам пока недоступно, но это пока. Мы учимся этому. Возжигаемся! </w:t>
      </w:r>
    </w:p>
    <w:p w:rsidR="0017014E" w:rsidRPr="00413F5D" w:rsidRDefault="0017014E" w:rsidP="00413F5D">
      <w:pPr>
        <w:ind w:firstLine="567"/>
        <w:jc w:val="both"/>
        <w:rPr>
          <w:rFonts w:eastAsia="Calibri"/>
        </w:rPr>
      </w:pPr>
    </w:p>
    <w:p w:rsidR="00273350" w:rsidRPr="0017014E" w:rsidRDefault="00273350" w:rsidP="0017014E">
      <w:pPr>
        <w:pStyle w:val="3"/>
        <w:spacing w:before="0" w:after="0" w:line="240" w:lineRule="auto"/>
        <w:rPr>
          <w:rFonts w:ascii="Times New Roman" w:eastAsia="WenQuanYi Micro Hei" w:hAnsi="Times New Roman"/>
          <w:i/>
          <w:noProof/>
          <w:kern w:val="32"/>
          <w:sz w:val="24"/>
          <w:szCs w:val="24"/>
          <w:shd w:val="clear" w:color="auto" w:fill="FFFFFF"/>
        </w:rPr>
      </w:pPr>
      <w:bookmarkStart w:id="72" w:name="_Toc134660020"/>
      <w:r w:rsidRPr="0017014E">
        <w:rPr>
          <w:rFonts w:ascii="Times New Roman" w:eastAsia="WenQuanYi Micro Hei" w:hAnsi="Times New Roman"/>
          <w:i/>
          <w:noProof/>
          <w:kern w:val="32"/>
          <w:sz w:val="24"/>
          <w:szCs w:val="24"/>
          <w:shd w:val="clear" w:color="auto" w:fill="FFFFFF"/>
        </w:rPr>
        <w:t>Практика 8. Первостяжание. Итоговая практика</w:t>
      </w:r>
      <w:r w:rsidR="00141FB9">
        <w:rPr>
          <w:rFonts w:ascii="Times New Roman" w:eastAsia="WenQuanYi Micro Hei" w:hAnsi="Times New Roman"/>
          <w:i/>
          <w:noProof/>
          <w:kern w:val="32"/>
          <w:sz w:val="24"/>
          <w:szCs w:val="24"/>
          <w:shd w:val="clear" w:color="auto" w:fill="FFFFFF"/>
        </w:rPr>
        <w:t xml:space="preserve"> шестого</w:t>
      </w:r>
      <w:r w:rsidRPr="0017014E">
        <w:rPr>
          <w:rFonts w:ascii="Times New Roman" w:eastAsia="WenQuanYi Micro Hei" w:hAnsi="Times New Roman"/>
          <w:i/>
          <w:noProof/>
          <w:kern w:val="32"/>
          <w:sz w:val="24"/>
          <w:szCs w:val="24"/>
          <w:shd w:val="clear" w:color="auto" w:fill="FFFFFF"/>
        </w:rPr>
        <w:t xml:space="preserve"> Изначально Вышестоящего Синтеза. Стяжание 6 000 000 Единиц Субъядерного Синтеза Изначально Вышестоящего Отца</w:t>
      </w:r>
      <w:bookmarkEnd w:id="72"/>
    </w:p>
    <w:p w:rsidR="0017014E" w:rsidRPr="0017014E" w:rsidRDefault="0017014E" w:rsidP="0017014E">
      <w:pPr>
        <w:pStyle w:val="3"/>
        <w:spacing w:before="0" w:after="0" w:line="240" w:lineRule="auto"/>
        <w:rPr>
          <w:rFonts w:ascii="Times New Roman" w:eastAsia="WenQuanYi Micro Hei" w:hAnsi="Times New Roman"/>
          <w:i/>
          <w:noProof/>
          <w:kern w:val="32"/>
          <w:sz w:val="24"/>
          <w:szCs w:val="24"/>
          <w:shd w:val="clear" w:color="auto" w:fill="FFFFFF"/>
        </w:rPr>
      </w:pPr>
    </w:p>
    <w:p w:rsidR="00B64131" w:rsidRDefault="00273350" w:rsidP="00413F5D">
      <w:pPr>
        <w:ind w:firstLine="567"/>
        <w:jc w:val="both"/>
        <w:rPr>
          <w:rFonts w:eastAsia="Calibri"/>
          <w:i/>
        </w:rPr>
      </w:pPr>
      <w:r w:rsidRPr="00413F5D">
        <w:rPr>
          <w:rFonts w:eastAsia="Calibri"/>
          <w:i/>
        </w:rPr>
        <w:t>И мы возжигаемся всем синтезом каждого из нас.</w:t>
      </w:r>
      <w:r w:rsidR="00B64131">
        <w:rPr>
          <w:rFonts w:eastAsia="Calibri"/>
          <w:i/>
        </w:rPr>
        <w:t xml:space="preserve"> </w:t>
      </w:r>
      <w:r w:rsidRPr="00413F5D">
        <w:rPr>
          <w:rFonts w:eastAsia="Calibri"/>
          <w:i/>
        </w:rPr>
        <w:t>Синтезируемся с Изначально Вышестоящими Владыками Кут</w:t>
      </w:r>
      <w:r w:rsidR="00B64131">
        <w:rPr>
          <w:rFonts w:eastAsia="Calibri"/>
          <w:i/>
        </w:rPr>
        <w:t xml:space="preserve"> </w:t>
      </w:r>
      <w:r w:rsidRPr="00413F5D">
        <w:rPr>
          <w:rFonts w:eastAsia="Calibri"/>
          <w:i/>
        </w:rPr>
        <w:t>Хуми Фаинь Ипостасями Синтеза ИДИВО 96-ти изначально-вышестояще проявленными явленно.</w:t>
      </w:r>
      <w:r w:rsidR="00B64131">
        <w:rPr>
          <w:rFonts w:eastAsia="Calibri"/>
          <w:i/>
        </w:rPr>
        <w:t xml:space="preserve"> </w:t>
      </w:r>
      <w:r w:rsidRPr="00413F5D">
        <w:rPr>
          <w:rFonts w:eastAsia="Calibri"/>
          <w:i/>
        </w:rPr>
        <w:t>И возжигаясь их Огнём, мы переходим в зал Ипостаси Синтеза ИДИВО на 96-е Изначально Вышестоящее проявление явленно, становясь в форме Ведущих Синтеза каждого из нас.</w:t>
      </w:r>
    </w:p>
    <w:p w:rsidR="00273350" w:rsidRPr="00413F5D" w:rsidRDefault="00B64131" w:rsidP="00413F5D">
      <w:pPr>
        <w:ind w:firstLine="567"/>
        <w:jc w:val="both"/>
        <w:rPr>
          <w:rFonts w:eastAsia="Calibri"/>
        </w:rPr>
      </w:pPr>
      <w:r>
        <w:rPr>
          <w:rFonts w:eastAsia="Calibri"/>
          <w:i/>
        </w:rPr>
        <w:t xml:space="preserve"> </w:t>
      </w:r>
      <w:r w:rsidR="00273350" w:rsidRPr="00413F5D">
        <w:rPr>
          <w:rFonts w:eastAsia="Calibri"/>
          <w:i/>
        </w:rPr>
        <w:t xml:space="preserve">И в этом Огне мы синтезируемся с Хум Изначально Вышестоящих Владык и стяжаем Изначально Вышестоящий Синтез Изначально Вышестоящего Отца, прося </w:t>
      </w:r>
      <w:r w:rsidR="00273350" w:rsidRPr="00413F5D">
        <w:rPr>
          <w:rFonts w:eastAsia="Calibri"/>
          <w:i/>
        </w:rPr>
        <w:lastRenderedPageBreak/>
        <w:t>преобразить каждого из</w:t>
      </w:r>
      <w:r>
        <w:rPr>
          <w:rFonts w:eastAsia="Calibri"/>
          <w:i/>
        </w:rPr>
        <w:t xml:space="preserve"> </w:t>
      </w:r>
      <w:r w:rsidR="00273350" w:rsidRPr="00413F5D">
        <w:rPr>
          <w:rFonts w:eastAsia="Calibri"/>
          <w:i/>
        </w:rPr>
        <w:t>нас и синтез нас на явление Итоговой практики 6-го Изначально</w:t>
      </w:r>
      <w:r>
        <w:rPr>
          <w:rFonts w:eastAsia="Calibri"/>
          <w:i/>
        </w:rPr>
        <w:t xml:space="preserve"> </w:t>
      </w:r>
      <w:r w:rsidR="00273350" w:rsidRPr="00413F5D">
        <w:rPr>
          <w:rFonts w:eastAsia="Calibri"/>
          <w:i/>
        </w:rPr>
        <w:t>Вышестоящего Синтеза Изначально Вышестоящего Отца собою.</w:t>
      </w:r>
    </w:p>
    <w:p w:rsidR="00141FB9" w:rsidRDefault="00273350" w:rsidP="00B64131">
      <w:pPr>
        <w:ind w:firstLine="567"/>
        <w:jc w:val="both"/>
        <w:rPr>
          <w:rFonts w:eastAsia="Calibri"/>
          <w:i/>
        </w:rPr>
      </w:pPr>
      <w:r w:rsidRPr="00413F5D">
        <w:rPr>
          <w:rFonts w:eastAsia="Calibri"/>
          <w:i/>
        </w:rPr>
        <w:t>И возжигаясь, преображаясь этим выражением, мы синтезируемся с Изначально Вышестоящим Отцом, переходим в зал</w:t>
      </w:r>
      <w:r w:rsidR="00B64131">
        <w:rPr>
          <w:rFonts w:eastAsia="Calibri"/>
          <w:i/>
        </w:rPr>
        <w:t xml:space="preserve"> </w:t>
      </w:r>
      <w:r w:rsidRPr="00413F5D">
        <w:rPr>
          <w:rFonts w:eastAsia="Calibri"/>
          <w:i/>
        </w:rPr>
        <w:t>Изначально Вышестоящего Отца 128-ми изначально вышестоящий проявленный явленно.</w:t>
      </w:r>
    </w:p>
    <w:p w:rsidR="00B64131" w:rsidRDefault="00273350" w:rsidP="00B64131">
      <w:pPr>
        <w:ind w:firstLine="567"/>
        <w:jc w:val="both"/>
        <w:rPr>
          <w:rFonts w:eastAsia="Calibri"/>
          <w:b/>
          <w:i/>
        </w:rPr>
      </w:pPr>
      <w:r w:rsidRPr="00413F5D">
        <w:rPr>
          <w:rFonts w:eastAsia="Calibri"/>
          <w:i/>
        </w:rPr>
        <w:t>Синтезируемся с Хум Изначально Вышестоящего Отца, стяжаем и возжигаемся Изначальным Синтезом Изначально Вышестоящего Отца,</w:t>
      </w:r>
      <w:r w:rsidRPr="00413F5D">
        <w:rPr>
          <w:rFonts w:eastAsia="Calibri"/>
          <w:b/>
          <w:i/>
        </w:rPr>
        <w:t xml:space="preserve"> прося преобразить каждого из нас и синтез</w:t>
      </w:r>
      <w:r w:rsidR="00B64131">
        <w:rPr>
          <w:rFonts w:eastAsia="Calibri"/>
          <w:b/>
          <w:i/>
        </w:rPr>
        <w:t xml:space="preserve"> </w:t>
      </w:r>
      <w:r w:rsidRPr="00413F5D">
        <w:rPr>
          <w:rFonts w:eastAsia="Calibri"/>
          <w:b/>
          <w:i/>
        </w:rPr>
        <w:t>нас на явление Итоговой практики 6-го Изначально Вышестоящего Синтеза Изначально Вышестоящего Отца собою.</w:t>
      </w:r>
    </w:p>
    <w:p w:rsidR="00273350" w:rsidRPr="00B64131" w:rsidRDefault="00273350" w:rsidP="00B64131">
      <w:pPr>
        <w:ind w:firstLine="567"/>
        <w:jc w:val="both"/>
        <w:rPr>
          <w:rFonts w:eastAsia="Calibri"/>
          <w:b/>
          <w:i/>
        </w:rPr>
      </w:pPr>
      <w:r w:rsidRPr="00413F5D">
        <w:rPr>
          <w:rFonts w:eastAsia="Calibri"/>
          <w:i/>
        </w:rPr>
        <w:t>И возжигаясь им, мы синтезируемся с Хум Изначально Вышестоящего Отца, и</w:t>
      </w:r>
      <w:r w:rsidRPr="00413F5D">
        <w:rPr>
          <w:rFonts w:eastAsia="Calibri"/>
          <w:b/>
          <w:i/>
        </w:rPr>
        <w:t xml:space="preserve"> стяжаем 6 000 000 Огней 6-го Изначально</w:t>
      </w:r>
      <w:r w:rsidR="00B64131">
        <w:rPr>
          <w:rFonts w:eastAsia="Calibri"/>
          <w:b/>
          <w:i/>
        </w:rPr>
        <w:t xml:space="preserve"> </w:t>
      </w:r>
      <w:r w:rsidRPr="00413F5D">
        <w:rPr>
          <w:rFonts w:eastAsia="Calibri"/>
          <w:b/>
          <w:i/>
        </w:rPr>
        <w:t>Вышестоящего проявления каждому из нас и синтезу нас.</w:t>
      </w:r>
    </w:p>
    <w:p w:rsidR="00273350" w:rsidRPr="00413F5D" w:rsidRDefault="00273350" w:rsidP="00413F5D">
      <w:pPr>
        <w:ind w:firstLine="567"/>
        <w:jc w:val="both"/>
        <w:rPr>
          <w:rFonts w:eastAsia="Calibri"/>
        </w:rPr>
      </w:pPr>
      <w:r w:rsidRPr="00413F5D">
        <w:rPr>
          <w:rFonts w:eastAsia="Calibri"/>
          <w:i/>
        </w:rPr>
        <w:t>И возжигаясь им, синтезируемся с Хум Изначально Вышестоящего Отца, стяжаем:6 000 000 Единиц Субъядерного Синтеза Изначально Вышестоящего Отца собою, и возжигаясь ими,</w:t>
      </w:r>
      <w:r w:rsidR="00B64131">
        <w:rPr>
          <w:rFonts w:eastAsia="Calibri"/>
          <w:i/>
        </w:rPr>
        <w:t xml:space="preserve"> </w:t>
      </w:r>
      <w:r w:rsidRPr="00413F5D">
        <w:rPr>
          <w:rFonts w:eastAsia="Calibri"/>
          <w:i/>
        </w:rPr>
        <w:t>стяжаем Стандарт 6-го Изначально Вышестоящего Синтеза Изначально Вышестоящего Отца собою.</w:t>
      </w:r>
      <w:r w:rsidR="00B64131">
        <w:rPr>
          <w:rFonts w:eastAsia="Calibri"/>
          <w:i/>
        </w:rPr>
        <w:t xml:space="preserve"> </w:t>
      </w:r>
      <w:r w:rsidRPr="00413F5D">
        <w:rPr>
          <w:rFonts w:eastAsia="Calibri"/>
          <w:i/>
        </w:rPr>
        <w:t xml:space="preserve">В этом </w:t>
      </w:r>
      <w:r w:rsidR="00B64131">
        <w:rPr>
          <w:rFonts w:eastAsia="Calibri"/>
          <w:i/>
        </w:rPr>
        <w:t>О</w:t>
      </w:r>
      <w:r w:rsidRPr="00413F5D">
        <w:rPr>
          <w:rFonts w:eastAsia="Calibri"/>
          <w:i/>
        </w:rPr>
        <w:t>гне, синтезируясь с Хум Изначально Вышестоящего</w:t>
      </w:r>
      <w:r w:rsidR="00141FB9">
        <w:rPr>
          <w:rFonts w:eastAsia="Calibri"/>
          <w:i/>
        </w:rPr>
        <w:t xml:space="preserve"> </w:t>
      </w:r>
      <w:r w:rsidRPr="00413F5D">
        <w:rPr>
          <w:rFonts w:eastAsia="Calibri"/>
          <w:i/>
        </w:rPr>
        <w:t>Отца, стяжаем:</w:t>
      </w:r>
    </w:p>
    <w:p w:rsidR="00273350" w:rsidRPr="00413F5D" w:rsidRDefault="00273350" w:rsidP="00413F5D">
      <w:pPr>
        <w:ind w:firstLine="567"/>
        <w:jc w:val="both"/>
        <w:rPr>
          <w:rFonts w:eastAsia="Calibri"/>
        </w:rPr>
      </w:pPr>
      <w:r w:rsidRPr="00413F5D">
        <w:rPr>
          <w:rFonts w:eastAsia="Calibri"/>
          <w:i/>
        </w:rPr>
        <w:t>Цельный Синтез и Цельный Огонь 6-го Изначально Вышестоящего Синтеза,</w:t>
      </w:r>
      <w:r w:rsidR="00141FB9">
        <w:rPr>
          <w:rFonts w:eastAsia="Calibri"/>
          <w:i/>
        </w:rPr>
        <w:t xml:space="preserve"> </w:t>
      </w:r>
      <w:r w:rsidRPr="00413F5D">
        <w:rPr>
          <w:rFonts w:eastAsia="Calibri"/>
          <w:i/>
        </w:rPr>
        <w:t>Цельный Синтез и Цельный Огонь 6-го Изначально Вышестоящего Проявления,</w:t>
      </w:r>
      <w:r w:rsidR="00141FB9">
        <w:rPr>
          <w:rFonts w:eastAsia="Calibri"/>
          <w:i/>
        </w:rPr>
        <w:t xml:space="preserve"> </w:t>
      </w:r>
      <w:r w:rsidRPr="00413F5D">
        <w:rPr>
          <w:rFonts w:eastAsia="Calibri"/>
          <w:i/>
        </w:rPr>
        <w:t>Цельный Синтез и Цельный Огонь 6-проявленного явления</w:t>
      </w:r>
      <w:r w:rsidR="00141FB9">
        <w:rPr>
          <w:rFonts w:eastAsia="Calibri"/>
          <w:i/>
        </w:rPr>
        <w:t xml:space="preserve"> </w:t>
      </w:r>
      <w:r w:rsidRPr="00413F5D">
        <w:rPr>
          <w:rFonts w:eastAsia="Calibri"/>
          <w:i/>
        </w:rPr>
        <w:t>Синтеза Изначально Вышестоящего Отца собою.</w:t>
      </w:r>
      <w:bookmarkStart w:id="73" w:name="225"/>
      <w:bookmarkEnd w:id="73"/>
    </w:p>
    <w:p w:rsidR="00273350" w:rsidRPr="00413F5D" w:rsidRDefault="00273350" w:rsidP="00413F5D">
      <w:pPr>
        <w:ind w:firstLine="567"/>
        <w:jc w:val="both"/>
        <w:rPr>
          <w:rFonts w:eastAsia="Calibri"/>
        </w:rPr>
      </w:pPr>
      <w:r w:rsidRPr="00413F5D">
        <w:rPr>
          <w:rFonts w:eastAsia="Calibri"/>
          <w:i/>
        </w:rPr>
        <w:t>И возжигаясь этим, преображаясь этим, синтезируясь с Хум</w:t>
      </w:r>
      <w:r w:rsidR="00141FB9">
        <w:rPr>
          <w:rFonts w:eastAsia="Calibri"/>
          <w:i/>
        </w:rPr>
        <w:t xml:space="preserve"> </w:t>
      </w:r>
      <w:r w:rsidRPr="00413F5D">
        <w:rPr>
          <w:rFonts w:eastAsia="Calibri"/>
          <w:i/>
        </w:rPr>
        <w:t>Изначально Вышестоящего Отца, стяжаем:</w:t>
      </w:r>
      <w:r w:rsidR="00141FB9">
        <w:rPr>
          <w:rFonts w:eastAsia="Calibri"/>
          <w:i/>
        </w:rPr>
        <w:t xml:space="preserve"> </w:t>
      </w:r>
      <w:r w:rsidRPr="00413F5D">
        <w:rPr>
          <w:rFonts w:eastAsia="Calibri"/>
          <w:i/>
        </w:rPr>
        <w:t>32 Изначальных Синтеза Изначально Вышестоящего Отца и,</w:t>
      </w:r>
      <w:r w:rsidR="00141FB9">
        <w:rPr>
          <w:rFonts w:eastAsia="Calibri"/>
          <w:i/>
        </w:rPr>
        <w:t xml:space="preserve"> </w:t>
      </w:r>
      <w:r w:rsidRPr="00413F5D">
        <w:rPr>
          <w:rFonts w:eastAsia="Calibri"/>
          <w:i/>
        </w:rPr>
        <w:t>возжигаясь ими, стяжаем:</w:t>
      </w:r>
      <w:r w:rsidR="00141FB9">
        <w:rPr>
          <w:rFonts w:eastAsia="Calibri"/>
          <w:i/>
        </w:rPr>
        <w:t xml:space="preserve"> </w:t>
      </w:r>
      <w:r w:rsidRPr="00413F5D">
        <w:rPr>
          <w:rFonts w:eastAsia="Calibri"/>
          <w:i/>
        </w:rPr>
        <w:t>32 проявленностные проявленно-присутственные Части</w:t>
      </w:r>
      <w:r w:rsidR="00141FB9">
        <w:rPr>
          <w:rFonts w:eastAsia="Calibri"/>
          <w:i/>
        </w:rPr>
        <w:t xml:space="preserve"> </w:t>
      </w:r>
      <w:r w:rsidRPr="00413F5D">
        <w:rPr>
          <w:rFonts w:eastAsia="Calibri"/>
          <w:i/>
        </w:rPr>
        <w:t>6-го Изначально Вышестоящего проявления 32-мя видами Субъядерного Синтеза Изначально Вышестоящего Отца 6-го Изначально Вышестоящего Проявления, развёртываемые каждым из</w:t>
      </w:r>
      <w:r w:rsidR="00141FB9">
        <w:rPr>
          <w:rFonts w:eastAsia="Calibri"/>
          <w:i/>
        </w:rPr>
        <w:t xml:space="preserve"> </w:t>
      </w:r>
      <w:r w:rsidRPr="00413F5D">
        <w:rPr>
          <w:rFonts w:eastAsia="Calibri"/>
          <w:i/>
        </w:rPr>
        <w:t>нас</w:t>
      </w:r>
      <w:r w:rsidR="00141FB9">
        <w:rPr>
          <w:rFonts w:eastAsia="Calibri"/>
          <w:i/>
        </w:rPr>
        <w:t>,</w:t>
      </w:r>
      <w:r w:rsidRPr="00413F5D">
        <w:rPr>
          <w:rFonts w:eastAsia="Calibri"/>
          <w:i/>
        </w:rPr>
        <w:t xml:space="preserve"> и возжигаясь ими, преображаясь ими, синтезируясь с Хум</w:t>
      </w:r>
      <w:r w:rsidR="00141FB9">
        <w:rPr>
          <w:rFonts w:eastAsia="Calibri"/>
          <w:i/>
        </w:rPr>
        <w:t xml:space="preserve"> </w:t>
      </w:r>
      <w:r w:rsidRPr="00413F5D">
        <w:rPr>
          <w:rFonts w:eastAsia="Calibri"/>
          <w:i/>
        </w:rPr>
        <w:t>Изначально Вышестоящего Отца, стяжаем:</w:t>
      </w:r>
      <w:r w:rsidR="00141FB9">
        <w:rPr>
          <w:rFonts w:eastAsia="Calibri"/>
          <w:i/>
        </w:rPr>
        <w:t xml:space="preserve"> </w:t>
      </w:r>
      <w:r w:rsidRPr="00413F5D">
        <w:rPr>
          <w:rFonts w:eastAsia="Calibri"/>
          <w:i/>
        </w:rPr>
        <w:t>Изначальный Синтез Изначально Вышестоящего Отца Изначально Вышестоящего Человека 6-го Изначально Вышестоящего Проявления каждым из нас, развёртывая синтез 32проявленностно-присутственных Частей Субъядерным Синтезом, выраженным в Изначально Вышестоящем Человеке 6-го</w:t>
      </w:r>
      <w:r w:rsidR="00141FB9">
        <w:rPr>
          <w:rFonts w:eastAsia="Calibri"/>
          <w:i/>
        </w:rPr>
        <w:t xml:space="preserve"> </w:t>
      </w:r>
      <w:r w:rsidRPr="00413F5D">
        <w:rPr>
          <w:rFonts w:eastAsia="Calibri"/>
          <w:i/>
        </w:rPr>
        <w:t>Изначально Вышестоящего Проявления пред Изначально Вышестоящим Отцом собою.</w:t>
      </w:r>
      <w:r w:rsidR="00141FB9">
        <w:rPr>
          <w:rFonts w:eastAsia="Calibri"/>
          <w:i/>
        </w:rPr>
        <w:t xml:space="preserve"> </w:t>
      </w:r>
      <w:r w:rsidRPr="00413F5D">
        <w:rPr>
          <w:rFonts w:eastAsia="Calibri"/>
          <w:i/>
        </w:rPr>
        <w:t>И возжигаясь им, преображаясь им, синтезируясь с Хум Изначально Вышестоящего Отца, стяжаем:</w:t>
      </w:r>
    </w:p>
    <w:p w:rsidR="00273350" w:rsidRPr="00413F5D" w:rsidRDefault="00273350" w:rsidP="00413F5D">
      <w:pPr>
        <w:ind w:firstLine="567"/>
        <w:jc w:val="both"/>
        <w:rPr>
          <w:rFonts w:eastAsia="Calibri"/>
        </w:rPr>
      </w:pPr>
      <w:r w:rsidRPr="00413F5D">
        <w:rPr>
          <w:rFonts w:eastAsia="Calibri"/>
          <w:i/>
        </w:rPr>
        <w:t>6-ричную синтез-32-рицу 6-ти Изначально Вышестоящих Проявлений каждым из нас,</w:t>
      </w:r>
    </w:p>
    <w:p w:rsidR="00273350" w:rsidRPr="00413F5D" w:rsidRDefault="00273350" w:rsidP="00413F5D">
      <w:pPr>
        <w:ind w:firstLine="567"/>
        <w:jc w:val="both"/>
        <w:rPr>
          <w:rFonts w:eastAsia="Calibri"/>
        </w:rPr>
      </w:pPr>
      <w:r w:rsidRPr="00413F5D">
        <w:rPr>
          <w:rFonts w:eastAsia="Calibri"/>
          <w:i/>
        </w:rPr>
        <w:t>Ядро Синтеза 6-го Изначально Вышестоящего Синтеза Изначально Вышестоящего Отца каждым из нас,</w:t>
      </w:r>
    </w:p>
    <w:p w:rsidR="00273350" w:rsidRPr="00413F5D" w:rsidRDefault="00273350" w:rsidP="00413F5D">
      <w:pPr>
        <w:ind w:firstLine="567"/>
        <w:jc w:val="both"/>
        <w:rPr>
          <w:rFonts w:eastAsia="Calibri"/>
        </w:rPr>
      </w:pPr>
      <w:r w:rsidRPr="00413F5D">
        <w:rPr>
          <w:rFonts w:eastAsia="Calibri"/>
          <w:i/>
        </w:rPr>
        <w:t>Ядро Синтеза 6-ти Изначально Вышестоящих Синтезов Изначально Вышестоящего Отца каждым из нас,</w:t>
      </w:r>
    </w:p>
    <w:p w:rsidR="00273350" w:rsidRPr="00413F5D" w:rsidRDefault="00273350" w:rsidP="00413F5D">
      <w:pPr>
        <w:ind w:firstLine="567"/>
        <w:jc w:val="both"/>
        <w:rPr>
          <w:rFonts w:eastAsia="Calibri"/>
        </w:rPr>
      </w:pPr>
      <w:r w:rsidRPr="00413F5D">
        <w:rPr>
          <w:rFonts w:eastAsia="Calibri"/>
          <w:i/>
        </w:rPr>
        <w:t>Интеллект Изначально Вышестоящего Отца 6-ти Изначально Вышестоящих Проявлений в каждом из нас,</w:t>
      </w:r>
    </w:p>
    <w:p w:rsidR="00273350" w:rsidRPr="00413F5D" w:rsidRDefault="00273350" w:rsidP="00413F5D">
      <w:pPr>
        <w:ind w:firstLine="567"/>
        <w:jc w:val="both"/>
        <w:rPr>
          <w:rFonts w:eastAsia="Calibri"/>
        </w:rPr>
      </w:pPr>
      <w:r w:rsidRPr="00413F5D">
        <w:rPr>
          <w:rFonts w:eastAsia="Calibri"/>
          <w:i/>
        </w:rPr>
        <w:t>6-ти проявленное 6-частное выражение Изначально Вышестоящего Отца физически собою каждым из нас</w:t>
      </w:r>
      <w:r w:rsidR="00141FB9">
        <w:rPr>
          <w:rFonts w:eastAsia="Calibri"/>
          <w:i/>
        </w:rPr>
        <w:t xml:space="preserve"> </w:t>
      </w:r>
      <w:r w:rsidRPr="00413F5D">
        <w:rPr>
          <w:rFonts w:eastAsia="Calibri"/>
          <w:i/>
        </w:rPr>
        <w:t>и прямой Синтез Изначально Вышестоящего Отца 6-ю Изначально Вышестоящими Проявлениями каждым из нас и синтезом нас собою.</w:t>
      </w:r>
      <w:bookmarkStart w:id="74" w:name="226"/>
      <w:bookmarkEnd w:id="74"/>
    </w:p>
    <w:p w:rsidR="00273350" w:rsidRPr="00413F5D" w:rsidRDefault="00273350" w:rsidP="00413F5D">
      <w:pPr>
        <w:ind w:firstLine="567"/>
        <w:jc w:val="both"/>
        <w:rPr>
          <w:rFonts w:eastAsia="Calibri"/>
        </w:rPr>
      </w:pPr>
      <w:r w:rsidRPr="00413F5D">
        <w:rPr>
          <w:rFonts w:eastAsia="Calibri"/>
          <w:i/>
        </w:rPr>
        <w:t>И возжигаясь этим, преображаясь этим, мы благодарим Изначально Вышестоящего Отца за 6-й Изначально Вышестоящий</w:t>
      </w:r>
      <w:r w:rsidR="00141FB9">
        <w:rPr>
          <w:rFonts w:eastAsia="Calibri"/>
          <w:i/>
        </w:rPr>
        <w:t xml:space="preserve"> </w:t>
      </w:r>
      <w:r w:rsidRPr="00413F5D">
        <w:rPr>
          <w:rFonts w:eastAsia="Calibri"/>
          <w:i/>
        </w:rPr>
        <w:t>Синтез, новые стяжания, новые выражения, новые методики</w:t>
      </w:r>
      <w:r w:rsidR="00141FB9">
        <w:rPr>
          <w:rFonts w:eastAsia="Calibri"/>
          <w:i/>
        </w:rPr>
        <w:t xml:space="preserve"> </w:t>
      </w:r>
      <w:r w:rsidRPr="00413F5D">
        <w:rPr>
          <w:rFonts w:eastAsia="Calibri"/>
          <w:i/>
        </w:rPr>
        <w:t>и новые возможности, подаренные каждому из нас и синтезу</w:t>
      </w:r>
      <w:r w:rsidR="00141FB9">
        <w:rPr>
          <w:rFonts w:eastAsia="Calibri"/>
          <w:i/>
        </w:rPr>
        <w:t xml:space="preserve"> </w:t>
      </w:r>
      <w:r w:rsidRPr="00413F5D">
        <w:rPr>
          <w:rFonts w:eastAsia="Calibri"/>
          <w:i/>
        </w:rPr>
        <w:t>нас.</w:t>
      </w:r>
    </w:p>
    <w:p w:rsidR="00141FB9" w:rsidRDefault="00273350" w:rsidP="00413F5D">
      <w:pPr>
        <w:ind w:firstLine="567"/>
        <w:jc w:val="both"/>
        <w:rPr>
          <w:rFonts w:eastAsia="Calibri"/>
          <w:i/>
        </w:rPr>
      </w:pPr>
      <w:r w:rsidRPr="00413F5D">
        <w:rPr>
          <w:rFonts w:eastAsia="Calibri"/>
          <w:i/>
        </w:rPr>
        <w:t>Переходим в зал Ипостаси Синтеза ИДИВО 96-ти изначально-вышестояще проявленный явленно Изначально Вышестоящим</w:t>
      </w:r>
      <w:r w:rsidR="00141FB9">
        <w:rPr>
          <w:rFonts w:eastAsia="Calibri"/>
          <w:i/>
        </w:rPr>
        <w:t xml:space="preserve"> </w:t>
      </w:r>
      <w:r w:rsidRPr="00413F5D">
        <w:rPr>
          <w:rFonts w:eastAsia="Calibri"/>
          <w:i/>
        </w:rPr>
        <w:t>Человеком 6-го Проявления каждого из нас.</w:t>
      </w:r>
      <w:r w:rsidR="00141FB9">
        <w:rPr>
          <w:rFonts w:eastAsia="Calibri"/>
          <w:i/>
        </w:rPr>
        <w:t xml:space="preserve"> </w:t>
      </w:r>
      <w:r w:rsidRPr="00413F5D">
        <w:rPr>
          <w:rFonts w:eastAsia="Calibri"/>
          <w:i/>
        </w:rPr>
        <w:t>Становимся пред Изначально Вышестоящими Владыками</w:t>
      </w:r>
      <w:r w:rsidR="00141FB9">
        <w:rPr>
          <w:rFonts w:eastAsia="Calibri"/>
          <w:i/>
        </w:rPr>
        <w:t xml:space="preserve"> </w:t>
      </w:r>
      <w:r w:rsidRPr="00413F5D">
        <w:rPr>
          <w:rFonts w:eastAsia="Calibri"/>
          <w:i/>
        </w:rPr>
        <w:t>Кут Хуми Фаинь.</w:t>
      </w:r>
    </w:p>
    <w:p w:rsidR="00273350" w:rsidRPr="00413F5D" w:rsidRDefault="00273350" w:rsidP="00413F5D">
      <w:pPr>
        <w:ind w:firstLine="567"/>
        <w:jc w:val="both"/>
        <w:rPr>
          <w:rFonts w:eastAsia="Calibri"/>
        </w:rPr>
      </w:pPr>
      <w:r w:rsidRPr="00413F5D">
        <w:rPr>
          <w:rFonts w:eastAsia="Calibri"/>
          <w:i/>
        </w:rPr>
        <w:t xml:space="preserve"> Благодарим Изначально Вышестоящих Владык</w:t>
      </w:r>
      <w:r w:rsidR="00141FB9">
        <w:rPr>
          <w:rFonts w:eastAsia="Calibri"/>
          <w:i/>
        </w:rPr>
        <w:t xml:space="preserve"> </w:t>
      </w:r>
      <w:r w:rsidRPr="00413F5D">
        <w:rPr>
          <w:rFonts w:eastAsia="Calibri"/>
          <w:i/>
        </w:rPr>
        <w:t>Кут Хуми Фаинь за 6-й Изначально Вышестоящий Синтез, наши</w:t>
      </w:r>
      <w:r w:rsidR="00141FB9">
        <w:rPr>
          <w:rFonts w:eastAsia="Calibri"/>
          <w:i/>
        </w:rPr>
        <w:t xml:space="preserve"> </w:t>
      </w:r>
      <w:r w:rsidRPr="00413F5D">
        <w:rPr>
          <w:rFonts w:eastAsia="Calibri"/>
          <w:i/>
        </w:rPr>
        <w:t>новые возможности и новые проявления, и новые реализации, допущение нас на этот Синтез.</w:t>
      </w:r>
      <w:r w:rsidR="00141FB9">
        <w:rPr>
          <w:rFonts w:eastAsia="Calibri"/>
          <w:i/>
        </w:rPr>
        <w:t xml:space="preserve"> </w:t>
      </w:r>
      <w:r w:rsidRPr="00413F5D">
        <w:rPr>
          <w:rFonts w:eastAsia="Calibri"/>
          <w:i/>
        </w:rPr>
        <w:t>Возвращаемся в физическое присутствие и развёртываемся</w:t>
      </w:r>
      <w:r w:rsidR="00141FB9">
        <w:rPr>
          <w:rFonts w:eastAsia="Calibri"/>
          <w:i/>
        </w:rPr>
        <w:t xml:space="preserve"> </w:t>
      </w:r>
      <w:r w:rsidRPr="00413F5D">
        <w:rPr>
          <w:rFonts w:eastAsia="Calibri"/>
          <w:i/>
        </w:rPr>
        <w:t>Изначально Вышестоящим Человеком 6-го Проявления в 32-х Частях Субъядерного Синтеза 32-х видов Изначально Вышестоящего Отца собою,</w:t>
      </w:r>
      <w:r w:rsidR="00141FB9">
        <w:rPr>
          <w:rFonts w:eastAsia="Calibri"/>
          <w:i/>
        </w:rPr>
        <w:t xml:space="preserve"> </w:t>
      </w:r>
      <w:r w:rsidRPr="00413F5D">
        <w:rPr>
          <w:rFonts w:eastAsia="Calibri"/>
          <w:i/>
        </w:rPr>
        <w:t>6-ричным 32-ричным выражением 6-ти Изначально Вышестоящих Проявлений и их частей,</w:t>
      </w:r>
      <w:r w:rsidR="00141FB9">
        <w:rPr>
          <w:rFonts w:eastAsia="Calibri"/>
          <w:i/>
        </w:rPr>
        <w:t xml:space="preserve"> </w:t>
      </w:r>
      <w:r w:rsidRPr="00413F5D">
        <w:rPr>
          <w:rFonts w:eastAsia="Calibri"/>
          <w:i/>
        </w:rPr>
        <w:t>Ядром Синтеза 6-го Изначально Вышестоящего Синтеза,</w:t>
      </w:r>
      <w:r w:rsidR="00141FB9">
        <w:rPr>
          <w:rFonts w:eastAsia="Calibri"/>
          <w:i/>
        </w:rPr>
        <w:t xml:space="preserve"> </w:t>
      </w:r>
      <w:r w:rsidRPr="00413F5D">
        <w:rPr>
          <w:rFonts w:eastAsia="Calibri"/>
          <w:i/>
        </w:rPr>
        <w:t>Ядром Синтеза 6-ти Изначально Вышестоящих Синтезов,</w:t>
      </w:r>
      <w:r w:rsidR="00141FB9">
        <w:rPr>
          <w:rFonts w:eastAsia="Calibri"/>
          <w:i/>
        </w:rPr>
        <w:t xml:space="preserve"> </w:t>
      </w:r>
      <w:r w:rsidRPr="00413F5D">
        <w:rPr>
          <w:rFonts w:eastAsia="Calibri"/>
          <w:i/>
        </w:rPr>
        <w:t>Интеллектом Изначально Вышестоящего Отца в прямом проявлении каждым из нас,</w:t>
      </w:r>
      <w:r w:rsidR="00141FB9">
        <w:rPr>
          <w:rFonts w:eastAsia="Calibri"/>
          <w:i/>
        </w:rPr>
        <w:t xml:space="preserve"> и</w:t>
      </w:r>
      <w:r w:rsidRPr="00413F5D">
        <w:rPr>
          <w:rFonts w:eastAsia="Calibri"/>
          <w:i/>
        </w:rPr>
        <w:t xml:space="preserve"> 6-проявленным выражением Изначально Вышестоящего</w:t>
      </w:r>
      <w:r w:rsidR="00141FB9">
        <w:rPr>
          <w:rFonts w:eastAsia="Calibri"/>
          <w:i/>
        </w:rPr>
        <w:t xml:space="preserve"> </w:t>
      </w:r>
      <w:r w:rsidRPr="00413F5D">
        <w:rPr>
          <w:rFonts w:eastAsia="Calibri"/>
          <w:i/>
        </w:rPr>
        <w:t>Отца собою, возжигаясь</w:t>
      </w:r>
      <w:r w:rsidR="00141FB9">
        <w:rPr>
          <w:rFonts w:eastAsia="Calibri"/>
          <w:i/>
        </w:rPr>
        <w:t xml:space="preserve"> </w:t>
      </w:r>
      <w:r w:rsidRPr="00413F5D">
        <w:rPr>
          <w:rFonts w:eastAsia="Calibri"/>
          <w:i/>
        </w:rPr>
        <w:t>Цельным Огнём и Цельным Синтезом Изначально Вышестоящего 6-го Синтеза,</w:t>
      </w:r>
      <w:r w:rsidR="00141FB9">
        <w:rPr>
          <w:rFonts w:eastAsia="Calibri"/>
          <w:i/>
        </w:rPr>
        <w:t xml:space="preserve"> </w:t>
      </w:r>
      <w:r w:rsidRPr="00413F5D">
        <w:rPr>
          <w:rFonts w:eastAsia="Calibri"/>
          <w:i/>
        </w:rPr>
        <w:t>Цельным Огнём и Цельным Синтезом Изначально Вышестоящего 6-го проявления,</w:t>
      </w:r>
      <w:r w:rsidR="00141FB9">
        <w:rPr>
          <w:rFonts w:eastAsia="Calibri"/>
          <w:i/>
        </w:rPr>
        <w:t xml:space="preserve"> </w:t>
      </w:r>
      <w:r w:rsidRPr="00413F5D">
        <w:rPr>
          <w:rFonts w:eastAsia="Calibri"/>
          <w:i/>
        </w:rPr>
        <w:t>Цельным Огнём и Цельным Синтезом 6-ти проявленного Явления Изначально Вышестоящего Отца Синтезом в каждом из</w:t>
      </w:r>
      <w:r w:rsidR="00141FB9">
        <w:rPr>
          <w:rFonts w:eastAsia="Calibri"/>
          <w:i/>
        </w:rPr>
        <w:t xml:space="preserve"> </w:t>
      </w:r>
      <w:r w:rsidRPr="00413F5D">
        <w:rPr>
          <w:rFonts w:eastAsia="Calibri"/>
          <w:i/>
        </w:rPr>
        <w:t>нас.</w:t>
      </w:r>
    </w:p>
    <w:p w:rsidR="00273350" w:rsidRPr="00413F5D" w:rsidRDefault="00273350" w:rsidP="00413F5D">
      <w:pPr>
        <w:ind w:firstLine="567"/>
        <w:jc w:val="both"/>
        <w:rPr>
          <w:rFonts w:eastAsia="Calibri"/>
        </w:rPr>
      </w:pPr>
      <w:r w:rsidRPr="00413F5D">
        <w:rPr>
          <w:rFonts w:eastAsia="Calibri"/>
          <w:i/>
        </w:rPr>
        <w:t>И возжигаясь шестым 6-проявленным Синтезом Изначально</w:t>
      </w:r>
      <w:r w:rsidR="00141FB9">
        <w:rPr>
          <w:rFonts w:eastAsia="Calibri"/>
          <w:i/>
        </w:rPr>
        <w:t xml:space="preserve"> </w:t>
      </w:r>
      <w:r w:rsidRPr="00413F5D">
        <w:rPr>
          <w:rFonts w:eastAsia="Calibri"/>
          <w:i/>
        </w:rPr>
        <w:t>Вышестоящего Отца в каждом из нас, преображаясь собою физически, мы эманируем всё стяжённое и возожжённое в ИДИВО,</w:t>
      </w:r>
      <w:r w:rsidR="00141FB9">
        <w:rPr>
          <w:rFonts w:eastAsia="Calibri"/>
          <w:i/>
        </w:rPr>
        <w:t xml:space="preserve"> </w:t>
      </w:r>
      <w:r w:rsidRPr="00413F5D">
        <w:rPr>
          <w:rFonts w:eastAsia="Calibri"/>
          <w:i/>
        </w:rPr>
        <w:t>ДИВО 94-го Проявления Новосибирск с филиалами, во все ДИВО</w:t>
      </w:r>
      <w:r w:rsidR="00141FB9">
        <w:rPr>
          <w:rFonts w:eastAsia="Calibri"/>
          <w:i/>
        </w:rPr>
        <w:t xml:space="preserve"> </w:t>
      </w:r>
      <w:r w:rsidRPr="00413F5D">
        <w:rPr>
          <w:rFonts w:eastAsia="Calibri"/>
          <w:i/>
        </w:rPr>
        <w:t>и филиалы участников данной практики и ИДИВО каждого из</w:t>
      </w:r>
      <w:r w:rsidR="00141FB9">
        <w:rPr>
          <w:rFonts w:eastAsia="Calibri"/>
          <w:i/>
        </w:rPr>
        <w:t xml:space="preserve"> </w:t>
      </w:r>
      <w:r w:rsidRPr="00413F5D">
        <w:rPr>
          <w:rFonts w:eastAsia="Calibri"/>
          <w:i/>
        </w:rPr>
        <w:t>нас.</w:t>
      </w:r>
    </w:p>
    <w:p w:rsidR="00273350" w:rsidRPr="00413F5D" w:rsidRDefault="00273350" w:rsidP="00413F5D">
      <w:pPr>
        <w:ind w:firstLine="567"/>
        <w:jc w:val="both"/>
        <w:rPr>
          <w:rFonts w:eastAsia="Calibri"/>
        </w:rPr>
      </w:pPr>
      <w:r w:rsidRPr="00413F5D">
        <w:rPr>
          <w:rFonts w:eastAsia="Calibri"/>
          <w:i/>
        </w:rPr>
        <w:t>И возжигаясь им, преображаясь им, выходим из практики.</w:t>
      </w:r>
      <w:r w:rsidR="00141FB9">
        <w:rPr>
          <w:rFonts w:eastAsia="Calibri"/>
          <w:i/>
        </w:rPr>
        <w:t xml:space="preserve"> </w:t>
      </w:r>
      <w:r w:rsidRPr="00413F5D">
        <w:rPr>
          <w:rFonts w:eastAsia="Calibri"/>
          <w:i/>
        </w:rPr>
        <w:t>Аминь.</w:t>
      </w:r>
    </w:p>
    <w:p w:rsidR="00273350" w:rsidRPr="00413F5D" w:rsidRDefault="00273350" w:rsidP="00413F5D">
      <w:pPr>
        <w:ind w:firstLine="567"/>
        <w:jc w:val="both"/>
        <w:rPr>
          <w:rFonts w:eastAsia="Calibri"/>
        </w:rPr>
      </w:pPr>
    </w:p>
    <w:p w:rsidR="00273350" w:rsidRPr="00413F5D" w:rsidRDefault="00273350" w:rsidP="00413F5D">
      <w:pPr>
        <w:ind w:firstLine="567"/>
        <w:jc w:val="both"/>
        <w:rPr>
          <w:rFonts w:eastAsia="Calibri"/>
        </w:rPr>
      </w:pPr>
      <w:r w:rsidRPr="00413F5D">
        <w:rPr>
          <w:rFonts w:eastAsia="Calibri"/>
        </w:rPr>
        <w:t xml:space="preserve">На этом 6-й Изначально Вышестоящий Синтез завершён. Всем спасибо за внимание! </w:t>
      </w:r>
      <w:r w:rsidRPr="00413F5D">
        <w:rPr>
          <w:rFonts w:eastAsia="Calibri"/>
          <w:i/>
        </w:rPr>
        <w:t>(Аплодисменты).</w:t>
      </w:r>
    </w:p>
    <w:p w:rsidR="00273350" w:rsidRPr="00413F5D" w:rsidRDefault="00273350" w:rsidP="00413F5D">
      <w:pPr>
        <w:ind w:firstLine="567"/>
        <w:jc w:val="both"/>
        <w:rPr>
          <w:rFonts w:eastAsia="Calibri"/>
        </w:rPr>
      </w:pPr>
      <w:r w:rsidRPr="00413F5D">
        <w:rPr>
          <w:rFonts w:eastAsia="Calibri"/>
        </w:rPr>
        <w:t>Значит, в августе у нас месяц перерыва. Синтез будет в сентябре. График остаётся тот же самый: вторые выходные — это где-то 14-15сентября. То есть первые выходные — 7-8. Получается там или 13-е, или 14-е. Всё. Спасибо! До свидания!</w:t>
      </w:r>
      <w:bookmarkStart w:id="75" w:name="_GoBack"/>
      <w:bookmarkEnd w:id="75"/>
    </w:p>
    <w:p w:rsidR="00273350" w:rsidRPr="00413F5D" w:rsidRDefault="00273350" w:rsidP="00413F5D">
      <w:pPr>
        <w:ind w:firstLine="567"/>
        <w:jc w:val="both"/>
        <w:rPr>
          <w:rFonts w:eastAsia="Calibri"/>
        </w:rPr>
      </w:pPr>
    </w:p>
    <w:p w:rsidR="00273350" w:rsidRPr="00413F5D" w:rsidRDefault="00273350" w:rsidP="00413F5D">
      <w:pPr>
        <w:ind w:firstLine="567"/>
        <w:rPr>
          <w:rFonts w:eastAsia="Calibri"/>
        </w:rPr>
        <w:sectPr w:rsidR="00273350" w:rsidRPr="00413F5D" w:rsidSect="00413F5D">
          <w:headerReference w:type="default" r:id="rId11"/>
          <w:type w:val="continuous"/>
          <w:pgSz w:w="11624" w:h="16443" w:code="9"/>
          <w:pgMar w:top="907" w:right="907" w:bottom="680" w:left="907" w:header="680" w:footer="454" w:gutter="227"/>
          <w:cols w:space="284"/>
          <w:docGrid w:linePitch="360"/>
        </w:sectPr>
      </w:pPr>
    </w:p>
    <w:p w:rsidR="00413F5D" w:rsidRPr="00413F5D" w:rsidRDefault="00413F5D" w:rsidP="00413F5D">
      <w:pPr>
        <w:ind w:firstLine="567"/>
      </w:pPr>
    </w:p>
    <w:sectPr w:rsidR="00413F5D" w:rsidRPr="00413F5D" w:rsidSect="00413F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9BD" w:rsidRDefault="00BC79BD" w:rsidP="00273350">
      <w:r>
        <w:separator/>
      </w:r>
    </w:p>
  </w:endnote>
  <w:endnote w:type="continuationSeparator" w:id="1">
    <w:p w:rsidR="00BC79BD" w:rsidRDefault="00BC79BD" w:rsidP="00273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ranklin Gothic Book">
    <w:charset w:val="CC"/>
    <w:family w:val="swiss"/>
    <w:pitch w:val="variable"/>
    <w:sig w:usb0="00000287" w:usb1="00000000" w:usb2="00000000" w:usb3="00000000" w:csb0="0000009F" w:csb1="00000000"/>
  </w:font>
  <w:font w:name="ArialMT">
    <w:altName w:val="Times New Roman"/>
    <w:panose1 w:val="00000000000000000000"/>
    <w:charset w:val="00"/>
    <w:family w:val="auto"/>
    <w:notTrueType/>
    <w:pitch w:val="default"/>
    <w:sig w:usb0="00000203" w:usb1="00000000" w:usb2="00000000" w:usb3="00000000" w:csb0="00000005" w:csb1="00000000"/>
  </w:font>
  <w:font w:name="DejaVu Sans">
    <w:charset w:val="CC"/>
    <w:family w:val="swiss"/>
    <w:pitch w:val="variable"/>
    <w:sig w:usb0="E7003EFF" w:usb1="D200FDFF" w:usb2="00042029" w:usb3="00000000" w:csb0="800001FF" w:csb1="00000000"/>
  </w:font>
  <w:font w:name="Liberation Sans">
    <w:altName w:val="Arial"/>
    <w:charset w:val="CC"/>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WenQuanYi Micro Hei;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9" w:rsidRDefault="006C2589">
    <w:pPr>
      <w:pStyle w:val="ac"/>
      <w:jc w:val="right"/>
    </w:pPr>
  </w:p>
  <w:p w:rsidR="006C2589" w:rsidRDefault="006C25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9BD" w:rsidRDefault="00BC79BD" w:rsidP="00273350">
      <w:r>
        <w:separator/>
      </w:r>
    </w:p>
  </w:footnote>
  <w:footnote w:type="continuationSeparator" w:id="1">
    <w:p w:rsidR="00BC79BD" w:rsidRDefault="00BC79BD" w:rsidP="00273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9" w:rsidRPr="00A67799" w:rsidRDefault="006C2589" w:rsidP="00413F5D">
    <w:pPr>
      <w:spacing w:line="313" w:lineRule="exact"/>
      <w:ind w:left="910"/>
    </w:pPr>
    <w:r>
      <w:t xml:space="preserve">06 </w:t>
    </w:r>
    <w:r w:rsidRPr="00A67799">
      <w:rPr>
        <w:noProof/>
        <w:color w:val="231F20"/>
        <w:spacing w:val="-1"/>
      </w:rPr>
      <w:t>Изначально</w:t>
    </w:r>
    <w:r>
      <w:rPr>
        <w:rFonts w:cs="Calibri"/>
        <w:noProof/>
        <w:color w:val="000000"/>
        <w:spacing w:val="4"/>
      </w:rPr>
      <w:t> </w:t>
    </w:r>
    <w:r w:rsidRPr="00A67799">
      <w:rPr>
        <w:noProof/>
        <w:color w:val="231F20"/>
        <w:spacing w:val="-1"/>
      </w:rPr>
      <w:t>Вышестоящий</w:t>
    </w:r>
    <w:r>
      <w:rPr>
        <w:rFonts w:cs="Calibri"/>
        <w:noProof/>
        <w:color w:val="000000"/>
        <w:spacing w:val="4"/>
      </w:rPr>
      <w:t> </w:t>
    </w:r>
    <w:r w:rsidRPr="00A67799">
      <w:rPr>
        <w:noProof/>
        <w:color w:val="231F20"/>
      </w:rPr>
      <w:t>Синтез</w:t>
    </w:r>
    <w:r>
      <w:rPr>
        <w:noProof/>
        <w:color w:val="231F20"/>
      </w:rPr>
      <w:t xml:space="preserve">. </w:t>
    </w:r>
    <w:r w:rsidRPr="00A67799">
      <w:rPr>
        <w:noProof/>
        <w:color w:val="231F20"/>
        <w:spacing w:val="-1"/>
      </w:rPr>
      <w:t>ДИВО</w:t>
    </w:r>
    <w:r>
      <w:rPr>
        <w:rFonts w:cs="Calibri"/>
        <w:noProof/>
        <w:color w:val="000000"/>
        <w:spacing w:val="4"/>
      </w:rPr>
      <w:t> </w:t>
    </w:r>
    <w:r w:rsidRPr="00A67799">
      <w:rPr>
        <w:noProof/>
        <w:color w:val="231F20"/>
        <w:spacing w:val="-1"/>
      </w:rPr>
      <w:t>94</w:t>
    </w:r>
    <w:r>
      <w:rPr>
        <w:rFonts w:cs="Calibri"/>
        <w:noProof/>
        <w:color w:val="000000"/>
        <w:spacing w:val="4"/>
      </w:rPr>
      <w:t> </w:t>
    </w:r>
    <w:r w:rsidRPr="00A67799">
      <w:rPr>
        <w:noProof/>
        <w:color w:val="231F20"/>
        <w:spacing w:val="-1"/>
      </w:rPr>
      <w:t>Проявления</w:t>
    </w:r>
    <w:r w:rsidRPr="00413F5D">
      <w:rPr>
        <w:noProof/>
        <w:color w:val="231F20"/>
      </w:rPr>
      <w:t xml:space="preserve"> </w:t>
    </w:r>
    <w:r w:rsidRPr="00A67799">
      <w:rPr>
        <w:noProof/>
        <w:color w:val="231F20"/>
      </w:rPr>
      <w:t>Новосибирск</w:t>
    </w:r>
    <w:r>
      <w:rPr>
        <w:noProof/>
        <w:color w:val="231F20"/>
      </w:rPr>
      <w:t>,</w:t>
    </w:r>
    <w:r>
      <w:rPr>
        <w:rFonts w:cs="Calibri"/>
        <w:noProof/>
        <w:color w:val="000000"/>
        <w:spacing w:val="4"/>
      </w:rPr>
      <w:t> </w:t>
    </w:r>
    <w:r w:rsidRPr="00A67799">
      <w:rPr>
        <w:noProof/>
        <w:color w:val="231F20"/>
        <w:spacing w:val="-1"/>
      </w:rPr>
      <w:t>2013</w:t>
    </w:r>
  </w:p>
  <w:p w:rsidR="006C2589" w:rsidRDefault="006C2589" w:rsidP="00413F5D">
    <w:pPr>
      <w:pStyle w:val="aa"/>
    </w:pPr>
    <w:r>
      <w:rPr>
        <w:noProof/>
        <w:color w:val="231F20"/>
        <w:spacing w:val="-1"/>
        <w:sz w:val="24"/>
      </w:rPr>
      <w:t>.</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01" w:type="dxa"/>
      <w:tblLook w:val="04A0"/>
    </w:tblPr>
    <w:tblGrid>
      <w:gridCol w:w="1134"/>
      <w:gridCol w:w="7733"/>
      <w:gridCol w:w="1134"/>
    </w:tblGrid>
    <w:tr w:rsidR="006C2589" w:rsidTr="00413F5D">
      <w:tc>
        <w:tcPr>
          <w:tcW w:w="1134" w:type="dxa"/>
        </w:tcPr>
        <w:p w:rsidR="006C2589" w:rsidRDefault="00F27FB9" w:rsidP="00413F5D">
          <w:pPr>
            <w:pStyle w:val="aa"/>
            <w:ind w:firstLine="0"/>
            <w:jc w:val="left"/>
          </w:pPr>
          <w:r>
            <w:rPr>
              <w:noProof/>
            </w:rPr>
            <w:fldChar w:fldCharType="begin"/>
          </w:r>
          <w:r w:rsidR="006C2589">
            <w:rPr>
              <w:noProof/>
            </w:rPr>
            <w:instrText xml:space="preserve"> PAGE   \* MERGEFORMAT </w:instrText>
          </w:r>
          <w:r>
            <w:rPr>
              <w:noProof/>
            </w:rPr>
            <w:fldChar w:fldCharType="separate"/>
          </w:r>
          <w:r w:rsidR="006C2589">
            <w:rPr>
              <w:noProof/>
            </w:rPr>
            <w:t>2</w:t>
          </w:r>
          <w:r>
            <w:rPr>
              <w:noProof/>
            </w:rPr>
            <w:fldChar w:fldCharType="end"/>
          </w:r>
        </w:p>
      </w:tc>
      <w:tc>
        <w:tcPr>
          <w:tcW w:w="7733" w:type="dxa"/>
        </w:tcPr>
        <w:p w:rsidR="006C2589" w:rsidRPr="00AD4197" w:rsidRDefault="006C2589" w:rsidP="00413F5D">
          <w:pPr>
            <w:pStyle w:val="aa"/>
            <w:jc w:val="center"/>
          </w:pPr>
          <w:r>
            <w:t>1 Синтез Изначально Вышестоящего Отца</w:t>
          </w:r>
        </w:p>
      </w:tc>
      <w:tc>
        <w:tcPr>
          <w:tcW w:w="1134" w:type="dxa"/>
        </w:tcPr>
        <w:p w:rsidR="006C2589" w:rsidRDefault="006C2589" w:rsidP="00413F5D">
          <w:pPr>
            <w:pStyle w:val="aa"/>
          </w:pPr>
        </w:p>
      </w:tc>
    </w:tr>
  </w:tbl>
  <w:p w:rsidR="006C2589" w:rsidRPr="00B87C15" w:rsidRDefault="006C2589" w:rsidP="00413F5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89" w:rsidRPr="00A67799" w:rsidRDefault="006C2589" w:rsidP="00413F5D">
    <w:pPr>
      <w:spacing w:line="313" w:lineRule="exact"/>
      <w:ind w:left="910"/>
    </w:pPr>
    <w:r>
      <w:t xml:space="preserve">06 </w:t>
    </w:r>
    <w:r w:rsidRPr="00A67799">
      <w:rPr>
        <w:noProof/>
        <w:color w:val="231F20"/>
        <w:spacing w:val="-1"/>
      </w:rPr>
      <w:t>Изначально</w:t>
    </w:r>
    <w:r>
      <w:rPr>
        <w:rFonts w:cs="Calibri"/>
        <w:noProof/>
        <w:color w:val="000000"/>
        <w:spacing w:val="4"/>
      </w:rPr>
      <w:t> </w:t>
    </w:r>
    <w:r w:rsidRPr="00A67799">
      <w:rPr>
        <w:noProof/>
        <w:color w:val="231F20"/>
        <w:spacing w:val="-1"/>
      </w:rPr>
      <w:t>Вышестоящий</w:t>
    </w:r>
    <w:r>
      <w:rPr>
        <w:rFonts w:cs="Calibri"/>
        <w:noProof/>
        <w:color w:val="000000"/>
        <w:spacing w:val="4"/>
      </w:rPr>
      <w:t> </w:t>
    </w:r>
    <w:r w:rsidRPr="00A67799">
      <w:rPr>
        <w:noProof/>
        <w:color w:val="231F20"/>
      </w:rPr>
      <w:t>Синтез</w:t>
    </w:r>
    <w:r>
      <w:rPr>
        <w:noProof/>
        <w:color w:val="231F20"/>
      </w:rPr>
      <w:t xml:space="preserve">. </w:t>
    </w:r>
    <w:r w:rsidRPr="00A67799">
      <w:rPr>
        <w:noProof/>
        <w:color w:val="231F20"/>
        <w:spacing w:val="-1"/>
      </w:rPr>
      <w:t>ДИВО</w:t>
    </w:r>
    <w:r>
      <w:rPr>
        <w:rFonts w:cs="Calibri"/>
        <w:noProof/>
        <w:color w:val="000000"/>
        <w:spacing w:val="4"/>
      </w:rPr>
      <w:t> </w:t>
    </w:r>
    <w:r w:rsidRPr="00A67799">
      <w:rPr>
        <w:noProof/>
        <w:color w:val="231F20"/>
        <w:spacing w:val="-1"/>
      </w:rPr>
      <w:t>94</w:t>
    </w:r>
    <w:r>
      <w:rPr>
        <w:rFonts w:cs="Calibri"/>
        <w:noProof/>
        <w:color w:val="000000"/>
        <w:spacing w:val="4"/>
      </w:rPr>
      <w:t> </w:t>
    </w:r>
    <w:r w:rsidRPr="00A67799">
      <w:rPr>
        <w:noProof/>
        <w:color w:val="231F20"/>
        <w:spacing w:val="-1"/>
      </w:rPr>
      <w:t>Проявления</w:t>
    </w:r>
    <w:r w:rsidRPr="00413F5D">
      <w:rPr>
        <w:noProof/>
        <w:color w:val="231F20"/>
      </w:rPr>
      <w:t xml:space="preserve"> </w:t>
    </w:r>
    <w:r w:rsidRPr="00A67799">
      <w:rPr>
        <w:noProof/>
        <w:color w:val="231F20"/>
      </w:rPr>
      <w:t>Новосибирск</w:t>
    </w:r>
    <w:r>
      <w:rPr>
        <w:noProof/>
        <w:color w:val="231F20"/>
      </w:rPr>
      <w:t>,</w:t>
    </w:r>
    <w:r>
      <w:rPr>
        <w:rFonts w:cs="Calibri"/>
        <w:noProof/>
        <w:color w:val="000000"/>
        <w:spacing w:val="4"/>
      </w:rPr>
      <w:t> </w:t>
    </w:r>
    <w:r w:rsidRPr="00A67799">
      <w:rPr>
        <w:noProof/>
        <w:color w:val="231F20"/>
        <w:spacing w:val="-1"/>
      </w:rPr>
      <w:t>2013</w:t>
    </w:r>
  </w:p>
  <w:p w:rsidR="006C2589" w:rsidRDefault="006C2589" w:rsidP="00413F5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E7493F2"/>
    <w:lvl w:ilvl="0">
      <w:start w:val="1"/>
      <w:numFmt w:val="decimal"/>
      <w:pStyle w:val="a"/>
      <w:lvlText w:val="%1."/>
      <w:lvlJc w:val="left"/>
      <w:pPr>
        <w:tabs>
          <w:tab w:val="num" w:pos="926"/>
        </w:tabs>
        <w:ind w:left="926" w:hanging="360"/>
      </w:pPr>
    </w:lvl>
  </w:abstractNum>
  <w:abstractNum w:abstractNumId="1">
    <w:nsid w:val="FFFFFF83"/>
    <w:multiLevelType w:val="singleLevel"/>
    <w:tmpl w:val="CC3A7F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047A3BAA"/>
    <w:lvl w:ilvl="0">
      <w:start w:val="1"/>
      <w:numFmt w:val="bullet"/>
      <w:pStyle w:val="a0"/>
      <w:lvlText w:val=""/>
      <w:lvlJc w:val="left"/>
      <w:pPr>
        <w:tabs>
          <w:tab w:val="num" w:pos="360"/>
        </w:tabs>
        <w:ind w:left="360" w:hanging="360"/>
      </w:pPr>
      <w:rPr>
        <w:rFonts w:ascii="Symbol" w:hAnsi="Symbol" w:hint="default"/>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5">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6">
    <w:nsid w:val="01CE589A"/>
    <w:multiLevelType w:val="hybridMultilevel"/>
    <w:tmpl w:val="3F9E1D2E"/>
    <w:lvl w:ilvl="0" w:tplc="BC9AF98E">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038C4F50"/>
    <w:multiLevelType w:val="hybridMultilevel"/>
    <w:tmpl w:val="0662306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nsid w:val="110D45E8"/>
    <w:multiLevelType w:val="hybridMultilevel"/>
    <w:tmpl w:val="0E5AF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FB09CF"/>
    <w:multiLevelType w:val="hybridMultilevel"/>
    <w:tmpl w:val="D93698AE"/>
    <w:styleLink w:val="20"/>
    <w:lvl w:ilvl="0" w:tplc="FFFFFFFF">
      <w:start w:val="1"/>
      <w:numFmt w:val="bullet"/>
      <w:pStyle w:val="a1"/>
      <w:lvlText w:val=""/>
      <w:lvlJc w:val="left"/>
      <w:pPr>
        <w:tabs>
          <w:tab w:val="num" w:pos="681"/>
        </w:tabs>
        <w:ind w:left="681" w:hanging="284"/>
      </w:pPr>
      <w:rPr>
        <w:rFonts w:ascii="Wingdings" w:hAnsi="Wingdings" w:hint="default"/>
        <w:color w:val="auto"/>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0">
    <w:nsid w:val="13FD14C5"/>
    <w:multiLevelType w:val="hybridMultilevel"/>
    <w:tmpl w:val="B9162DBA"/>
    <w:lvl w:ilvl="0" w:tplc="FFFFFFFF">
      <w:start w:val="1"/>
      <w:numFmt w:val="bullet"/>
      <w:pStyle w:val="a2"/>
      <w:lvlText w:val=""/>
      <w:lvlJc w:val="left"/>
      <w:pPr>
        <w:tabs>
          <w:tab w:val="num" w:pos="397"/>
        </w:tabs>
        <w:ind w:left="397"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1">
    <w:nsid w:val="17012596"/>
    <w:multiLevelType w:val="multilevel"/>
    <w:tmpl w:val="466E440E"/>
    <w:name w:val="WW8Num1"/>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86876EC"/>
    <w:multiLevelType w:val="multilevel"/>
    <w:tmpl w:val="08B2F7F0"/>
    <w:name w:val="WW8Num2"/>
    <w:styleLink w:val="21"/>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13">
    <w:nsid w:val="18EB1347"/>
    <w:multiLevelType w:val="multilevel"/>
    <w:tmpl w:val="4C6A0FBE"/>
    <w:name w:val="WW8Num3"/>
    <w:styleLink w:val="a3"/>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5B71CB"/>
    <w:multiLevelType w:val="hybridMultilevel"/>
    <w:tmpl w:val="7AB63AF0"/>
    <w:lvl w:ilvl="0" w:tplc="FFFFFFFF">
      <w:start w:val="1"/>
      <w:numFmt w:val="bullet"/>
      <w:pStyle w:val="1aa"/>
      <w:lvlText w:val="-"/>
      <w:lvlJc w:val="left"/>
      <w:pPr>
        <w:tabs>
          <w:tab w:val="num" w:pos="397"/>
        </w:tabs>
        <w:ind w:left="964" w:hanging="283"/>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5">
    <w:nsid w:val="1DE74D9A"/>
    <w:multiLevelType w:val="multilevel"/>
    <w:tmpl w:val="4B6E31B4"/>
    <w:name w:val="WW8Num5"/>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16">
    <w:nsid w:val="27E35DFB"/>
    <w:multiLevelType w:val="hybridMultilevel"/>
    <w:tmpl w:val="6F8A72A8"/>
    <w:lvl w:ilvl="0" w:tplc="04190005">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32867C34"/>
    <w:multiLevelType w:val="multilevel"/>
    <w:tmpl w:val="1A545B8E"/>
    <w:lvl w:ilvl="0">
      <w:start w:val="1"/>
      <w:numFmt w:val="decimal"/>
      <w:pStyle w:val="a4"/>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8">
    <w:nsid w:val="3518135C"/>
    <w:multiLevelType w:val="hybridMultilevel"/>
    <w:tmpl w:val="EDECF7C4"/>
    <w:lvl w:ilvl="0" w:tplc="FFFFFFFF">
      <w:start w:val="1"/>
      <w:numFmt w:val="bullet"/>
      <w:pStyle w:val="1"/>
      <w:lvlText w:val=""/>
      <w:lvlJc w:val="left"/>
      <w:pPr>
        <w:tabs>
          <w:tab w:val="num" w:pos="680"/>
        </w:tabs>
        <w:ind w:left="680" w:hanging="283"/>
      </w:pPr>
      <w:rPr>
        <w:rFonts w:ascii="Wingdings" w:hAnsi="Wingdings" w:hint="default"/>
        <w:sz w:val="16"/>
      </w:rPr>
    </w:lvl>
    <w:lvl w:ilvl="1" w:tplc="FFFFFFFF" w:tentative="1">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9">
    <w:nsid w:val="64875D44"/>
    <w:multiLevelType w:val="multilevel"/>
    <w:tmpl w:val="1EB0BB3A"/>
    <w:styleLink w:val="a5"/>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8E446BC"/>
    <w:multiLevelType w:val="hybridMultilevel"/>
    <w:tmpl w:val="C7BE362E"/>
    <w:lvl w:ilvl="0" w:tplc="650851CA">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79143604"/>
    <w:multiLevelType w:val="singleLevel"/>
    <w:tmpl w:val="0B8A2FAA"/>
    <w:lvl w:ilvl="0">
      <w:start w:val="1"/>
      <w:numFmt w:val="bullet"/>
      <w:lvlText w:val="-"/>
      <w:lvlJc w:val="left"/>
      <w:pPr>
        <w:tabs>
          <w:tab w:val="num" w:pos="360"/>
        </w:tabs>
        <w:ind w:left="360" w:hanging="360"/>
      </w:pPr>
      <w:rPr>
        <w:rFonts w:hint="default"/>
      </w:rPr>
    </w:lvl>
  </w:abstractNum>
  <w:abstractNum w:abstractNumId="22">
    <w:nsid w:val="7C8B2D62"/>
    <w:multiLevelType w:val="hybridMultilevel"/>
    <w:tmpl w:val="75B4F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C728C5"/>
    <w:multiLevelType w:val="hybridMultilevel"/>
    <w:tmpl w:val="8C32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9"/>
  </w:num>
  <w:num w:numId="5">
    <w:abstractNumId w:val="11"/>
  </w:num>
  <w:num w:numId="6">
    <w:abstractNumId w:val="17"/>
  </w:num>
  <w:num w:numId="7">
    <w:abstractNumId w:val="15"/>
  </w:num>
  <w:num w:numId="8">
    <w:abstractNumId w:val="12"/>
  </w:num>
  <w:num w:numId="9">
    <w:abstractNumId w:val="13"/>
  </w:num>
  <w:num w:numId="10">
    <w:abstractNumId w:val="10"/>
  </w:num>
  <w:num w:numId="11">
    <w:abstractNumId w:val="14"/>
  </w:num>
  <w:num w:numId="12">
    <w:abstractNumId w:val="18"/>
  </w:num>
  <w:num w:numId="13">
    <w:abstractNumId w:val="1"/>
  </w:num>
  <w:num w:numId="14">
    <w:abstractNumId w:val="3"/>
  </w:num>
  <w:num w:numId="15">
    <w:abstractNumId w:val="4"/>
  </w:num>
  <w:num w:numId="16">
    <w:abstractNumId w:val="5"/>
  </w:num>
  <w:num w:numId="17">
    <w:abstractNumId w:val="7"/>
  </w:num>
  <w:num w:numId="18">
    <w:abstractNumId w:val="8"/>
  </w:num>
  <w:num w:numId="19">
    <w:abstractNumId w:val="21"/>
  </w:num>
  <w:num w:numId="20">
    <w:abstractNumId w:val="6"/>
  </w:num>
  <w:num w:numId="21">
    <w:abstractNumId w:val="20"/>
  </w:num>
  <w:num w:numId="22">
    <w:abstractNumId w:val="16"/>
  </w:num>
  <w:num w:numId="23">
    <w:abstractNumId w:val="22"/>
  </w:num>
  <w:num w:numId="24">
    <w:abstractNumId w:val="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03CE1"/>
    <w:rsid w:val="00000BE1"/>
    <w:rsid w:val="000176B4"/>
    <w:rsid w:val="00066227"/>
    <w:rsid w:val="00076B2E"/>
    <w:rsid w:val="00082EAF"/>
    <w:rsid w:val="000B043B"/>
    <w:rsid w:val="000B4A6F"/>
    <w:rsid w:val="000E71A3"/>
    <w:rsid w:val="000F1F96"/>
    <w:rsid w:val="00141FB9"/>
    <w:rsid w:val="0017014E"/>
    <w:rsid w:val="001B7266"/>
    <w:rsid w:val="001D65B9"/>
    <w:rsid w:val="001E1FF1"/>
    <w:rsid w:val="001E4CE9"/>
    <w:rsid w:val="001F5CCD"/>
    <w:rsid w:val="00205516"/>
    <w:rsid w:val="00215C1F"/>
    <w:rsid w:val="00273350"/>
    <w:rsid w:val="002A2B95"/>
    <w:rsid w:val="002A3FA4"/>
    <w:rsid w:val="002A4EA3"/>
    <w:rsid w:val="003B0910"/>
    <w:rsid w:val="003B74FB"/>
    <w:rsid w:val="003C6D2B"/>
    <w:rsid w:val="003D32A1"/>
    <w:rsid w:val="003D4E1D"/>
    <w:rsid w:val="003D5D62"/>
    <w:rsid w:val="00412E2B"/>
    <w:rsid w:val="00413F5D"/>
    <w:rsid w:val="00420A10"/>
    <w:rsid w:val="004332EB"/>
    <w:rsid w:val="00454C4E"/>
    <w:rsid w:val="00496DBB"/>
    <w:rsid w:val="004D616D"/>
    <w:rsid w:val="004D6304"/>
    <w:rsid w:val="004F1A0F"/>
    <w:rsid w:val="0050078E"/>
    <w:rsid w:val="0058797D"/>
    <w:rsid w:val="005B4C89"/>
    <w:rsid w:val="005D366B"/>
    <w:rsid w:val="00617CAA"/>
    <w:rsid w:val="006221AE"/>
    <w:rsid w:val="006C2589"/>
    <w:rsid w:val="006F2B37"/>
    <w:rsid w:val="00731353"/>
    <w:rsid w:val="00772294"/>
    <w:rsid w:val="00780212"/>
    <w:rsid w:val="00793C54"/>
    <w:rsid w:val="00840DA3"/>
    <w:rsid w:val="008419DA"/>
    <w:rsid w:val="0087218D"/>
    <w:rsid w:val="00893BFA"/>
    <w:rsid w:val="008B7872"/>
    <w:rsid w:val="008D0F53"/>
    <w:rsid w:val="008E217D"/>
    <w:rsid w:val="008E3AE7"/>
    <w:rsid w:val="008F274B"/>
    <w:rsid w:val="00900FD3"/>
    <w:rsid w:val="00920C76"/>
    <w:rsid w:val="00921A6E"/>
    <w:rsid w:val="00944159"/>
    <w:rsid w:val="00950C3D"/>
    <w:rsid w:val="009605DD"/>
    <w:rsid w:val="00975704"/>
    <w:rsid w:val="009B438B"/>
    <w:rsid w:val="009B48FE"/>
    <w:rsid w:val="009C0429"/>
    <w:rsid w:val="009C0B33"/>
    <w:rsid w:val="00A22BD2"/>
    <w:rsid w:val="00A36162"/>
    <w:rsid w:val="00A36351"/>
    <w:rsid w:val="00A55E10"/>
    <w:rsid w:val="00A601C8"/>
    <w:rsid w:val="00A7565A"/>
    <w:rsid w:val="00A83BE6"/>
    <w:rsid w:val="00AA0AF6"/>
    <w:rsid w:val="00AE0AF1"/>
    <w:rsid w:val="00B15B55"/>
    <w:rsid w:val="00B25BEB"/>
    <w:rsid w:val="00B64131"/>
    <w:rsid w:val="00BB29B7"/>
    <w:rsid w:val="00BB4AB0"/>
    <w:rsid w:val="00BC79BD"/>
    <w:rsid w:val="00C03CE1"/>
    <w:rsid w:val="00C11A04"/>
    <w:rsid w:val="00C44F86"/>
    <w:rsid w:val="00CA3496"/>
    <w:rsid w:val="00CD7B6B"/>
    <w:rsid w:val="00D64BDE"/>
    <w:rsid w:val="00DB3937"/>
    <w:rsid w:val="00DD79D9"/>
    <w:rsid w:val="00E123FC"/>
    <w:rsid w:val="00E55DF3"/>
    <w:rsid w:val="00E64FC5"/>
    <w:rsid w:val="00E77324"/>
    <w:rsid w:val="00E95319"/>
    <w:rsid w:val="00EA7E37"/>
    <w:rsid w:val="00EB23A1"/>
    <w:rsid w:val="00EB5AAF"/>
    <w:rsid w:val="00ED3D37"/>
    <w:rsid w:val="00EF305E"/>
    <w:rsid w:val="00F21D9A"/>
    <w:rsid w:val="00F24DA1"/>
    <w:rsid w:val="00F27FB9"/>
    <w:rsid w:val="00F33BD5"/>
    <w:rsid w:val="00F4193E"/>
    <w:rsid w:val="00F52C2A"/>
    <w:rsid w:val="00FA2ABD"/>
    <w:rsid w:val="00FD6866"/>
    <w:rsid w:val="00FF0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6">
    <w:name w:val="Normal"/>
    <w:qFormat/>
    <w:rsid w:val="00D64BDE"/>
    <w:pPr>
      <w:spacing w:after="0" w:line="240" w:lineRule="auto"/>
    </w:pPr>
    <w:rPr>
      <w:rFonts w:ascii="Times New Roman" w:hAnsi="Times New Roman" w:cs="Times New Roman"/>
      <w:sz w:val="24"/>
      <w:szCs w:val="24"/>
    </w:rPr>
  </w:style>
  <w:style w:type="paragraph" w:styleId="10">
    <w:name w:val="heading 1"/>
    <w:aliases w:val="Заголовок 0"/>
    <w:basedOn w:val="a6"/>
    <w:next w:val="a6"/>
    <w:link w:val="12"/>
    <w:autoRedefine/>
    <w:uiPriority w:val="9"/>
    <w:rsid w:val="0017014E"/>
    <w:pPr>
      <w:keepNext/>
      <w:keepLines/>
      <w:ind w:firstLine="284"/>
      <w:jc w:val="both"/>
      <w:outlineLvl w:val="0"/>
    </w:pPr>
    <w:rPr>
      <w:rFonts w:eastAsia="Batang"/>
      <w:b/>
      <w:bCs/>
      <w:noProof/>
      <w:kern w:val="32"/>
      <w:sz w:val="28"/>
      <w:szCs w:val="28"/>
      <w:shd w:val="clear" w:color="auto" w:fill="FFFFFF"/>
    </w:rPr>
  </w:style>
  <w:style w:type="paragraph" w:styleId="22">
    <w:name w:val="heading 2"/>
    <w:aliases w:val="Синтез 2"/>
    <w:basedOn w:val="a6"/>
    <w:next w:val="a6"/>
    <w:link w:val="23"/>
    <w:uiPriority w:val="9"/>
    <w:rsid w:val="00273350"/>
    <w:pPr>
      <w:keepNext/>
      <w:spacing w:before="240" w:after="60" w:line="206" w:lineRule="auto"/>
      <w:ind w:firstLine="284"/>
      <w:jc w:val="both"/>
      <w:outlineLvl w:val="1"/>
    </w:pPr>
    <w:rPr>
      <w:rFonts w:ascii="Cambria" w:eastAsia="Times New Roman" w:hAnsi="Cambria"/>
      <w:b/>
      <w:bCs/>
      <w:i/>
      <w:iCs/>
      <w:sz w:val="28"/>
      <w:szCs w:val="28"/>
    </w:rPr>
  </w:style>
  <w:style w:type="paragraph" w:styleId="3">
    <w:name w:val="heading 3"/>
    <w:aliases w:val="Синтез-1,Заголовок практики"/>
    <w:basedOn w:val="a6"/>
    <w:next w:val="a6"/>
    <w:link w:val="30"/>
    <w:uiPriority w:val="9"/>
    <w:rsid w:val="00273350"/>
    <w:pPr>
      <w:keepNext/>
      <w:spacing w:before="240" w:after="60" w:line="206" w:lineRule="auto"/>
      <w:ind w:firstLine="284"/>
      <w:jc w:val="both"/>
      <w:outlineLvl w:val="2"/>
    </w:pPr>
    <w:rPr>
      <w:rFonts w:ascii="Cambria" w:eastAsia="Times New Roman" w:hAnsi="Cambria"/>
      <w:b/>
      <w:bCs/>
      <w:sz w:val="26"/>
      <w:szCs w:val="26"/>
    </w:rPr>
  </w:style>
  <w:style w:type="paragraph" w:styleId="4">
    <w:name w:val="heading 4"/>
    <w:basedOn w:val="a6"/>
    <w:next w:val="a6"/>
    <w:link w:val="40"/>
    <w:uiPriority w:val="9"/>
    <w:rsid w:val="00273350"/>
    <w:pPr>
      <w:keepNext/>
      <w:spacing w:before="240" w:after="60" w:line="206" w:lineRule="auto"/>
      <w:ind w:firstLine="454"/>
      <w:jc w:val="both"/>
      <w:outlineLvl w:val="3"/>
    </w:pPr>
    <w:rPr>
      <w:rFonts w:ascii="Calibri" w:eastAsia="Times New Roman" w:hAnsi="Calibri"/>
      <w:b/>
      <w:bCs/>
      <w:sz w:val="28"/>
      <w:szCs w:val="28"/>
    </w:rPr>
  </w:style>
  <w:style w:type="paragraph" w:styleId="5">
    <w:name w:val="heading 5"/>
    <w:basedOn w:val="a6"/>
    <w:next w:val="a6"/>
    <w:link w:val="50"/>
    <w:uiPriority w:val="9"/>
    <w:rsid w:val="00273350"/>
    <w:pPr>
      <w:spacing w:before="240" w:after="60" w:line="206" w:lineRule="auto"/>
      <w:ind w:firstLine="454"/>
      <w:jc w:val="both"/>
      <w:outlineLvl w:val="4"/>
    </w:pPr>
    <w:rPr>
      <w:rFonts w:ascii="Calibri" w:eastAsia="Times New Roman" w:hAnsi="Calibri"/>
      <w:b/>
      <w:bCs/>
      <w:i/>
      <w:iCs/>
      <w:sz w:val="26"/>
      <w:szCs w:val="26"/>
    </w:rPr>
  </w:style>
  <w:style w:type="paragraph" w:styleId="6">
    <w:name w:val="heading 6"/>
    <w:basedOn w:val="a6"/>
    <w:next w:val="a6"/>
    <w:link w:val="60"/>
    <w:uiPriority w:val="9"/>
    <w:rsid w:val="00273350"/>
    <w:pPr>
      <w:spacing w:before="240" w:after="60" w:line="206" w:lineRule="auto"/>
      <w:ind w:firstLine="454"/>
      <w:jc w:val="both"/>
      <w:outlineLvl w:val="5"/>
    </w:pPr>
    <w:rPr>
      <w:rFonts w:ascii="Calibri" w:eastAsia="Times New Roman" w:hAnsi="Calibri"/>
      <w:b/>
      <w:bCs/>
    </w:rPr>
  </w:style>
  <w:style w:type="paragraph" w:styleId="7">
    <w:name w:val="heading 7"/>
    <w:basedOn w:val="a6"/>
    <w:next w:val="a6"/>
    <w:link w:val="70"/>
    <w:uiPriority w:val="9"/>
    <w:rsid w:val="00273350"/>
    <w:pPr>
      <w:spacing w:before="240" w:after="60" w:line="206" w:lineRule="auto"/>
      <w:ind w:firstLine="454"/>
      <w:jc w:val="both"/>
      <w:outlineLvl w:val="6"/>
    </w:pPr>
    <w:rPr>
      <w:rFonts w:ascii="Calibri" w:eastAsia="Times New Roman" w:hAnsi="Calibri"/>
    </w:rPr>
  </w:style>
  <w:style w:type="paragraph" w:styleId="8">
    <w:name w:val="heading 8"/>
    <w:basedOn w:val="a6"/>
    <w:next w:val="a6"/>
    <w:link w:val="80"/>
    <w:rsid w:val="00273350"/>
    <w:pPr>
      <w:keepNext/>
      <w:keepLines/>
      <w:spacing w:before="200" w:line="276" w:lineRule="auto"/>
      <w:ind w:left="-142" w:right="142"/>
      <w:outlineLvl w:val="7"/>
    </w:pPr>
    <w:rPr>
      <w:rFonts w:ascii="Cambria" w:eastAsia="Times New Roman" w:hAnsi="Cambria"/>
      <w:color w:val="2DA2BF"/>
      <w:sz w:val="20"/>
      <w:szCs w:val="20"/>
    </w:rPr>
  </w:style>
  <w:style w:type="paragraph" w:styleId="9">
    <w:name w:val="heading 9"/>
    <w:basedOn w:val="a6"/>
    <w:next w:val="a6"/>
    <w:link w:val="90"/>
    <w:rsid w:val="00273350"/>
    <w:pPr>
      <w:keepNext/>
      <w:keepLines/>
      <w:spacing w:before="200" w:line="276" w:lineRule="auto"/>
      <w:ind w:left="-142" w:right="142"/>
      <w:outlineLvl w:val="8"/>
    </w:pPr>
    <w:rPr>
      <w:rFonts w:ascii="Cambria" w:eastAsia="Times New Roman" w:hAnsi="Cambria"/>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0 Знак"/>
    <w:basedOn w:val="a7"/>
    <w:link w:val="10"/>
    <w:uiPriority w:val="9"/>
    <w:rsid w:val="0017014E"/>
    <w:rPr>
      <w:rFonts w:ascii="Times New Roman" w:eastAsia="Batang" w:hAnsi="Times New Roman" w:cs="Times New Roman"/>
      <w:b/>
      <w:bCs/>
      <w:noProof/>
      <w:kern w:val="32"/>
      <w:sz w:val="28"/>
      <w:szCs w:val="28"/>
    </w:rPr>
  </w:style>
  <w:style w:type="character" w:customStyle="1" w:styleId="23">
    <w:name w:val="Заголовок 2 Знак"/>
    <w:aliases w:val="Синтез 2 Знак"/>
    <w:basedOn w:val="a7"/>
    <w:link w:val="22"/>
    <w:uiPriority w:val="9"/>
    <w:rsid w:val="00273350"/>
    <w:rPr>
      <w:rFonts w:ascii="Cambria" w:eastAsia="Times New Roman" w:hAnsi="Cambria" w:cs="Times New Roman"/>
      <w:b/>
      <w:bCs/>
      <w:i/>
      <w:iCs/>
      <w:sz w:val="28"/>
      <w:szCs w:val="28"/>
    </w:rPr>
  </w:style>
  <w:style w:type="character" w:customStyle="1" w:styleId="30">
    <w:name w:val="Заголовок 3 Знак"/>
    <w:aliases w:val="Синтез-1 Знак,Заголовок практики Знак"/>
    <w:basedOn w:val="a7"/>
    <w:link w:val="3"/>
    <w:uiPriority w:val="9"/>
    <w:rsid w:val="00273350"/>
    <w:rPr>
      <w:rFonts w:ascii="Cambria" w:eastAsia="Times New Roman" w:hAnsi="Cambria" w:cs="Times New Roman"/>
      <w:b/>
      <w:bCs/>
      <w:sz w:val="26"/>
      <w:szCs w:val="26"/>
    </w:rPr>
  </w:style>
  <w:style w:type="character" w:customStyle="1" w:styleId="40">
    <w:name w:val="Заголовок 4 Знак"/>
    <w:basedOn w:val="a7"/>
    <w:link w:val="4"/>
    <w:uiPriority w:val="9"/>
    <w:rsid w:val="00273350"/>
    <w:rPr>
      <w:rFonts w:ascii="Calibri" w:eastAsia="Times New Roman" w:hAnsi="Calibri" w:cs="Times New Roman"/>
      <w:b/>
      <w:bCs/>
      <w:sz w:val="28"/>
      <w:szCs w:val="28"/>
    </w:rPr>
  </w:style>
  <w:style w:type="character" w:customStyle="1" w:styleId="50">
    <w:name w:val="Заголовок 5 Знак"/>
    <w:basedOn w:val="a7"/>
    <w:link w:val="5"/>
    <w:uiPriority w:val="9"/>
    <w:rsid w:val="00273350"/>
    <w:rPr>
      <w:rFonts w:ascii="Calibri" w:eastAsia="Times New Roman" w:hAnsi="Calibri" w:cs="Times New Roman"/>
      <w:b/>
      <w:bCs/>
      <w:i/>
      <w:iCs/>
      <w:sz w:val="26"/>
      <w:szCs w:val="26"/>
    </w:rPr>
  </w:style>
  <w:style w:type="character" w:customStyle="1" w:styleId="60">
    <w:name w:val="Заголовок 6 Знак"/>
    <w:basedOn w:val="a7"/>
    <w:link w:val="6"/>
    <w:uiPriority w:val="9"/>
    <w:rsid w:val="00273350"/>
    <w:rPr>
      <w:rFonts w:ascii="Calibri" w:eastAsia="Times New Roman" w:hAnsi="Calibri" w:cs="Times New Roman"/>
      <w:b/>
      <w:bCs/>
      <w:sz w:val="24"/>
      <w:szCs w:val="24"/>
    </w:rPr>
  </w:style>
  <w:style w:type="character" w:customStyle="1" w:styleId="70">
    <w:name w:val="Заголовок 7 Знак"/>
    <w:basedOn w:val="a7"/>
    <w:link w:val="7"/>
    <w:uiPriority w:val="9"/>
    <w:rsid w:val="00273350"/>
    <w:rPr>
      <w:rFonts w:ascii="Calibri" w:eastAsia="Times New Roman" w:hAnsi="Calibri" w:cs="Times New Roman"/>
      <w:sz w:val="24"/>
      <w:szCs w:val="24"/>
    </w:rPr>
  </w:style>
  <w:style w:type="character" w:customStyle="1" w:styleId="80">
    <w:name w:val="Заголовок 8 Знак"/>
    <w:basedOn w:val="a7"/>
    <w:link w:val="8"/>
    <w:rsid w:val="00273350"/>
    <w:rPr>
      <w:rFonts w:ascii="Cambria" w:eastAsia="Times New Roman" w:hAnsi="Cambria" w:cs="Times New Roman"/>
      <w:color w:val="2DA2BF"/>
      <w:sz w:val="20"/>
      <w:szCs w:val="20"/>
    </w:rPr>
  </w:style>
  <w:style w:type="character" w:customStyle="1" w:styleId="90">
    <w:name w:val="Заголовок 9 Знак"/>
    <w:basedOn w:val="a7"/>
    <w:link w:val="9"/>
    <w:rsid w:val="00273350"/>
    <w:rPr>
      <w:rFonts w:ascii="Cambria" w:eastAsia="Times New Roman" w:hAnsi="Cambria" w:cs="Times New Roman"/>
      <w:i/>
      <w:iCs/>
      <w:color w:val="404040"/>
      <w:sz w:val="20"/>
      <w:szCs w:val="20"/>
    </w:rPr>
  </w:style>
  <w:style w:type="numbering" w:customStyle="1" w:styleId="13">
    <w:name w:val="Нет списка1"/>
    <w:next w:val="a9"/>
    <w:uiPriority w:val="99"/>
    <w:semiHidden/>
    <w:unhideWhenUsed/>
    <w:rsid w:val="00273350"/>
  </w:style>
  <w:style w:type="paragraph" w:styleId="aa">
    <w:name w:val="header"/>
    <w:basedOn w:val="a6"/>
    <w:link w:val="ab"/>
    <w:uiPriority w:val="99"/>
    <w:unhideWhenUsed/>
    <w:rsid w:val="00273350"/>
    <w:pPr>
      <w:tabs>
        <w:tab w:val="center" w:pos="4677"/>
        <w:tab w:val="right" w:pos="9355"/>
      </w:tabs>
      <w:spacing w:line="206" w:lineRule="auto"/>
      <w:ind w:firstLine="284"/>
      <w:jc w:val="both"/>
    </w:pPr>
    <w:rPr>
      <w:rFonts w:eastAsia="Calibri"/>
      <w:sz w:val="20"/>
      <w:szCs w:val="20"/>
    </w:rPr>
  </w:style>
  <w:style w:type="character" w:customStyle="1" w:styleId="ab">
    <w:name w:val="Верхний колонтитул Знак"/>
    <w:basedOn w:val="a7"/>
    <w:link w:val="aa"/>
    <w:uiPriority w:val="99"/>
    <w:qFormat/>
    <w:rsid w:val="00273350"/>
    <w:rPr>
      <w:rFonts w:ascii="Times New Roman" w:eastAsia="Calibri" w:hAnsi="Times New Roman" w:cs="Times New Roman"/>
      <w:sz w:val="20"/>
      <w:szCs w:val="20"/>
    </w:rPr>
  </w:style>
  <w:style w:type="paragraph" w:styleId="ac">
    <w:name w:val="footer"/>
    <w:basedOn w:val="a6"/>
    <w:link w:val="ad"/>
    <w:uiPriority w:val="99"/>
    <w:unhideWhenUsed/>
    <w:rsid w:val="00273350"/>
    <w:pPr>
      <w:tabs>
        <w:tab w:val="center" w:pos="4677"/>
        <w:tab w:val="right" w:pos="9355"/>
      </w:tabs>
      <w:spacing w:line="206" w:lineRule="auto"/>
      <w:ind w:firstLine="284"/>
      <w:jc w:val="both"/>
    </w:pPr>
    <w:rPr>
      <w:rFonts w:eastAsia="Calibri"/>
      <w:sz w:val="20"/>
      <w:szCs w:val="20"/>
    </w:rPr>
  </w:style>
  <w:style w:type="character" w:customStyle="1" w:styleId="ad">
    <w:name w:val="Нижний колонтитул Знак"/>
    <w:basedOn w:val="a7"/>
    <w:link w:val="ac"/>
    <w:uiPriority w:val="99"/>
    <w:qFormat/>
    <w:rsid w:val="00273350"/>
    <w:rPr>
      <w:rFonts w:ascii="Times New Roman" w:eastAsia="Calibri" w:hAnsi="Times New Roman" w:cs="Times New Roman"/>
      <w:sz w:val="20"/>
      <w:szCs w:val="20"/>
    </w:rPr>
  </w:style>
  <w:style w:type="character" w:customStyle="1" w:styleId="apple-converted-space">
    <w:name w:val="apple-converted-space"/>
    <w:rsid w:val="00273350"/>
  </w:style>
  <w:style w:type="paragraph" w:styleId="ae">
    <w:name w:val="Balloon Text"/>
    <w:basedOn w:val="a6"/>
    <w:link w:val="af"/>
    <w:uiPriority w:val="99"/>
    <w:unhideWhenUsed/>
    <w:rsid w:val="00273350"/>
    <w:pPr>
      <w:spacing w:line="206" w:lineRule="auto"/>
      <w:ind w:firstLine="284"/>
      <w:jc w:val="both"/>
    </w:pPr>
    <w:rPr>
      <w:rFonts w:ascii="Tahoma" w:eastAsia="Calibri" w:hAnsi="Tahoma"/>
      <w:sz w:val="16"/>
      <w:szCs w:val="16"/>
    </w:rPr>
  </w:style>
  <w:style w:type="character" w:customStyle="1" w:styleId="af">
    <w:name w:val="Текст выноски Знак"/>
    <w:basedOn w:val="a7"/>
    <w:link w:val="ae"/>
    <w:uiPriority w:val="99"/>
    <w:qFormat/>
    <w:rsid w:val="00273350"/>
    <w:rPr>
      <w:rFonts w:ascii="Tahoma" w:eastAsia="Calibri" w:hAnsi="Tahoma" w:cs="Times New Roman"/>
      <w:sz w:val="16"/>
      <w:szCs w:val="16"/>
    </w:rPr>
  </w:style>
  <w:style w:type="paragraph" w:customStyle="1" w:styleId="Body1">
    <w:name w:val="Body 1"/>
    <w:rsid w:val="00273350"/>
    <w:pPr>
      <w:spacing w:after="0" w:line="240" w:lineRule="auto"/>
    </w:pPr>
    <w:rPr>
      <w:rFonts w:ascii="Helvetica" w:eastAsia="Arial Unicode MS" w:hAnsi="Helvetica" w:cs="Times New Roman"/>
      <w:color w:val="000000"/>
      <w:sz w:val="24"/>
      <w:szCs w:val="20"/>
      <w:lang w:eastAsia="ru-RU"/>
    </w:rPr>
  </w:style>
  <w:style w:type="character" w:styleId="af0">
    <w:name w:val="Strong"/>
    <w:aliases w:val="начало темы"/>
    <w:uiPriority w:val="22"/>
    <w:rsid w:val="00273350"/>
    <w:rPr>
      <w:b/>
    </w:rPr>
  </w:style>
  <w:style w:type="character" w:styleId="af1">
    <w:name w:val="Hyperlink"/>
    <w:uiPriority w:val="99"/>
    <w:unhideWhenUsed/>
    <w:rsid w:val="00273350"/>
    <w:rPr>
      <w:color w:val="0000FF"/>
      <w:u w:val="single"/>
    </w:rPr>
  </w:style>
  <w:style w:type="paragraph" w:styleId="24">
    <w:name w:val="toc 2"/>
    <w:basedOn w:val="a6"/>
    <w:next w:val="a6"/>
    <w:autoRedefine/>
    <w:uiPriority w:val="39"/>
    <w:rsid w:val="00273350"/>
    <w:pPr>
      <w:tabs>
        <w:tab w:val="right" w:leader="dot" w:pos="8931"/>
      </w:tabs>
      <w:spacing w:line="235" w:lineRule="auto"/>
      <w:ind w:right="567" w:firstLine="284"/>
      <w:jc w:val="both"/>
    </w:pPr>
    <w:rPr>
      <w:rFonts w:eastAsia="Batang"/>
      <w:noProof/>
      <w:sz w:val="20"/>
      <w:szCs w:val="20"/>
      <w:lang w:eastAsia="ru-RU" w:bidi="en-US"/>
    </w:rPr>
  </w:style>
  <w:style w:type="paragraph" w:styleId="31">
    <w:name w:val="toc 3"/>
    <w:basedOn w:val="a6"/>
    <w:next w:val="a6"/>
    <w:autoRedefine/>
    <w:uiPriority w:val="39"/>
    <w:unhideWhenUsed/>
    <w:rsid w:val="00273350"/>
    <w:pPr>
      <w:spacing w:line="206" w:lineRule="auto"/>
      <w:ind w:left="440" w:firstLine="284"/>
      <w:jc w:val="both"/>
    </w:pPr>
    <w:rPr>
      <w:rFonts w:eastAsia="Calibri"/>
      <w:sz w:val="20"/>
      <w:szCs w:val="20"/>
    </w:rPr>
  </w:style>
  <w:style w:type="paragraph" w:styleId="14">
    <w:name w:val="toc 1"/>
    <w:aliases w:val="Synthese"/>
    <w:basedOn w:val="0"/>
    <w:next w:val="a6"/>
    <w:autoRedefine/>
    <w:uiPriority w:val="39"/>
    <w:unhideWhenUsed/>
    <w:rsid w:val="00273350"/>
    <w:pPr>
      <w:tabs>
        <w:tab w:val="clear" w:pos="6804"/>
        <w:tab w:val="right" w:leader="dot" w:pos="8931"/>
      </w:tabs>
      <w:spacing w:before="0" w:after="0"/>
      <w:ind w:right="142" w:firstLine="0"/>
      <w:outlineLvl w:val="9"/>
    </w:pPr>
    <w:rPr>
      <w:sz w:val="22"/>
    </w:rPr>
  </w:style>
  <w:style w:type="character" w:customStyle="1" w:styleId="w">
    <w:name w:val="w"/>
    <w:basedOn w:val="a7"/>
    <w:rsid w:val="00273350"/>
  </w:style>
  <w:style w:type="paragraph" w:styleId="af2">
    <w:name w:val="No Spacing"/>
    <w:link w:val="af3"/>
    <w:uiPriority w:val="1"/>
    <w:rsid w:val="00273350"/>
    <w:pPr>
      <w:spacing w:after="0" w:line="240" w:lineRule="auto"/>
    </w:pPr>
    <w:rPr>
      <w:rFonts w:ascii="Times New Roman" w:eastAsia="Calibri" w:hAnsi="Times New Roman" w:cs="Times New Roman"/>
      <w:sz w:val="24"/>
      <w:szCs w:val="24"/>
    </w:rPr>
  </w:style>
  <w:style w:type="paragraph" w:styleId="af4">
    <w:name w:val="List Paragraph"/>
    <w:basedOn w:val="a6"/>
    <w:link w:val="af5"/>
    <w:uiPriority w:val="34"/>
    <w:qFormat/>
    <w:rsid w:val="00273350"/>
    <w:pPr>
      <w:keepNext/>
      <w:spacing w:before="320" w:after="320" w:line="206" w:lineRule="auto"/>
      <w:ind w:firstLine="284"/>
      <w:jc w:val="both"/>
    </w:pPr>
    <w:rPr>
      <w:rFonts w:eastAsia="WenQuanYi Micro Hei"/>
      <w:b/>
      <w:noProof/>
      <w:color w:val="FF0000"/>
      <w:kern w:val="32"/>
      <w:sz w:val="20"/>
      <w:szCs w:val="20"/>
      <w:shd w:val="clear" w:color="auto" w:fill="FFFFFF"/>
    </w:rPr>
  </w:style>
  <w:style w:type="paragraph" w:customStyle="1" w:styleId="ParaAttribute0">
    <w:name w:val="ParaAttribute0"/>
    <w:rsid w:val="00273350"/>
    <w:pPr>
      <w:wordWrap w:val="0"/>
      <w:spacing w:before="20" w:after="20" w:line="240" w:lineRule="auto"/>
      <w:ind w:left="851" w:right="851"/>
      <w:jc w:val="both"/>
    </w:pPr>
    <w:rPr>
      <w:rFonts w:ascii="Times New Roman" w:eastAsia="Batang" w:hAnsi="Times New Roman" w:cs="Times New Roman"/>
      <w:sz w:val="20"/>
      <w:szCs w:val="20"/>
      <w:lang w:eastAsia="ru-RU"/>
    </w:rPr>
  </w:style>
  <w:style w:type="character" w:customStyle="1" w:styleId="CharAttribute1">
    <w:name w:val="CharAttribute1"/>
    <w:rsid w:val="00273350"/>
    <w:rPr>
      <w:rFonts w:ascii="Times New Roman" w:eastAsia="Times New Roman"/>
      <w:sz w:val="24"/>
    </w:rPr>
  </w:style>
  <w:style w:type="character" w:customStyle="1" w:styleId="af3">
    <w:name w:val="Без интервала Знак"/>
    <w:link w:val="af2"/>
    <w:uiPriority w:val="1"/>
    <w:rsid w:val="00273350"/>
    <w:rPr>
      <w:rFonts w:ascii="Times New Roman" w:eastAsia="Calibri" w:hAnsi="Times New Roman" w:cs="Times New Roman"/>
      <w:sz w:val="24"/>
      <w:szCs w:val="24"/>
    </w:rPr>
  </w:style>
  <w:style w:type="paragraph" w:styleId="af6">
    <w:name w:val="Document Map"/>
    <w:basedOn w:val="a6"/>
    <w:link w:val="af7"/>
    <w:unhideWhenUsed/>
    <w:rsid w:val="00273350"/>
    <w:pPr>
      <w:spacing w:line="206" w:lineRule="auto"/>
      <w:ind w:firstLine="284"/>
      <w:jc w:val="both"/>
    </w:pPr>
    <w:rPr>
      <w:rFonts w:ascii="Tahoma" w:eastAsia="Calibri" w:hAnsi="Tahoma"/>
      <w:sz w:val="16"/>
      <w:szCs w:val="16"/>
    </w:rPr>
  </w:style>
  <w:style w:type="character" w:customStyle="1" w:styleId="af7">
    <w:name w:val="Схема документа Знак"/>
    <w:basedOn w:val="a7"/>
    <w:link w:val="af6"/>
    <w:rsid w:val="00273350"/>
    <w:rPr>
      <w:rFonts w:ascii="Tahoma" w:eastAsia="Calibri" w:hAnsi="Tahoma" w:cs="Times New Roman"/>
      <w:sz w:val="16"/>
      <w:szCs w:val="16"/>
    </w:rPr>
  </w:style>
  <w:style w:type="paragraph" w:styleId="af8">
    <w:name w:val="Normal (Web)"/>
    <w:basedOn w:val="a6"/>
    <w:uiPriority w:val="99"/>
    <w:semiHidden/>
    <w:unhideWhenUsed/>
    <w:rsid w:val="00273350"/>
  </w:style>
  <w:style w:type="paragraph" w:customStyle="1" w:styleId="0">
    <w:name w:val="Синтез 0"/>
    <w:basedOn w:val="10"/>
    <w:link w:val="00"/>
    <w:qFormat/>
    <w:rsid w:val="00273350"/>
    <w:pPr>
      <w:keepNext w:val="0"/>
      <w:widowControl w:val="0"/>
      <w:tabs>
        <w:tab w:val="left" w:leader="dot" w:pos="6804"/>
      </w:tabs>
      <w:spacing w:before="480" w:after="480"/>
      <w:jc w:val="center"/>
    </w:pPr>
    <w:rPr>
      <w:sz w:val="24"/>
      <w:szCs w:val="24"/>
    </w:rPr>
  </w:style>
  <w:style w:type="paragraph" w:customStyle="1" w:styleId="15">
    <w:name w:val="Синтез 1"/>
    <w:basedOn w:val="22"/>
    <w:link w:val="16"/>
    <w:rsid w:val="00273350"/>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273350"/>
    <w:rPr>
      <w:rFonts w:ascii="Times New Roman" w:eastAsia="Batang" w:hAnsi="Times New Roman" w:cs="Times New Roman"/>
      <w:b/>
      <w:bCs/>
      <w:sz w:val="24"/>
      <w:szCs w:val="24"/>
    </w:rPr>
  </w:style>
  <w:style w:type="paragraph" w:styleId="af9">
    <w:name w:val="TOC Heading"/>
    <w:basedOn w:val="10"/>
    <w:next w:val="a6"/>
    <w:uiPriority w:val="39"/>
    <w:qFormat/>
    <w:rsid w:val="00273350"/>
    <w:pPr>
      <w:spacing w:before="480" w:line="276" w:lineRule="auto"/>
      <w:jc w:val="left"/>
      <w:outlineLvl w:val="9"/>
    </w:pPr>
    <w:rPr>
      <w:rFonts w:ascii="Cambria" w:eastAsia="Times New Roman" w:hAnsi="Cambria"/>
      <w:color w:val="365F91"/>
    </w:rPr>
  </w:style>
  <w:style w:type="character" w:customStyle="1" w:styleId="16">
    <w:name w:val="Синтез 1 Знак"/>
    <w:link w:val="15"/>
    <w:rsid w:val="00273350"/>
    <w:rPr>
      <w:rFonts w:ascii="Times New Roman" w:eastAsia="Times New Roman" w:hAnsi="Times New Roman" w:cs="Times New Roman"/>
      <w:b/>
      <w:bCs/>
      <w:iCs/>
      <w:sz w:val="24"/>
      <w:szCs w:val="24"/>
    </w:rPr>
  </w:style>
  <w:style w:type="character" w:customStyle="1" w:styleId="Funotenzeichen">
    <w:name w:val="Fußnotenzeichen"/>
    <w:rsid w:val="00273350"/>
  </w:style>
  <w:style w:type="character" w:styleId="afa">
    <w:name w:val="footnote reference"/>
    <w:uiPriority w:val="99"/>
    <w:rsid w:val="00273350"/>
    <w:rPr>
      <w:vertAlign w:val="superscript"/>
    </w:rPr>
  </w:style>
  <w:style w:type="paragraph" w:styleId="afb">
    <w:name w:val="footnote text"/>
    <w:basedOn w:val="a6"/>
    <w:link w:val="afc"/>
    <w:uiPriority w:val="99"/>
    <w:unhideWhenUsed/>
    <w:rsid w:val="00273350"/>
    <w:pPr>
      <w:spacing w:line="206" w:lineRule="auto"/>
      <w:ind w:firstLine="284"/>
      <w:jc w:val="both"/>
    </w:pPr>
    <w:rPr>
      <w:rFonts w:ascii="Calibri" w:eastAsia="Calibri" w:hAnsi="Calibri"/>
      <w:sz w:val="20"/>
      <w:szCs w:val="20"/>
    </w:rPr>
  </w:style>
  <w:style w:type="character" w:customStyle="1" w:styleId="afc">
    <w:name w:val="Текст сноски Знак"/>
    <w:basedOn w:val="a7"/>
    <w:link w:val="afb"/>
    <w:uiPriority w:val="99"/>
    <w:rsid w:val="00273350"/>
    <w:rPr>
      <w:rFonts w:ascii="Calibri" w:eastAsia="Calibri" w:hAnsi="Calibri" w:cs="Times New Roman"/>
      <w:sz w:val="20"/>
      <w:szCs w:val="20"/>
    </w:rPr>
  </w:style>
  <w:style w:type="character" w:customStyle="1" w:styleId="WW8Num1z0">
    <w:name w:val="WW8Num1z0"/>
    <w:rsid w:val="00273350"/>
    <w:rPr>
      <w:rFonts w:ascii="Wingdings" w:hAnsi="Wingdings" w:cs="Wingdings" w:hint="default"/>
    </w:rPr>
  </w:style>
  <w:style w:type="character" w:customStyle="1" w:styleId="WW8Num1z1">
    <w:name w:val="WW8Num1z1"/>
    <w:rsid w:val="00273350"/>
    <w:rPr>
      <w:rFonts w:ascii="Courier New" w:hAnsi="Courier New" w:cs="Courier New" w:hint="default"/>
    </w:rPr>
  </w:style>
  <w:style w:type="character" w:customStyle="1" w:styleId="WW8Num1z3">
    <w:name w:val="WW8Num1z3"/>
    <w:rsid w:val="00273350"/>
    <w:rPr>
      <w:rFonts w:ascii="Symbol" w:hAnsi="Symbol" w:cs="Symbol" w:hint="default"/>
    </w:rPr>
  </w:style>
  <w:style w:type="character" w:customStyle="1" w:styleId="17">
    <w:name w:val="Основной шрифт абзаца1"/>
    <w:rsid w:val="00273350"/>
  </w:style>
  <w:style w:type="paragraph" w:customStyle="1" w:styleId="25">
    <w:name w:val="Заголовок2"/>
    <w:basedOn w:val="a6"/>
    <w:next w:val="afd"/>
    <w:rsid w:val="00273350"/>
    <w:pPr>
      <w:keepNext/>
      <w:suppressAutoHyphens/>
      <w:spacing w:before="240" w:after="120" w:line="206" w:lineRule="auto"/>
      <w:ind w:firstLine="284"/>
      <w:jc w:val="both"/>
    </w:pPr>
    <w:rPr>
      <w:rFonts w:ascii="Arial" w:eastAsia="Lucida Sans Unicode" w:hAnsi="Arial" w:cs="Mangal"/>
      <w:sz w:val="28"/>
      <w:szCs w:val="28"/>
      <w:lang w:eastAsia="ar-SA"/>
    </w:rPr>
  </w:style>
  <w:style w:type="paragraph" w:styleId="afd">
    <w:name w:val="Body Text"/>
    <w:basedOn w:val="a6"/>
    <w:link w:val="afe"/>
    <w:rsid w:val="00273350"/>
    <w:pPr>
      <w:suppressAutoHyphens/>
      <w:spacing w:after="120" w:line="206" w:lineRule="auto"/>
      <w:ind w:firstLine="284"/>
      <w:jc w:val="both"/>
    </w:pPr>
    <w:rPr>
      <w:rFonts w:eastAsia="Calibri"/>
      <w:sz w:val="22"/>
      <w:szCs w:val="22"/>
      <w:lang w:eastAsia="ar-SA"/>
    </w:rPr>
  </w:style>
  <w:style w:type="character" w:customStyle="1" w:styleId="afe">
    <w:name w:val="Основной текст Знак"/>
    <w:basedOn w:val="a7"/>
    <w:link w:val="afd"/>
    <w:rsid w:val="00273350"/>
    <w:rPr>
      <w:rFonts w:ascii="Times New Roman" w:eastAsia="Calibri" w:hAnsi="Times New Roman" w:cs="Times New Roman"/>
      <w:lang w:eastAsia="ar-SA"/>
    </w:rPr>
  </w:style>
  <w:style w:type="paragraph" w:styleId="aff">
    <w:name w:val="List"/>
    <w:basedOn w:val="afd"/>
    <w:rsid w:val="00273350"/>
    <w:rPr>
      <w:rFonts w:cs="Mangal"/>
    </w:rPr>
  </w:style>
  <w:style w:type="paragraph" w:customStyle="1" w:styleId="18">
    <w:name w:val="Название1"/>
    <w:basedOn w:val="a6"/>
    <w:rsid w:val="00273350"/>
    <w:pPr>
      <w:suppressLineNumbers/>
      <w:suppressAutoHyphens/>
      <w:spacing w:before="120" w:after="120" w:line="206" w:lineRule="auto"/>
      <w:ind w:firstLine="284"/>
      <w:jc w:val="both"/>
    </w:pPr>
    <w:rPr>
      <w:rFonts w:eastAsia="Calibri" w:cs="Mangal"/>
      <w:i/>
      <w:iCs/>
      <w:sz w:val="20"/>
      <w:szCs w:val="20"/>
      <w:lang w:eastAsia="ar-SA"/>
    </w:rPr>
  </w:style>
  <w:style w:type="paragraph" w:customStyle="1" w:styleId="19">
    <w:name w:val="Указатель1"/>
    <w:basedOn w:val="a6"/>
    <w:rsid w:val="00273350"/>
    <w:pPr>
      <w:suppressLineNumbers/>
      <w:suppressAutoHyphens/>
      <w:spacing w:line="206" w:lineRule="auto"/>
      <w:ind w:firstLine="284"/>
      <w:jc w:val="both"/>
    </w:pPr>
    <w:rPr>
      <w:rFonts w:eastAsia="Calibri" w:cs="Mangal"/>
      <w:sz w:val="20"/>
      <w:szCs w:val="20"/>
      <w:lang w:eastAsia="ar-SA"/>
    </w:rPr>
  </w:style>
  <w:style w:type="character" w:customStyle="1" w:styleId="aff0">
    <w:name w:val="ишод подзаголовок Знак"/>
    <w:link w:val="aff1"/>
    <w:locked/>
    <w:rsid w:val="00273350"/>
    <w:rPr>
      <w:b/>
      <w:i/>
      <w:sz w:val="28"/>
      <w:szCs w:val="28"/>
    </w:rPr>
  </w:style>
  <w:style w:type="paragraph" w:customStyle="1" w:styleId="aff1">
    <w:name w:val="ишод подзаголовок"/>
    <w:basedOn w:val="aff2"/>
    <w:link w:val="aff0"/>
    <w:rsid w:val="00273350"/>
    <w:pPr>
      <w:spacing w:after="0"/>
      <w:ind w:left="0" w:firstLine="454"/>
      <w:jc w:val="center"/>
    </w:pPr>
    <w:rPr>
      <w:rFonts w:asciiTheme="minorHAnsi" w:eastAsiaTheme="minorHAnsi" w:hAnsiTheme="minorHAnsi" w:cstheme="minorBidi"/>
      <w:b/>
      <w:i/>
      <w:sz w:val="28"/>
      <w:szCs w:val="28"/>
    </w:rPr>
  </w:style>
  <w:style w:type="paragraph" w:styleId="aff2">
    <w:name w:val="Body Text Indent"/>
    <w:basedOn w:val="a6"/>
    <w:link w:val="aff3"/>
    <w:uiPriority w:val="99"/>
    <w:unhideWhenUsed/>
    <w:rsid w:val="00273350"/>
    <w:pPr>
      <w:spacing w:after="120" w:line="206" w:lineRule="auto"/>
      <w:ind w:left="283" w:firstLine="284"/>
      <w:jc w:val="both"/>
    </w:pPr>
    <w:rPr>
      <w:rFonts w:ascii="Calibri" w:eastAsia="Calibri" w:hAnsi="Calibri"/>
      <w:sz w:val="22"/>
      <w:szCs w:val="22"/>
    </w:rPr>
  </w:style>
  <w:style w:type="character" w:customStyle="1" w:styleId="aff3">
    <w:name w:val="Основной текст с отступом Знак"/>
    <w:basedOn w:val="a7"/>
    <w:link w:val="aff2"/>
    <w:uiPriority w:val="99"/>
    <w:rsid w:val="00273350"/>
    <w:rPr>
      <w:rFonts w:ascii="Calibri" w:eastAsia="Calibri" w:hAnsi="Calibri" w:cs="Times New Roman"/>
    </w:rPr>
  </w:style>
  <w:style w:type="paragraph" w:customStyle="1" w:styleId="Standard">
    <w:name w:val="Standard"/>
    <w:uiPriority w:val="99"/>
    <w:rsid w:val="00273350"/>
    <w:pPr>
      <w:suppressAutoHyphens/>
      <w:autoSpaceDN w:val="0"/>
      <w:spacing w:after="200" w:line="276" w:lineRule="auto"/>
      <w:textAlignment w:val="baseline"/>
    </w:pPr>
    <w:rPr>
      <w:rFonts w:ascii="Calibri" w:eastAsia="Arial Unicode MS" w:hAnsi="Calibri" w:cs="Tahoma"/>
      <w:kern w:val="3"/>
    </w:rPr>
  </w:style>
  <w:style w:type="paragraph" w:styleId="a0">
    <w:name w:val="List Bullet"/>
    <w:basedOn w:val="a6"/>
    <w:link w:val="aff4"/>
    <w:rsid w:val="00273350"/>
    <w:pPr>
      <w:numPr>
        <w:numId w:val="1"/>
      </w:numPr>
      <w:spacing w:line="206" w:lineRule="auto"/>
      <w:jc w:val="both"/>
    </w:pPr>
    <w:rPr>
      <w:rFonts w:eastAsia="Times New Roman"/>
      <w:sz w:val="20"/>
      <w:szCs w:val="20"/>
    </w:rPr>
  </w:style>
  <w:style w:type="table" w:styleId="aff5">
    <w:name w:val="Table Grid"/>
    <w:basedOn w:val="a8"/>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6"/>
    <w:rsid w:val="00273350"/>
    <w:pPr>
      <w:suppressAutoHyphens/>
      <w:spacing w:line="206" w:lineRule="auto"/>
      <w:ind w:left="720" w:firstLine="284"/>
      <w:jc w:val="both"/>
    </w:pPr>
    <w:rPr>
      <w:rFonts w:eastAsia="SimSun" w:cs="Calibri"/>
      <w:kern w:val="1"/>
      <w:sz w:val="20"/>
      <w:szCs w:val="20"/>
      <w:lang w:eastAsia="ar-SA"/>
    </w:rPr>
  </w:style>
  <w:style w:type="numbering" w:customStyle="1" w:styleId="110">
    <w:name w:val="Нет списка11"/>
    <w:next w:val="a9"/>
    <w:uiPriority w:val="99"/>
    <w:semiHidden/>
    <w:unhideWhenUsed/>
    <w:rsid w:val="00273350"/>
  </w:style>
  <w:style w:type="paragraph" w:customStyle="1" w:styleId="aff6">
    <w:name w:val="выделение"/>
    <w:basedOn w:val="a6"/>
    <w:link w:val="aff7"/>
    <w:rsid w:val="00273350"/>
    <w:pPr>
      <w:spacing w:before="120" w:after="120" w:line="206" w:lineRule="auto"/>
      <w:ind w:firstLine="284"/>
      <w:jc w:val="both"/>
    </w:pPr>
    <w:rPr>
      <w:rFonts w:eastAsia="Calibri"/>
      <w:i/>
    </w:rPr>
  </w:style>
  <w:style w:type="character" w:customStyle="1" w:styleId="aff7">
    <w:name w:val="выделение Знак"/>
    <w:link w:val="aff6"/>
    <w:rsid w:val="00273350"/>
    <w:rPr>
      <w:rFonts w:ascii="Times New Roman" w:eastAsia="Calibri" w:hAnsi="Times New Roman" w:cs="Times New Roman"/>
      <w:i/>
      <w:sz w:val="24"/>
      <w:szCs w:val="24"/>
    </w:rPr>
  </w:style>
  <w:style w:type="numbering" w:customStyle="1" w:styleId="26">
    <w:name w:val="Нет списка2"/>
    <w:next w:val="a9"/>
    <w:semiHidden/>
    <w:unhideWhenUsed/>
    <w:rsid w:val="00273350"/>
  </w:style>
  <w:style w:type="paragraph" w:customStyle="1" w:styleId="p2">
    <w:name w:val="p2"/>
    <w:basedOn w:val="a6"/>
    <w:rsid w:val="00273350"/>
    <w:pPr>
      <w:spacing w:before="100" w:beforeAutospacing="1" w:after="100" w:afterAutospacing="1" w:line="206" w:lineRule="auto"/>
      <w:ind w:firstLine="284"/>
      <w:jc w:val="both"/>
    </w:pPr>
    <w:rPr>
      <w:rFonts w:eastAsia="Times New Roman"/>
      <w:sz w:val="20"/>
      <w:szCs w:val="20"/>
      <w:lang w:eastAsia="ru-RU"/>
    </w:rPr>
  </w:style>
  <w:style w:type="character" w:customStyle="1" w:styleId="s1">
    <w:name w:val="s1"/>
    <w:basedOn w:val="a7"/>
    <w:rsid w:val="00273350"/>
  </w:style>
  <w:style w:type="character" w:customStyle="1" w:styleId="s2">
    <w:name w:val="s2"/>
    <w:basedOn w:val="a7"/>
    <w:rsid w:val="00273350"/>
  </w:style>
  <w:style w:type="paragraph" w:styleId="27">
    <w:name w:val="Quote"/>
    <w:basedOn w:val="a6"/>
    <w:next w:val="a6"/>
    <w:link w:val="28"/>
    <w:rsid w:val="00273350"/>
    <w:pPr>
      <w:spacing w:line="206" w:lineRule="auto"/>
      <w:ind w:firstLine="454"/>
      <w:jc w:val="both"/>
    </w:pPr>
    <w:rPr>
      <w:rFonts w:eastAsia="Calibri"/>
      <w:i/>
    </w:rPr>
  </w:style>
  <w:style w:type="character" w:customStyle="1" w:styleId="28">
    <w:name w:val="Цитата 2 Знак"/>
    <w:basedOn w:val="a7"/>
    <w:link w:val="27"/>
    <w:rsid w:val="00273350"/>
    <w:rPr>
      <w:rFonts w:ascii="Times New Roman" w:eastAsia="Calibri" w:hAnsi="Times New Roman" w:cs="Times New Roman"/>
      <w:i/>
      <w:sz w:val="24"/>
      <w:szCs w:val="24"/>
    </w:rPr>
  </w:style>
  <w:style w:type="paragraph" w:styleId="aff8">
    <w:name w:val="Subtitle"/>
    <w:aliases w:val="заголовок"/>
    <w:basedOn w:val="a6"/>
    <w:next w:val="a6"/>
    <w:link w:val="aff9"/>
    <w:rsid w:val="00273350"/>
    <w:pPr>
      <w:numPr>
        <w:ilvl w:val="1"/>
      </w:numPr>
      <w:spacing w:line="206" w:lineRule="auto"/>
      <w:ind w:firstLine="284"/>
      <w:jc w:val="both"/>
    </w:pPr>
    <w:rPr>
      <w:rFonts w:ascii="Calibri Light" w:eastAsia="Times New Roman" w:hAnsi="Calibri Light"/>
      <w:i/>
      <w:iCs/>
      <w:color w:val="5B9BD5"/>
      <w:spacing w:val="15"/>
    </w:rPr>
  </w:style>
  <w:style w:type="character" w:customStyle="1" w:styleId="aff9">
    <w:name w:val="Подзаголовок Знак"/>
    <w:aliases w:val="заголовок Знак"/>
    <w:basedOn w:val="a7"/>
    <w:link w:val="aff8"/>
    <w:rsid w:val="00273350"/>
    <w:rPr>
      <w:rFonts w:ascii="Calibri Light" w:eastAsia="Times New Roman" w:hAnsi="Calibri Light" w:cs="Times New Roman"/>
      <w:i/>
      <w:iCs/>
      <w:color w:val="5B9BD5"/>
      <w:spacing w:val="15"/>
      <w:sz w:val="24"/>
      <w:szCs w:val="24"/>
    </w:rPr>
  </w:style>
  <w:style w:type="paragraph" w:styleId="1b">
    <w:name w:val="index 1"/>
    <w:basedOn w:val="a6"/>
    <w:next w:val="a6"/>
    <w:autoRedefine/>
    <w:uiPriority w:val="99"/>
    <w:unhideWhenUsed/>
    <w:rsid w:val="00273350"/>
    <w:pPr>
      <w:spacing w:line="206" w:lineRule="auto"/>
      <w:ind w:left="200" w:hanging="200"/>
    </w:pPr>
    <w:rPr>
      <w:rFonts w:ascii="Calibri" w:eastAsia="Calibri" w:hAnsi="Calibri"/>
      <w:sz w:val="18"/>
      <w:szCs w:val="18"/>
    </w:rPr>
  </w:style>
  <w:style w:type="paragraph" w:customStyle="1" w:styleId="1c">
    <w:name w:val="Без интервала1"/>
    <w:link w:val="NoSpacingChar"/>
    <w:rsid w:val="00273350"/>
    <w:pPr>
      <w:spacing w:after="0" w:line="240" w:lineRule="auto"/>
    </w:pPr>
    <w:rPr>
      <w:rFonts w:ascii="Calibri" w:eastAsia="Calibri" w:hAnsi="Calibri" w:cs="Times New Roman"/>
    </w:rPr>
  </w:style>
  <w:style w:type="character" w:styleId="affa">
    <w:name w:val="line number"/>
    <w:basedOn w:val="a7"/>
    <w:uiPriority w:val="99"/>
    <w:semiHidden/>
    <w:unhideWhenUsed/>
    <w:rsid w:val="00273350"/>
  </w:style>
  <w:style w:type="paragraph" w:styleId="29">
    <w:name w:val="index 2"/>
    <w:basedOn w:val="a6"/>
    <w:next w:val="a6"/>
    <w:autoRedefine/>
    <w:uiPriority w:val="99"/>
    <w:unhideWhenUsed/>
    <w:rsid w:val="00273350"/>
    <w:pPr>
      <w:spacing w:line="206" w:lineRule="auto"/>
      <w:ind w:left="400" w:hanging="200"/>
    </w:pPr>
    <w:rPr>
      <w:rFonts w:ascii="Calibri" w:eastAsia="Calibri" w:hAnsi="Calibri"/>
      <w:sz w:val="18"/>
      <w:szCs w:val="18"/>
    </w:rPr>
  </w:style>
  <w:style w:type="paragraph" w:styleId="32">
    <w:name w:val="index 3"/>
    <w:basedOn w:val="a6"/>
    <w:next w:val="a6"/>
    <w:autoRedefine/>
    <w:uiPriority w:val="99"/>
    <w:unhideWhenUsed/>
    <w:rsid w:val="00273350"/>
    <w:pPr>
      <w:spacing w:line="206" w:lineRule="auto"/>
      <w:ind w:left="600" w:hanging="200"/>
    </w:pPr>
    <w:rPr>
      <w:rFonts w:ascii="Calibri" w:eastAsia="Calibri" w:hAnsi="Calibri"/>
      <w:sz w:val="18"/>
      <w:szCs w:val="18"/>
    </w:rPr>
  </w:style>
  <w:style w:type="paragraph" w:styleId="41">
    <w:name w:val="toc 4"/>
    <w:basedOn w:val="a6"/>
    <w:next w:val="a6"/>
    <w:autoRedefine/>
    <w:uiPriority w:val="39"/>
    <w:unhideWhenUsed/>
    <w:rsid w:val="00273350"/>
    <w:pPr>
      <w:spacing w:after="100" w:line="259" w:lineRule="auto"/>
      <w:ind w:left="660" w:firstLine="284"/>
    </w:pPr>
    <w:rPr>
      <w:rFonts w:ascii="Calibri" w:eastAsia="Times New Roman" w:hAnsi="Calibri"/>
      <w:sz w:val="22"/>
      <w:szCs w:val="22"/>
      <w:lang w:eastAsia="ru-RU"/>
    </w:rPr>
  </w:style>
  <w:style w:type="paragraph" w:styleId="51">
    <w:name w:val="toc 5"/>
    <w:basedOn w:val="a6"/>
    <w:next w:val="a6"/>
    <w:autoRedefine/>
    <w:uiPriority w:val="39"/>
    <w:unhideWhenUsed/>
    <w:rsid w:val="00273350"/>
    <w:pPr>
      <w:spacing w:after="100" w:line="259" w:lineRule="auto"/>
      <w:ind w:left="880" w:firstLine="284"/>
    </w:pPr>
    <w:rPr>
      <w:rFonts w:ascii="Calibri" w:eastAsia="Times New Roman" w:hAnsi="Calibri"/>
      <w:sz w:val="22"/>
      <w:szCs w:val="22"/>
      <w:lang w:eastAsia="ru-RU"/>
    </w:rPr>
  </w:style>
  <w:style w:type="paragraph" w:styleId="61">
    <w:name w:val="toc 6"/>
    <w:basedOn w:val="a6"/>
    <w:next w:val="a6"/>
    <w:autoRedefine/>
    <w:uiPriority w:val="39"/>
    <w:unhideWhenUsed/>
    <w:rsid w:val="00273350"/>
    <w:pPr>
      <w:spacing w:after="100" w:line="259" w:lineRule="auto"/>
      <w:ind w:left="1100" w:firstLine="284"/>
    </w:pPr>
    <w:rPr>
      <w:rFonts w:ascii="Calibri" w:eastAsia="Times New Roman" w:hAnsi="Calibri"/>
      <w:sz w:val="22"/>
      <w:szCs w:val="22"/>
      <w:lang w:eastAsia="ru-RU"/>
    </w:rPr>
  </w:style>
  <w:style w:type="paragraph" w:styleId="71">
    <w:name w:val="toc 7"/>
    <w:basedOn w:val="a6"/>
    <w:next w:val="a6"/>
    <w:autoRedefine/>
    <w:uiPriority w:val="39"/>
    <w:unhideWhenUsed/>
    <w:rsid w:val="00273350"/>
    <w:pPr>
      <w:spacing w:after="100" w:line="259" w:lineRule="auto"/>
      <w:ind w:left="1320" w:firstLine="284"/>
    </w:pPr>
    <w:rPr>
      <w:rFonts w:ascii="Calibri" w:eastAsia="Times New Roman" w:hAnsi="Calibri"/>
      <w:sz w:val="22"/>
      <w:szCs w:val="22"/>
      <w:lang w:eastAsia="ru-RU"/>
    </w:rPr>
  </w:style>
  <w:style w:type="paragraph" w:styleId="81">
    <w:name w:val="toc 8"/>
    <w:basedOn w:val="a6"/>
    <w:next w:val="a6"/>
    <w:autoRedefine/>
    <w:uiPriority w:val="39"/>
    <w:unhideWhenUsed/>
    <w:rsid w:val="00273350"/>
    <w:pPr>
      <w:spacing w:after="100" w:line="259" w:lineRule="auto"/>
      <w:ind w:left="1540" w:firstLine="284"/>
    </w:pPr>
    <w:rPr>
      <w:rFonts w:ascii="Calibri" w:eastAsia="Times New Roman" w:hAnsi="Calibri"/>
      <w:sz w:val="22"/>
      <w:szCs w:val="22"/>
      <w:lang w:eastAsia="ru-RU"/>
    </w:rPr>
  </w:style>
  <w:style w:type="paragraph" w:styleId="91">
    <w:name w:val="toc 9"/>
    <w:basedOn w:val="a6"/>
    <w:next w:val="a6"/>
    <w:autoRedefine/>
    <w:uiPriority w:val="39"/>
    <w:unhideWhenUsed/>
    <w:rsid w:val="00273350"/>
    <w:pPr>
      <w:spacing w:after="100" w:line="259" w:lineRule="auto"/>
      <w:ind w:left="1760" w:firstLine="284"/>
    </w:pPr>
    <w:rPr>
      <w:rFonts w:ascii="Calibri" w:eastAsia="Times New Roman" w:hAnsi="Calibri"/>
      <w:sz w:val="22"/>
      <w:szCs w:val="22"/>
      <w:lang w:eastAsia="ru-RU"/>
    </w:rPr>
  </w:style>
  <w:style w:type="character" w:styleId="affb">
    <w:name w:val="Placeholder Text"/>
    <w:uiPriority w:val="99"/>
    <w:semiHidden/>
    <w:rsid w:val="00273350"/>
    <w:rPr>
      <w:color w:val="808080"/>
    </w:rPr>
  </w:style>
  <w:style w:type="paragraph" w:customStyle="1" w:styleId="1d">
    <w:name w:val="Обычный1"/>
    <w:link w:val="Normal"/>
    <w:rsid w:val="00273350"/>
    <w:pPr>
      <w:widowControl w:val="0"/>
      <w:suppressAutoHyphens/>
      <w:spacing w:before="100" w:after="100" w:line="240" w:lineRule="auto"/>
      <w:ind w:right="142"/>
      <w:jc w:val="center"/>
    </w:pPr>
    <w:rPr>
      <w:rFonts w:ascii="Times New Roman" w:eastAsia="Arial" w:hAnsi="Times New Roman" w:cs="Times New Roman"/>
      <w:sz w:val="24"/>
      <w:szCs w:val="20"/>
      <w:lang w:eastAsia="ar-SA"/>
    </w:rPr>
  </w:style>
  <w:style w:type="character" w:customStyle="1" w:styleId="Normal">
    <w:name w:val="Normal Знак"/>
    <w:link w:val="1d"/>
    <w:rsid w:val="00273350"/>
    <w:rPr>
      <w:rFonts w:ascii="Times New Roman" w:eastAsia="Arial" w:hAnsi="Times New Roman" w:cs="Times New Roman"/>
      <w:sz w:val="24"/>
      <w:szCs w:val="20"/>
      <w:lang w:eastAsia="ar-SA"/>
    </w:rPr>
  </w:style>
  <w:style w:type="paragraph" w:customStyle="1" w:styleId="B24E4A524432423EA7D11ACFB826E062">
    <w:name w:val="B24E4A524432423EA7D11ACFB826E062"/>
    <w:rsid w:val="00273350"/>
    <w:pPr>
      <w:spacing w:after="200" w:line="276" w:lineRule="auto"/>
    </w:pPr>
    <w:rPr>
      <w:rFonts w:ascii="Calibri" w:eastAsia="Times New Roman" w:hAnsi="Calibri" w:cs="Times New Roman"/>
      <w:lang w:val="en-US"/>
    </w:rPr>
  </w:style>
  <w:style w:type="character" w:styleId="affc">
    <w:name w:val="page number"/>
    <w:basedOn w:val="a7"/>
    <w:rsid w:val="00273350"/>
  </w:style>
  <w:style w:type="character" w:styleId="affd">
    <w:name w:val="annotation reference"/>
    <w:uiPriority w:val="99"/>
    <w:rsid w:val="00273350"/>
    <w:rPr>
      <w:sz w:val="16"/>
      <w:szCs w:val="16"/>
    </w:rPr>
  </w:style>
  <w:style w:type="paragraph" w:styleId="affe">
    <w:name w:val="annotation text"/>
    <w:basedOn w:val="a6"/>
    <w:link w:val="afff"/>
    <w:uiPriority w:val="99"/>
    <w:rsid w:val="00273350"/>
    <w:rPr>
      <w:rFonts w:eastAsia="Times New Roman"/>
      <w:sz w:val="20"/>
      <w:szCs w:val="20"/>
    </w:rPr>
  </w:style>
  <w:style w:type="character" w:customStyle="1" w:styleId="afff">
    <w:name w:val="Текст примечания Знак"/>
    <w:basedOn w:val="a7"/>
    <w:link w:val="affe"/>
    <w:uiPriority w:val="99"/>
    <w:rsid w:val="00273350"/>
    <w:rPr>
      <w:rFonts w:ascii="Times New Roman" w:eastAsia="Times New Roman" w:hAnsi="Times New Roman" w:cs="Times New Roman"/>
      <w:sz w:val="20"/>
      <w:szCs w:val="20"/>
    </w:rPr>
  </w:style>
  <w:style w:type="paragraph" w:styleId="afff0">
    <w:name w:val="annotation subject"/>
    <w:basedOn w:val="affe"/>
    <w:next w:val="affe"/>
    <w:link w:val="afff1"/>
    <w:uiPriority w:val="99"/>
    <w:rsid w:val="00273350"/>
    <w:rPr>
      <w:b/>
      <w:bCs/>
    </w:rPr>
  </w:style>
  <w:style w:type="character" w:customStyle="1" w:styleId="afff1">
    <w:name w:val="Тема примечания Знак"/>
    <w:basedOn w:val="afff"/>
    <w:link w:val="afff0"/>
    <w:uiPriority w:val="99"/>
    <w:rsid w:val="00273350"/>
    <w:rPr>
      <w:rFonts w:ascii="Times New Roman" w:eastAsia="Times New Roman" w:hAnsi="Times New Roman" w:cs="Times New Roman"/>
      <w:b/>
      <w:bCs/>
      <w:sz w:val="20"/>
      <w:szCs w:val="20"/>
    </w:rPr>
  </w:style>
  <w:style w:type="paragraph" w:styleId="afff2">
    <w:name w:val="Revision"/>
    <w:hidden/>
    <w:uiPriority w:val="99"/>
    <w:semiHidden/>
    <w:rsid w:val="00273350"/>
    <w:pPr>
      <w:spacing w:after="0" w:line="240" w:lineRule="auto"/>
    </w:pPr>
    <w:rPr>
      <w:rFonts w:ascii="Times New Roman" w:eastAsia="Times New Roman" w:hAnsi="Times New Roman" w:cs="Times New Roman"/>
      <w:sz w:val="24"/>
      <w:szCs w:val="24"/>
      <w:lang w:eastAsia="ru-RU"/>
    </w:rPr>
  </w:style>
  <w:style w:type="paragraph" w:customStyle="1" w:styleId="1e">
    <w:name w:val="Заголовок1"/>
    <w:basedOn w:val="a6"/>
    <w:next w:val="afd"/>
    <w:rsid w:val="00273350"/>
    <w:pPr>
      <w:keepNext/>
      <w:suppressAutoHyphens/>
      <w:spacing w:before="240" w:after="120"/>
      <w:ind w:firstLine="425"/>
      <w:jc w:val="both"/>
    </w:pPr>
    <w:rPr>
      <w:rFonts w:ascii="Arial" w:eastAsia="Lucida Sans Unicode" w:hAnsi="Arial" w:cs="Mangal"/>
      <w:sz w:val="28"/>
      <w:szCs w:val="28"/>
      <w:lang w:eastAsia="ar-SA"/>
    </w:rPr>
  </w:style>
  <w:style w:type="character" w:customStyle="1" w:styleId="WW8Num1z2">
    <w:name w:val="WW8Num1z2"/>
    <w:rsid w:val="00273350"/>
  </w:style>
  <w:style w:type="character" w:customStyle="1" w:styleId="WW8Num1z4">
    <w:name w:val="WW8Num1z4"/>
    <w:rsid w:val="00273350"/>
  </w:style>
  <w:style w:type="character" w:customStyle="1" w:styleId="WW8Num1z5">
    <w:name w:val="WW8Num1z5"/>
    <w:rsid w:val="00273350"/>
  </w:style>
  <w:style w:type="character" w:customStyle="1" w:styleId="WW8Num1z6">
    <w:name w:val="WW8Num1z6"/>
    <w:rsid w:val="00273350"/>
  </w:style>
  <w:style w:type="character" w:customStyle="1" w:styleId="WW8Num1z7">
    <w:name w:val="WW8Num1z7"/>
    <w:rsid w:val="00273350"/>
  </w:style>
  <w:style w:type="character" w:customStyle="1" w:styleId="WW8Num1z8">
    <w:name w:val="WW8Num1z8"/>
    <w:rsid w:val="00273350"/>
  </w:style>
  <w:style w:type="character" w:customStyle="1" w:styleId="WW8Num2z0">
    <w:name w:val="WW8Num2z0"/>
    <w:rsid w:val="00273350"/>
  </w:style>
  <w:style w:type="character" w:customStyle="1" w:styleId="WW8Num2z1">
    <w:name w:val="WW8Num2z1"/>
    <w:rsid w:val="00273350"/>
  </w:style>
  <w:style w:type="character" w:customStyle="1" w:styleId="WW8Num2z2">
    <w:name w:val="WW8Num2z2"/>
    <w:rsid w:val="00273350"/>
  </w:style>
  <w:style w:type="character" w:customStyle="1" w:styleId="WW8Num2z3">
    <w:name w:val="WW8Num2z3"/>
    <w:rsid w:val="00273350"/>
  </w:style>
  <w:style w:type="character" w:customStyle="1" w:styleId="WW8Num2z4">
    <w:name w:val="WW8Num2z4"/>
    <w:rsid w:val="00273350"/>
  </w:style>
  <w:style w:type="character" w:customStyle="1" w:styleId="WW8Num2z5">
    <w:name w:val="WW8Num2z5"/>
    <w:rsid w:val="00273350"/>
  </w:style>
  <w:style w:type="character" w:customStyle="1" w:styleId="WW8Num2z6">
    <w:name w:val="WW8Num2z6"/>
    <w:rsid w:val="00273350"/>
  </w:style>
  <w:style w:type="character" w:customStyle="1" w:styleId="WW8Num2z7">
    <w:name w:val="WW8Num2z7"/>
    <w:rsid w:val="00273350"/>
  </w:style>
  <w:style w:type="character" w:customStyle="1" w:styleId="WW8Num2z8">
    <w:name w:val="WW8Num2z8"/>
    <w:rsid w:val="00273350"/>
  </w:style>
  <w:style w:type="character" w:customStyle="1" w:styleId="WW8Num3z0">
    <w:name w:val="WW8Num3z0"/>
    <w:rsid w:val="00273350"/>
  </w:style>
  <w:style w:type="character" w:customStyle="1" w:styleId="WW8Num3z1">
    <w:name w:val="WW8Num3z1"/>
    <w:rsid w:val="00273350"/>
  </w:style>
  <w:style w:type="character" w:customStyle="1" w:styleId="WW8Num3z2">
    <w:name w:val="WW8Num3z2"/>
    <w:rsid w:val="00273350"/>
  </w:style>
  <w:style w:type="character" w:customStyle="1" w:styleId="WW8Num3z3">
    <w:name w:val="WW8Num3z3"/>
    <w:rsid w:val="00273350"/>
  </w:style>
  <w:style w:type="character" w:customStyle="1" w:styleId="WW8Num3z4">
    <w:name w:val="WW8Num3z4"/>
    <w:rsid w:val="00273350"/>
  </w:style>
  <w:style w:type="character" w:customStyle="1" w:styleId="WW8Num3z5">
    <w:name w:val="WW8Num3z5"/>
    <w:rsid w:val="00273350"/>
  </w:style>
  <w:style w:type="character" w:customStyle="1" w:styleId="WW8Num3z6">
    <w:name w:val="WW8Num3z6"/>
    <w:rsid w:val="00273350"/>
  </w:style>
  <w:style w:type="character" w:customStyle="1" w:styleId="WW8Num3z7">
    <w:name w:val="WW8Num3z7"/>
    <w:rsid w:val="00273350"/>
  </w:style>
  <w:style w:type="character" w:customStyle="1" w:styleId="WW8Num3z8">
    <w:name w:val="WW8Num3z8"/>
    <w:rsid w:val="00273350"/>
  </w:style>
  <w:style w:type="character" w:customStyle="1" w:styleId="2a">
    <w:name w:val="Основной шрифт абзаца2"/>
    <w:rsid w:val="00273350"/>
  </w:style>
  <w:style w:type="paragraph" w:styleId="afff3">
    <w:name w:val="caption"/>
    <w:basedOn w:val="a6"/>
    <w:uiPriority w:val="35"/>
    <w:rsid w:val="00273350"/>
    <w:pPr>
      <w:suppressLineNumbers/>
      <w:suppressAutoHyphens/>
      <w:spacing w:before="120" w:after="120"/>
      <w:ind w:firstLine="425"/>
      <w:jc w:val="both"/>
    </w:pPr>
    <w:rPr>
      <w:rFonts w:eastAsia="Calibri" w:cs="Mangal"/>
      <w:i/>
      <w:iCs/>
      <w:lang w:eastAsia="zh-CN"/>
    </w:rPr>
  </w:style>
  <w:style w:type="paragraph" w:customStyle="1" w:styleId="2b">
    <w:name w:val="Указатель2"/>
    <w:basedOn w:val="a6"/>
    <w:rsid w:val="00273350"/>
    <w:pPr>
      <w:suppressLineNumbers/>
      <w:suppressAutoHyphens/>
      <w:ind w:firstLine="425"/>
      <w:jc w:val="both"/>
    </w:pPr>
    <w:rPr>
      <w:rFonts w:eastAsia="Calibri" w:cs="Mangal"/>
      <w:lang w:eastAsia="zh-CN"/>
    </w:rPr>
  </w:style>
  <w:style w:type="paragraph" w:customStyle="1" w:styleId="1f">
    <w:name w:val="Название объекта1"/>
    <w:basedOn w:val="a6"/>
    <w:rsid w:val="00273350"/>
    <w:pPr>
      <w:suppressLineNumbers/>
      <w:suppressAutoHyphens/>
      <w:spacing w:before="120" w:after="120"/>
      <w:ind w:firstLine="425"/>
      <w:jc w:val="both"/>
    </w:pPr>
    <w:rPr>
      <w:rFonts w:eastAsia="Calibri" w:cs="Mangal"/>
      <w:i/>
      <w:iCs/>
      <w:lang w:eastAsia="zh-CN"/>
    </w:rPr>
  </w:style>
  <w:style w:type="numbering" w:customStyle="1" w:styleId="33">
    <w:name w:val="Нет списка3"/>
    <w:next w:val="a9"/>
    <w:uiPriority w:val="99"/>
    <w:semiHidden/>
    <w:unhideWhenUsed/>
    <w:rsid w:val="00273350"/>
  </w:style>
  <w:style w:type="numbering" w:customStyle="1" w:styleId="42">
    <w:name w:val="Нет списка4"/>
    <w:next w:val="a9"/>
    <w:uiPriority w:val="99"/>
    <w:semiHidden/>
    <w:unhideWhenUsed/>
    <w:rsid w:val="00273350"/>
  </w:style>
  <w:style w:type="numbering" w:customStyle="1" w:styleId="52">
    <w:name w:val="Нет списка5"/>
    <w:next w:val="a9"/>
    <w:uiPriority w:val="99"/>
    <w:semiHidden/>
    <w:unhideWhenUsed/>
    <w:rsid w:val="00273350"/>
  </w:style>
  <w:style w:type="character" w:styleId="afff4">
    <w:name w:val="Emphasis"/>
    <w:uiPriority w:val="20"/>
    <w:rsid w:val="00273350"/>
    <w:rPr>
      <w:i/>
      <w:iCs/>
    </w:rPr>
  </w:style>
  <w:style w:type="paragraph" w:styleId="afff5">
    <w:name w:val="Plain Text"/>
    <w:basedOn w:val="a6"/>
    <w:link w:val="afff6"/>
    <w:rsid w:val="00273350"/>
    <w:pPr>
      <w:ind w:firstLine="709"/>
      <w:jc w:val="both"/>
    </w:pPr>
    <w:rPr>
      <w:rFonts w:ascii="Courier New" w:eastAsia="Times New Roman" w:hAnsi="Courier New"/>
      <w:sz w:val="20"/>
      <w:szCs w:val="20"/>
    </w:rPr>
  </w:style>
  <w:style w:type="character" w:customStyle="1" w:styleId="afff6">
    <w:name w:val="Текст Знак"/>
    <w:basedOn w:val="a7"/>
    <w:link w:val="afff5"/>
    <w:rsid w:val="00273350"/>
    <w:rPr>
      <w:rFonts w:ascii="Courier New" w:eastAsia="Times New Roman" w:hAnsi="Courier New" w:cs="Times New Roman"/>
      <w:sz w:val="20"/>
      <w:szCs w:val="20"/>
    </w:rPr>
  </w:style>
  <w:style w:type="paragraph" w:customStyle="1" w:styleId="-">
    <w:name w:val="Подпись-Синтез"/>
    <w:basedOn w:val="a6"/>
    <w:link w:val="-0"/>
    <w:rsid w:val="00273350"/>
    <w:pPr>
      <w:ind w:firstLine="425"/>
      <w:jc w:val="right"/>
    </w:pPr>
    <w:rPr>
      <w:rFonts w:eastAsia="Calibri"/>
      <w:sz w:val="20"/>
      <w:szCs w:val="20"/>
    </w:rPr>
  </w:style>
  <w:style w:type="paragraph" w:customStyle="1" w:styleId="-1">
    <w:name w:val="текст-Синтез"/>
    <w:basedOn w:val="a6"/>
    <w:link w:val="-2"/>
    <w:rsid w:val="00273350"/>
    <w:pPr>
      <w:ind w:firstLine="425"/>
      <w:jc w:val="both"/>
    </w:pPr>
    <w:rPr>
      <w:rFonts w:eastAsia="Calibri"/>
    </w:rPr>
  </w:style>
  <w:style w:type="character" w:customStyle="1" w:styleId="-0">
    <w:name w:val="Подпись-Синтез Знак"/>
    <w:link w:val="-"/>
    <w:rsid w:val="00273350"/>
    <w:rPr>
      <w:rFonts w:ascii="Times New Roman" w:eastAsia="Calibri" w:hAnsi="Times New Roman" w:cs="Times New Roman"/>
      <w:sz w:val="20"/>
      <w:szCs w:val="20"/>
    </w:rPr>
  </w:style>
  <w:style w:type="character" w:styleId="afff7">
    <w:name w:val="FollowedHyperlink"/>
    <w:uiPriority w:val="99"/>
    <w:unhideWhenUsed/>
    <w:rsid w:val="00273350"/>
    <w:rPr>
      <w:color w:val="800080"/>
      <w:u w:val="single"/>
    </w:rPr>
  </w:style>
  <w:style w:type="character" w:customStyle="1" w:styleId="-2">
    <w:name w:val="текст-Синтез Знак"/>
    <w:link w:val="-1"/>
    <w:rsid w:val="00273350"/>
    <w:rPr>
      <w:rFonts w:ascii="Times New Roman" w:eastAsia="Calibri" w:hAnsi="Times New Roman" w:cs="Times New Roman"/>
      <w:sz w:val="24"/>
      <w:szCs w:val="24"/>
    </w:rPr>
  </w:style>
  <w:style w:type="character" w:customStyle="1" w:styleId="NoSpacingChar">
    <w:name w:val="No Spacing Char"/>
    <w:link w:val="1c"/>
    <w:locked/>
    <w:rsid w:val="00273350"/>
    <w:rPr>
      <w:rFonts w:ascii="Calibri" w:eastAsia="Calibri" w:hAnsi="Calibri" w:cs="Times New Roman"/>
    </w:rPr>
  </w:style>
  <w:style w:type="character" w:styleId="HTML">
    <w:name w:val="HTML Cite"/>
    <w:rsid w:val="00273350"/>
    <w:rPr>
      <w:i/>
      <w:iCs/>
    </w:rPr>
  </w:style>
  <w:style w:type="paragraph" w:customStyle="1" w:styleId="34">
    <w:name w:val="Синтез 3"/>
    <w:basedOn w:val="10"/>
    <w:link w:val="35"/>
    <w:rsid w:val="00273350"/>
    <w:pPr>
      <w:spacing w:before="480" w:after="240"/>
      <w:ind w:firstLine="425"/>
      <w:jc w:val="center"/>
    </w:pPr>
    <w:rPr>
      <w:sz w:val="24"/>
      <w:szCs w:val="24"/>
    </w:rPr>
  </w:style>
  <w:style w:type="character" w:customStyle="1" w:styleId="35">
    <w:name w:val="Синтез 3 Знак"/>
    <w:link w:val="34"/>
    <w:rsid w:val="00273350"/>
    <w:rPr>
      <w:rFonts w:ascii="Times New Roman" w:eastAsia="Batang" w:hAnsi="Times New Roman" w:cs="Times New Roman"/>
      <w:b/>
      <w:bCs/>
      <w:sz w:val="24"/>
      <w:szCs w:val="24"/>
    </w:rPr>
  </w:style>
  <w:style w:type="table" w:customStyle="1" w:styleId="1f0">
    <w:name w:val="Сетка таблицы1"/>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СиО Обычный"/>
    <w:basedOn w:val="a6"/>
    <w:link w:val="afff9"/>
    <w:rsid w:val="00273350"/>
    <w:pPr>
      <w:spacing w:line="300" w:lineRule="auto"/>
      <w:ind w:firstLine="709"/>
      <w:jc w:val="both"/>
    </w:pPr>
    <w:rPr>
      <w:rFonts w:ascii="Arial" w:eastAsia="Times New Roman" w:hAnsi="Arial"/>
    </w:rPr>
  </w:style>
  <w:style w:type="character" w:customStyle="1" w:styleId="afff9">
    <w:name w:val="СиО Обычный Знак"/>
    <w:link w:val="afff8"/>
    <w:rsid w:val="00273350"/>
    <w:rPr>
      <w:rFonts w:ascii="Arial" w:eastAsia="Times New Roman" w:hAnsi="Arial" w:cs="Times New Roman"/>
      <w:sz w:val="24"/>
      <w:szCs w:val="24"/>
    </w:rPr>
  </w:style>
  <w:style w:type="paragraph" w:customStyle="1" w:styleId="afffa">
    <w:name w:val="СиО Заг"/>
    <w:basedOn w:val="a6"/>
    <w:link w:val="afffb"/>
    <w:rsid w:val="00273350"/>
    <w:pPr>
      <w:keepNext/>
      <w:keepLines/>
      <w:shd w:val="clear" w:color="auto" w:fill="FFFFCC"/>
      <w:spacing w:before="240" w:after="120" w:line="300" w:lineRule="auto"/>
      <w:ind w:firstLine="425"/>
      <w:outlineLvl w:val="0"/>
    </w:pPr>
    <w:rPr>
      <w:rFonts w:ascii="Arial" w:eastAsia="Times New Roman" w:hAnsi="Arial"/>
      <w:b/>
      <w:bCs/>
      <w:kern w:val="32"/>
    </w:rPr>
  </w:style>
  <w:style w:type="character" w:customStyle="1" w:styleId="afffb">
    <w:name w:val="СиО Заг Знак"/>
    <w:link w:val="afffa"/>
    <w:rsid w:val="00273350"/>
    <w:rPr>
      <w:rFonts w:ascii="Arial" w:eastAsia="Times New Roman" w:hAnsi="Arial" w:cs="Times New Roman"/>
      <w:b/>
      <w:bCs/>
      <w:kern w:val="32"/>
      <w:sz w:val="24"/>
      <w:szCs w:val="24"/>
      <w:shd w:val="clear" w:color="auto" w:fill="FFFFCC"/>
    </w:rPr>
  </w:style>
  <w:style w:type="numbering" w:customStyle="1" w:styleId="62">
    <w:name w:val="Нет списка6"/>
    <w:next w:val="a9"/>
    <w:uiPriority w:val="99"/>
    <w:semiHidden/>
    <w:unhideWhenUsed/>
    <w:rsid w:val="00273350"/>
  </w:style>
  <w:style w:type="paragraph" w:customStyle="1" w:styleId="112">
    <w:name w:val="Указатель 11"/>
    <w:basedOn w:val="a6"/>
    <w:next w:val="a6"/>
    <w:autoRedefine/>
    <w:uiPriority w:val="99"/>
    <w:semiHidden/>
    <w:unhideWhenUsed/>
    <w:rsid w:val="00273350"/>
    <w:pPr>
      <w:ind w:left="220" w:hanging="220"/>
    </w:pPr>
    <w:rPr>
      <w:rFonts w:ascii="Calibri" w:eastAsia="Times New Roman" w:hAnsi="Calibri"/>
      <w:color w:val="00000A"/>
      <w:sz w:val="22"/>
      <w:szCs w:val="22"/>
    </w:rPr>
  </w:style>
  <w:style w:type="paragraph" w:customStyle="1" w:styleId="36">
    <w:name w:val="Указатель3"/>
    <w:basedOn w:val="a6"/>
    <w:next w:val="afffc"/>
    <w:rsid w:val="00273350"/>
    <w:pPr>
      <w:suppressLineNumbers/>
      <w:spacing w:after="160" w:line="259" w:lineRule="auto"/>
      <w:ind w:firstLine="425"/>
    </w:pPr>
    <w:rPr>
      <w:rFonts w:ascii="Calibri" w:eastAsia="Times New Roman" w:hAnsi="Calibri" w:cs="FreeSans"/>
      <w:color w:val="00000A"/>
      <w:sz w:val="22"/>
      <w:szCs w:val="22"/>
    </w:rPr>
  </w:style>
  <w:style w:type="character" w:customStyle="1" w:styleId="1f1">
    <w:name w:val="Верхний колонтитул Знак1"/>
    <w:uiPriority w:val="99"/>
    <w:rsid w:val="00273350"/>
    <w:rPr>
      <w:rFonts w:eastAsia="Times New Roman" w:cs="Times New Roman"/>
      <w:color w:val="00000A"/>
      <w:sz w:val="22"/>
    </w:rPr>
  </w:style>
  <w:style w:type="character" w:customStyle="1" w:styleId="1f2">
    <w:name w:val="Нижний колонтитул Знак1"/>
    <w:uiPriority w:val="99"/>
    <w:rsid w:val="00273350"/>
    <w:rPr>
      <w:rFonts w:eastAsia="Times New Roman" w:cs="Times New Roman"/>
      <w:color w:val="00000A"/>
      <w:sz w:val="22"/>
    </w:rPr>
  </w:style>
  <w:style w:type="character" w:customStyle="1" w:styleId="1f3">
    <w:name w:val="Текст выноски Знак1"/>
    <w:uiPriority w:val="99"/>
    <w:semiHidden/>
    <w:rsid w:val="00273350"/>
    <w:rPr>
      <w:rFonts w:ascii="Tahoma" w:eastAsia="Times New Roman" w:hAnsi="Tahoma" w:cs="Tahoma"/>
      <w:color w:val="00000A"/>
      <w:sz w:val="16"/>
      <w:szCs w:val="16"/>
    </w:rPr>
  </w:style>
  <w:style w:type="paragraph" w:customStyle="1" w:styleId="afffd">
    <w:name w:val="Текстовый блок"/>
    <w:rsid w:val="00273350"/>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lang w:eastAsia="ru-RU"/>
    </w:rPr>
  </w:style>
  <w:style w:type="paragraph" w:customStyle="1" w:styleId="msonormalmailrucssattributepostfix">
    <w:name w:val="msonormal_mailru_css_attribute_postfix"/>
    <w:basedOn w:val="a6"/>
    <w:rsid w:val="00273350"/>
    <w:pPr>
      <w:spacing w:before="100" w:beforeAutospacing="1" w:after="100" w:afterAutospacing="1"/>
      <w:ind w:firstLine="425"/>
    </w:pPr>
    <w:rPr>
      <w:rFonts w:eastAsia="Times New Roman"/>
      <w:lang w:eastAsia="ru-RU"/>
    </w:rPr>
  </w:style>
  <w:style w:type="paragraph" w:styleId="afffc">
    <w:name w:val="index heading"/>
    <w:basedOn w:val="a6"/>
    <w:next w:val="1b"/>
    <w:uiPriority w:val="99"/>
    <w:unhideWhenUsed/>
    <w:rsid w:val="00273350"/>
    <w:pPr>
      <w:spacing w:before="240" w:after="120" w:line="206" w:lineRule="auto"/>
      <w:ind w:firstLine="284"/>
      <w:jc w:val="center"/>
    </w:pPr>
    <w:rPr>
      <w:rFonts w:ascii="Calibri" w:eastAsia="Calibri" w:hAnsi="Calibri"/>
      <w:b/>
      <w:bCs/>
      <w:sz w:val="26"/>
      <w:szCs w:val="26"/>
    </w:rPr>
  </w:style>
  <w:style w:type="paragraph" w:customStyle="1" w:styleId="afffe">
    <w:name w:val="текст Синтез"/>
    <w:basedOn w:val="a6"/>
    <w:link w:val="affff"/>
    <w:rsid w:val="00273350"/>
    <w:pPr>
      <w:ind w:firstLine="454"/>
      <w:jc w:val="both"/>
    </w:pPr>
    <w:rPr>
      <w:rFonts w:eastAsia="Calibri"/>
    </w:rPr>
  </w:style>
  <w:style w:type="character" w:customStyle="1" w:styleId="affff">
    <w:name w:val="текст Синтез Знак"/>
    <w:link w:val="afffe"/>
    <w:rsid w:val="00273350"/>
    <w:rPr>
      <w:rFonts w:ascii="Times New Roman" w:eastAsia="Calibri" w:hAnsi="Times New Roman" w:cs="Times New Roman"/>
      <w:sz w:val="24"/>
      <w:szCs w:val="24"/>
    </w:rPr>
  </w:style>
  <w:style w:type="paragraph" w:customStyle="1" w:styleId="1f4">
    <w:name w:val="Стиль1"/>
    <w:basedOn w:val="a6"/>
    <w:link w:val="1f5"/>
    <w:rsid w:val="00273350"/>
    <w:pPr>
      <w:ind w:firstLine="454"/>
    </w:pPr>
    <w:rPr>
      <w:rFonts w:eastAsia="Calibri"/>
    </w:rPr>
  </w:style>
  <w:style w:type="character" w:customStyle="1" w:styleId="1f5">
    <w:name w:val="Стиль1 Знак"/>
    <w:link w:val="1f4"/>
    <w:rsid w:val="00273350"/>
    <w:rPr>
      <w:rFonts w:ascii="Times New Roman" w:eastAsia="Calibri" w:hAnsi="Times New Roman" w:cs="Times New Roman"/>
      <w:sz w:val="24"/>
      <w:szCs w:val="24"/>
    </w:rPr>
  </w:style>
  <w:style w:type="character" w:customStyle="1" w:styleId="art-postheadericon">
    <w:name w:val="art-postheadericon"/>
    <w:basedOn w:val="a7"/>
    <w:rsid w:val="00273350"/>
  </w:style>
  <w:style w:type="numbering" w:customStyle="1" w:styleId="72">
    <w:name w:val="Нет списка7"/>
    <w:next w:val="a9"/>
    <w:uiPriority w:val="99"/>
    <w:semiHidden/>
    <w:unhideWhenUsed/>
    <w:rsid w:val="00273350"/>
  </w:style>
  <w:style w:type="character" w:styleId="affff0">
    <w:name w:val="Subtle Emphasis"/>
    <w:uiPriority w:val="19"/>
    <w:rsid w:val="00273350"/>
    <w:rPr>
      <w:i/>
      <w:iCs/>
      <w:color w:val="404040"/>
    </w:rPr>
  </w:style>
  <w:style w:type="character" w:styleId="affff1">
    <w:name w:val="Intense Emphasis"/>
    <w:uiPriority w:val="21"/>
    <w:rsid w:val="00273350"/>
    <w:rPr>
      <w:i/>
      <w:iCs/>
      <w:color w:val="5B9BD5"/>
    </w:rPr>
  </w:style>
  <w:style w:type="numbering" w:customStyle="1" w:styleId="82">
    <w:name w:val="Нет списка8"/>
    <w:next w:val="a9"/>
    <w:uiPriority w:val="99"/>
    <w:semiHidden/>
    <w:unhideWhenUsed/>
    <w:rsid w:val="00273350"/>
  </w:style>
  <w:style w:type="character" w:customStyle="1" w:styleId="extended-textshort">
    <w:name w:val="extended-text__short"/>
    <w:basedOn w:val="17"/>
    <w:rsid w:val="00273350"/>
  </w:style>
  <w:style w:type="character" w:customStyle="1" w:styleId="ListLabel1">
    <w:name w:val="ListLabel 1"/>
    <w:rsid w:val="00273350"/>
    <w:rPr>
      <w:rFonts w:cs="Courier New"/>
    </w:rPr>
  </w:style>
  <w:style w:type="character" w:customStyle="1" w:styleId="Aufzhlungszeichen">
    <w:name w:val="Aufzählungszeichen"/>
    <w:rsid w:val="00273350"/>
    <w:rPr>
      <w:rFonts w:ascii="OpenSymbol" w:eastAsia="OpenSymbol" w:hAnsi="OpenSymbol" w:cs="OpenSymbol"/>
    </w:rPr>
  </w:style>
  <w:style w:type="paragraph" w:customStyle="1" w:styleId="berschrift">
    <w:name w:val="Überschrift"/>
    <w:basedOn w:val="a6"/>
    <w:next w:val="afd"/>
    <w:rsid w:val="00273350"/>
    <w:pPr>
      <w:keepNext/>
      <w:suppressAutoHyphens/>
      <w:spacing w:before="240" w:after="120" w:line="252" w:lineRule="auto"/>
      <w:ind w:firstLine="425"/>
    </w:pPr>
    <w:rPr>
      <w:rFonts w:ascii="Arial" w:eastAsia="Microsoft YaHei" w:hAnsi="Arial" w:cs="Mangal"/>
      <w:kern w:val="1"/>
      <w:sz w:val="28"/>
      <w:szCs w:val="28"/>
      <w:lang w:eastAsia="ar-SA"/>
    </w:rPr>
  </w:style>
  <w:style w:type="paragraph" w:customStyle="1" w:styleId="Beschriftung">
    <w:name w:val="Beschriftung"/>
    <w:basedOn w:val="a6"/>
    <w:rsid w:val="00273350"/>
    <w:pPr>
      <w:suppressLineNumbers/>
      <w:suppressAutoHyphens/>
      <w:spacing w:before="120" w:after="120" w:line="252" w:lineRule="auto"/>
      <w:ind w:firstLine="425"/>
    </w:pPr>
    <w:rPr>
      <w:rFonts w:ascii="Calibri" w:eastAsia="SimSun" w:hAnsi="Calibri" w:cs="Mangal"/>
      <w:i/>
      <w:iCs/>
      <w:kern w:val="1"/>
      <w:lang w:eastAsia="ar-SA"/>
    </w:rPr>
  </w:style>
  <w:style w:type="paragraph" w:customStyle="1" w:styleId="Verzeichnis">
    <w:name w:val="Verzeichnis"/>
    <w:basedOn w:val="a6"/>
    <w:rsid w:val="00273350"/>
    <w:pPr>
      <w:suppressLineNumbers/>
      <w:suppressAutoHyphens/>
      <w:spacing w:after="160" w:line="252" w:lineRule="auto"/>
      <w:ind w:firstLine="425"/>
    </w:pPr>
    <w:rPr>
      <w:rFonts w:ascii="Calibri" w:eastAsia="SimSun" w:hAnsi="Calibri" w:cs="Mangal"/>
      <w:kern w:val="1"/>
      <w:sz w:val="22"/>
      <w:szCs w:val="22"/>
      <w:lang w:eastAsia="ar-SA"/>
    </w:rPr>
  </w:style>
  <w:style w:type="paragraph" w:customStyle="1" w:styleId="1f6">
    <w:name w:val="Обычный (веб)1"/>
    <w:basedOn w:val="a6"/>
    <w:uiPriority w:val="99"/>
    <w:rsid w:val="00273350"/>
    <w:pPr>
      <w:suppressAutoHyphens/>
      <w:spacing w:before="28" w:after="100" w:line="100" w:lineRule="atLeast"/>
      <w:ind w:firstLine="425"/>
    </w:pPr>
    <w:rPr>
      <w:rFonts w:eastAsia="Times New Roman"/>
      <w:kern w:val="1"/>
      <w:lang w:eastAsia="ar-SA"/>
    </w:rPr>
  </w:style>
  <w:style w:type="character" w:customStyle="1" w:styleId="gd">
    <w:name w:val="gd"/>
    <w:basedOn w:val="a7"/>
    <w:rsid w:val="00273350"/>
  </w:style>
  <w:style w:type="paragraph" w:customStyle="1" w:styleId="paragraph">
    <w:name w:val="paragraph"/>
    <w:basedOn w:val="a6"/>
    <w:rsid w:val="00273350"/>
    <w:pPr>
      <w:spacing w:before="100" w:beforeAutospacing="1" w:after="100" w:afterAutospacing="1"/>
      <w:ind w:firstLine="425"/>
      <w:jc w:val="both"/>
    </w:pPr>
    <w:rPr>
      <w:rFonts w:eastAsia="Times New Roman"/>
      <w:lang w:eastAsia="ru-RU"/>
    </w:rPr>
  </w:style>
  <w:style w:type="character" w:customStyle="1" w:styleId="normaltextrun">
    <w:name w:val="normaltextrun"/>
    <w:basedOn w:val="a7"/>
    <w:rsid w:val="00273350"/>
  </w:style>
  <w:style w:type="paragraph" w:customStyle="1" w:styleId="affff2">
    <w:name w:val="из зала"/>
    <w:basedOn w:val="a6"/>
    <w:link w:val="affff3"/>
    <w:rsid w:val="00273350"/>
    <w:pPr>
      <w:ind w:firstLine="425"/>
      <w:jc w:val="both"/>
    </w:pPr>
    <w:rPr>
      <w:rFonts w:eastAsia="Calibri"/>
      <w:i/>
    </w:rPr>
  </w:style>
  <w:style w:type="character" w:customStyle="1" w:styleId="affff3">
    <w:name w:val="из зала Знак"/>
    <w:link w:val="affff2"/>
    <w:rsid w:val="00273350"/>
    <w:rPr>
      <w:rFonts w:ascii="Times New Roman" w:eastAsia="Calibri" w:hAnsi="Times New Roman" w:cs="Times New Roman"/>
      <w:i/>
      <w:sz w:val="24"/>
      <w:szCs w:val="24"/>
    </w:rPr>
  </w:style>
  <w:style w:type="paragraph" w:customStyle="1" w:styleId="TabellenInhalt">
    <w:name w:val="Tabellen Inhalt"/>
    <w:basedOn w:val="a6"/>
    <w:rsid w:val="00273350"/>
    <w:pPr>
      <w:suppressLineNumbers/>
      <w:suppressAutoHyphens/>
      <w:spacing w:line="100" w:lineRule="atLeast"/>
      <w:ind w:firstLine="454"/>
      <w:jc w:val="both"/>
    </w:pPr>
    <w:rPr>
      <w:rFonts w:eastAsia="SimSun"/>
      <w:kern w:val="1"/>
      <w:lang w:eastAsia="ar-SA"/>
    </w:rPr>
  </w:style>
  <w:style w:type="numbering" w:customStyle="1" w:styleId="92">
    <w:name w:val="Нет списка9"/>
    <w:next w:val="a9"/>
    <w:uiPriority w:val="99"/>
    <w:semiHidden/>
    <w:unhideWhenUsed/>
    <w:rsid w:val="00273350"/>
  </w:style>
  <w:style w:type="table" w:customStyle="1" w:styleId="2c">
    <w:name w:val="Сетка таблицы2"/>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273350"/>
  </w:style>
  <w:style w:type="numbering" w:customStyle="1" w:styleId="210">
    <w:name w:val="Нет списка21"/>
    <w:next w:val="a9"/>
    <w:semiHidden/>
    <w:unhideWhenUsed/>
    <w:rsid w:val="00273350"/>
  </w:style>
  <w:style w:type="paragraph" w:customStyle="1" w:styleId="1-2">
    <w:name w:val="День 1-2"/>
    <w:basedOn w:val="af4"/>
    <w:link w:val="1-20"/>
    <w:rsid w:val="00273350"/>
    <w:pPr>
      <w:ind w:left="-142" w:right="142"/>
    </w:pPr>
    <w:rPr>
      <w:rFonts w:eastAsia="Times New Roman"/>
      <w:noProof w:val="0"/>
      <w:color w:val="0033CC"/>
      <w:kern w:val="0"/>
      <w:sz w:val="24"/>
      <w:szCs w:val="24"/>
    </w:rPr>
  </w:style>
  <w:style w:type="character" w:customStyle="1" w:styleId="af5">
    <w:name w:val="Абзац списка Знак"/>
    <w:link w:val="af4"/>
    <w:uiPriority w:val="34"/>
    <w:rsid w:val="00273350"/>
    <w:rPr>
      <w:rFonts w:ascii="Times New Roman" w:eastAsia="WenQuanYi Micro Hei" w:hAnsi="Times New Roman" w:cs="Times New Roman"/>
      <w:b/>
      <w:noProof/>
      <w:color w:val="FF0000"/>
      <w:kern w:val="32"/>
      <w:sz w:val="20"/>
      <w:szCs w:val="20"/>
    </w:rPr>
  </w:style>
  <w:style w:type="character" w:customStyle="1" w:styleId="1-20">
    <w:name w:val="День 1-2 Знак"/>
    <w:link w:val="1-2"/>
    <w:rsid w:val="00273350"/>
    <w:rPr>
      <w:rFonts w:ascii="Times New Roman" w:eastAsia="Times New Roman" w:hAnsi="Times New Roman" w:cs="Times New Roman"/>
      <w:b/>
      <w:color w:val="0033CC"/>
      <w:sz w:val="24"/>
      <w:szCs w:val="24"/>
    </w:rPr>
  </w:style>
  <w:style w:type="paragraph" w:customStyle="1" w:styleId="affff4">
    <w:name w:val="практика"/>
    <w:basedOn w:val="a6"/>
    <w:rsid w:val="00273350"/>
    <w:pPr>
      <w:ind w:left="-142" w:right="142"/>
      <w:jc w:val="center"/>
    </w:pPr>
    <w:rPr>
      <w:rFonts w:eastAsia="Times New Roman"/>
      <w:b/>
      <w:bCs/>
      <w:sz w:val="28"/>
      <w:szCs w:val="28"/>
      <w:lang w:val="en-US"/>
    </w:rPr>
  </w:style>
  <w:style w:type="paragraph" w:customStyle="1" w:styleId="2d">
    <w:name w:val="Стиль2"/>
    <w:basedOn w:val="1f4"/>
    <w:next w:val="1f4"/>
    <w:link w:val="2e"/>
    <w:rsid w:val="00273350"/>
    <w:pPr>
      <w:ind w:left="-142" w:right="142" w:firstLine="709"/>
      <w:jc w:val="both"/>
    </w:pPr>
    <w:rPr>
      <w:rFonts w:eastAsia="Times New Roman"/>
      <w:lang w:val="en-US"/>
    </w:rPr>
  </w:style>
  <w:style w:type="paragraph" w:styleId="2f">
    <w:name w:val="Body Text Indent 2"/>
    <w:basedOn w:val="a6"/>
    <w:link w:val="2f0"/>
    <w:rsid w:val="00273350"/>
    <w:pPr>
      <w:spacing w:after="120" w:line="480" w:lineRule="auto"/>
      <w:ind w:left="283" w:right="142"/>
    </w:pPr>
    <w:rPr>
      <w:rFonts w:eastAsia="Times New Roman"/>
      <w:lang w:val="en-US"/>
    </w:rPr>
  </w:style>
  <w:style w:type="character" w:customStyle="1" w:styleId="2f0">
    <w:name w:val="Основной текст с отступом 2 Знак"/>
    <w:basedOn w:val="a7"/>
    <w:link w:val="2f"/>
    <w:rsid w:val="00273350"/>
    <w:rPr>
      <w:rFonts w:ascii="Times New Roman" w:eastAsia="Times New Roman" w:hAnsi="Times New Roman" w:cs="Times New Roman"/>
      <w:sz w:val="24"/>
      <w:szCs w:val="24"/>
      <w:lang w:val="en-US"/>
    </w:rPr>
  </w:style>
  <w:style w:type="paragraph" w:styleId="37">
    <w:name w:val="Body Text Indent 3"/>
    <w:basedOn w:val="a6"/>
    <w:link w:val="38"/>
    <w:rsid w:val="00273350"/>
    <w:pPr>
      <w:spacing w:after="120"/>
      <w:ind w:left="283" w:right="142"/>
    </w:pPr>
    <w:rPr>
      <w:rFonts w:eastAsia="Times New Roman"/>
      <w:sz w:val="16"/>
      <w:szCs w:val="16"/>
      <w:lang w:val="en-US"/>
    </w:rPr>
  </w:style>
  <w:style w:type="character" w:customStyle="1" w:styleId="38">
    <w:name w:val="Основной текст с отступом 3 Знак"/>
    <w:basedOn w:val="a7"/>
    <w:link w:val="37"/>
    <w:rsid w:val="00273350"/>
    <w:rPr>
      <w:rFonts w:ascii="Times New Roman" w:eastAsia="Times New Roman" w:hAnsi="Times New Roman" w:cs="Times New Roman"/>
      <w:sz w:val="16"/>
      <w:szCs w:val="16"/>
      <w:lang w:val="en-US"/>
    </w:rPr>
  </w:style>
  <w:style w:type="paragraph" w:styleId="39">
    <w:name w:val="List Number 3"/>
    <w:basedOn w:val="a6"/>
    <w:rsid w:val="00273350"/>
    <w:pPr>
      <w:tabs>
        <w:tab w:val="num" w:pos="1492"/>
      </w:tabs>
      <w:ind w:left="1492" w:right="142" w:hanging="360"/>
    </w:pPr>
    <w:rPr>
      <w:rFonts w:eastAsia="Times New Roman"/>
      <w:lang w:val="en-US"/>
    </w:rPr>
  </w:style>
  <w:style w:type="paragraph" w:styleId="a">
    <w:name w:val="List Number"/>
    <w:basedOn w:val="a6"/>
    <w:rsid w:val="00273350"/>
    <w:pPr>
      <w:numPr>
        <w:numId w:val="2"/>
      </w:numPr>
      <w:tabs>
        <w:tab w:val="clear" w:pos="926"/>
        <w:tab w:val="num" w:pos="360"/>
      </w:tabs>
      <w:ind w:left="360" w:right="142"/>
    </w:pPr>
    <w:rPr>
      <w:rFonts w:eastAsia="Times New Roman"/>
      <w:lang w:val="en-US"/>
    </w:rPr>
  </w:style>
  <w:style w:type="paragraph" w:styleId="affff5">
    <w:name w:val="Title"/>
    <w:aliases w:val="Заголовок"/>
    <w:basedOn w:val="a6"/>
    <w:next w:val="a6"/>
    <w:link w:val="affff6"/>
    <w:rsid w:val="00273350"/>
    <w:pPr>
      <w:pBdr>
        <w:bottom w:val="single" w:sz="8" w:space="4" w:color="2DA2BF"/>
      </w:pBdr>
      <w:spacing w:after="300"/>
      <w:ind w:left="-142" w:right="142"/>
      <w:contextualSpacing/>
    </w:pPr>
    <w:rPr>
      <w:rFonts w:ascii="Cambria" w:eastAsia="Times New Roman" w:hAnsi="Cambria"/>
      <w:color w:val="343434"/>
      <w:spacing w:val="5"/>
      <w:kern w:val="28"/>
      <w:sz w:val="52"/>
      <w:szCs w:val="52"/>
    </w:rPr>
  </w:style>
  <w:style w:type="character" w:customStyle="1" w:styleId="affff6">
    <w:name w:val="Название Знак"/>
    <w:aliases w:val="Заголовок Знак1"/>
    <w:basedOn w:val="a7"/>
    <w:link w:val="affff5"/>
    <w:rsid w:val="00273350"/>
    <w:rPr>
      <w:rFonts w:ascii="Cambria" w:eastAsia="Times New Roman" w:hAnsi="Cambria" w:cs="Times New Roman"/>
      <w:color w:val="343434"/>
      <w:spacing w:val="5"/>
      <w:kern w:val="28"/>
      <w:sz w:val="52"/>
      <w:szCs w:val="52"/>
    </w:rPr>
  </w:style>
  <w:style w:type="paragraph" w:styleId="affff7">
    <w:name w:val="Intense Quote"/>
    <w:basedOn w:val="a6"/>
    <w:next w:val="a6"/>
    <w:link w:val="affff8"/>
    <w:uiPriority w:val="30"/>
    <w:rsid w:val="00273350"/>
    <w:pPr>
      <w:pBdr>
        <w:bottom w:val="single" w:sz="4" w:space="4" w:color="2DA2BF"/>
      </w:pBdr>
      <w:spacing w:before="200" w:after="280" w:line="276" w:lineRule="auto"/>
      <w:ind w:left="936" w:right="936"/>
    </w:pPr>
    <w:rPr>
      <w:rFonts w:ascii="Calibri" w:eastAsia="Calibri" w:hAnsi="Calibri"/>
      <w:b/>
      <w:bCs/>
      <w:i/>
      <w:iCs/>
      <w:color w:val="2DA2BF"/>
      <w:sz w:val="20"/>
      <w:szCs w:val="20"/>
    </w:rPr>
  </w:style>
  <w:style w:type="character" w:customStyle="1" w:styleId="affff8">
    <w:name w:val="Выделенная цитата Знак"/>
    <w:basedOn w:val="a7"/>
    <w:link w:val="affff7"/>
    <w:uiPriority w:val="30"/>
    <w:rsid w:val="00273350"/>
    <w:rPr>
      <w:rFonts w:ascii="Calibri" w:eastAsia="Calibri" w:hAnsi="Calibri" w:cs="Times New Roman"/>
      <w:b/>
      <w:bCs/>
      <w:i/>
      <w:iCs/>
      <w:color w:val="2DA2BF"/>
      <w:sz w:val="20"/>
      <w:szCs w:val="20"/>
    </w:rPr>
  </w:style>
  <w:style w:type="character" w:styleId="affff9">
    <w:name w:val="Subtle Reference"/>
    <w:rsid w:val="00273350"/>
    <w:rPr>
      <w:smallCaps/>
      <w:color w:val="DA1F28"/>
      <w:u w:val="single"/>
    </w:rPr>
  </w:style>
  <w:style w:type="character" w:styleId="affffa">
    <w:name w:val="Intense Reference"/>
    <w:uiPriority w:val="32"/>
    <w:rsid w:val="00273350"/>
    <w:rPr>
      <w:b/>
      <w:bCs/>
      <w:smallCaps/>
      <w:color w:val="DA1F28"/>
      <w:spacing w:val="5"/>
      <w:u w:val="single"/>
    </w:rPr>
  </w:style>
  <w:style w:type="character" w:styleId="affffb">
    <w:name w:val="Book Title"/>
    <w:rsid w:val="00273350"/>
    <w:rPr>
      <w:b/>
      <w:bCs/>
      <w:smallCaps/>
      <w:spacing w:val="5"/>
    </w:rPr>
  </w:style>
  <w:style w:type="paragraph" w:customStyle="1" w:styleId="affffc">
    <w:name w:val="[Без стиля]"/>
    <w:rsid w:val="00273350"/>
    <w:pPr>
      <w:autoSpaceDE w:val="0"/>
      <w:autoSpaceDN w:val="0"/>
      <w:adjustRightInd w:val="0"/>
      <w:spacing w:after="0" w:line="288" w:lineRule="auto"/>
      <w:ind w:left="-142" w:right="142"/>
      <w:jc w:val="both"/>
      <w:textAlignment w:val="center"/>
    </w:pPr>
    <w:rPr>
      <w:rFonts w:ascii="Times New Roman" w:eastAsia="Calibri" w:hAnsi="Times New Roman" w:cs="Times New Roman"/>
      <w:color w:val="000000"/>
      <w:sz w:val="24"/>
      <w:szCs w:val="24"/>
      <w:lang w:val="en-US" w:eastAsia="ru-RU"/>
    </w:rPr>
  </w:style>
  <w:style w:type="paragraph" w:customStyle="1" w:styleId="1f7">
    <w:name w:val="Текст 1 СиО"/>
    <w:basedOn w:val="a6"/>
    <w:next w:val="affffd"/>
    <w:uiPriority w:val="99"/>
    <w:rsid w:val="00273350"/>
    <w:pPr>
      <w:suppressAutoHyphens/>
      <w:autoSpaceDE w:val="0"/>
      <w:autoSpaceDN w:val="0"/>
      <w:adjustRightInd w:val="0"/>
      <w:spacing w:line="300" w:lineRule="atLeast"/>
      <w:ind w:left="-142" w:right="142" w:firstLine="680"/>
      <w:jc w:val="both"/>
      <w:textAlignment w:val="center"/>
    </w:pPr>
    <w:rPr>
      <w:rFonts w:eastAsia="Calibri"/>
      <w:color w:val="000000"/>
      <w:lang w:eastAsia="ru-RU"/>
    </w:rPr>
  </w:style>
  <w:style w:type="paragraph" w:customStyle="1" w:styleId="affffd">
    <w:name w:val="[Основной абзац]"/>
    <w:basedOn w:val="affffc"/>
    <w:uiPriority w:val="99"/>
    <w:rsid w:val="00273350"/>
  </w:style>
  <w:style w:type="paragraph" w:customStyle="1" w:styleId="1f8">
    <w:name w:val="Заголовки 1 Сио"/>
    <w:basedOn w:val="1f7"/>
    <w:uiPriority w:val="99"/>
    <w:rsid w:val="00273350"/>
    <w:pPr>
      <w:spacing w:line="340" w:lineRule="atLeast"/>
      <w:ind w:firstLine="0"/>
    </w:pPr>
    <w:rPr>
      <w:b/>
      <w:bCs/>
      <w:sz w:val="28"/>
      <w:szCs w:val="28"/>
    </w:rPr>
  </w:style>
  <w:style w:type="paragraph" w:customStyle="1" w:styleId="1f9">
    <w:name w:val="Практики 1 СиО"/>
    <w:basedOn w:val="1f7"/>
    <w:uiPriority w:val="99"/>
    <w:rsid w:val="00273350"/>
    <w:rPr>
      <w:i/>
      <w:iCs/>
    </w:rPr>
  </w:style>
  <w:style w:type="paragraph" w:customStyle="1" w:styleId="ZAG">
    <w:name w:val="ZAG"/>
    <w:basedOn w:val="a6"/>
    <w:uiPriority w:val="99"/>
    <w:rsid w:val="00273350"/>
    <w:pPr>
      <w:tabs>
        <w:tab w:val="left" w:pos="2127"/>
      </w:tabs>
      <w:suppressAutoHyphens/>
      <w:autoSpaceDE w:val="0"/>
      <w:autoSpaceDN w:val="0"/>
      <w:adjustRightInd w:val="0"/>
      <w:spacing w:line="288" w:lineRule="auto"/>
      <w:ind w:left="-142" w:right="142"/>
      <w:jc w:val="center"/>
      <w:textAlignment w:val="center"/>
    </w:pPr>
    <w:rPr>
      <w:rFonts w:eastAsia="Calibri"/>
      <w:b/>
      <w:bCs/>
      <w:i/>
      <w:iCs/>
      <w:color w:val="000000"/>
      <w:lang w:eastAsia="ru-RU"/>
    </w:rPr>
  </w:style>
  <w:style w:type="character" w:customStyle="1" w:styleId="1fa">
    <w:name w:val="Вставки 1 СиО"/>
    <w:uiPriority w:val="99"/>
    <w:rsid w:val="00273350"/>
    <w:rPr>
      <w:rFonts w:ascii="Times New Roman" w:hAnsi="Times New Roman" w:cs="Times New Roman"/>
      <w:position w:val="0"/>
      <w:sz w:val="28"/>
      <w:szCs w:val="28"/>
      <w:vertAlign w:val="superscript"/>
    </w:rPr>
  </w:style>
  <w:style w:type="character" w:customStyle="1" w:styleId="1fb">
    <w:name w:val="таблица 1 сио"/>
    <w:uiPriority w:val="99"/>
    <w:rsid w:val="00273350"/>
    <w:rPr>
      <w:rFonts w:ascii="Times New Roman" w:hAnsi="Times New Roman" w:cs="Times New Roman"/>
      <w:caps/>
      <w:outline/>
      <w:color w:val="000000"/>
      <w:sz w:val="24"/>
      <w:szCs w:val="24"/>
      <w:u w:val="none"/>
      <w:vertAlign w:val="baseline"/>
    </w:rPr>
  </w:style>
  <w:style w:type="character" w:customStyle="1" w:styleId="item">
    <w:name w:val="item"/>
    <w:basedOn w:val="a7"/>
    <w:rsid w:val="00273350"/>
  </w:style>
  <w:style w:type="character" w:customStyle="1" w:styleId="iast">
    <w:name w:val="iast"/>
    <w:basedOn w:val="a7"/>
    <w:rsid w:val="00273350"/>
  </w:style>
  <w:style w:type="character" w:customStyle="1" w:styleId="udar">
    <w:name w:val="udar"/>
    <w:basedOn w:val="a7"/>
    <w:rsid w:val="00273350"/>
  </w:style>
  <w:style w:type="character" w:customStyle="1" w:styleId="searchmatch">
    <w:name w:val="searchmatch"/>
    <w:basedOn w:val="a7"/>
    <w:rsid w:val="00273350"/>
  </w:style>
  <w:style w:type="character" w:customStyle="1" w:styleId="ref-info">
    <w:name w:val="ref-info"/>
    <w:basedOn w:val="a7"/>
    <w:rsid w:val="00273350"/>
  </w:style>
  <w:style w:type="character" w:customStyle="1" w:styleId="link-ru">
    <w:name w:val="link-ru"/>
    <w:basedOn w:val="a7"/>
    <w:rsid w:val="00273350"/>
  </w:style>
  <w:style w:type="character" w:customStyle="1" w:styleId="bookname">
    <w:name w:val="bookname"/>
    <w:basedOn w:val="a7"/>
    <w:rsid w:val="00273350"/>
  </w:style>
  <w:style w:type="character" w:customStyle="1" w:styleId="1fc">
    <w:name w:val="Знак Знак1"/>
    <w:locked/>
    <w:rsid w:val="00273350"/>
    <w:rPr>
      <w:sz w:val="24"/>
      <w:szCs w:val="24"/>
      <w:lang w:val="ru-RU" w:eastAsia="ru-RU" w:bidi="ar-SA"/>
    </w:rPr>
  </w:style>
  <w:style w:type="paragraph" w:customStyle="1" w:styleId="2009">
    <w:name w:val="Синтез2009"/>
    <w:basedOn w:val="a6"/>
    <w:link w:val="20090"/>
    <w:rsid w:val="00273350"/>
    <w:pPr>
      <w:spacing w:line="223" w:lineRule="auto"/>
      <w:ind w:left="-142" w:right="142" w:firstLine="357"/>
      <w:jc w:val="both"/>
    </w:pPr>
    <w:rPr>
      <w:rFonts w:ascii="Franklin Gothic Book" w:eastAsia="Times New Roman" w:hAnsi="Franklin Gothic Book"/>
      <w:sz w:val="22"/>
      <w:szCs w:val="22"/>
      <w:lang w:eastAsia="en-NZ"/>
    </w:rPr>
  </w:style>
  <w:style w:type="paragraph" w:customStyle="1" w:styleId="2f1">
    <w:name w:val="Без интервала2"/>
    <w:rsid w:val="00273350"/>
    <w:pPr>
      <w:spacing w:after="0" w:line="240" w:lineRule="auto"/>
      <w:ind w:left="-142" w:right="142"/>
      <w:jc w:val="both"/>
    </w:pPr>
    <w:rPr>
      <w:rFonts w:ascii="Calibri" w:eastAsia="Times New Roman" w:hAnsi="Calibri" w:cs="Times New Roman"/>
    </w:rPr>
  </w:style>
  <w:style w:type="paragraph" w:customStyle="1" w:styleId="Style1">
    <w:name w:val="Style1"/>
    <w:basedOn w:val="a6"/>
    <w:uiPriority w:val="99"/>
    <w:rsid w:val="00273350"/>
    <w:pPr>
      <w:widowControl w:val="0"/>
      <w:autoSpaceDE w:val="0"/>
      <w:autoSpaceDN w:val="0"/>
      <w:adjustRightInd w:val="0"/>
      <w:spacing w:line="223" w:lineRule="auto"/>
      <w:ind w:left="-142" w:right="142" w:firstLine="284"/>
      <w:jc w:val="center"/>
    </w:pPr>
    <w:rPr>
      <w:rFonts w:ascii="Tahoma" w:eastAsia="Times New Roman" w:hAnsi="Tahoma"/>
      <w:b/>
      <w:sz w:val="22"/>
      <w:szCs w:val="16"/>
      <w:lang w:eastAsia="ru-RU"/>
    </w:rPr>
  </w:style>
  <w:style w:type="paragraph" w:customStyle="1" w:styleId="Style2">
    <w:name w:val="Style2"/>
    <w:basedOn w:val="a6"/>
    <w:uiPriority w:val="99"/>
    <w:rsid w:val="00273350"/>
    <w:pPr>
      <w:widowControl w:val="0"/>
      <w:autoSpaceDE w:val="0"/>
      <w:autoSpaceDN w:val="0"/>
      <w:adjustRightInd w:val="0"/>
      <w:spacing w:line="638" w:lineRule="exact"/>
      <w:ind w:left="-142" w:right="142" w:firstLine="284"/>
      <w:jc w:val="center"/>
    </w:pPr>
    <w:rPr>
      <w:rFonts w:eastAsia="Times New Roman"/>
      <w:sz w:val="16"/>
      <w:szCs w:val="16"/>
      <w:lang w:eastAsia="ru-RU"/>
    </w:rPr>
  </w:style>
  <w:style w:type="paragraph" w:customStyle="1" w:styleId="Style3">
    <w:name w:val="Style3"/>
    <w:basedOn w:val="a6"/>
    <w:uiPriority w:val="99"/>
    <w:rsid w:val="00273350"/>
    <w:pPr>
      <w:widowControl w:val="0"/>
      <w:autoSpaceDE w:val="0"/>
      <w:autoSpaceDN w:val="0"/>
      <w:adjustRightInd w:val="0"/>
      <w:spacing w:line="480" w:lineRule="exact"/>
      <w:ind w:left="-142" w:right="142" w:firstLine="284"/>
      <w:jc w:val="both"/>
    </w:pPr>
    <w:rPr>
      <w:rFonts w:eastAsia="Times New Roman"/>
      <w:sz w:val="16"/>
      <w:szCs w:val="16"/>
      <w:lang w:eastAsia="ru-RU"/>
    </w:rPr>
  </w:style>
  <w:style w:type="paragraph" w:customStyle="1" w:styleId="Style4">
    <w:name w:val="Style4"/>
    <w:basedOn w:val="a6"/>
    <w:uiPriority w:val="99"/>
    <w:rsid w:val="00273350"/>
    <w:pPr>
      <w:widowControl w:val="0"/>
      <w:autoSpaceDE w:val="0"/>
      <w:autoSpaceDN w:val="0"/>
      <w:adjustRightInd w:val="0"/>
      <w:spacing w:line="223" w:lineRule="auto"/>
      <w:ind w:left="-142" w:right="142" w:firstLine="284"/>
      <w:jc w:val="both"/>
    </w:pPr>
    <w:rPr>
      <w:rFonts w:eastAsia="Times New Roman"/>
      <w:sz w:val="16"/>
      <w:szCs w:val="16"/>
      <w:lang w:eastAsia="ru-RU"/>
    </w:rPr>
  </w:style>
  <w:style w:type="paragraph" w:customStyle="1" w:styleId="Style5">
    <w:name w:val="Style5"/>
    <w:basedOn w:val="a6"/>
    <w:uiPriority w:val="99"/>
    <w:rsid w:val="00273350"/>
    <w:pPr>
      <w:widowControl w:val="0"/>
      <w:autoSpaceDE w:val="0"/>
      <w:autoSpaceDN w:val="0"/>
      <w:adjustRightInd w:val="0"/>
      <w:spacing w:line="283" w:lineRule="exact"/>
      <w:ind w:left="-142" w:right="142" w:firstLine="284"/>
      <w:jc w:val="center"/>
    </w:pPr>
    <w:rPr>
      <w:rFonts w:eastAsia="Times New Roman"/>
      <w:sz w:val="16"/>
      <w:szCs w:val="16"/>
      <w:lang w:eastAsia="ru-RU"/>
    </w:rPr>
  </w:style>
  <w:style w:type="character" w:customStyle="1" w:styleId="FontStyle11">
    <w:name w:val="Font Style11"/>
    <w:uiPriority w:val="99"/>
    <w:rsid w:val="00273350"/>
    <w:rPr>
      <w:rFonts w:ascii="Times New Roman" w:hAnsi="Times New Roman" w:cs="Times New Roman" w:hint="default"/>
      <w:b/>
      <w:bCs/>
      <w:spacing w:val="-10"/>
      <w:sz w:val="54"/>
      <w:szCs w:val="54"/>
    </w:rPr>
  </w:style>
  <w:style w:type="character" w:customStyle="1" w:styleId="FontStyle12">
    <w:name w:val="Font Style12"/>
    <w:uiPriority w:val="99"/>
    <w:rsid w:val="00273350"/>
    <w:rPr>
      <w:rFonts w:ascii="Times New Roman" w:hAnsi="Times New Roman" w:cs="Times New Roman" w:hint="default"/>
      <w:b/>
      <w:bCs/>
      <w:sz w:val="26"/>
      <w:szCs w:val="26"/>
    </w:rPr>
  </w:style>
  <w:style w:type="character" w:customStyle="1" w:styleId="FontStyle13">
    <w:name w:val="Font Style13"/>
    <w:uiPriority w:val="99"/>
    <w:rsid w:val="00273350"/>
    <w:rPr>
      <w:rFonts w:ascii="Times New Roman" w:hAnsi="Times New Roman" w:cs="Times New Roman" w:hint="default"/>
      <w:sz w:val="20"/>
      <w:szCs w:val="20"/>
    </w:rPr>
  </w:style>
  <w:style w:type="character" w:customStyle="1" w:styleId="FontStyle14">
    <w:name w:val="Font Style14"/>
    <w:uiPriority w:val="99"/>
    <w:rsid w:val="00273350"/>
    <w:rPr>
      <w:rFonts w:ascii="Times New Roman" w:hAnsi="Times New Roman" w:cs="Times New Roman" w:hint="default"/>
      <w:sz w:val="22"/>
      <w:szCs w:val="22"/>
    </w:rPr>
  </w:style>
  <w:style w:type="paragraph" w:customStyle="1" w:styleId="Style7">
    <w:name w:val="Style7"/>
    <w:basedOn w:val="a6"/>
    <w:uiPriority w:val="99"/>
    <w:rsid w:val="00273350"/>
    <w:pPr>
      <w:widowControl w:val="0"/>
      <w:autoSpaceDE w:val="0"/>
      <w:autoSpaceDN w:val="0"/>
      <w:adjustRightInd w:val="0"/>
      <w:spacing w:line="202" w:lineRule="exact"/>
      <w:ind w:left="-142" w:right="142" w:firstLine="254"/>
      <w:jc w:val="both"/>
    </w:pPr>
    <w:rPr>
      <w:rFonts w:ascii="Cambria" w:eastAsia="Times New Roman" w:hAnsi="Cambria"/>
      <w:sz w:val="16"/>
      <w:szCs w:val="16"/>
      <w:lang w:eastAsia="ru-RU"/>
    </w:rPr>
  </w:style>
  <w:style w:type="paragraph" w:customStyle="1" w:styleId="Style10">
    <w:name w:val="Style10"/>
    <w:basedOn w:val="a6"/>
    <w:uiPriority w:val="99"/>
    <w:rsid w:val="00273350"/>
    <w:pPr>
      <w:widowControl w:val="0"/>
      <w:autoSpaceDE w:val="0"/>
      <w:autoSpaceDN w:val="0"/>
      <w:adjustRightInd w:val="0"/>
      <w:spacing w:line="192" w:lineRule="exact"/>
      <w:ind w:left="-142" w:right="142" w:firstLine="284"/>
      <w:jc w:val="both"/>
    </w:pPr>
    <w:rPr>
      <w:rFonts w:ascii="Cambria" w:eastAsia="Times New Roman" w:hAnsi="Cambria"/>
      <w:sz w:val="16"/>
      <w:szCs w:val="16"/>
      <w:lang w:eastAsia="ru-RU"/>
    </w:rPr>
  </w:style>
  <w:style w:type="character" w:customStyle="1" w:styleId="FontStyle16">
    <w:name w:val="Font Style16"/>
    <w:rsid w:val="00273350"/>
    <w:rPr>
      <w:rFonts w:ascii="Cambria" w:hAnsi="Cambria" w:cs="Cambria"/>
      <w:b/>
      <w:bCs/>
      <w:sz w:val="18"/>
      <w:szCs w:val="18"/>
    </w:rPr>
  </w:style>
  <w:style w:type="character" w:customStyle="1" w:styleId="FontStyle17">
    <w:name w:val="Font Style17"/>
    <w:rsid w:val="00273350"/>
    <w:rPr>
      <w:rFonts w:ascii="Cambria" w:hAnsi="Cambria" w:cs="Cambria"/>
      <w:sz w:val="18"/>
      <w:szCs w:val="18"/>
    </w:rPr>
  </w:style>
  <w:style w:type="paragraph" w:customStyle="1" w:styleId="Style9">
    <w:name w:val="Style9"/>
    <w:basedOn w:val="a6"/>
    <w:rsid w:val="00273350"/>
    <w:pPr>
      <w:widowControl w:val="0"/>
      <w:autoSpaceDE w:val="0"/>
      <w:autoSpaceDN w:val="0"/>
      <w:adjustRightInd w:val="0"/>
      <w:spacing w:line="197" w:lineRule="exact"/>
      <w:ind w:left="-142" w:right="142" w:firstLine="284"/>
      <w:jc w:val="both"/>
    </w:pPr>
    <w:rPr>
      <w:rFonts w:ascii="Cambria" w:eastAsia="Times New Roman" w:hAnsi="Cambria"/>
      <w:sz w:val="16"/>
      <w:szCs w:val="16"/>
      <w:lang w:eastAsia="ru-RU"/>
    </w:rPr>
  </w:style>
  <w:style w:type="paragraph" w:customStyle="1" w:styleId="Style6">
    <w:name w:val="Style6"/>
    <w:basedOn w:val="a6"/>
    <w:uiPriority w:val="99"/>
    <w:rsid w:val="00273350"/>
    <w:pPr>
      <w:widowControl w:val="0"/>
      <w:autoSpaceDE w:val="0"/>
      <w:autoSpaceDN w:val="0"/>
      <w:adjustRightInd w:val="0"/>
      <w:spacing w:line="197" w:lineRule="exact"/>
      <w:ind w:left="-142" w:right="142" w:firstLine="284"/>
      <w:jc w:val="center"/>
    </w:pPr>
    <w:rPr>
      <w:rFonts w:ascii="Cambria" w:eastAsia="Times New Roman" w:hAnsi="Cambria"/>
      <w:sz w:val="16"/>
      <w:szCs w:val="16"/>
      <w:lang w:eastAsia="ru-RU"/>
    </w:rPr>
  </w:style>
  <w:style w:type="character" w:customStyle="1" w:styleId="apple-style-span">
    <w:name w:val="apple-style-span"/>
    <w:basedOn w:val="a7"/>
    <w:rsid w:val="00273350"/>
  </w:style>
  <w:style w:type="paragraph" w:customStyle="1" w:styleId="Tahoma1107">
    <w:name w:val="Стиль Tahoma 11 пт курсив По ширине Первая строка:  07 см"/>
    <w:basedOn w:val="a6"/>
    <w:rsid w:val="00273350"/>
    <w:pPr>
      <w:spacing w:line="223" w:lineRule="auto"/>
      <w:ind w:left="-142" w:right="142" w:firstLine="397"/>
      <w:jc w:val="both"/>
    </w:pPr>
    <w:rPr>
      <w:rFonts w:ascii="Tahoma" w:eastAsia="Times New Roman" w:hAnsi="Tahoma"/>
      <w:i/>
      <w:iCs/>
      <w:sz w:val="22"/>
      <w:szCs w:val="20"/>
      <w:lang w:eastAsia="ru-RU"/>
    </w:rPr>
  </w:style>
  <w:style w:type="paragraph" w:styleId="affffe">
    <w:name w:val="Body Text First Indent"/>
    <w:basedOn w:val="afd"/>
    <w:link w:val="afffff"/>
    <w:rsid w:val="00273350"/>
    <w:pPr>
      <w:suppressAutoHyphens w:val="0"/>
      <w:spacing w:after="0" w:line="223" w:lineRule="auto"/>
      <w:ind w:left="-142" w:right="142" w:firstLine="340"/>
    </w:pPr>
    <w:rPr>
      <w:rFonts w:ascii="Tahoma" w:eastAsia="Times New Roman" w:hAnsi="Tahoma"/>
      <w:szCs w:val="16"/>
    </w:rPr>
  </w:style>
  <w:style w:type="character" w:customStyle="1" w:styleId="afffff">
    <w:name w:val="Красная строка Знак"/>
    <w:basedOn w:val="afe"/>
    <w:link w:val="affffe"/>
    <w:rsid w:val="00273350"/>
    <w:rPr>
      <w:rFonts w:ascii="Tahoma" w:eastAsia="Times New Roman" w:hAnsi="Tahoma" w:cs="Times New Roman"/>
      <w:szCs w:val="16"/>
      <w:lang w:eastAsia="ar-SA"/>
    </w:rPr>
  </w:style>
  <w:style w:type="paragraph" w:customStyle="1" w:styleId="Tahoma11">
    <w:name w:val="Стиль Красная строка + Tahoma 11 пт курсив"/>
    <w:basedOn w:val="affffe"/>
    <w:rsid w:val="00273350"/>
    <w:rPr>
      <w:i/>
      <w:iCs/>
    </w:rPr>
  </w:style>
  <w:style w:type="paragraph" w:customStyle="1" w:styleId="Text">
    <w:name w:val="Text"/>
    <w:autoRedefine/>
    <w:rsid w:val="00273350"/>
    <w:pPr>
      <w:tabs>
        <w:tab w:val="left" w:pos="2694"/>
      </w:tabs>
      <w:spacing w:after="0" w:line="240" w:lineRule="auto"/>
      <w:ind w:left="-142" w:right="142" w:firstLine="425"/>
      <w:jc w:val="right"/>
    </w:pPr>
    <w:rPr>
      <w:rFonts w:ascii="Times New Roman" w:eastAsia="Times New Roman" w:hAnsi="Times New Roman" w:cs="Times New Roman"/>
      <w:color w:val="000000"/>
      <w:szCs w:val="20"/>
      <w:lang w:eastAsia="ru-RU"/>
    </w:rPr>
  </w:style>
  <w:style w:type="paragraph" w:customStyle="1" w:styleId="FranklinGothicBook11">
    <w:name w:val="Стиль Franklin Gothic Book 11 пт полужирный По центру"/>
    <w:basedOn w:val="a6"/>
    <w:rsid w:val="00273350"/>
    <w:pPr>
      <w:spacing w:before="120" w:after="120" w:line="223" w:lineRule="auto"/>
      <w:ind w:left="-142" w:right="142" w:firstLine="284"/>
      <w:jc w:val="center"/>
    </w:pPr>
    <w:rPr>
      <w:rFonts w:ascii="Franklin Gothic Book" w:eastAsia="Times New Roman" w:hAnsi="Franklin Gothic Book"/>
      <w:b/>
      <w:bCs/>
      <w:sz w:val="22"/>
      <w:szCs w:val="20"/>
      <w:lang w:eastAsia="ru-RU"/>
    </w:rPr>
  </w:style>
  <w:style w:type="character" w:customStyle="1" w:styleId="afffff0">
    <w:name w:val="Знак Знак"/>
    <w:rsid w:val="00273350"/>
    <w:rPr>
      <w:rFonts w:ascii="Times New Roman" w:eastAsia="Times New Roman" w:hAnsi="Times New Roman" w:cs="Times New Roman"/>
      <w:sz w:val="24"/>
      <w:szCs w:val="24"/>
      <w:lang w:eastAsia="ru-RU"/>
    </w:rPr>
  </w:style>
  <w:style w:type="paragraph" w:customStyle="1" w:styleId="PraktikaText">
    <w:name w:val="Praktika Text"/>
    <w:basedOn w:val="a6"/>
    <w:rsid w:val="00273350"/>
    <w:pPr>
      <w:spacing w:line="223" w:lineRule="auto"/>
      <w:ind w:left="-142" w:right="142" w:firstLine="397"/>
      <w:contextualSpacing/>
      <w:jc w:val="both"/>
    </w:pPr>
    <w:rPr>
      <w:rFonts w:ascii="Arial" w:eastAsia="Times New Roman" w:hAnsi="Arial" w:cs="Arial"/>
      <w:iCs/>
      <w:sz w:val="16"/>
      <w:szCs w:val="16"/>
      <w:lang w:eastAsia="ru-RU"/>
    </w:rPr>
  </w:style>
  <w:style w:type="paragraph" w:customStyle="1" w:styleId="afffff1">
    <w:name w:val="Сноски"/>
    <w:basedOn w:val="afb"/>
    <w:link w:val="afffff2"/>
    <w:rsid w:val="00273350"/>
    <w:rPr>
      <w:rFonts w:ascii="Times New Roman" w:hAnsi="Times New Roman"/>
    </w:rPr>
  </w:style>
  <w:style w:type="character" w:customStyle="1" w:styleId="afffff2">
    <w:name w:val="Сноски Знак"/>
    <w:link w:val="afffff1"/>
    <w:rsid w:val="00273350"/>
    <w:rPr>
      <w:rFonts w:ascii="Times New Roman" w:eastAsia="Calibri" w:hAnsi="Times New Roman" w:cs="Times New Roman"/>
      <w:sz w:val="20"/>
      <w:szCs w:val="20"/>
    </w:rPr>
  </w:style>
  <w:style w:type="table" w:customStyle="1" w:styleId="3a">
    <w:name w:val="Сетка таблицы3"/>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2"/>
    <w:basedOn w:val="a6"/>
    <w:link w:val="2f3"/>
    <w:rsid w:val="00273350"/>
    <w:pPr>
      <w:jc w:val="both"/>
    </w:pPr>
    <w:rPr>
      <w:rFonts w:eastAsia="Times New Roman"/>
    </w:rPr>
  </w:style>
  <w:style w:type="character" w:customStyle="1" w:styleId="2f3">
    <w:name w:val="Основной текст 2 Знак"/>
    <w:basedOn w:val="a7"/>
    <w:link w:val="2f2"/>
    <w:rsid w:val="00273350"/>
    <w:rPr>
      <w:rFonts w:ascii="Times New Roman" w:eastAsia="Times New Roman" w:hAnsi="Times New Roman" w:cs="Times New Roman"/>
      <w:sz w:val="24"/>
      <w:szCs w:val="24"/>
    </w:rPr>
  </w:style>
  <w:style w:type="paragraph" w:styleId="3b">
    <w:name w:val="Body Text 3"/>
    <w:basedOn w:val="a6"/>
    <w:link w:val="3c"/>
    <w:rsid w:val="00273350"/>
    <w:pPr>
      <w:ind w:right="-185"/>
    </w:pPr>
    <w:rPr>
      <w:rFonts w:eastAsia="Times New Roman"/>
    </w:rPr>
  </w:style>
  <w:style w:type="character" w:customStyle="1" w:styleId="3c">
    <w:name w:val="Основной текст 3 Знак"/>
    <w:basedOn w:val="a7"/>
    <w:link w:val="3b"/>
    <w:rsid w:val="00273350"/>
    <w:rPr>
      <w:rFonts w:ascii="Times New Roman" w:eastAsia="Times New Roman" w:hAnsi="Times New Roman" w:cs="Times New Roman"/>
      <w:sz w:val="24"/>
      <w:szCs w:val="24"/>
    </w:rPr>
  </w:style>
  <w:style w:type="paragraph" w:customStyle="1" w:styleId="afffff3">
    <w:name w:val="заг раздела"/>
    <w:basedOn w:val="a6"/>
    <w:next w:val="a6"/>
    <w:link w:val="1fd"/>
    <w:rsid w:val="00273350"/>
    <w:pPr>
      <w:jc w:val="center"/>
      <w:outlineLvl w:val="0"/>
    </w:pPr>
    <w:rPr>
      <w:rFonts w:ascii="Arial" w:eastAsia="Times New Roman" w:hAnsi="Arial"/>
      <w:b/>
      <w:sz w:val="22"/>
      <w:szCs w:val="22"/>
    </w:rPr>
  </w:style>
  <w:style w:type="character" w:customStyle="1" w:styleId="1fd">
    <w:name w:val="заг раздела Знак Знак1"/>
    <w:link w:val="afffff3"/>
    <w:rsid w:val="00273350"/>
    <w:rPr>
      <w:rFonts w:ascii="Arial" w:eastAsia="Times New Roman" w:hAnsi="Arial" w:cs="Times New Roman"/>
      <w:b/>
    </w:rPr>
  </w:style>
  <w:style w:type="paragraph" w:customStyle="1" w:styleId="113">
    <w:name w:val="11 пт"/>
    <w:aliases w:val="По центру"/>
    <w:basedOn w:val="a6"/>
    <w:rsid w:val="00273350"/>
    <w:pPr>
      <w:ind w:firstLine="397"/>
      <w:jc w:val="center"/>
    </w:pPr>
    <w:rPr>
      <w:rFonts w:ascii="Arial" w:eastAsia="Times New Roman" w:hAnsi="Arial"/>
      <w:sz w:val="22"/>
      <w:szCs w:val="20"/>
      <w:lang w:eastAsia="ru-RU"/>
    </w:rPr>
  </w:style>
  <w:style w:type="paragraph" w:styleId="afffff4">
    <w:name w:val="Block Text"/>
    <w:basedOn w:val="a6"/>
    <w:rsid w:val="00273350"/>
    <w:pPr>
      <w:ind w:left="426" w:right="-286"/>
      <w:jc w:val="both"/>
    </w:pPr>
    <w:rPr>
      <w:rFonts w:eastAsia="Times New Roman"/>
      <w:szCs w:val="20"/>
      <w:lang w:eastAsia="ru-RU"/>
    </w:rPr>
  </w:style>
  <w:style w:type="paragraph" w:customStyle="1" w:styleId="afffff5">
    <w:name w:val="Заголовок подраздела"/>
    <w:basedOn w:val="a6"/>
    <w:next w:val="a6"/>
    <w:autoRedefine/>
    <w:rsid w:val="00273350"/>
    <w:pPr>
      <w:widowControl w:val="0"/>
      <w:autoSpaceDE w:val="0"/>
      <w:autoSpaceDN w:val="0"/>
      <w:adjustRightInd w:val="0"/>
      <w:jc w:val="center"/>
      <w:outlineLvl w:val="1"/>
    </w:pPr>
    <w:rPr>
      <w:rFonts w:ascii="Arial" w:eastAsia="Times New Roman" w:hAnsi="Arial" w:cs="Arial"/>
      <w:b/>
      <w:bCs/>
      <w:color w:val="000000"/>
      <w:sz w:val="32"/>
      <w:szCs w:val="32"/>
    </w:rPr>
  </w:style>
  <w:style w:type="character" w:customStyle="1" w:styleId="afffff6">
    <w:name w:val="Практика"/>
    <w:rsid w:val="00273350"/>
    <w:rPr>
      <w:i/>
      <w:iCs/>
    </w:rPr>
  </w:style>
  <w:style w:type="paragraph" w:customStyle="1" w:styleId="afffff7">
    <w:name w:val="заголовок подраздела"/>
    <w:basedOn w:val="a6"/>
    <w:next w:val="a6"/>
    <w:autoRedefine/>
    <w:rsid w:val="00273350"/>
    <w:pPr>
      <w:outlineLvl w:val="0"/>
    </w:pPr>
    <w:rPr>
      <w:rFonts w:eastAsia="Times New Roman"/>
      <w:lang w:val="en-US"/>
    </w:rPr>
  </w:style>
  <w:style w:type="paragraph" w:customStyle="1" w:styleId="01">
    <w:name w:val="Практика Первая строка:  0"/>
    <w:aliases w:val="7 см"/>
    <w:basedOn w:val="a6"/>
    <w:rsid w:val="00273350"/>
    <w:pPr>
      <w:ind w:firstLine="397"/>
      <w:jc w:val="both"/>
    </w:pPr>
    <w:rPr>
      <w:rFonts w:ascii="Arial" w:eastAsia="Times New Roman" w:hAnsi="Arial"/>
      <w:i/>
      <w:iCs/>
      <w:sz w:val="22"/>
      <w:szCs w:val="20"/>
      <w:lang w:eastAsia="ru-RU"/>
    </w:rPr>
  </w:style>
  <w:style w:type="paragraph" w:customStyle="1" w:styleId="afffff8">
    <w:name w:val="заг дня"/>
    <w:basedOn w:val="a6"/>
    <w:next w:val="a6"/>
    <w:rsid w:val="00273350"/>
    <w:pPr>
      <w:jc w:val="right"/>
      <w:outlineLvl w:val="0"/>
    </w:pPr>
    <w:rPr>
      <w:rFonts w:ascii="Arial" w:eastAsia="Times New Roman" w:hAnsi="Arial" w:cs="Arial"/>
      <w:b/>
      <w:sz w:val="22"/>
      <w:szCs w:val="22"/>
    </w:rPr>
  </w:style>
  <w:style w:type="paragraph" w:customStyle="1" w:styleId="afffff9">
    <w:name w:val="заголовок дня"/>
    <w:basedOn w:val="a6"/>
    <w:next w:val="a6"/>
    <w:autoRedefine/>
    <w:rsid w:val="00273350"/>
    <w:pPr>
      <w:ind w:firstLine="709"/>
      <w:jc w:val="right"/>
    </w:pPr>
    <w:rPr>
      <w:rFonts w:ascii="Arial" w:eastAsia="Times New Roman" w:hAnsi="Arial" w:cs="Arial"/>
      <w:b/>
      <w:sz w:val="32"/>
      <w:szCs w:val="32"/>
    </w:rPr>
  </w:style>
  <w:style w:type="paragraph" w:customStyle="1" w:styleId="afffffa">
    <w:name w:val="заголовок раздела"/>
    <w:basedOn w:val="a6"/>
    <w:next w:val="a6"/>
    <w:rsid w:val="00273350"/>
    <w:pPr>
      <w:widowControl w:val="0"/>
      <w:tabs>
        <w:tab w:val="num" w:pos="284"/>
      </w:tabs>
      <w:autoSpaceDE w:val="0"/>
      <w:autoSpaceDN w:val="0"/>
      <w:adjustRightInd w:val="0"/>
      <w:ind w:left="567" w:hanging="567"/>
      <w:jc w:val="center"/>
    </w:pPr>
    <w:rPr>
      <w:rFonts w:ascii="Arial" w:eastAsia="Times New Roman" w:hAnsi="Arial" w:cs="Arial"/>
      <w:b/>
      <w:sz w:val="32"/>
      <w:szCs w:val="32"/>
    </w:rPr>
  </w:style>
  <w:style w:type="paragraph" w:customStyle="1" w:styleId="1fe">
    <w:name w:val="[ ]1"/>
    <w:basedOn w:val="a6"/>
    <w:link w:val="1ff"/>
    <w:rsid w:val="00273350"/>
    <w:pPr>
      <w:autoSpaceDE w:val="0"/>
      <w:autoSpaceDN w:val="0"/>
      <w:adjustRightInd w:val="0"/>
      <w:spacing w:line="240" w:lineRule="atLeast"/>
      <w:textAlignment w:val="center"/>
    </w:pPr>
    <w:rPr>
      <w:rFonts w:ascii="ArialMT" w:eastAsia="Times New Roman" w:hAnsi="ArialMT"/>
      <w:color w:val="000000"/>
      <w:sz w:val="22"/>
      <w:szCs w:val="22"/>
    </w:rPr>
  </w:style>
  <w:style w:type="paragraph" w:customStyle="1" w:styleId="Arial125">
    <w:name w:val="Стиль Arial По ширине Первая строка:  125 см"/>
    <w:basedOn w:val="a6"/>
    <w:rsid w:val="00273350"/>
    <w:pPr>
      <w:ind w:firstLine="397"/>
      <w:jc w:val="both"/>
    </w:pPr>
    <w:rPr>
      <w:rFonts w:ascii="Arial" w:eastAsia="Times New Roman" w:hAnsi="Arial"/>
      <w:szCs w:val="20"/>
      <w:lang w:eastAsia="ru-RU"/>
    </w:rPr>
  </w:style>
  <w:style w:type="paragraph" w:customStyle="1" w:styleId="afffffb">
    <w:name w:val="Стиль полужирный По центру"/>
    <w:basedOn w:val="a6"/>
    <w:rsid w:val="00273350"/>
    <w:pPr>
      <w:widowControl w:val="0"/>
      <w:suppressAutoHyphens/>
      <w:jc w:val="center"/>
    </w:pPr>
    <w:rPr>
      <w:rFonts w:ascii="Arial" w:eastAsia="Times New Roman" w:hAnsi="Arial"/>
      <w:b/>
      <w:bCs/>
      <w:kern w:val="1"/>
      <w:szCs w:val="20"/>
      <w:lang w:eastAsia="ru-RU"/>
    </w:rPr>
  </w:style>
  <w:style w:type="character" w:customStyle="1" w:styleId="120">
    <w:name w:val="Стиль 12 пт"/>
    <w:rsid w:val="00273350"/>
    <w:rPr>
      <w:rFonts w:ascii="Arial" w:hAnsi="Arial"/>
      <w:kern w:val="28"/>
      <w:sz w:val="24"/>
    </w:rPr>
  </w:style>
  <w:style w:type="paragraph" w:customStyle="1" w:styleId="a1">
    <w:name w:val="Стиль Маркированный список + полужирный"/>
    <w:basedOn w:val="a6"/>
    <w:rsid w:val="00273350"/>
    <w:pPr>
      <w:numPr>
        <w:numId w:val="3"/>
      </w:numPr>
      <w:jc w:val="both"/>
    </w:pPr>
    <w:rPr>
      <w:rFonts w:ascii="Arial" w:eastAsia="Times New Roman" w:hAnsi="Arial"/>
      <w:sz w:val="22"/>
      <w:szCs w:val="22"/>
      <w:lang w:eastAsia="ru-RU"/>
    </w:rPr>
  </w:style>
  <w:style w:type="numbering" w:customStyle="1" w:styleId="a5">
    <w:name w:val="Синтез маркированный"/>
    <w:basedOn w:val="a9"/>
    <w:rsid w:val="00273350"/>
    <w:pPr>
      <w:numPr>
        <w:numId w:val="4"/>
      </w:numPr>
    </w:pPr>
  </w:style>
  <w:style w:type="paragraph" w:customStyle="1" w:styleId="1Arial16">
    <w:name w:val="Стиль [ ]1 + Arial 16 пт По центру"/>
    <w:basedOn w:val="a6"/>
    <w:autoRedefine/>
    <w:rsid w:val="00273350"/>
    <w:pPr>
      <w:numPr>
        <w:numId w:val="5"/>
      </w:numPr>
      <w:autoSpaceDE w:val="0"/>
      <w:autoSpaceDN w:val="0"/>
      <w:adjustRightInd w:val="0"/>
      <w:spacing w:line="240" w:lineRule="atLeast"/>
      <w:jc w:val="center"/>
      <w:textAlignment w:val="center"/>
    </w:pPr>
    <w:rPr>
      <w:rFonts w:ascii="Arial" w:eastAsia="Times New Roman" w:hAnsi="Arial"/>
      <w:b/>
      <w:color w:val="000000"/>
      <w:sz w:val="32"/>
      <w:szCs w:val="20"/>
      <w:lang w:val="en-US" w:eastAsia="ru-RU"/>
    </w:rPr>
  </w:style>
  <w:style w:type="paragraph" w:customStyle="1" w:styleId="afffffc">
    <w:name w:val="Заголовок дня"/>
    <w:basedOn w:val="a6"/>
    <w:next w:val="a6"/>
    <w:autoRedefine/>
    <w:rsid w:val="00273350"/>
    <w:pPr>
      <w:widowControl w:val="0"/>
      <w:autoSpaceDE w:val="0"/>
      <w:autoSpaceDN w:val="0"/>
      <w:adjustRightInd w:val="0"/>
      <w:ind w:firstLine="397"/>
      <w:jc w:val="right"/>
    </w:pPr>
    <w:rPr>
      <w:rFonts w:ascii="Arial" w:eastAsia="Times New Roman" w:hAnsi="Arial" w:cs="Arial"/>
      <w:b/>
      <w:sz w:val="32"/>
      <w:szCs w:val="32"/>
    </w:rPr>
  </w:style>
  <w:style w:type="paragraph" w:customStyle="1" w:styleId="Arial16">
    <w:name w:val="Стиль Arial 16 пт полужирный По ширине"/>
    <w:basedOn w:val="a6"/>
    <w:autoRedefine/>
    <w:rsid w:val="00273350"/>
    <w:pPr>
      <w:ind w:firstLine="397"/>
      <w:jc w:val="center"/>
    </w:pPr>
    <w:rPr>
      <w:rFonts w:ascii="Arial" w:eastAsia="Times New Roman" w:hAnsi="Arial"/>
      <w:b/>
      <w:bCs/>
      <w:sz w:val="32"/>
      <w:szCs w:val="20"/>
      <w:lang w:val="en-US"/>
    </w:rPr>
  </w:style>
  <w:style w:type="paragraph" w:customStyle="1" w:styleId="a4">
    <w:name w:val="Заголовок раздела"/>
    <w:basedOn w:val="a6"/>
    <w:next w:val="a6"/>
    <w:rsid w:val="00273350"/>
    <w:pPr>
      <w:widowControl w:val="0"/>
      <w:numPr>
        <w:numId w:val="6"/>
      </w:numPr>
      <w:autoSpaceDE w:val="0"/>
      <w:autoSpaceDN w:val="0"/>
      <w:adjustRightInd w:val="0"/>
      <w:jc w:val="center"/>
      <w:outlineLvl w:val="0"/>
    </w:pPr>
    <w:rPr>
      <w:rFonts w:ascii="Arial" w:eastAsia="Times New Roman" w:hAnsi="Arial" w:cs="Arial"/>
      <w:b/>
      <w:sz w:val="32"/>
      <w:szCs w:val="32"/>
    </w:rPr>
  </w:style>
  <w:style w:type="paragraph" w:customStyle="1" w:styleId="afffffd">
    <w:name w:val="Стиль текста"/>
    <w:basedOn w:val="10"/>
    <w:autoRedefine/>
    <w:rsid w:val="00273350"/>
    <w:pPr>
      <w:keepNext w:val="0"/>
      <w:keepLines w:val="0"/>
      <w:ind w:firstLine="708"/>
    </w:pPr>
    <w:rPr>
      <w:rFonts w:ascii="Arial" w:eastAsia="Times New Roman" w:hAnsi="Arial" w:cs="Arial"/>
      <w:b w:val="0"/>
      <w:sz w:val="32"/>
      <w:szCs w:val="32"/>
    </w:rPr>
  </w:style>
  <w:style w:type="paragraph" w:customStyle="1" w:styleId="afffffe">
    <w:name w:val="подзаголовок раздела"/>
    <w:basedOn w:val="a6"/>
    <w:next w:val="a6"/>
    <w:rsid w:val="00273350"/>
    <w:pPr>
      <w:ind w:firstLine="397"/>
      <w:jc w:val="center"/>
    </w:pPr>
    <w:rPr>
      <w:rFonts w:ascii="Arial" w:eastAsia="Times New Roman" w:hAnsi="Arial"/>
      <w:b/>
      <w:sz w:val="32"/>
      <w:szCs w:val="22"/>
      <w:lang w:val="en-US"/>
    </w:rPr>
  </w:style>
  <w:style w:type="paragraph" w:customStyle="1" w:styleId="affffff">
    <w:name w:val="Стиль заголовок раздела + полужирный"/>
    <w:basedOn w:val="afffffa"/>
    <w:next w:val="2f2"/>
    <w:rsid w:val="00273350"/>
    <w:pPr>
      <w:tabs>
        <w:tab w:val="clear" w:pos="284"/>
      </w:tabs>
      <w:ind w:left="0" w:firstLine="397"/>
    </w:pPr>
    <w:rPr>
      <w:b w:val="0"/>
      <w:bCs/>
    </w:rPr>
  </w:style>
  <w:style w:type="paragraph" w:customStyle="1" w:styleId="1ff0">
    <w:name w:val="обычный1"/>
    <w:basedOn w:val="a6"/>
    <w:rsid w:val="00273350"/>
    <w:pPr>
      <w:ind w:firstLine="709"/>
      <w:jc w:val="both"/>
    </w:pPr>
    <w:rPr>
      <w:rFonts w:ascii="Arial" w:eastAsia="Times New Roman" w:hAnsi="Arial"/>
      <w:sz w:val="32"/>
      <w:szCs w:val="22"/>
    </w:rPr>
  </w:style>
  <w:style w:type="paragraph" w:customStyle="1" w:styleId="111">
    <w:name w:val="Стиль заголовок раздела + 11 пт1"/>
    <w:basedOn w:val="afffffa"/>
    <w:rsid w:val="00273350"/>
    <w:pPr>
      <w:numPr>
        <w:numId w:val="7"/>
      </w:numPr>
    </w:pPr>
    <w:rPr>
      <w:bCs/>
      <w:sz w:val="22"/>
      <w:szCs w:val="22"/>
    </w:rPr>
  </w:style>
  <w:style w:type="paragraph" w:customStyle="1" w:styleId="3d">
    <w:name w:val="Стиль3"/>
    <w:basedOn w:val="a6"/>
    <w:link w:val="3e"/>
    <w:rsid w:val="00273350"/>
    <w:pPr>
      <w:widowControl w:val="0"/>
      <w:autoSpaceDE w:val="0"/>
      <w:autoSpaceDN w:val="0"/>
      <w:adjustRightInd w:val="0"/>
      <w:ind w:firstLine="397"/>
      <w:jc w:val="center"/>
      <w:outlineLvl w:val="0"/>
    </w:pPr>
    <w:rPr>
      <w:rFonts w:ascii="Arial" w:eastAsia="Times New Roman" w:hAnsi="Arial" w:cs="Arial"/>
      <w:b/>
      <w:bCs/>
      <w:sz w:val="22"/>
      <w:szCs w:val="32"/>
    </w:rPr>
  </w:style>
  <w:style w:type="paragraph" w:customStyle="1" w:styleId="11">
    <w:name w:val="Стиль заголовок раздела + 11 пт"/>
    <w:basedOn w:val="afffffa"/>
    <w:rsid w:val="00273350"/>
    <w:pPr>
      <w:numPr>
        <w:numId w:val="8"/>
      </w:numPr>
    </w:pPr>
    <w:rPr>
      <w:bCs/>
      <w:sz w:val="22"/>
    </w:rPr>
  </w:style>
  <w:style w:type="paragraph" w:customStyle="1" w:styleId="125">
    <w:name w:val="Практика Первая строка:  125 см"/>
    <w:basedOn w:val="a6"/>
    <w:rsid w:val="00273350"/>
    <w:pPr>
      <w:ind w:firstLine="709"/>
      <w:jc w:val="both"/>
    </w:pPr>
    <w:rPr>
      <w:rFonts w:ascii="Arial" w:eastAsia="Times New Roman" w:hAnsi="Arial"/>
      <w:i/>
      <w:iCs/>
      <w:sz w:val="22"/>
      <w:szCs w:val="20"/>
      <w:lang w:eastAsia="ru-RU"/>
    </w:rPr>
  </w:style>
  <w:style w:type="paragraph" w:customStyle="1" w:styleId="159">
    <w:name w:val="Стиль Первая строка:  159 см"/>
    <w:basedOn w:val="a6"/>
    <w:rsid w:val="00273350"/>
    <w:pPr>
      <w:ind w:firstLine="397"/>
      <w:jc w:val="both"/>
    </w:pPr>
    <w:rPr>
      <w:rFonts w:ascii="Arial" w:eastAsia="Times New Roman" w:hAnsi="Arial"/>
      <w:sz w:val="22"/>
      <w:szCs w:val="20"/>
      <w:lang w:eastAsia="ru-RU"/>
    </w:rPr>
  </w:style>
  <w:style w:type="paragraph" w:customStyle="1" w:styleId="-063095">
    <w:name w:val="Стиль По ширине Слева:  -063 см Первая строка:  095 см Справа:..."/>
    <w:basedOn w:val="a6"/>
    <w:rsid w:val="00273350"/>
    <w:pPr>
      <w:ind w:firstLine="397"/>
      <w:jc w:val="both"/>
    </w:pPr>
    <w:rPr>
      <w:rFonts w:ascii="Arial" w:eastAsia="Times New Roman" w:hAnsi="Arial"/>
      <w:szCs w:val="22"/>
      <w:lang w:eastAsia="ru-RU"/>
    </w:rPr>
  </w:style>
  <w:style w:type="paragraph" w:customStyle="1" w:styleId="211">
    <w:name w:val="Стиль 21"/>
    <w:basedOn w:val="a6"/>
    <w:rsid w:val="00273350"/>
    <w:pPr>
      <w:ind w:firstLine="397"/>
      <w:jc w:val="both"/>
    </w:pPr>
    <w:rPr>
      <w:rFonts w:ascii="Arial" w:eastAsia="Times New Roman" w:hAnsi="Arial"/>
      <w:sz w:val="22"/>
      <w:szCs w:val="22"/>
      <w:lang w:eastAsia="ru-RU"/>
    </w:rPr>
  </w:style>
  <w:style w:type="character" w:customStyle="1" w:styleId="affffff0">
    <w:name w:val="текст сноски"/>
    <w:rsid w:val="00273350"/>
    <w:rPr>
      <w:rFonts w:ascii="Arial" w:hAnsi="Arial"/>
      <w:sz w:val="18"/>
      <w:szCs w:val="18"/>
    </w:rPr>
  </w:style>
  <w:style w:type="character" w:customStyle="1" w:styleId="1ff">
    <w:name w:val="[ ]1 Знак"/>
    <w:link w:val="1fe"/>
    <w:rsid w:val="00273350"/>
    <w:rPr>
      <w:rFonts w:ascii="ArialMT" w:eastAsia="Times New Roman" w:hAnsi="ArialMT" w:cs="Times New Roman"/>
      <w:color w:val="000000"/>
    </w:rPr>
  </w:style>
  <w:style w:type="character" w:customStyle="1" w:styleId="affffff1">
    <w:name w:val="заг раздела Знак"/>
    <w:rsid w:val="00273350"/>
    <w:rPr>
      <w:rFonts w:ascii="Arial" w:hAnsi="Arial"/>
      <w:b/>
      <w:sz w:val="22"/>
      <w:szCs w:val="22"/>
      <w:lang w:val="ru-RU" w:eastAsia="ru-RU" w:bidi="ar-SA"/>
    </w:rPr>
  </w:style>
  <w:style w:type="paragraph" w:customStyle="1" w:styleId="44">
    <w:name w:val="Стиль4"/>
    <w:basedOn w:val="a6"/>
    <w:next w:val="a1"/>
    <w:link w:val="45"/>
    <w:rsid w:val="00273350"/>
    <w:pPr>
      <w:ind w:firstLine="709"/>
      <w:jc w:val="center"/>
    </w:pPr>
    <w:rPr>
      <w:rFonts w:ascii="Arial" w:eastAsia="Times New Roman" w:hAnsi="Arial" w:cs="Arial"/>
      <w:sz w:val="22"/>
      <w:szCs w:val="22"/>
      <w:lang w:eastAsia="ru-RU"/>
    </w:rPr>
  </w:style>
  <w:style w:type="paragraph" w:customStyle="1" w:styleId="Arial">
    <w:name w:val="Стиль (латиница) Arial по ширине"/>
    <w:basedOn w:val="a6"/>
    <w:next w:val="1f4"/>
    <w:rsid w:val="00273350"/>
    <w:pPr>
      <w:widowControl w:val="0"/>
      <w:suppressAutoHyphens/>
      <w:ind w:firstLine="567"/>
      <w:jc w:val="both"/>
    </w:pPr>
    <w:rPr>
      <w:rFonts w:ascii="Arial" w:eastAsia="Times New Roman" w:hAnsi="Arial"/>
      <w:kern w:val="1"/>
      <w:szCs w:val="20"/>
      <w:lang w:eastAsia="ru-RU"/>
    </w:rPr>
  </w:style>
  <w:style w:type="paragraph" w:customStyle="1" w:styleId="affffff2">
    <w:name w:val="маркированный синтез"/>
    <w:basedOn w:val="a6"/>
    <w:link w:val="affffff3"/>
    <w:rsid w:val="00273350"/>
    <w:pPr>
      <w:jc w:val="both"/>
    </w:pPr>
    <w:rPr>
      <w:rFonts w:ascii="Arial" w:eastAsia="Times New Roman" w:hAnsi="Arial"/>
      <w:sz w:val="22"/>
      <w:szCs w:val="22"/>
    </w:rPr>
  </w:style>
  <w:style w:type="paragraph" w:customStyle="1" w:styleId="affffff4">
    <w:name w:val="Синтез"/>
    <w:basedOn w:val="a6"/>
    <w:rsid w:val="00273350"/>
    <w:pPr>
      <w:ind w:firstLine="397"/>
      <w:jc w:val="both"/>
    </w:pPr>
    <w:rPr>
      <w:rFonts w:ascii="Arial" w:eastAsia="Times New Roman" w:hAnsi="Arial"/>
      <w:color w:val="000000"/>
      <w:sz w:val="22"/>
      <w:szCs w:val="22"/>
      <w:lang w:eastAsia="ru-RU"/>
    </w:rPr>
  </w:style>
  <w:style w:type="paragraph" w:customStyle="1" w:styleId="070">
    <w:name w:val="Стиль Слева:  07 см Первая строка:  0 см"/>
    <w:basedOn w:val="a6"/>
    <w:rsid w:val="00273350"/>
    <w:pPr>
      <w:ind w:firstLine="397"/>
      <w:jc w:val="both"/>
    </w:pPr>
    <w:rPr>
      <w:rFonts w:ascii="Arial" w:eastAsia="Times New Roman" w:hAnsi="Arial"/>
      <w:sz w:val="22"/>
      <w:szCs w:val="22"/>
      <w:lang w:eastAsia="ru-RU"/>
    </w:rPr>
  </w:style>
  <w:style w:type="numbering" w:customStyle="1" w:styleId="a3">
    <w:name w:val="маркированный"/>
    <w:basedOn w:val="a9"/>
    <w:rsid w:val="00273350"/>
    <w:pPr>
      <w:numPr>
        <w:numId w:val="9"/>
      </w:numPr>
    </w:pPr>
  </w:style>
  <w:style w:type="paragraph" w:customStyle="1" w:styleId="Arial0">
    <w:name w:val="Стиль Arial По ширине"/>
    <w:basedOn w:val="a6"/>
    <w:rsid w:val="00273350"/>
    <w:pPr>
      <w:jc w:val="both"/>
    </w:pPr>
    <w:rPr>
      <w:rFonts w:ascii="Arial" w:eastAsia="Times New Roman" w:hAnsi="Arial"/>
      <w:sz w:val="22"/>
      <w:szCs w:val="22"/>
      <w:lang w:eastAsia="ru-RU"/>
    </w:rPr>
  </w:style>
  <w:style w:type="paragraph" w:customStyle="1" w:styleId="a2">
    <w:name w:val="маркированныйСинтез"/>
    <w:basedOn w:val="a6"/>
    <w:link w:val="affffff5"/>
    <w:rsid w:val="00273350"/>
    <w:pPr>
      <w:numPr>
        <w:numId w:val="10"/>
      </w:numPr>
      <w:jc w:val="both"/>
    </w:pPr>
    <w:rPr>
      <w:rFonts w:ascii="Arial" w:eastAsia="Times New Roman" w:hAnsi="Arial"/>
      <w:sz w:val="22"/>
      <w:szCs w:val="22"/>
    </w:rPr>
  </w:style>
  <w:style w:type="paragraph" w:customStyle="1" w:styleId="affffff6">
    <w:name w:val="заг темы"/>
    <w:basedOn w:val="afffff8"/>
    <w:rsid w:val="00273350"/>
    <w:pPr>
      <w:jc w:val="center"/>
    </w:pPr>
    <w:rPr>
      <w:i/>
    </w:rPr>
  </w:style>
  <w:style w:type="character" w:customStyle="1" w:styleId="affffff3">
    <w:name w:val="маркированный синтез Знак"/>
    <w:link w:val="affffff2"/>
    <w:rsid w:val="00273350"/>
    <w:rPr>
      <w:rFonts w:ascii="Arial" w:eastAsia="Times New Roman" w:hAnsi="Arial" w:cs="Times New Roman"/>
    </w:rPr>
  </w:style>
  <w:style w:type="paragraph" w:customStyle="1" w:styleId="Arial1">
    <w:name w:val="Обычный+Arial"/>
    <w:basedOn w:val="a6"/>
    <w:rsid w:val="00273350"/>
    <w:pPr>
      <w:widowControl w:val="0"/>
      <w:suppressAutoHyphens/>
    </w:pPr>
    <w:rPr>
      <w:rFonts w:ascii="Arial" w:eastAsia="DejaVu Sans" w:hAnsi="Arial" w:cs="Arial"/>
      <w:kern w:val="1"/>
      <w:lang w:eastAsia="ru-RU"/>
    </w:rPr>
  </w:style>
  <w:style w:type="character" w:customStyle="1" w:styleId="affffff5">
    <w:name w:val="маркированныйСинтез Знак"/>
    <w:link w:val="a2"/>
    <w:rsid w:val="00273350"/>
    <w:rPr>
      <w:rFonts w:ascii="Arial" w:eastAsia="Times New Roman" w:hAnsi="Arial" w:cs="Times New Roman"/>
    </w:rPr>
  </w:style>
  <w:style w:type="paragraph" w:customStyle="1" w:styleId="affffff7">
    <w:name w:val="Стиль заг темы + не полужирный"/>
    <w:basedOn w:val="affffff6"/>
    <w:rsid w:val="00273350"/>
    <w:rPr>
      <w:iCs/>
    </w:rPr>
  </w:style>
  <w:style w:type="paragraph" w:customStyle="1" w:styleId="Arial2">
    <w:name w:val="Обычный + Arial"/>
    <w:basedOn w:val="a6"/>
    <w:rsid w:val="00273350"/>
    <w:pPr>
      <w:spacing w:after="200" w:line="276" w:lineRule="auto"/>
    </w:pPr>
    <w:rPr>
      <w:rFonts w:ascii="Arial" w:eastAsia="Times New Roman" w:hAnsi="Arial" w:cs="Arial"/>
    </w:rPr>
  </w:style>
  <w:style w:type="character" w:customStyle="1" w:styleId="affffff8">
    <w:name w:val="заг раздела Знак Знак"/>
    <w:rsid w:val="00273350"/>
    <w:rPr>
      <w:rFonts w:ascii="Arial" w:hAnsi="Arial"/>
      <w:b/>
      <w:sz w:val="22"/>
      <w:szCs w:val="22"/>
      <w:lang w:val="ru-RU" w:eastAsia="ru-RU" w:bidi="ar-SA"/>
    </w:rPr>
  </w:style>
  <w:style w:type="paragraph" w:customStyle="1" w:styleId="ArialMT12">
    <w:name w:val="Стиль ArialMT Черный Междустр.интервал:  минимум 12 пт"/>
    <w:basedOn w:val="a6"/>
    <w:rsid w:val="00273350"/>
    <w:pPr>
      <w:spacing w:line="240" w:lineRule="atLeast"/>
      <w:ind w:firstLine="397"/>
      <w:jc w:val="both"/>
    </w:pPr>
    <w:rPr>
      <w:rFonts w:ascii="Arial" w:eastAsia="Times New Roman" w:hAnsi="Arial"/>
      <w:color w:val="000000"/>
      <w:sz w:val="22"/>
      <w:szCs w:val="22"/>
      <w:lang w:eastAsia="ru-RU"/>
    </w:rPr>
  </w:style>
  <w:style w:type="paragraph" w:customStyle="1" w:styleId="ArialMT121">
    <w:name w:val="Стиль ArialMT Черный Междустр.интервал:  минимум 12 пт1"/>
    <w:basedOn w:val="a6"/>
    <w:rsid w:val="00273350"/>
    <w:pPr>
      <w:spacing w:line="240" w:lineRule="atLeast"/>
      <w:ind w:firstLine="397"/>
      <w:jc w:val="both"/>
    </w:pPr>
    <w:rPr>
      <w:rFonts w:ascii="Arial" w:eastAsia="Times New Roman" w:hAnsi="Arial"/>
      <w:color w:val="000000"/>
      <w:sz w:val="22"/>
      <w:szCs w:val="22"/>
      <w:lang w:eastAsia="ru-RU"/>
    </w:rPr>
  </w:style>
  <w:style w:type="paragraph" w:customStyle="1" w:styleId="63">
    <w:name w:val="Стиль По ширине После:  6 пт"/>
    <w:basedOn w:val="a6"/>
    <w:rsid w:val="00273350"/>
    <w:pPr>
      <w:ind w:firstLine="567"/>
      <w:jc w:val="both"/>
    </w:pPr>
    <w:rPr>
      <w:rFonts w:ascii="Arial" w:eastAsia="Times New Roman" w:hAnsi="Arial"/>
      <w:lang w:eastAsia="ru-RU"/>
    </w:rPr>
  </w:style>
  <w:style w:type="paragraph" w:customStyle="1" w:styleId="affffff9">
    <w:name w:val="Стиль"/>
    <w:basedOn w:val="a6"/>
    <w:rsid w:val="00273350"/>
    <w:pPr>
      <w:ind w:firstLine="567"/>
      <w:jc w:val="both"/>
    </w:pPr>
    <w:rPr>
      <w:rFonts w:ascii="Arial" w:eastAsia="Times New Roman" w:hAnsi="Arial"/>
      <w:lang w:eastAsia="ru-RU"/>
    </w:rPr>
  </w:style>
  <w:style w:type="paragraph" w:customStyle="1" w:styleId="affffffa">
    <w:name w:val="Обычный синтез"/>
    <w:basedOn w:val="a6"/>
    <w:rsid w:val="00273350"/>
    <w:pPr>
      <w:tabs>
        <w:tab w:val="left" w:pos="1560"/>
      </w:tabs>
      <w:ind w:firstLine="397"/>
      <w:jc w:val="both"/>
    </w:pPr>
    <w:rPr>
      <w:rFonts w:ascii="Arial" w:eastAsia="Times New Roman" w:hAnsi="Arial" w:cs="Arial"/>
      <w:sz w:val="22"/>
      <w:szCs w:val="22"/>
      <w:lang w:eastAsia="ru-RU"/>
    </w:rPr>
  </w:style>
  <w:style w:type="character" w:customStyle="1" w:styleId="1ff1">
    <w:name w:val="заг раздела Знак1"/>
    <w:rsid w:val="00273350"/>
    <w:rPr>
      <w:rFonts w:ascii="Arial" w:hAnsi="Arial"/>
      <w:b/>
      <w:sz w:val="22"/>
      <w:szCs w:val="22"/>
      <w:lang w:val="ru-RU" w:eastAsia="ru-RU" w:bidi="ar-SA"/>
    </w:rPr>
  </w:style>
  <w:style w:type="paragraph" w:customStyle="1" w:styleId="affffffb">
    <w:name w:val="Стиль По центру"/>
    <w:basedOn w:val="a6"/>
    <w:rsid w:val="00273350"/>
    <w:pPr>
      <w:ind w:firstLine="397"/>
      <w:jc w:val="center"/>
    </w:pPr>
    <w:rPr>
      <w:rFonts w:ascii="Arial" w:eastAsia="Times New Roman" w:hAnsi="Arial"/>
      <w:sz w:val="22"/>
      <w:szCs w:val="20"/>
      <w:lang w:eastAsia="ru-RU"/>
    </w:rPr>
  </w:style>
  <w:style w:type="paragraph" w:customStyle="1" w:styleId="1aa">
    <w:name w:val="1aa маркированный"/>
    <w:basedOn w:val="a6"/>
    <w:rsid w:val="00273350"/>
    <w:pPr>
      <w:numPr>
        <w:numId w:val="11"/>
      </w:numPr>
      <w:jc w:val="both"/>
    </w:pPr>
    <w:rPr>
      <w:rFonts w:ascii="Arial" w:eastAsia="Times New Roman" w:hAnsi="Arial"/>
      <w:sz w:val="22"/>
      <w:szCs w:val="22"/>
      <w:lang w:eastAsia="ru-RU"/>
    </w:rPr>
  </w:style>
  <w:style w:type="paragraph" w:customStyle="1" w:styleId="1">
    <w:name w:val="маркированный 1"/>
    <w:basedOn w:val="a6"/>
    <w:rsid w:val="00273350"/>
    <w:pPr>
      <w:numPr>
        <w:numId w:val="12"/>
      </w:numPr>
      <w:jc w:val="both"/>
    </w:pPr>
    <w:rPr>
      <w:rFonts w:ascii="Arial" w:eastAsia="Times New Roman" w:hAnsi="Arial"/>
      <w:sz w:val="22"/>
      <w:szCs w:val="22"/>
      <w:lang w:eastAsia="ru-RU"/>
    </w:rPr>
  </w:style>
  <w:style w:type="paragraph" w:customStyle="1" w:styleId="1ff2">
    <w:name w:val="Оглавление 1 Знак"/>
    <w:basedOn w:val="a6"/>
    <w:rsid w:val="00273350"/>
    <w:pPr>
      <w:suppressAutoHyphens/>
      <w:jc w:val="center"/>
      <w:outlineLvl w:val="0"/>
    </w:pPr>
    <w:rPr>
      <w:rFonts w:ascii="Arial" w:eastAsia="Times New Roman" w:hAnsi="Arial"/>
      <w:b/>
      <w:sz w:val="22"/>
      <w:szCs w:val="22"/>
      <w:lang w:eastAsia="ru-RU"/>
    </w:rPr>
  </w:style>
  <w:style w:type="paragraph" w:customStyle="1" w:styleId="affffffc">
    <w:name w:val="Содержимое врезки"/>
    <w:basedOn w:val="a6"/>
    <w:rsid w:val="00273350"/>
    <w:pPr>
      <w:suppressAutoHyphens/>
      <w:ind w:firstLine="397"/>
      <w:jc w:val="both"/>
    </w:pPr>
    <w:rPr>
      <w:rFonts w:ascii="Arial" w:eastAsia="Times New Roman" w:hAnsi="Arial"/>
      <w:sz w:val="22"/>
      <w:szCs w:val="22"/>
      <w:lang w:eastAsia="ru-RU"/>
    </w:rPr>
  </w:style>
  <w:style w:type="paragraph" w:customStyle="1" w:styleId="affffffd">
    <w:name w:val="СиО Заголовок часть"/>
    <w:basedOn w:val="10"/>
    <w:link w:val="affffffe"/>
    <w:rsid w:val="00273350"/>
    <w:pPr>
      <w:spacing w:before="240" w:line="300" w:lineRule="auto"/>
      <w:ind w:firstLine="0"/>
      <w:jc w:val="right"/>
    </w:pPr>
    <w:rPr>
      <w:rFonts w:ascii="Arial" w:eastAsia="Times New Roman" w:hAnsi="Arial"/>
      <w:sz w:val="24"/>
      <w:szCs w:val="24"/>
    </w:rPr>
  </w:style>
  <w:style w:type="paragraph" w:customStyle="1" w:styleId="afffffff">
    <w:name w:val="СиО Набор ФИ"/>
    <w:basedOn w:val="affff5"/>
    <w:link w:val="afffffff0"/>
    <w:rsid w:val="00273350"/>
    <w:pPr>
      <w:keepNext/>
      <w:keepLines/>
      <w:pBdr>
        <w:bottom w:val="none" w:sz="0" w:space="0" w:color="auto"/>
      </w:pBdr>
      <w:spacing w:before="240" w:after="120" w:line="300" w:lineRule="auto"/>
      <w:ind w:left="0" w:right="0" w:firstLine="709"/>
      <w:contextualSpacing w:val="0"/>
      <w:jc w:val="right"/>
      <w:outlineLvl w:val="0"/>
    </w:pPr>
    <w:rPr>
      <w:rFonts w:ascii="Arial" w:hAnsi="Arial"/>
      <w:b/>
      <w:bCs/>
      <w:color w:val="auto"/>
      <w:spacing w:val="0"/>
      <w:sz w:val="32"/>
      <w:szCs w:val="32"/>
    </w:rPr>
  </w:style>
  <w:style w:type="character" w:customStyle="1" w:styleId="affffffe">
    <w:name w:val="СиО Заголовок часть Знак"/>
    <w:link w:val="affffffd"/>
    <w:rsid w:val="00273350"/>
    <w:rPr>
      <w:rFonts w:ascii="Arial" w:eastAsia="Times New Roman" w:hAnsi="Arial" w:cs="Times New Roman"/>
      <w:b/>
      <w:bCs/>
      <w:kern w:val="32"/>
      <w:sz w:val="24"/>
      <w:szCs w:val="24"/>
    </w:rPr>
  </w:style>
  <w:style w:type="paragraph" w:customStyle="1" w:styleId="afffffff1">
    <w:name w:val="СиО Заг ПК"/>
    <w:basedOn w:val="10"/>
    <w:link w:val="afffffff2"/>
    <w:autoRedefine/>
    <w:rsid w:val="00273350"/>
    <w:pPr>
      <w:shd w:val="clear" w:color="auto" w:fill="92D050"/>
      <w:spacing w:before="240" w:line="300" w:lineRule="auto"/>
      <w:ind w:firstLine="0"/>
      <w:jc w:val="left"/>
    </w:pPr>
    <w:rPr>
      <w:rFonts w:ascii="Arial" w:eastAsia="Times New Roman" w:hAnsi="Arial"/>
      <w:sz w:val="24"/>
      <w:szCs w:val="24"/>
    </w:rPr>
  </w:style>
  <w:style w:type="character" w:customStyle="1" w:styleId="afffffff0">
    <w:name w:val="СиО Набор ФИ Знак"/>
    <w:link w:val="afffffff"/>
    <w:rsid w:val="00273350"/>
    <w:rPr>
      <w:rFonts w:ascii="Arial" w:eastAsia="Times New Roman" w:hAnsi="Arial" w:cs="Times New Roman"/>
      <w:b/>
      <w:bCs/>
      <w:kern w:val="28"/>
      <w:sz w:val="32"/>
      <w:szCs w:val="32"/>
    </w:rPr>
  </w:style>
  <w:style w:type="paragraph" w:customStyle="1" w:styleId="afffffff3">
    <w:name w:val="СиО Об курсив ПК"/>
    <w:basedOn w:val="a6"/>
    <w:link w:val="afffffff4"/>
    <w:rsid w:val="00273350"/>
    <w:pPr>
      <w:spacing w:line="300" w:lineRule="auto"/>
      <w:ind w:firstLine="709"/>
      <w:jc w:val="both"/>
    </w:pPr>
    <w:rPr>
      <w:rFonts w:ascii="Arial" w:eastAsia="Times New Roman" w:hAnsi="Arial"/>
      <w:i/>
    </w:rPr>
  </w:style>
  <w:style w:type="character" w:customStyle="1" w:styleId="afffffff2">
    <w:name w:val="СиО Заг ПК Знак"/>
    <w:link w:val="afffffff1"/>
    <w:rsid w:val="00273350"/>
    <w:rPr>
      <w:rFonts w:ascii="Arial" w:eastAsia="Times New Roman" w:hAnsi="Arial" w:cs="Times New Roman"/>
      <w:b/>
      <w:bCs/>
      <w:kern w:val="32"/>
      <w:sz w:val="24"/>
      <w:szCs w:val="24"/>
      <w:shd w:val="clear" w:color="auto" w:fill="92D050"/>
    </w:rPr>
  </w:style>
  <w:style w:type="paragraph" w:customStyle="1" w:styleId="afffffff5">
    <w:name w:val="СиО Набор ФИ ПК"/>
    <w:basedOn w:val="a6"/>
    <w:link w:val="afffffff6"/>
    <w:rsid w:val="00273350"/>
    <w:pPr>
      <w:keepNext/>
      <w:keepLines/>
      <w:spacing w:before="120" w:line="300" w:lineRule="auto"/>
      <w:jc w:val="right"/>
    </w:pPr>
    <w:rPr>
      <w:rFonts w:ascii="Arial" w:eastAsia="Times New Roman" w:hAnsi="Arial"/>
      <w:i/>
      <w:sz w:val="20"/>
      <w:szCs w:val="20"/>
    </w:rPr>
  </w:style>
  <w:style w:type="character" w:customStyle="1" w:styleId="afffffff4">
    <w:name w:val="СиО Об курсив ПК Знак"/>
    <w:link w:val="afffffff3"/>
    <w:rsid w:val="00273350"/>
    <w:rPr>
      <w:rFonts w:ascii="Arial" w:eastAsia="Times New Roman" w:hAnsi="Arial" w:cs="Times New Roman"/>
      <w:i/>
      <w:sz w:val="24"/>
      <w:szCs w:val="24"/>
    </w:rPr>
  </w:style>
  <w:style w:type="character" w:customStyle="1" w:styleId="afffffff6">
    <w:name w:val="СиО Набор ФИ ПК Знак"/>
    <w:link w:val="afffffff5"/>
    <w:rsid w:val="00273350"/>
    <w:rPr>
      <w:rFonts w:ascii="Arial" w:eastAsia="Times New Roman" w:hAnsi="Arial" w:cs="Times New Roman"/>
      <w:i/>
      <w:sz w:val="20"/>
      <w:szCs w:val="20"/>
    </w:rPr>
  </w:style>
  <w:style w:type="paragraph" w:customStyle="1" w:styleId="1Arial126">
    <w:name w:val="Стиль Заголовок 1 + Arial 12 пт По правому краю После:  6 пт"/>
    <w:basedOn w:val="10"/>
    <w:rsid w:val="00273350"/>
    <w:pPr>
      <w:keepLines w:val="0"/>
      <w:spacing w:before="240"/>
      <w:ind w:firstLine="0"/>
      <w:jc w:val="right"/>
    </w:pPr>
    <w:rPr>
      <w:rFonts w:ascii="Arial" w:eastAsia="Times New Roman" w:hAnsi="Arial"/>
      <w:sz w:val="24"/>
      <w:szCs w:val="20"/>
    </w:rPr>
  </w:style>
  <w:style w:type="paragraph" w:customStyle="1" w:styleId="afffffff7">
    <w:name w:val="СиО ФИ файл"/>
    <w:basedOn w:val="afffffff"/>
    <w:link w:val="afffffff8"/>
    <w:autoRedefine/>
    <w:rsid w:val="00273350"/>
    <w:pPr>
      <w:shd w:val="clear" w:color="auto" w:fill="57D3FF"/>
    </w:pPr>
    <w:rPr>
      <w:sz w:val="16"/>
      <w:szCs w:val="16"/>
    </w:rPr>
  </w:style>
  <w:style w:type="paragraph" w:customStyle="1" w:styleId="afffffff9">
    <w:name w:val="СиО Название"/>
    <w:basedOn w:val="a6"/>
    <w:link w:val="afffffffa"/>
    <w:rsid w:val="00273350"/>
    <w:pPr>
      <w:keepNext/>
      <w:keepLines/>
      <w:pageBreakBefore/>
      <w:spacing w:before="360" w:after="120" w:line="300" w:lineRule="auto"/>
      <w:jc w:val="center"/>
    </w:pPr>
    <w:rPr>
      <w:rFonts w:ascii="Arial" w:eastAsia="Times New Roman" w:hAnsi="Arial"/>
      <w:sz w:val="32"/>
      <w:szCs w:val="32"/>
    </w:rPr>
  </w:style>
  <w:style w:type="character" w:customStyle="1" w:styleId="afffffff8">
    <w:name w:val="СиО ФИ файл Знак"/>
    <w:link w:val="afffffff7"/>
    <w:rsid w:val="00273350"/>
    <w:rPr>
      <w:rFonts w:ascii="Arial" w:eastAsia="Times New Roman" w:hAnsi="Arial" w:cs="Times New Roman"/>
      <w:b/>
      <w:bCs/>
      <w:kern w:val="28"/>
      <w:sz w:val="16"/>
      <w:szCs w:val="16"/>
      <w:shd w:val="clear" w:color="auto" w:fill="57D3FF"/>
    </w:rPr>
  </w:style>
  <w:style w:type="paragraph" w:customStyle="1" w:styleId="P1">
    <w:name w:val="P1"/>
    <w:basedOn w:val="Standard"/>
    <w:hidden/>
    <w:uiPriority w:val="99"/>
    <w:rsid w:val="00273350"/>
    <w:pPr>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afffffffa">
    <w:name w:val="СиО Название Знак"/>
    <w:link w:val="afffffff9"/>
    <w:rsid w:val="00273350"/>
    <w:rPr>
      <w:rFonts w:ascii="Arial" w:eastAsia="Times New Roman" w:hAnsi="Arial" w:cs="Times New Roman"/>
      <w:sz w:val="32"/>
      <w:szCs w:val="32"/>
    </w:rPr>
  </w:style>
  <w:style w:type="paragraph" w:customStyle="1" w:styleId="P20">
    <w:name w:val="P2"/>
    <w:basedOn w:val="Standard"/>
    <w:hidden/>
    <w:uiPriority w:val="99"/>
    <w:rsid w:val="00273350"/>
    <w:pPr>
      <w:widowControl w:val="0"/>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T2">
    <w:name w:val="T2"/>
    <w:hidden/>
    <w:rsid w:val="00273350"/>
  </w:style>
  <w:style w:type="paragraph" w:customStyle="1" w:styleId="Arial3">
    <w:name w:val="Обычный Arial"/>
    <w:aliases w:val="12 пт"/>
    <w:basedOn w:val="a6"/>
    <w:uiPriority w:val="99"/>
    <w:rsid w:val="00273350"/>
    <w:pPr>
      <w:spacing w:line="276" w:lineRule="auto"/>
      <w:jc w:val="both"/>
    </w:pPr>
    <w:rPr>
      <w:rFonts w:ascii="Arial" w:eastAsia="Calibri" w:hAnsi="Arial" w:cs="Arial"/>
    </w:rPr>
  </w:style>
  <w:style w:type="paragraph" w:customStyle="1" w:styleId="wwwStandard">
    <w:name w:val="wwwStandard"/>
    <w:basedOn w:val="a6"/>
    <w:uiPriority w:val="99"/>
    <w:rsid w:val="00273350"/>
    <w:pPr>
      <w:widowControl w:val="0"/>
      <w:adjustRightInd w:val="0"/>
    </w:pPr>
    <w:rPr>
      <w:rFonts w:eastAsia="SimSun" w:cs="Mangal"/>
      <w:szCs w:val="20"/>
      <w:lang w:eastAsia="ru-RU"/>
    </w:rPr>
  </w:style>
  <w:style w:type="paragraph" w:customStyle="1" w:styleId="wwP2">
    <w:name w:val="wwP2"/>
    <w:basedOn w:val="wwwStandard"/>
    <w:uiPriority w:val="99"/>
    <w:rsid w:val="00273350"/>
  </w:style>
  <w:style w:type="character" w:customStyle="1" w:styleId="wwwT2">
    <w:name w:val="wwwT2"/>
    <w:rsid w:val="00273350"/>
  </w:style>
  <w:style w:type="character" w:customStyle="1" w:styleId="wwT5">
    <w:name w:val="wwT5"/>
    <w:rsid w:val="00273350"/>
  </w:style>
  <w:style w:type="paragraph" w:customStyle="1" w:styleId="3f">
    <w:name w:val="Без интервала3"/>
    <w:rsid w:val="00273350"/>
    <w:pPr>
      <w:spacing w:after="0" w:line="240" w:lineRule="auto"/>
    </w:pPr>
    <w:rPr>
      <w:rFonts w:ascii="Calibri" w:eastAsia="Times New Roman" w:hAnsi="Calibri" w:cs="Times New Roman"/>
      <w:lang w:eastAsia="ru-RU"/>
    </w:rPr>
  </w:style>
  <w:style w:type="character" w:customStyle="1" w:styleId="val">
    <w:name w:val="val"/>
    <w:rsid w:val="00273350"/>
    <w:rPr>
      <w:rFonts w:cs="Times New Roman"/>
    </w:rPr>
  </w:style>
  <w:style w:type="character" w:customStyle="1" w:styleId="mrreadfromf">
    <w:name w:val="mr_read__fromf"/>
    <w:rsid w:val="00273350"/>
    <w:rPr>
      <w:rFonts w:cs="Times New Roman"/>
    </w:rPr>
  </w:style>
  <w:style w:type="paragraph" w:customStyle="1" w:styleId="2f4">
    <w:name w:val="Абзац списка2"/>
    <w:basedOn w:val="a6"/>
    <w:rsid w:val="00273350"/>
    <w:pPr>
      <w:spacing w:after="200" w:line="276" w:lineRule="auto"/>
      <w:ind w:left="720"/>
    </w:pPr>
    <w:rPr>
      <w:rFonts w:ascii="Calibri" w:eastAsia="Times New Roman" w:hAnsi="Calibri"/>
      <w:sz w:val="22"/>
      <w:szCs w:val="22"/>
    </w:rPr>
  </w:style>
  <w:style w:type="paragraph" w:styleId="2f5">
    <w:name w:val="Body Text First Indent 2"/>
    <w:basedOn w:val="aff2"/>
    <w:link w:val="2f6"/>
    <w:rsid w:val="00273350"/>
    <w:pPr>
      <w:spacing w:line="276" w:lineRule="auto"/>
      <w:ind w:firstLine="210"/>
      <w:jc w:val="left"/>
    </w:pPr>
    <w:rPr>
      <w:rFonts w:eastAsia="Times New Roman"/>
    </w:rPr>
  </w:style>
  <w:style w:type="character" w:customStyle="1" w:styleId="2f6">
    <w:name w:val="Красная строка 2 Знак"/>
    <w:basedOn w:val="aff3"/>
    <w:link w:val="2f5"/>
    <w:rsid w:val="00273350"/>
    <w:rPr>
      <w:rFonts w:ascii="Calibri" w:eastAsia="Times New Roman" w:hAnsi="Calibri" w:cs="Times New Roman"/>
    </w:rPr>
  </w:style>
  <w:style w:type="character" w:customStyle="1" w:styleId="afffffffb">
    <w:name w:val="Заголовок Знак"/>
    <w:rsid w:val="00273350"/>
    <w:rPr>
      <w:rFonts w:ascii="Cambria" w:hAnsi="Cambria"/>
      <w:b/>
      <w:bCs/>
      <w:kern w:val="28"/>
      <w:sz w:val="32"/>
      <w:szCs w:val="32"/>
      <w:lang w:eastAsia="en-US"/>
    </w:rPr>
  </w:style>
  <w:style w:type="character" w:customStyle="1" w:styleId="st">
    <w:name w:val="st"/>
    <w:rsid w:val="00273350"/>
  </w:style>
  <w:style w:type="character" w:customStyle="1" w:styleId="js-invalid-drag-target">
    <w:name w:val="js-invalid-drag-target"/>
    <w:rsid w:val="00273350"/>
  </w:style>
  <w:style w:type="character" w:customStyle="1" w:styleId="refresult3">
    <w:name w:val="ref_result3"/>
    <w:rsid w:val="00273350"/>
    <w:rPr>
      <w:b w:val="0"/>
      <w:bCs w:val="0"/>
      <w:sz w:val="21"/>
      <w:szCs w:val="21"/>
    </w:rPr>
  </w:style>
  <w:style w:type="character" w:customStyle="1" w:styleId="sformssrc7">
    <w:name w:val="sforms_src7"/>
    <w:rsid w:val="00273350"/>
    <w:rPr>
      <w:vanish/>
      <w:webHidden w:val="0"/>
      <w:color w:val="000000"/>
      <w:sz w:val="14"/>
      <w:szCs w:val="14"/>
      <w:specVanish w:val="0"/>
    </w:rPr>
  </w:style>
  <w:style w:type="character" w:customStyle="1" w:styleId="wdes1">
    <w:name w:val="w_des1"/>
    <w:rsid w:val="00273350"/>
  </w:style>
  <w:style w:type="character" w:customStyle="1" w:styleId="definition">
    <w:name w:val="definition"/>
    <w:rsid w:val="00273350"/>
  </w:style>
  <w:style w:type="paragraph" w:customStyle="1" w:styleId="afffffffc">
    <w:name w:val="СиО рис_подпись"/>
    <w:basedOn w:val="a6"/>
    <w:link w:val="afffffffd"/>
    <w:rsid w:val="00273350"/>
    <w:pPr>
      <w:keepLines/>
      <w:shd w:val="clear" w:color="auto" w:fill="99FF66"/>
      <w:spacing w:before="120" w:after="240" w:line="300" w:lineRule="auto"/>
      <w:jc w:val="center"/>
      <w:outlineLvl w:val="4"/>
    </w:pPr>
    <w:rPr>
      <w:rFonts w:ascii="Arial" w:eastAsia="Times New Roman" w:hAnsi="Arial"/>
      <w:b/>
      <w:sz w:val="20"/>
      <w:szCs w:val="20"/>
    </w:rPr>
  </w:style>
  <w:style w:type="character" w:customStyle="1" w:styleId="afffffffd">
    <w:name w:val="СиО рис_подпись Знак"/>
    <w:link w:val="afffffffc"/>
    <w:rsid w:val="00273350"/>
    <w:rPr>
      <w:rFonts w:ascii="Arial" w:eastAsia="Times New Roman" w:hAnsi="Arial" w:cs="Times New Roman"/>
      <w:b/>
      <w:sz w:val="20"/>
      <w:szCs w:val="20"/>
      <w:shd w:val="clear" w:color="auto" w:fill="99FF66"/>
    </w:rPr>
  </w:style>
  <w:style w:type="paragraph" w:customStyle="1" w:styleId="afffffffe">
    <w:name w:val="СиО рис"/>
    <w:basedOn w:val="a6"/>
    <w:next w:val="a6"/>
    <w:link w:val="affffffff"/>
    <w:rsid w:val="00273350"/>
    <w:pPr>
      <w:keepNext/>
      <w:keepLines/>
      <w:spacing w:before="120" w:after="240" w:line="300" w:lineRule="auto"/>
      <w:jc w:val="center"/>
    </w:pPr>
    <w:rPr>
      <w:rFonts w:ascii="Arial" w:eastAsia="Times New Roman" w:hAnsi="Arial"/>
      <w:b/>
      <w:sz w:val="20"/>
      <w:szCs w:val="20"/>
    </w:rPr>
  </w:style>
  <w:style w:type="character" w:customStyle="1" w:styleId="affffffff">
    <w:name w:val="СиО рис Знак"/>
    <w:link w:val="afffffffe"/>
    <w:rsid w:val="00273350"/>
    <w:rPr>
      <w:rFonts w:ascii="Arial" w:eastAsia="Times New Roman" w:hAnsi="Arial" w:cs="Times New Roman"/>
      <w:b/>
      <w:sz w:val="20"/>
      <w:szCs w:val="20"/>
    </w:rPr>
  </w:style>
  <w:style w:type="paragraph" w:customStyle="1" w:styleId="46">
    <w:name w:val="заг4"/>
    <w:rsid w:val="00273350"/>
    <w:pPr>
      <w:spacing w:before="240" w:after="120" w:line="240" w:lineRule="auto"/>
    </w:pPr>
    <w:rPr>
      <w:rFonts w:ascii="Times New Roman" w:eastAsia="Calibri" w:hAnsi="Times New Roman" w:cs="Times New Roman"/>
      <w:b/>
      <w:sz w:val="26"/>
      <w:szCs w:val="24"/>
    </w:rPr>
  </w:style>
  <w:style w:type="paragraph" w:customStyle="1" w:styleId="NoSpacing1">
    <w:name w:val="No Spacing1"/>
    <w:rsid w:val="00273350"/>
    <w:pPr>
      <w:spacing w:after="0" w:line="240" w:lineRule="auto"/>
    </w:pPr>
    <w:rPr>
      <w:rFonts w:ascii="Calibri" w:eastAsia="Calibri" w:hAnsi="Calibri" w:cs="Times New Roman"/>
    </w:rPr>
  </w:style>
  <w:style w:type="paragraph" w:customStyle="1" w:styleId="1ff3">
    <w:name w:val="Текст1"/>
    <w:basedOn w:val="a6"/>
    <w:rsid w:val="00273350"/>
    <w:rPr>
      <w:rFonts w:ascii="Courier New" w:eastAsia="Times New Roman" w:hAnsi="Courier New"/>
      <w:sz w:val="20"/>
      <w:szCs w:val="20"/>
      <w:lang w:eastAsia="ar-SA"/>
    </w:rPr>
  </w:style>
  <w:style w:type="character" w:customStyle="1" w:styleId="3f0">
    <w:name w:val="Знак Знак3"/>
    <w:rsid w:val="00273350"/>
    <w:rPr>
      <w:rFonts w:ascii="Arial" w:hAnsi="Arial"/>
      <w:b/>
      <w:sz w:val="32"/>
      <w:lang w:val="ru-RU"/>
    </w:rPr>
  </w:style>
  <w:style w:type="character" w:customStyle="1" w:styleId="HeaderChar">
    <w:name w:val="Header Char"/>
    <w:rsid w:val="00273350"/>
    <w:rPr>
      <w:rFonts w:cs="Times New Roman"/>
    </w:rPr>
  </w:style>
  <w:style w:type="character" w:customStyle="1" w:styleId="FooterChar">
    <w:name w:val="Footer Char"/>
    <w:rsid w:val="00273350"/>
    <w:rPr>
      <w:rFonts w:cs="Times New Roman"/>
    </w:rPr>
  </w:style>
  <w:style w:type="character" w:customStyle="1" w:styleId="StrongEmphasis">
    <w:name w:val="Strong Emphasis"/>
    <w:rsid w:val="00273350"/>
    <w:rPr>
      <w:rFonts w:cs="Times New Roman"/>
      <w:b/>
      <w:bCs/>
    </w:rPr>
  </w:style>
  <w:style w:type="character" w:customStyle="1" w:styleId="InternetLink">
    <w:name w:val="Internet Link"/>
    <w:rsid w:val="00273350"/>
    <w:rPr>
      <w:rFonts w:cs="Times New Roman"/>
      <w:color w:val="0000FF"/>
      <w:u w:val="single"/>
    </w:rPr>
  </w:style>
  <w:style w:type="paragraph" w:customStyle="1" w:styleId="Heading">
    <w:name w:val="Heading"/>
    <w:basedOn w:val="a6"/>
    <w:next w:val="TextBody"/>
    <w:rsid w:val="00273350"/>
    <w:pPr>
      <w:keepNext/>
      <w:suppressAutoHyphens/>
      <w:spacing w:before="240" w:after="120" w:line="256" w:lineRule="auto"/>
    </w:pPr>
    <w:rPr>
      <w:rFonts w:ascii="Liberation Sans" w:eastAsia="Times New Roman" w:hAnsi="Liberation Sans" w:cs="DejaVu Sans"/>
      <w:sz w:val="28"/>
      <w:szCs w:val="28"/>
      <w:lang w:eastAsia="zh-CN"/>
    </w:rPr>
  </w:style>
  <w:style w:type="paragraph" w:customStyle="1" w:styleId="TextBody">
    <w:name w:val="Text Body"/>
    <w:basedOn w:val="a6"/>
    <w:rsid w:val="00273350"/>
    <w:pPr>
      <w:suppressAutoHyphens/>
      <w:spacing w:after="140" w:line="288" w:lineRule="auto"/>
    </w:pPr>
    <w:rPr>
      <w:rFonts w:ascii="Calibri" w:eastAsia="DejaVu Sans" w:hAnsi="Calibri"/>
      <w:sz w:val="22"/>
      <w:szCs w:val="22"/>
      <w:lang w:eastAsia="zh-CN"/>
    </w:rPr>
  </w:style>
  <w:style w:type="paragraph" w:customStyle="1" w:styleId="Index">
    <w:name w:val="Index"/>
    <w:basedOn w:val="a6"/>
    <w:rsid w:val="00273350"/>
    <w:pPr>
      <w:suppressLineNumbers/>
      <w:suppressAutoHyphens/>
      <w:spacing w:after="160" w:line="256" w:lineRule="auto"/>
    </w:pPr>
    <w:rPr>
      <w:rFonts w:ascii="Calibri" w:eastAsia="DejaVu Sans" w:hAnsi="Calibri"/>
      <w:sz w:val="22"/>
      <w:szCs w:val="22"/>
      <w:lang w:eastAsia="zh-CN"/>
    </w:rPr>
  </w:style>
  <w:style w:type="paragraph" w:customStyle="1" w:styleId="Contents1">
    <w:name w:val="Contents 1"/>
    <w:basedOn w:val="a6"/>
    <w:next w:val="a6"/>
    <w:rsid w:val="00273350"/>
    <w:pPr>
      <w:tabs>
        <w:tab w:val="right" w:leader="dot" w:pos="9627"/>
      </w:tabs>
      <w:suppressAutoHyphens/>
      <w:ind w:firstLine="540"/>
    </w:pPr>
    <w:rPr>
      <w:rFonts w:eastAsia="DejaVu Sans"/>
      <w:lang w:val="en-US"/>
    </w:rPr>
  </w:style>
  <w:style w:type="paragraph" w:customStyle="1" w:styleId="Contents2">
    <w:name w:val="Contents 2"/>
    <w:basedOn w:val="a6"/>
    <w:next w:val="a6"/>
    <w:rsid w:val="00273350"/>
    <w:pPr>
      <w:suppressAutoHyphens/>
      <w:ind w:left="240"/>
    </w:pPr>
    <w:rPr>
      <w:rFonts w:eastAsia="DejaVu Sans"/>
      <w:lang w:eastAsia="zh-CN"/>
    </w:rPr>
  </w:style>
  <w:style w:type="paragraph" w:customStyle="1" w:styleId="Contents3">
    <w:name w:val="Contents 3"/>
    <w:basedOn w:val="a6"/>
    <w:next w:val="a6"/>
    <w:rsid w:val="00273350"/>
    <w:pPr>
      <w:suppressAutoHyphens/>
      <w:ind w:left="480"/>
    </w:pPr>
    <w:rPr>
      <w:rFonts w:eastAsia="DejaVu Sans"/>
      <w:lang w:eastAsia="zh-CN"/>
    </w:rPr>
  </w:style>
  <w:style w:type="paragraph" w:customStyle="1" w:styleId="Contents4">
    <w:name w:val="Contents 4"/>
    <w:basedOn w:val="a6"/>
    <w:next w:val="a6"/>
    <w:rsid w:val="00273350"/>
    <w:pPr>
      <w:suppressAutoHyphens/>
      <w:ind w:left="720"/>
    </w:pPr>
    <w:rPr>
      <w:rFonts w:eastAsia="DejaVu Sans"/>
      <w:lang w:eastAsia="zh-CN"/>
    </w:rPr>
  </w:style>
  <w:style w:type="paragraph" w:customStyle="1" w:styleId="Contents5">
    <w:name w:val="Contents 5"/>
    <w:basedOn w:val="a6"/>
    <w:next w:val="a6"/>
    <w:rsid w:val="00273350"/>
    <w:pPr>
      <w:suppressAutoHyphens/>
      <w:ind w:left="960"/>
    </w:pPr>
    <w:rPr>
      <w:rFonts w:eastAsia="DejaVu Sans"/>
      <w:lang w:eastAsia="zh-CN"/>
    </w:rPr>
  </w:style>
  <w:style w:type="paragraph" w:customStyle="1" w:styleId="Contents6">
    <w:name w:val="Contents 6"/>
    <w:basedOn w:val="a6"/>
    <w:next w:val="a6"/>
    <w:rsid w:val="00273350"/>
    <w:pPr>
      <w:suppressAutoHyphens/>
      <w:ind w:left="1200"/>
    </w:pPr>
    <w:rPr>
      <w:rFonts w:eastAsia="DejaVu Sans"/>
      <w:lang w:eastAsia="zh-CN"/>
    </w:rPr>
  </w:style>
  <w:style w:type="paragraph" w:customStyle="1" w:styleId="Contents7">
    <w:name w:val="Contents 7"/>
    <w:basedOn w:val="a6"/>
    <w:next w:val="a6"/>
    <w:rsid w:val="00273350"/>
    <w:pPr>
      <w:suppressAutoHyphens/>
      <w:ind w:left="1440"/>
    </w:pPr>
    <w:rPr>
      <w:rFonts w:eastAsia="DejaVu Sans"/>
      <w:lang w:eastAsia="zh-CN"/>
    </w:rPr>
  </w:style>
  <w:style w:type="paragraph" w:customStyle="1" w:styleId="Contents8">
    <w:name w:val="Contents 8"/>
    <w:basedOn w:val="a6"/>
    <w:next w:val="a6"/>
    <w:rsid w:val="00273350"/>
    <w:pPr>
      <w:suppressAutoHyphens/>
      <w:ind w:left="1680"/>
    </w:pPr>
    <w:rPr>
      <w:rFonts w:eastAsia="DejaVu Sans"/>
      <w:lang w:eastAsia="zh-CN"/>
    </w:rPr>
  </w:style>
  <w:style w:type="paragraph" w:customStyle="1" w:styleId="Contents9">
    <w:name w:val="Contents 9"/>
    <w:basedOn w:val="a6"/>
    <w:next w:val="a6"/>
    <w:rsid w:val="00273350"/>
    <w:pPr>
      <w:suppressAutoHyphens/>
      <w:ind w:left="1920"/>
    </w:pPr>
    <w:rPr>
      <w:rFonts w:eastAsia="DejaVu Sans"/>
      <w:lang w:eastAsia="zh-CN"/>
    </w:rPr>
  </w:style>
  <w:style w:type="character" w:customStyle="1" w:styleId="Heading1Char">
    <w:name w:val="Heading 1 Char"/>
    <w:locked/>
    <w:rsid w:val="00273350"/>
    <w:rPr>
      <w:rFonts w:ascii="Arial" w:hAnsi="Arial"/>
      <w:b/>
      <w:kern w:val="32"/>
      <w:sz w:val="32"/>
      <w:lang w:val="ru-RU" w:eastAsia="ru-RU"/>
    </w:rPr>
  </w:style>
  <w:style w:type="character" w:customStyle="1" w:styleId="BalloonTextChar">
    <w:name w:val="Balloon Text Char"/>
    <w:locked/>
    <w:rsid w:val="00273350"/>
    <w:rPr>
      <w:rFonts w:ascii="Segoe UI" w:hAnsi="Segoe UI"/>
      <w:sz w:val="18"/>
      <w:lang w:val="ru-RU" w:eastAsia="ru-RU"/>
    </w:rPr>
  </w:style>
  <w:style w:type="paragraph" w:customStyle="1" w:styleId="212">
    <w:name w:val="Абзац списка21"/>
    <w:basedOn w:val="a6"/>
    <w:rsid w:val="00273350"/>
    <w:pPr>
      <w:spacing w:after="160" w:line="259" w:lineRule="auto"/>
      <w:ind w:left="720"/>
      <w:contextualSpacing/>
    </w:pPr>
    <w:rPr>
      <w:rFonts w:ascii="Calibri" w:eastAsia="Calibri" w:hAnsi="Calibri"/>
      <w:sz w:val="22"/>
      <w:szCs w:val="22"/>
    </w:rPr>
  </w:style>
  <w:style w:type="paragraph" w:customStyle="1" w:styleId="Standard1">
    <w:name w:val="Standard1"/>
    <w:rsid w:val="00273350"/>
    <w:pPr>
      <w:suppressAutoHyphens/>
      <w:autoSpaceDN w:val="0"/>
      <w:spacing w:line="252" w:lineRule="auto"/>
    </w:pPr>
    <w:rPr>
      <w:rFonts w:ascii="Calibri" w:eastAsia="Lucida Sans Unicode" w:hAnsi="Calibri" w:cs="Calibri"/>
      <w:kern w:val="3"/>
      <w:lang w:val="en-US"/>
    </w:rPr>
  </w:style>
  <w:style w:type="paragraph" w:customStyle="1" w:styleId="Textbody0">
    <w:name w:val="Text body"/>
    <w:basedOn w:val="Standard1"/>
    <w:rsid w:val="00273350"/>
    <w:pPr>
      <w:spacing w:after="120"/>
    </w:pPr>
  </w:style>
  <w:style w:type="paragraph" w:customStyle="1" w:styleId="affffffff0">
    <w:name w:val="Рис"/>
    <w:basedOn w:val="afff8"/>
    <w:link w:val="affffffff1"/>
    <w:qFormat/>
    <w:rsid w:val="00273350"/>
    <w:pPr>
      <w:keepLines/>
      <w:spacing w:before="120" w:after="120" w:line="206" w:lineRule="auto"/>
      <w:ind w:firstLine="0"/>
      <w:jc w:val="center"/>
    </w:pPr>
    <w:rPr>
      <w:rFonts w:ascii="Times New Roman" w:hAnsi="Times New Roman"/>
      <w:sz w:val="20"/>
      <w:szCs w:val="20"/>
    </w:rPr>
  </w:style>
  <w:style w:type="paragraph" w:customStyle="1" w:styleId="msonormal0">
    <w:name w:val="msonormal"/>
    <w:basedOn w:val="a6"/>
    <w:rsid w:val="00273350"/>
    <w:pPr>
      <w:spacing w:before="100" w:beforeAutospacing="1" w:after="100" w:afterAutospacing="1"/>
    </w:pPr>
    <w:rPr>
      <w:rFonts w:eastAsia="Times New Roman"/>
      <w:lang w:eastAsia="ru-RU"/>
    </w:rPr>
  </w:style>
  <w:style w:type="character" w:customStyle="1" w:styleId="affffffff1">
    <w:name w:val="Рис Знак"/>
    <w:link w:val="affffffff0"/>
    <w:rsid w:val="00273350"/>
    <w:rPr>
      <w:rFonts w:ascii="Times New Roman" w:eastAsia="Times New Roman" w:hAnsi="Times New Roman" w:cs="Times New Roman"/>
      <w:sz w:val="20"/>
      <w:szCs w:val="20"/>
    </w:rPr>
  </w:style>
  <w:style w:type="paragraph" w:customStyle="1" w:styleId="213">
    <w:name w:val="Заголовок 21"/>
    <w:basedOn w:val="a6"/>
    <w:next w:val="a6"/>
    <w:uiPriority w:val="9"/>
    <w:unhideWhenUsed/>
    <w:rsid w:val="00273350"/>
    <w:pPr>
      <w:keepNext/>
      <w:keepLines/>
      <w:ind w:firstLine="567"/>
      <w:jc w:val="center"/>
      <w:outlineLvl w:val="1"/>
    </w:pPr>
    <w:rPr>
      <w:rFonts w:eastAsia="Times New Roman"/>
      <w:b/>
      <w:bCs/>
      <w:szCs w:val="26"/>
    </w:rPr>
  </w:style>
  <w:style w:type="paragraph" w:customStyle="1" w:styleId="410">
    <w:name w:val="Заголовок 41"/>
    <w:basedOn w:val="a6"/>
    <w:next w:val="a6"/>
    <w:uiPriority w:val="9"/>
    <w:unhideWhenUsed/>
    <w:rsid w:val="00273350"/>
    <w:pPr>
      <w:keepNext/>
      <w:keepLines/>
      <w:spacing w:before="240" w:after="240"/>
      <w:jc w:val="center"/>
      <w:outlineLvl w:val="3"/>
    </w:pPr>
    <w:rPr>
      <w:rFonts w:eastAsia="Times New Roman"/>
      <w:b/>
      <w:bCs/>
      <w:iCs/>
      <w:szCs w:val="22"/>
    </w:rPr>
  </w:style>
  <w:style w:type="numbering" w:customStyle="1" w:styleId="1111">
    <w:name w:val="Нет списка1111"/>
    <w:next w:val="a9"/>
    <w:uiPriority w:val="99"/>
    <w:semiHidden/>
    <w:rsid w:val="00273350"/>
  </w:style>
  <w:style w:type="character" w:customStyle="1" w:styleId="214">
    <w:name w:val="Заголовок 2 Знак1"/>
    <w:semiHidden/>
    <w:rsid w:val="00273350"/>
    <w:rPr>
      <w:rFonts w:ascii="Cambria" w:eastAsia="Times New Roman" w:hAnsi="Cambria" w:cs="Times New Roman"/>
      <w:b/>
      <w:bCs/>
      <w:i/>
      <w:iCs/>
      <w:sz w:val="28"/>
      <w:szCs w:val="28"/>
    </w:rPr>
  </w:style>
  <w:style w:type="character" w:customStyle="1" w:styleId="411">
    <w:name w:val="Заголовок 4 Знак1"/>
    <w:semiHidden/>
    <w:rsid w:val="00273350"/>
    <w:rPr>
      <w:rFonts w:ascii="Calibri" w:eastAsia="Times New Roman" w:hAnsi="Calibri" w:cs="Times New Roman"/>
      <w:b/>
      <w:bCs/>
      <w:sz w:val="28"/>
      <w:szCs w:val="28"/>
    </w:rPr>
  </w:style>
  <w:style w:type="numbering" w:customStyle="1" w:styleId="121">
    <w:name w:val="Нет списка12"/>
    <w:next w:val="a9"/>
    <w:uiPriority w:val="99"/>
    <w:semiHidden/>
    <w:unhideWhenUsed/>
    <w:rsid w:val="00273350"/>
  </w:style>
  <w:style w:type="numbering" w:customStyle="1" w:styleId="1120">
    <w:name w:val="Нет списка112"/>
    <w:next w:val="a9"/>
    <w:uiPriority w:val="99"/>
    <w:semiHidden/>
    <w:rsid w:val="00273350"/>
  </w:style>
  <w:style w:type="numbering" w:customStyle="1" w:styleId="130">
    <w:name w:val="Нет списка13"/>
    <w:next w:val="a9"/>
    <w:uiPriority w:val="99"/>
    <w:semiHidden/>
    <w:unhideWhenUsed/>
    <w:rsid w:val="00273350"/>
  </w:style>
  <w:style w:type="numbering" w:customStyle="1" w:styleId="1130">
    <w:name w:val="Нет списка113"/>
    <w:next w:val="a9"/>
    <w:uiPriority w:val="99"/>
    <w:semiHidden/>
    <w:rsid w:val="00273350"/>
  </w:style>
  <w:style w:type="numbering" w:customStyle="1" w:styleId="140">
    <w:name w:val="Нет списка14"/>
    <w:next w:val="a9"/>
    <w:uiPriority w:val="99"/>
    <w:semiHidden/>
    <w:unhideWhenUsed/>
    <w:rsid w:val="00273350"/>
  </w:style>
  <w:style w:type="numbering" w:customStyle="1" w:styleId="114">
    <w:name w:val="Нет списка114"/>
    <w:next w:val="a9"/>
    <w:uiPriority w:val="99"/>
    <w:semiHidden/>
    <w:rsid w:val="00273350"/>
  </w:style>
  <w:style w:type="numbering" w:customStyle="1" w:styleId="150">
    <w:name w:val="Нет списка15"/>
    <w:next w:val="a9"/>
    <w:uiPriority w:val="99"/>
    <w:semiHidden/>
    <w:unhideWhenUsed/>
    <w:rsid w:val="00273350"/>
  </w:style>
  <w:style w:type="numbering" w:customStyle="1" w:styleId="115">
    <w:name w:val="Нет списка115"/>
    <w:next w:val="a9"/>
    <w:uiPriority w:val="99"/>
    <w:semiHidden/>
    <w:rsid w:val="00273350"/>
  </w:style>
  <w:style w:type="paragraph" w:customStyle="1" w:styleId="western">
    <w:name w:val="western"/>
    <w:basedOn w:val="a6"/>
    <w:rsid w:val="00273350"/>
    <w:pPr>
      <w:spacing w:before="100" w:beforeAutospacing="1" w:after="119" w:line="276" w:lineRule="auto"/>
    </w:pPr>
    <w:rPr>
      <w:rFonts w:ascii="Calibri" w:eastAsia="Times New Roman" w:hAnsi="Calibri" w:cs="Calibri"/>
      <w:color w:val="00000A"/>
      <w:sz w:val="22"/>
      <w:szCs w:val="22"/>
      <w:lang w:eastAsia="ru-RU"/>
    </w:rPr>
  </w:style>
  <w:style w:type="paragraph" w:customStyle="1" w:styleId="53">
    <w:name w:val="Стиль5"/>
    <w:basedOn w:val="a6"/>
    <w:link w:val="54"/>
    <w:rsid w:val="00273350"/>
    <w:pPr>
      <w:spacing w:line="240" w:lineRule="atLeast"/>
      <w:ind w:firstLine="397"/>
      <w:jc w:val="center"/>
    </w:pPr>
    <w:rPr>
      <w:rFonts w:eastAsia="Times New Roman"/>
      <w:b/>
      <w:color w:val="0070C0"/>
    </w:rPr>
  </w:style>
  <w:style w:type="character" w:customStyle="1" w:styleId="54">
    <w:name w:val="Стиль5 Знак"/>
    <w:link w:val="53"/>
    <w:rsid w:val="00273350"/>
    <w:rPr>
      <w:rFonts w:ascii="Times New Roman" w:eastAsia="Times New Roman" w:hAnsi="Times New Roman" w:cs="Times New Roman"/>
      <w:b/>
      <w:color w:val="0070C0"/>
      <w:sz w:val="24"/>
      <w:szCs w:val="24"/>
    </w:rPr>
  </w:style>
  <w:style w:type="paragraph" w:styleId="2">
    <w:name w:val="List Bullet 2"/>
    <w:basedOn w:val="a6"/>
    <w:semiHidden/>
    <w:rsid w:val="00273350"/>
    <w:pPr>
      <w:numPr>
        <w:numId w:val="13"/>
      </w:numPr>
    </w:pPr>
    <w:rPr>
      <w:rFonts w:ascii="Verdana" w:eastAsia="Times New Roman" w:hAnsi="Verdana"/>
      <w:lang w:eastAsia="ru-RU"/>
    </w:rPr>
  </w:style>
  <w:style w:type="character" w:customStyle="1" w:styleId="20090">
    <w:name w:val="Синтез2009 Знак"/>
    <w:link w:val="2009"/>
    <w:locked/>
    <w:rsid w:val="00273350"/>
    <w:rPr>
      <w:rFonts w:ascii="Franklin Gothic Book" w:eastAsia="Times New Roman" w:hAnsi="Franklin Gothic Book" w:cs="Times New Roman"/>
      <w:lang w:eastAsia="en-NZ"/>
    </w:rPr>
  </w:style>
  <w:style w:type="character" w:customStyle="1" w:styleId="140251">
    <w:name w:val="Стиль 14 пт По ширине Слева:  025 см Первая строка:  1 см Спра... Знак"/>
    <w:link w:val="1402510"/>
    <w:locked/>
    <w:rsid w:val="00273350"/>
    <w:rPr>
      <w:b/>
      <w:sz w:val="24"/>
    </w:rPr>
  </w:style>
  <w:style w:type="paragraph" w:customStyle="1" w:styleId="1402510">
    <w:name w:val="Стиль 14 пт По ширине Слева:  025 см Первая строка:  1 см Спра..."/>
    <w:basedOn w:val="a6"/>
    <w:next w:val="aff8"/>
    <w:link w:val="140251"/>
    <w:rsid w:val="00273350"/>
    <w:pPr>
      <w:ind w:left="142" w:right="-285" w:firstLine="567"/>
      <w:jc w:val="both"/>
    </w:pPr>
    <w:rPr>
      <w:rFonts w:asciiTheme="minorHAnsi" w:hAnsiTheme="minorHAnsi" w:cstheme="minorBidi"/>
      <w:b/>
      <w:szCs w:val="22"/>
    </w:rPr>
  </w:style>
  <w:style w:type="character" w:customStyle="1" w:styleId="Funotenzeichen1">
    <w:name w:val="Fußnotenzeichen1"/>
    <w:rsid w:val="00273350"/>
  </w:style>
  <w:style w:type="paragraph" w:customStyle="1" w:styleId="affffffff2">
    <w:name w:val="Базовый"/>
    <w:rsid w:val="00273350"/>
    <w:pPr>
      <w:tabs>
        <w:tab w:val="left" w:pos="708"/>
      </w:tabs>
      <w:suppressAutoHyphens/>
      <w:spacing w:after="200" w:line="276" w:lineRule="auto"/>
      <w:ind w:firstLine="454"/>
      <w:jc w:val="both"/>
    </w:pPr>
    <w:rPr>
      <w:rFonts w:ascii="Times New Roman" w:eastAsia="WenQuanYi Micro Hei" w:hAnsi="Times New Roman" w:cs="Times New Roman"/>
      <w:color w:val="00000A"/>
      <w:sz w:val="24"/>
    </w:rPr>
  </w:style>
  <w:style w:type="numbering" w:customStyle="1" w:styleId="KeineListe1">
    <w:name w:val="Keine Liste1"/>
    <w:next w:val="a9"/>
    <w:uiPriority w:val="99"/>
    <w:semiHidden/>
    <w:unhideWhenUsed/>
    <w:rsid w:val="00273350"/>
  </w:style>
  <w:style w:type="numbering" w:customStyle="1" w:styleId="KeineListe2">
    <w:name w:val="Keine Liste2"/>
    <w:next w:val="a9"/>
    <w:uiPriority w:val="99"/>
    <w:semiHidden/>
    <w:unhideWhenUsed/>
    <w:rsid w:val="00273350"/>
  </w:style>
  <w:style w:type="paragraph" w:customStyle="1" w:styleId="KeinLeerraum1">
    <w:name w:val="Kein Leerraum1"/>
    <w:basedOn w:val="a6"/>
    <w:rsid w:val="00273350"/>
    <w:pPr>
      <w:spacing w:line="0" w:lineRule="atLeast"/>
      <w:ind w:firstLine="454"/>
      <w:jc w:val="both"/>
    </w:pPr>
    <w:rPr>
      <w:rFonts w:eastAsia="Calibri"/>
      <w:szCs w:val="22"/>
    </w:rPr>
  </w:style>
  <w:style w:type="paragraph" w:customStyle="1" w:styleId="Listenabsatz1">
    <w:name w:val="Listenabsatz1"/>
    <w:basedOn w:val="a6"/>
    <w:rsid w:val="00273350"/>
    <w:pPr>
      <w:spacing w:after="160" w:line="259" w:lineRule="auto"/>
      <w:ind w:left="720"/>
      <w:contextualSpacing/>
    </w:pPr>
    <w:rPr>
      <w:rFonts w:ascii="Calibri" w:eastAsia="Times New Roman" w:hAnsi="Calibri"/>
      <w:sz w:val="22"/>
      <w:szCs w:val="22"/>
    </w:rPr>
  </w:style>
  <w:style w:type="numbering" w:customStyle="1" w:styleId="KeineListe3">
    <w:name w:val="Keine Liste3"/>
    <w:next w:val="a9"/>
    <w:semiHidden/>
    <w:unhideWhenUsed/>
    <w:rsid w:val="00273350"/>
  </w:style>
  <w:style w:type="numbering" w:customStyle="1" w:styleId="KeineListe4">
    <w:name w:val="Keine Liste4"/>
    <w:next w:val="a9"/>
    <w:uiPriority w:val="99"/>
    <w:semiHidden/>
    <w:unhideWhenUsed/>
    <w:rsid w:val="00273350"/>
  </w:style>
  <w:style w:type="paragraph" w:customStyle="1" w:styleId="310">
    <w:name w:val="Без интервала31"/>
    <w:rsid w:val="00273350"/>
    <w:pPr>
      <w:suppressAutoHyphens/>
      <w:spacing w:after="0" w:line="0" w:lineRule="atLeast"/>
    </w:pPr>
    <w:rPr>
      <w:rFonts w:ascii="Calibri" w:eastAsia="Calibri" w:hAnsi="Calibri" w:cs="Calibri"/>
      <w:lang w:val="en-US" w:eastAsia="ar-SA"/>
    </w:rPr>
  </w:style>
  <w:style w:type="numbering" w:customStyle="1" w:styleId="NoList1">
    <w:name w:val="No List1"/>
    <w:next w:val="a9"/>
    <w:uiPriority w:val="99"/>
    <w:semiHidden/>
    <w:unhideWhenUsed/>
    <w:rsid w:val="00273350"/>
  </w:style>
  <w:style w:type="paragraph" w:customStyle="1" w:styleId="1ff4">
    <w:name w:val="Основной текст1"/>
    <w:basedOn w:val="a6"/>
    <w:rsid w:val="00273350"/>
    <w:pPr>
      <w:suppressAutoHyphens/>
      <w:spacing w:after="140" w:line="288" w:lineRule="auto"/>
    </w:pPr>
    <w:rPr>
      <w:rFonts w:ascii="Calibri" w:eastAsia="Calibri" w:hAnsi="Calibri"/>
      <w:color w:val="00000A"/>
      <w:sz w:val="22"/>
      <w:szCs w:val="22"/>
      <w:lang w:val="en-US"/>
    </w:rPr>
  </w:style>
  <w:style w:type="paragraph" w:customStyle="1" w:styleId="1ff5">
    <w:name w:val="Список1"/>
    <w:basedOn w:val="1ff4"/>
    <w:rsid w:val="00273350"/>
    <w:rPr>
      <w:rFonts w:cs="Mangal"/>
    </w:rPr>
  </w:style>
  <w:style w:type="paragraph" w:customStyle="1" w:styleId="affffffff3">
    <w:name w:val="Заглавие"/>
    <w:basedOn w:val="a6"/>
    <w:rsid w:val="00273350"/>
    <w:pPr>
      <w:suppressLineNumbers/>
      <w:suppressAutoHyphens/>
      <w:spacing w:before="120" w:after="120" w:line="252" w:lineRule="auto"/>
    </w:pPr>
    <w:rPr>
      <w:rFonts w:ascii="Calibri" w:eastAsia="Calibri" w:hAnsi="Calibri" w:cs="Mangal"/>
      <w:i/>
      <w:iCs/>
      <w:color w:val="00000A"/>
      <w:lang w:val="en-US"/>
    </w:rPr>
  </w:style>
  <w:style w:type="table" w:customStyle="1" w:styleId="TableGrid1">
    <w:name w:val="Table Grid1"/>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toa heading"/>
    <w:basedOn w:val="a6"/>
    <w:next w:val="a6"/>
    <w:uiPriority w:val="99"/>
    <w:semiHidden/>
    <w:unhideWhenUsed/>
    <w:rsid w:val="00273350"/>
    <w:pPr>
      <w:spacing w:before="120" w:after="160" w:line="259" w:lineRule="auto"/>
    </w:pPr>
    <w:rPr>
      <w:rFonts w:ascii="Cambria" w:eastAsia="Times New Roman" w:hAnsi="Cambria"/>
      <w:b/>
      <w:bCs/>
      <w:lang w:val="en-US"/>
    </w:rPr>
  </w:style>
  <w:style w:type="paragraph" w:customStyle="1" w:styleId="47">
    <w:name w:val="Без интервала4"/>
    <w:basedOn w:val="a6"/>
    <w:rsid w:val="00273350"/>
    <w:pPr>
      <w:ind w:firstLine="709"/>
      <w:jc w:val="both"/>
    </w:pPr>
    <w:rPr>
      <w:rFonts w:eastAsia="Calibri"/>
      <w:szCs w:val="22"/>
    </w:rPr>
  </w:style>
  <w:style w:type="paragraph" w:customStyle="1" w:styleId="p10">
    <w:name w:val="p1"/>
    <w:basedOn w:val="a6"/>
    <w:rsid w:val="00273350"/>
    <w:pPr>
      <w:spacing w:before="100" w:beforeAutospacing="1" w:after="100" w:afterAutospacing="1"/>
    </w:pPr>
    <w:rPr>
      <w:rFonts w:eastAsia="Times New Roman"/>
      <w:lang w:eastAsia="ru-RU"/>
    </w:rPr>
  </w:style>
  <w:style w:type="character" w:customStyle="1" w:styleId="t1">
    <w:name w:val="t1"/>
    <w:rsid w:val="00273350"/>
  </w:style>
  <w:style w:type="character" w:customStyle="1" w:styleId="t20">
    <w:name w:val="t20"/>
    <w:rsid w:val="00273350"/>
  </w:style>
  <w:style w:type="character" w:customStyle="1" w:styleId="t21">
    <w:name w:val="t2"/>
    <w:rsid w:val="00273350"/>
  </w:style>
  <w:style w:type="character" w:customStyle="1" w:styleId="t3">
    <w:name w:val="t3"/>
    <w:rsid w:val="00273350"/>
  </w:style>
  <w:style w:type="character" w:customStyle="1" w:styleId="t4">
    <w:name w:val="t4"/>
    <w:rsid w:val="00273350"/>
  </w:style>
  <w:style w:type="character" w:customStyle="1" w:styleId="t5">
    <w:name w:val="t5"/>
    <w:rsid w:val="00273350"/>
  </w:style>
  <w:style w:type="character" w:customStyle="1" w:styleId="t32">
    <w:name w:val="t32"/>
    <w:rsid w:val="00273350"/>
  </w:style>
  <w:style w:type="character" w:customStyle="1" w:styleId="t210">
    <w:name w:val="t21"/>
    <w:rsid w:val="00273350"/>
  </w:style>
  <w:style w:type="character" w:customStyle="1" w:styleId="t6">
    <w:name w:val="t6"/>
    <w:rsid w:val="00273350"/>
  </w:style>
  <w:style w:type="character" w:customStyle="1" w:styleId="t7">
    <w:name w:val="t7"/>
    <w:rsid w:val="00273350"/>
  </w:style>
  <w:style w:type="character" w:customStyle="1" w:styleId="t22">
    <w:name w:val="t22"/>
    <w:rsid w:val="00273350"/>
  </w:style>
  <w:style w:type="character" w:customStyle="1" w:styleId="t8">
    <w:name w:val="t8"/>
    <w:rsid w:val="00273350"/>
  </w:style>
  <w:style w:type="character" w:customStyle="1" w:styleId="t9">
    <w:name w:val="t9"/>
    <w:rsid w:val="00273350"/>
  </w:style>
  <w:style w:type="character" w:customStyle="1" w:styleId="t10">
    <w:name w:val="t10"/>
    <w:rsid w:val="00273350"/>
  </w:style>
  <w:style w:type="character" w:customStyle="1" w:styleId="t11">
    <w:name w:val="t11"/>
    <w:rsid w:val="00273350"/>
  </w:style>
  <w:style w:type="character" w:customStyle="1" w:styleId="t12">
    <w:name w:val="t12"/>
    <w:rsid w:val="00273350"/>
  </w:style>
  <w:style w:type="character" w:customStyle="1" w:styleId="t29">
    <w:name w:val="t29"/>
    <w:rsid w:val="00273350"/>
  </w:style>
  <w:style w:type="character" w:customStyle="1" w:styleId="t30">
    <w:name w:val="t30"/>
    <w:rsid w:val="00273350"/>
  </w:style>
  <w:style w:type="character" w:customStyle="1" w:styleId="t13">
    <w:name w:val="t13"/>
    <w:rsid w:val="00273350"/>
  </w:style>
  <w:style w:type="character" w:customStyle="1" w:styleId="t14">
    <w:name w:val="t14"/>
    <w:rsid w:val="00273350"/>
  </w:style>
  <w:style w:type="character" w:customStyle="1" w:styleId="t15">
    <w:name w:val="t15"/>
    <w:rsid w:val="00273350"/>
  </w:style>
  <w:style w:type="character" w:customStyle="1" w:styleId="t16">
    <w:name w:val="t16"/>
    <w:rsid w:val="00273350"/>
  </w:style>
  <w:style w:type="character" w:customStyle="1" w:styleId="t26">
    <w:name w:val="t26"/>
    <w:rsid w:val="00273350"/>
  </w:style>
  <w:style w:type="character" w:customStyle="1" w:styleId="t17">
    <w:name w:val="t17"/>
    <w:rsid w:val="00273350"/>
  </w:style>
  <w:style w:type="character" w:customStyle="1" w:styleId="t27">
    <w:name w:val="t27"/>
    <w:rsid w:val="00273350"/>
  </w:style>
  <w:style w:type="character" w:customStyle="1" w:styleId="t18">
    <w:name w:val="t18"/>
    <w:rsid w:val="00273350"/>
  </w:style>
  <w:style w:type="character" w:customStyle="1" w:styleId="t19">
    <w:name w:val="t19"/>
    <w:rsid w:val="00273350"/>
  </w:style>
  <w:style w:type="character" w:customStyle="1" w:styleId="t31">
    <w:name w:val="t31"/>
    <w:rsid w:val="00273350"/>
  </w:style>
  <w:style w:type="character" w:customStyle="1" w:styleId="t28">
    <w:name w:val="t28"/>
    <w:rsid w:val="00273350"/>
  </w:style>
  <w:style w:type="character" w:customStyle="1" w:styleId="116">
    <w:name w:val="Знак Знак11"/>
    <w:rsid w:val="00273350"/>
    <w:rPr>
      <w:rFonts w:ascii="Times New Roman" w:eastAsia="Times New Roman" w:hAnsi="Times New Roman" w:cs="Times New Roman"/>
      <w:sz w:val="24"/>
      <w:szCs w:val="24"/>
      <w:lang w:eastAsia="ru-RU"/>
    </w:rPr>
  </w:style>
  <w:style w:type="character" w:customStyle="1" w:styleId="2f7">
    <w:name w:val="Знак Знак2"/>
    <w:rsid w:val="00273350"/>
    <w:rPr>
      <w:rFonts w:ascii="Times New Roman" w:eastAsia="Times New Roman" w:hAnsi="Times New Roman" w:cs="Times New Roman"/>
      <w:sz w:val="24"/>
      <w:szCs w:val="24"/>
      <w:lang w:eastAsia="ru-RU"/>
    </w:rPr>
  </w:style>
  <w:style w:type="paragraph" w:customStyle="1" w:styleId="64">
    <w:name w:val="Стиль6"/>
    <w:basedOn w:val="a6"/>
    <w:link w:val="65"/>
    <w:rsid w:val="00273350"/>
    <w:pPr>
      <w:spacing w:line="206" w:lineRule="auto"/>
      <w:ind w:right="-16" w:firstLine="284"/>
      <w:jc w:val="both"/>
    </w:pPr>
    <w:rPr>
      <w:rFonts w:eastAsia="Calibri"/>
      <w:sz w:val="32"/>
      <w:szCs w:val="32"/>
    </w:rPr>
  </w:style>
  <w:style w:type="character" w:customStyle="1" w:styleId="65">
    <w:name w:val="Стиль6 Знак"/>
    <w:link w:val="64"/>
    <w:rsid w:val="00273350"/>
    <w:rPr>
      <w:rFonts w:ascii="Times New Roman" w:eastAsia="Calibri" w:hAnsi="Times New Roman" w:cs="Times New Roman"/>
      <w:sz w:val="32"/>
      <w:szCs w:val="32"/>
    </w:rPr>
  </w:style>
  <w:style w:type="character" w:customStyle="1" w:styleId="noprint">
    <w:name w:val="noprint"/>
    <w:rsid w:val="00273350"/>
  </w:style>
  <w:style w:type="numbering" w:customStyle="1" w:styleId="100">
    <w:name w:val="Нет списка10"/>
    <w:next w:val="a9"/>
    <w:semiHidden/>
    <w:unhideWhenUsed/>
    <w:rsid w:val="00273350"/>
  </w:style>
  <w:style w:type="table" w:customStyle="1" w:styleId="55">
    <w:name w:val="Сетка таблицы5"/>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6"/>
    <w:link w:val="HTML1"/>
    <w:unhideWhenUsed/>
    <w:rsid w:val="0027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ый HTML Знак"/>
    <w:basedOn w:val="a7"/>
    <w:link w:val="HTML0"/>
    <w:rsid w:val="00273350"/>
    <w:rPr>
      <w:rFonts w:ascii="Courier New" w:eastAsia="Times New Roman" w:hAnsi="Courier New" w:cs="Times New Roman"/>
      <w:sz w:val="20"/>
      <w:szCs w:val="20"/>
    </w:rPr>
  </w:style>
  <w:style w:type="paragraph" w:customStyle="1" w:styleId="434">
    <w:name w:val="43_Заг4"/>
    <w:basedOn w:val="4"/>
    <w:rsid w:val="00273350"/>
    <w:pPr>
      <w:keepLines/>
      <w:spacing w:after="120" w:line="240" w:lineRule="auto"/>
      <w:ind w:firstLine="0"/>
      <w:jc w:val="right"/>
    </w:pPr>
    <w:rPr>
      <w:rFonts w:ascii="Arial" w:hAnsi="Arial" w:cs="Arial"/>
      <w:sz w:val="24"/>
      <w:szCs w:val="24"/>
    </w:rPr>
  </w:style>
  <w:style w:type="paragraph" w:customStyle="1" w:styleId="affffffff5">
    <w:name w:val="Рис_СиО"/>
    <w:basedOn w:val="a6"/>
    <w:link w:val="affffffff6"/>
    <w:rsid w:val="00273350"/>
    <w:pPr>
      <w:keepNext/>
      <w:keepLines/>
      <w:jc w:val="center"/>
    </w:pPr>
    <w:rPr>
      <w:rFonts w:ascii="Arial" w:eastAsia="Times New Roman" w:hAnsi="Arial"/>
      <w:b/>
    </w:rPr>
  </w:style>
  <w:style w:type="character" w:customStyle="1" w:styleId="wmi-callto">
    <w:name w:val="wmi-callto"/>
    <w:rsid w:val="00273350"/>
  </w:style>
  <w:style w:type="character" w:customStyle="1" w:styleId="affffffff6">
    <w:name w:val="Рис_СиО Знак"/>
    <w:link w:val="affffffff5"/>
    <w:rsid w:val="00273350"/>
    <w:rPr>
      <w:rFonts w:ascii="Arial" w:eastAsia="Times New Roman" w:hAnsi="Arial" w:cs="Times New Roman"/>
      <w:b/>
      <w:sz w:val="24"/>
      <w:szCs w:val="24"/>
    </w:rPr>
  </w:style>
  <w:style w:type="character" w:customStyle="1" w:styleId="93">
    <w:name w:val="Основной шрифт абзаца9"/>
    <w:rsid w:val="00273350"/>
  </w:style>
  <w:style w:type="paragraph" w:styleId="48">
    <w:name w:val="index 4"/>
    <w:basedOn w:val="a6"/>
    <w:next w:val="a6"/>
    <w:autoRedefine/>
    <w:uiPriority w:val="99"/>
    <w:unhideWhenUsed/>
    <w:rsid w:val="00273350"/>
    <w:pPr>
      <w:spacing w:line="206" w:lineRule="auto"/>
      <w:ind w:left="800" w:hanging="200"/>
    </w:pPr>
    <w:rPr>
      <w:rFonts w:ascii="Calibri" w:eastAsia="Calibri" w:hAnsi="Calibri"/>
      <w:sz w:val="18"/>
      <w:szCs w:val="18"/>
    </w:rPr>
  </w:style>
  <w:style w:type="paragraph" w:styleId="56">
    <w:name w:val="index 5"/>
    <w:basedOn w:val="a6"/>
    <w:next w:val="a6"/>
    <w:autoRedefine/>
    <w:uiPriority w:val="99"/>
    <w:unhideWhenUsed/>
    <w:rsid w:val="00273350"/>
    <w:pPr>
      <w:spacing w:line="206" w:lineRule="auto"/>
      <w:ind w:left="1000" w:hanging="200"/>
    </w:pPr>
    <w:rPr>
      <w:rFonts w:ascii="Calibri" w:eastAsia="Calibri" w:hAnsi="Calibri"/>
      <w:sz w:val="18"/>
      <w:szCs w:val="18"/>
    </w:rPr>
  </w:style>
  <w:style w:type="paragraph" w:styleId="66">
    <w:name w:val="index 6"/>
    <w:basedOn w:val="a6"/>
    <w:next w:val="a6"/>
    <w:autoRedefine/>
    <w:uiPriority w:val="99"/>
    <w:unhideWhenUsed/>
    <w:rsid w:val="00273350"/>
    <w:pPr>
      <w:spacing w:line="206" w:lineRule="auto"/>
      <w:ind w:left="1200" w:hanging="200"/>
    </w:pPr>
    <w:rPr>
      <w:rFonts w:ascii="Calibri" w:eastAsia="Calibri" w:hAnsi="Calibri"/>
      <w:sz w:val="18"/>
      <w:szCs w:val="18"/>
    </w:rPr>
  </w:style>
  <w:style w:type="paragraph" w:styleId="73">
    <w:name w:val="index 7"/>
    <w:basedOn w:val="a6"/>
    <w:next w:val="a6"/>
    <w:autoRedefine/>
    <w:uiPriority w:val="99"/>
    <w:unhideWhenUsed/>
    <w:rsid w:val="00273350"/>
    <w:pPr>
      <w:spacing w:line="206" w:lineRule="auto"/>
      <w:ind w:left="1400" w:hanging="200"/>
    </w:pPr>
    <w:rPr>
      <w:rFonts w:ascii="Calibri" w:eastAsia="Calibri" w:hAnsi="Calibri"/>
      <w:sz w:val="18"/>
      <w:szCs w:val="18"/>
    </w:rPr>
  </w:style>
  <w:style w:type="paragraph" w:styleId="83">
    <w:name w:val="index 8"/>
    <w:basedOn w:val="a6"/>
    <w:next w:val="a6"/>
    <w:autoRedefine/>
    <w:uiPriority w:val="99"/>
    <w:unhideWhenUsed/>
    <w:rsid w:val="00273350"/>
    <w:pPr>
      <w:spacing w:line="206" w:lineRule="auto"/>
      <w:ind w:left="1600" w:hanging="200"/>
    </w:pPr>
    <w:rPr>
      <w:rFonts w:ascii="Calibri" w:eastAsia="Calibri" w:hAnsi="Calibri"/>
      <w:sz w:val="18"/>
      <w:szCs w:val="18"/>
    </w:rPr>
  </w:style>
  <w:style w:type="paragraph" w:styleId="94">
    <w:name w:val="index 9"/>
    <w:basedOn w:val="a6"/>
    <w:next w:val="a6"/>
    <w:autoRedefine/>
    <w:uiPriority w:val="99"/>
    <w:unhideWhenUsed/>
    <w:rsid w:val="00273350"/>
    <w:pPr>
      <w:spacing w:line="206" w:lineRule="auto"/>
      <w:ind w:left="1800" w:hanging="200"/>
    </w:pPr>
    <w:rPr>
      <w:rFonts w:ascii="Calibri" w:eastAsia="Calibri" w:hAnsi="Calibri"/>
      <w:sz w:val="18"/>
      <w:szCs w:val="18"/>
    </w:rPr>
  </w:style>
  <w:style w:type="paragraph" w:customStyle="1" w:styleId="affffffff7">
    <w:name w:val="подзаголовок"/>
    <w:basedOn w:val="af4"/>
    <w:qFormat/>
    <w:rsid w:val="00273350"/>
    <w:rPr>
      <w:b w:val="0"/>
      <w:i/>
    </w:rPr>
  </w:style>
  <w:style w:type="paragraph" w:customStyle="1" w:styleId="57">
    <w:name w:val="Без интервала5"/>
    <w:rsid w:val="00273350"/>
    <w:pPr>
      <w:spacing w:after="0" w:line="240" w:lineRule="auto"/>
    </w:pPr>
    <w:rPr>
      <w:rFonts w:ascii="Calibri" w:eastAsia="Times New Roman" w:hAnsi="Calibri" w:cs="Times New Roman"/>
    </w:rPr>
  </w:style>
  <w:style w:type="paragraph" w:customStyle="1" w:styleId="3f1">
    <w:name w:val="Абзац списка3"/>
    <w:basedOn w:val="a6"/>
    <w:rsid w:val="00273350"/>
    <w:pPr>
      <w:spacing w:after="200" w:line="276" w:lineRule="auto"/>
      <w:ind w:left="720"/>
    </w:pPr>
    <w:rPr>
      <w:rFonts w:eastAsia="Calibri"/>
      <w:szCs w:val="22"/>
    </w:rPr>
  </w:style>
  <w:style w:type="character" w:customStyle="1" w:styleId="1ff6">
    <w:name w:val="Сильная ссылка1"/>
    <w:rsid w:val="00273350"/>
    <w:rPr>
      <w:b/>
      <w:smallCaps/>
      <w:color w:val="C0504D"/>
      <w:spacing w:val="5"/>
      <w:u w:val="single"/>
    </w:rPr>
  </w:style>
  <w:style w:type="paragraph" w:customStyle="1" w:styleId="1ff7">
    <w:name w:val="Заголовок оглавления1"/>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0">
    <w:name w:val="Нет списка16"/>
    <w:next w:val="a9"/>
    <w:uiPriority w:val="99"/>
    <w:semiHidden/>
    <w:unhideWhenUsed/>
    <w:rsid w:val="00273350"/>
  </w:style>
  <w:style w:type="table" w:customStyle="1" w:styleId="67">
    <w:name w:val="Сетка таблицы6"/>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9"/>
    <w:uiPriority w:val="99"/>
    <w:semiHidden/>
    <w:unhideWhenUsed/>
    <w:rsid w:val="00273350"/>
  </w:style>
  <w:style w:type="numbering" w:customStyle="1" w:styleId="KeineListe11">
    <w:name w:val="Keine Liste11"/>
    <w:next w:val="a9"/>
    <w:uiPriority w:val="99"/>
    <w:semiHidden/>
    <w:unhideWhenUsed/>
    <w:rsid w:val="00273350"/>
  </w:style>
  <w:style w:type="numbering" w:customStyle="1" w:styleId="KeineListe21">
    <w:name w:val="Keine Liste21"/>
    <w:next w:val="a9"/>
    <w:uiPriority w:val="99"/>
    <w:semiHidden/>
    <w:unhideWhenUsed/>
    <w:rsid w:val="00273350"/>
  </w:style>
  <w:style w:type="paragraph" w:customStyle="1" w:styleId="Standard2">
    <w:name w:val="Standard2"/>
    <w:rsid w:val="00273350"/>
    <w:pPr>
      <w:suppressAutoHyphens/>
      <w:autoSpaceDN w:val="0"/>
      <w:spacing w:after="0" w:line="240" w:lineRule="auto"/>
      <w:textAlignment w:val="baseline"/>
    </w:pPr>
    <w:rPr>
      <w:rFonts w:ascii="Times New Roman" w:eastAsia="Calibri" w:hAnsi="Times New Roman" w:cs="Times New Roman"/>
      <w:kern w:val="3"/>
      <w:sz w:val="24"/>
      <w:lang w:eastAsia="zh-CN"/>
    </w:rPr>
  </w:style>
  <w:style w:type="paragraph" w:customStyle="1" w:styleId="Normal1">
    <w:name w:val="Normal1"/>
    <w:rsid w:val="00273350"/>
    <w:rPr>
      <w:rFonts w:ascii="Calibri" w:eastAsia="Calibri" w:hAnsi="Calibri" w:cs="Calibri"/>
      <w:color w:val="000000"/>
      <w:lang w:eastAsia="ru-RU"/>
    </w:rPr>
  </w:style>
  <w:style w:type="table" w:customStyle="1" w:styleId="-11">
    <w:name w:val="Светлая заливка - Акцент 11"/>
    <w:basedOn w:val="a8"/>
    <w:next w:val="-10"/>
    <w:uiPriority w:val="60"/>
    <w:rsid w:val="00273350"/>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8"/>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TML2">
    <w:name w:val="HTML Code"/>
    <w:uiPriority w:val="99"/>
    <w:semiHidden/>
    <w:unhideWhenUsed/>
    <w:rsid w:val="00273350"/>
    <w:rPr>
      <w:rFonts w:ascii="Courier New" w:eastAsia="Times New Roman" w:hAnsi="Courier New" w:cs="Courier New"/>
      <w:sz w:val="20"/>
      <w:szCs w:val="20"/>
    </w:rPr>
  </w:style>
  <w:style w:type="character" w:customStyle="1" w:styleId="affffffff8">
    <w:name w:val="Текст концевой сноски Знак"/>
    <w:link w:val="affffffff9"/>
    <w:uiPriority w:val="99"/>
    <w:rsid w:val="00273350"/>
    <w:rPr>
      <w:b/>
      <w:bCs/>
    </w:rPr>
  </w:style>
  <w:style w:type="paragraph" w:styleId="affffffff9">
    <w:name w:val="endnote text"/>
    <w:basedOn w:val="a6"/>
    <w:link w:val="affffffff8"/>
    <w:uiPriority w:val="99"/>
    <w:unhideWhenUsed/>
    <w:rsid w:val="00273350"/>
    <w:rPr>
      <w:rFonts w:asciiTheme="minorHAnsi" w:hAnsiTheme="minorHAnsi" w:cstheme="minorBidi"/>
      <w:b/>
      <w:bCs/>
      <w:sz w:val="22"/>
      <w:szCs w:val="22"/>
    </w:rPr>
  </w:style>
  <w:style w:type="character" w:customStyle="1" w:styleId="1ff8">
    <w:name w:val="Текст концевой сноски Знак1"/>
    <w:basedOn w:val="a7"/>
    <w:uiPriority w:val="99"/>
    <w:semiHidden/>
    <w:rsid w:val="00273350"/>
    <w:rPr>
      <w:rFonts w:ascii="Times New Roman" w:hAnsi="Times New Roman" w:cs="Times New Roman"/>
      <w:sz w:val="20"/>
      <w:szCs w:val="20"/>
    </w:rPr>
  </w:style>
  <w:style w:type="character" w:customStyle="1" w:styleId="ok">
    <w:name w:val="_ok"/>
    <w:rsid w:val="00273350"/>
  </w:style>
  <w:style w:type="character" w:customStyle="1" w:styleId="aff4">
    <w:name w:val="Маркированный список Знак"/>
    <w:link w:val="a0"/>
    <w:rsid w:val="00273350"/>
    <w:rPr>
      <w:rFonts w:ascii="Times New Roman" w:eastAsia="Times New Roman" w:hAnsi="Times New Roman" w:cs="Times New Roman"/>
      <w:sz w:val="20"/>
      <w:szCs w:val="20"/>
    </w:rPr>
  </w:style>
  <w:style w:type="paragraph" w:customStyle="1" w:styleId="cattn4">
    <w:name w:val="c_attn4"/>
    <w:basedOn w:val="a6"/>
    <w:rsid w:val="00273350"/>
    <w:pPr>
      <w:spacing w:before="100" w:beforeAutospacing="1" w:after="100" w:afterAutospacing="1"/>
    </w:pPr>
    <w:rPr>
      <w:rFonts w:eastAsia="Times New Roman"/>
      <w:color w:val="222222"/>
      <w:lang w:eastAsia="ru-RU"/>
    </w:rPr>
  </w:style>
  <w:style w:type="numbering" w:customStyle="1" w:styleId="180">
    <w:name w:val="Нет списка18"/>
    <w:next w:val="a9"/>
    <w:uiPriority w:val="99"/>
    <w:semiHidden/>
    <w:unhideWhenUsed/>
    <w:rsid w:val="00273350"/>
  </w:style>
  <w:style w:type="character" w:styleId="affffffffa">
    <w:name w:val="endnote reference"/>
    <w:uiPriority w:val="99"/>
    <w:rsid w:val="00273350"/>
    <w:rPr>
      <w:vertAlign w:val="superscript"/>
    </w:rPr>
  </w:style>
  <w:style w:type="paragraph" w:customStyle="1" w:styleId="Default">
    <w:name w:val="Default"/>
    <w:rsid w:val="002733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90">
    <w:name w:val="Нет списка19"/>
    <w:next w:val="a9"/>
    <w:uiPriority w:val="99"/>
    <w:semiHidden/>
    <w:unhideWhenUsed/>
    <w:rsid w:val="00273350"/>
  </w:style>
  <w:style w:type="character" w:customStyle="1" w:styleId="1ff9">
    <w:name w:val="Знак Знак1"/>
    <w:rsid w:val="00273350"/>
    <w:rPr>
      <w:rFonts w:ascii="Times New Roman" w:eastAsia="Times New Roman" w:hAnsi="Times New Roman" w:cs="Times New Roman"/>
      <w:sz w:val="24"/>
      <w:szCs w:val="24"/>
      <w:lang w:eastAsia="ru-RU"/>
    </w:rPr>
  </w:style>
  <w:style w:type="character" w:customStyle="1" w:styleId="affffffffb">
    <w:name w:val="Знак Знак"/>
    <w:rsid w:val="00273350"/>
    <w:rPr>
      <w:rFonts w:ascii="Times New Roman" w:eastAsia="Times New Roman" w:hAnsi="Times New Roman" w:cs="Times New Roman"/>
      <w:sz w:val="24"/>
      <w:szCs w:val="24"/>
      <w:lang w:eastAsia="ru-RU"/>
    </w:rPr>
  </w:style>
  <w:style w:type="table" w:customStyle="1" w:styleId="74">
    <w:name w:val="Сетка таблицы7"/>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9"/>
    <w:semiHidden/>
    <w:unhideWhenUsed/>
    <w:rsid w:val="00273350"/>
  </w:style>
  <w:style w:type="character" w:customStyle="1" w:styleId="diccomment">
    <w:name w:val="dic_comment"/>
    <w:rsid w:val="00273350"/>
  </w:style>
  <w:style w:type="paragraph" w:customStyle="1" w:styleId="affffffffc">
    <w:name w:val="СиО Формула"/>
    <w:basedOn w:val="afff8"/>
    <w:link w:val="affffffffd"/>
    <w:rsid w:val="00273350"/>
    <w:pPr>
      <w:ind w:firstLine="0"/>
      <w:jc w:val="center"/>
    </w:pPr>
    <w:rPr>
      <w:b/>
      <w:lang w:val="en-US"/>
    </w:rPr>
  </w:style>
  <w:style w:type="character" w:customStyle="1" w:styleId="affffffffd">
    <w:name w:val="СиО Формула Знак"/>
    <w:link w:val="affffffffc"/>
    <w:rsid w:val="00273350"/>
    <w:rPr>
      <w:rFonts w:ascii="Arial" w:eastAsia="Times New Roman" w:hAnsi="Arial" w:cs="Times New Roman"/>
      <w:b/>
      <w:sz w:val="24"/>
      <w:szCs w:val="24"/>
      <w:lang w:val="en-US"/>
    </w:rPr>
  </w:style>
  <w:style w:type="table" w:customStyle="1" w:styleId="84">
    <w:name w:val="Сетка таблицы8"/>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9"/>
    <w:uiPriority w:val="99"/>
    <w:semiHidden/>
    <w:unhideWhenUsed/>
    <w:rsid w:val="00273350"/>
  </w:style>
  <w:style w:type="numbering" w:customStyle="1" w:styleId="230">
    <w:name w:val="Нет списка23"/>
    <w:next w:val="a9"/>
    <w:semiHidden/>
    <w:unhideWhenUsed/>
    <w:rsid w:val="00273350"/>
  </w:style>
  <w:style w:type="table" w:customStyle="1" w:styleId="95">
    <w:name w:val="Сетка таблицы9"/>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9"/>
    <w:semiHidden/>
    <w:unhideWhenUsed/>
    <w:rsid w:val="00273350"/>
  </w:style>
  <w:style w:type="numbering" w:customStyle="1" w:styleId="250">
    <w:name w:val="Нет списка25"/>
    <w:next w:val="a9"/>
    <w:semiHidden/>
    <w:unhideWhenUsed/>
    <w:rsid w:val="00273350"/>
  </w:style>
  <w:style w:type="paragraph" w:styleId="affffffffe">
    <w:name w:val="Date"/>
    <w:basedOn w:val="a6"/>
    <w:next w:val="a6"/>
    <w:link w:val="afffffffff"/>
    <w:rsid w:val="00273350"/>
    <w:rPr>
      <w:rFonts w:eastAsia="Times New Roman"/>
    </w:rPr>
  </w:style>
  <w:style w:type="character" w:customStyle="1" w:styleId="afffffffff">
    <w:name w:val="Дата Знак"/>
    <w:basedOn w:val="a7"/>
    <w:link w:val="affffffffe"/>
    <w:rsid w:val="00273350"/>
    <w:rPr>
      <w:rFonts w:ascii="Times New Roman" w:eastAsia="Times New Roman" w:hAnsi="Times New Roman" w:cs="Times New Roman"/>
      <w:sz w:val="24"/>
      <w:szCs w:val="24"/>
    </w:rPr>
  </w:style>
  <w:style w:type="paragraph" w:styleId="afffffffff0">
    <w:name w:val="Signature"/>
    <w:basedOn w:val="a6"/>
    <w:link w:val="afffffffff1"/>
    <w:rsid w:val="00273350"/>
    <w:rPr>
      <w:rFonts w:eastAsia="Times New Roman"/>
    </w:rPr>
  </w:style>
  <w:style w:type="character" w:customStyle="1" w:styleId="afffffffff1">
    <w:name w:val="Подпись Знак"/>
    <w:basedOn w:val="a7"/>
    <w:link w:val="afffffffff0"/>
    <w:rsid w:val="00273350"/>
    <w:rPr>
      <w:rFonts w:ascii="Times New Roman" w:eastAsia="Times New Roman" w:hAnsi="Times New Roman" w:cs="Times New Roman"/>
      <w:sz w:val="24"/>
      <w:szCs w:val="24"/>
    </w:rPr>
  </w:style>
  <w:style w:type="paragraph" w:styleId="afffffffff2">
    <w:name w:val="Closing"/>
    <w:basedOn w:val="a6"/>
    <w:link w:val="afffffffff3"/>
    <w:rsid w:val="00273350"/>
    <w:rPr>
      <w:rFonts w:eastAsia="Times New Roman"/>
    </w:rPr>
  </w:style>
  <w:style w:type="character" w:customStyle="1" w:styleId="afffffffff3">
    <w:name w:val="Прощание Знак"/>
    <w:basedOn w:val="a7"/>
    <w:link w:val="afffffffff2"/>
    <w:rsid w:val="00273350"/>
    <w:rPr>
      <w:rFonts w:ascii="Times New Roman" w:eastAsia="Times New Roman" w:hAnsi="Times New Roman" w:cs="Times New Roman"/>
      <w:sz w:val="24"/>
      <w:szCs w:val="24"/>
    </w:rPr>
  </w:style>
  <w:style w:type="numbering" w:customStyle="1" w:styleId="260">
    <w:name w:val="Нет списка26"/>
    <w:next w:val="a9"/>
    <w:semiHidden/>
    <w:unhideWhenUsed/>
    <w:rsid w:val="00273350"/>
  </w:style>
  <w:style w:type="table" w:customStyle="1" w:styleId="101">
    <w:name w:val="Сетка таблицы10"/>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273350"/>
  </w:style>
  <w:style w:type="numbering" w:customStyle="1" w:styleId="270">
    <w:name w:val="Нет списка27"/>
    <w:next w:val="a9"/>
    <w:semiHidden/>
    <w:unhideWhenUsed/>
    <w:rsid w:val="00273350"/>
  </w:style>
  <w:style w:type="numbering" w:customStyle="1" w:styleId="311">
    <w:name w:val="Нет списка31"/>
    <w:next w:val="a9"/>
    <w:uiPriority w:val="99"/>
    <w:semiHidden/>
    <w:unhideWhenUsed/>
    <w:rsid w:val="00273350"/>
  </w:style>
  <w:style w:type="numbering" w:customStyle="1" w:styleId="412">
    <w:name w:val="Нет списка41"/>
    <w:next w:val="a9"/>
    <w:uiPriority w:val="99"/>
    <w:semiHidden/>
    <w:unhideWhenUsed/>
    <w:rsid w:val="00273350"/>
  </w:style>
  <w:style w:type="numbering" w:customStyle="1" w:styleId="510">
    <w:name w:val="Нет списка51"/>
    <w:next w:val="a9"/>
    <w:uiPriority w:val="99"/>
    <w:semiHidden/>
    <w:unhideWhenUsed/>
    <w:rsid w:val="00273350"/>
  </w:style>
  <w:style w:type="table" w:customStyle="1" w:styleId="117">
    <w:name w:val="Сетка таблицы11"/>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unhideWhenUsed/>
    <w:rsid w:val="00273350"/>
  </w:style>
  <w:style w:type="numbering" w:customStyle="1" w:styleId="710">
    <w:name w:val="Нет списка71"/>
    <w:next w:val="a9"/>
    <w:uiPriority w:val="99"/>
    <w:semiHidden/>
    <w:unhideWhenUsed/>
    <w:rsid w:val="00273350"/>
  </w:style>
  <w:style w:type="numbering" w:customStyle="1" w:styleId="810">
    <w:name w:val="Нет списка81"/>
    <w:next w:val="a9"/>
    <w:uiPriority w:val="99"/>
    <w:semiHidden/>
    <w:unhideWhenUsed/>
    <w:rsid w:val="00273350"/>
  </w:style>
  <w:style w:type="numbering" w:customStyle="1" w:styleId="910">
    <w:name w:val="Нет списка91"/>
    <w:next w:val="a9"/>
    <w:uiPriority w:val="99"/>
    <w:semiHidden/>
    <w:unhideWhenUsed/>
    <w:rsid w:val="00273350"/>
  </w:style>
  <w:style w:type="table" w:customStyle="1" w:styleId="215">
    <w:name w:val="Сетка таблицы21"/>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9"/>
    <w:uiPriority w:val="99"/>
    <w:semiHidden/>
    <w:unhideWhenUsed/>
    <w:rsid w:val="00273350"/>
  </w:style>
  <w:style w:type="numbering" w:customStyle="1" w:styleId="2110">
    <w:name w:val="Нет списка211"/>
    <w:next w:val="a9"/>
    <w:semiHidden/>
    <w:unhideWhenUsed/>
    <w:rsid w:val="00273350"/>
  </w:style>
  <w:style w:type="table" w:customStyle="1" w:styleId="312">
    <w:name w:val="Сетка таблицы31"/>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9"/>
    <w:uiPriority w:val="99"/>
    <w:semiHidden/>
    <w:rsid w:val="00273350"/>
  </w:style>
  <w:style w:type="numbering" w:customStyle="1" w:styleId="1210">
    <w:name w:val="Нет списка121"/>
    <w:next w:val="a9"/>
    <w:uiPriority w:val="99"/>
    <w:semiHidden/>
    <w:unhideWhenUsed/>
    <w:rsid w:val="00273350"/>
  </w:style>
  <w:style w:type="numbering" w:customStyle="1" w:styleId="1121">
    <w:name w:val="Нет списка1121"/>
    <w:next w:val="a9"/>
    <w:uiPriority w:val="99"/>
    <w:semiHidden/>
    <w:rsid w:val="00273350"/>
  </w:style>
  <w:style w:type="numbering" w:customStyle="1" w:styleId="131">
    <w:name w:val="Нет списка131"/>
    <w:next w:val="a9"/>
    <w:uiPriority w:val="99"/>
    <w:semiHidden/>
    <w:unhideWhenUsed/>
    <w:rsid w:val="00273350"/>
  </w:style>
  <w:style w:type="numbering" w:customStyle="1" w:styleId="1131">
    <w:name w:val="Нет списка1131"/>
    <w:next w:val="a9"/>
    <w:uiPriority w:val="99"/>
    <w:semiHidden/>
    <w:rsid w:val="00273350"/>
  </w:style>
  <w:style w:type="numbering" w:customStyle="1" w:styleId="141">
    <w:name w:val="Нет списка141"/>
    <w:next w:val="a9"/>
    <w:uiPriority w:val="99"/>
    <w:semiHidden/>
    <w:unhideWhenUsed/>
    <w:rsid w:val="00273350"/>
  </w:style>
  <w:style w:type="numbering" w:customStyle="1" w:styleId="1141">
    <w:name w:val="Нет списка1141"/>
    <w:next w:val="a9"/>
    <w:uiPriority w:val="99"/>
    <w:semiHidden/>
    <w:rsid w:val="00273350"/>
  </w:style>
  <w:style w:type="numbering" w:customStyle="1" w:styleId="151">
    <w:name w:val="Нет списка151"/>
    <w:next w:val="a9"/>
    <w:uiPriority w:val="99"/>
    <w:semiHidden/>
    <w:unhideWhenUsed/>
    <w:rsid w:val="00273350"/>
  </w:style>
  <w:style w:type="numbering" w:customStyle="1" w:styleId="1151">
    <w:name w:val="Нет списка1151"/>
    <w:next w:val="a9"/>
    <w:uiPriority w:val="99"/>
    <w:semiHidden/>
    <w:rsid w:val="00273350"/>
  </w:style>
  <w:style w:type="numbering" w:customStyle="1" w:styleId="KeineListe12">
    <w:name w:val="Keine Liste12"/>
    <w:next w:val="a9"/>
    <w:uiPriority w:val="99"/>
    <w:semiHidden/>
    <w:unhideWhenUsed/>
    <w:rsid w:val="00273350"/>
  </w:style>
  <w:style w:type="numbering" w:customStyle="1" w:styleId="KeineListe22">
    <w:name w:val="Keine Liste22"/>
    <w:next w:val="a9"/>
    <w:uiPriority w:val="99"/>
    <w:semiHidden/>
    <w:unhideWhenUsed/>
    <w:rsid w:val="00273350"/>
  </w:style>
  <w:style w:type="numbering" w:customStyle="1" w:styleId="KeineListe31">
    <w:name w:val="Keine Liste31"/>
    <w:next w:val="a9"/>
    <w:semiHidden/>
    <w:unhideWhenUsed/>
    <w:rsid w:val="00273350"/>
  </w:style>
  <w:style w:type="numbering" w:customStyle="1" w:styleId="KeineListe41">
    <w:name w:val="Keine Liste41"/>
    <w:next w:val="a9"/>
    <w:uiPriority w:val="99"/>
    <w:semiHidden/>
    <w:unhideWhenUsed/>
    <w:rsid w:val="00273350"/>
  </w:style>
  <w:style w:type="numbering" w:customStyle="1" w:styleId="NoList11">
    <w:name w:val="No List11"/>
    <w:next w:val="a9"/>
    <w:uiPriority w:val="99"/>
    <w:semiHidden/>
    <w:unhideWhenUsed/>
    <w:rsid w:val="00273350"/>
  </w:style>
  <w:style w:type="table" w:customStyle="1" w:styleId="TableGrid11">
    <w:name w:val="Table Grid11"/>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semiHidden/>
    <w:unhideWhenUsed/>
    <w:rsid w:val="00273350"/>
  </w:style>
  <w:style w:type="table" w:customStyle="1" w:styleId="511">
    <w:name w:val="Сетка таблицы5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9"/>
    <w:uiPriority w:val="99"/>
    <w:semiHidden/>
    <w:unhideWhenUsed/>
    <w:rsid w:val="00273350"/>
  </w:style>
  <w:style w:type="numbering" w:customStyle="1" w:styleId="1170">
    <w:name w:val="Нет списка117"/>
    <w:next w:val="a9"/>
    <w:uiPriority w:val="99"/>
    <w:semiHidden/>
    <w:rsid w:val="00273350"/>
  </w:style>
  <w:style w:type="numbering" w:customStyle="1" w:styleId="290">
    <w:name w:val="Нет списка29"/>
    <w:next w:val="a9"/>
    <w:uiPriority w:val="99"/>
    <w:semiHidden/>
    <w:rsid w:val="00273350"/>
  </w:style>
  <w:style w:type="numbering" w:customStyle="1" w:styleId="320">
    <w:name w:val="Нет списка32"/>
    <w:next w:val="a9"/>
    <w:uiPriority w:val="99"/>
    <w:semiHidden/>
    <w:rsid w:val="00273350"/>
  </w:style>
  <w:style w:type="numbering" w:customStyle="1" w:styleId="420">
    <w:name w:val="Нет списка42"/>
    <w:next w:val="a9"/>
    <w:uiPriority w:val="99"/>
    <w:semiHidden/>
    <w:unhideWhenUsed/>
    <w:rsid w:val="00273350"/>
  </w:style>
  <w:style w:type="numbering" w:customStyle="1" w:styleId="118">
    <w:name w:val="Нет списка118"/>
    <w:next w:val="a9"/>
    <w:uiPriority w:val="99"/>
    <w:semiHidden/>
    <w:rsid w:val="00273350"/>
  </w:style>
  <w:style w:type="numbering" w:customStyle="1" w:styleId="2120">
    <w:name w:val="Нет списка212"/>
    <w:next w:val="a9"/>
    <w:uiPriority w:val="99"/>
    <w:semiHidden/>
    <w:rsid w:val="00273350"/>
  </w:style>
  <w:style w:type="numbering" w:customStyle="1" w:styleId="3110">
    <w:name w:val="Нет списка311"/>
    <w:next w:val="a9"/>
    <w:uiPriority w:val="99"/>
    <w:semiHidden/>
    <w:rsid w:val="00273350"/>
  </w:style>
  <w:style w:type="numbering" w:customStyle="1" w:styleId="520">
    <w:name w:val="Нет списка52"/>
    <w:next w:val="a9"/>
    <w:uiPriority w:val="99"/>
    <w:semiHidden/>
    <w:unhideWhenUsed/>
    <w:rsid w:val="00273350"/>
  </w:style>
  <w:style w:type="numbering" w:customStyle="1" w:styleId="122">
    <w:name w:val="Нет списка122"/>
    <w:next w:val="a9"/>
    <w:uiPriority w:val="99"/>
    <w:semiHidden/>
    <w:rsid w:val="00273350"/>
  </w:style>
  <w:style w:type="numbering" w:customStyle="1" w:styleId="620">
    <w:name w:val="Нет списка62"/>
    <w:next w:val="a9"/>
    <w:uiPriority w:val="99"/>
    <w:semiHidden/>
    <w:unhideWhenUsed/>
    <w:rsid w:val="00273350"/>
  </w:style>
  <w:style w:type="numbering" w:customStyle="1" w:styleId="132">
    <w:name w:val="Нет списка132"/>
    <w:next w:val="a9"/>
    <w:uiPriority w:val="99"/>
    <w:semiHidden/>
    <w:rsid w:val="00273350"/>
  </w:style>
  <w:style w:type="table" w:customStyle="1" w:styleId="123">
    <w:name w:val="Сетка таблицы1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9"/>
    <w:uiPriority w:val="99"/>
    <w:semiHidden/>
    <w:unhideWhenUsed/>
    <w:rsid w:val="00273350"/>
  </w:style>
  <w:style w:type="table" w:customStyle="1" w:styleId="142">
    <w:name w:val="Сетка таблицы14"/>
    <w:basedOn w:val="a8"/>
    <w:next w:val="aff5"/>
    <w:uiPriority w:val="59"/>
    <w:unhideWhenUsed/>
    <w:rsid w:val="0027335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9"/>
    <w:uiPriority w:val="99"/>
    <w:semiHidden/>
    <w:unhideWhenUsed/>
    <w:rsid w:val="00273350"/>
  </w:style>
  <w:style w:type="table" w:customStyle="1" w:styleId="152">
    <w:name w:val="Сетка таблицы15"/>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Название Знак1"/>
    <w:uiPriority w:val="10"/>
    <w:rsid w:val="00273350"/>
    <w:rPr>
      <w:rFonts w:ascii="Cambria" w:eastAsia="Times New Roman" w:hAnsi="Cambria" w:cs="Times New Roman"/>
      <w:spacing w:val="-10"/>
      <w:kern w:val="28"/>
      <w:sz w:val="56"/>
      <w:szCs w:val="56"/>
    </w:rPr>
  </w:style>
  <w:style w:type="character" w:customStyle="1" w:styleId="1ffb">
    <w:name w:val="Подзаголовок Знак1"/>
    <w:uiPriority w:val="11"/>
    <w:rsid w:val="00273350"/>
    <w:rPr>
      <w:rFonts w:eastAsia="Times New Roman"/>
      <w:color w:val="5A5A5A"/>
      <w:spacing w:val="15"/>
    </w:rPr>
  </w:style>
  <w:style w:type="numbering" w:customStyle="1" w:styleId="340">
    <w:name w:val="Нет списка34"/>
    <w:next w:val="a9"/>
    <w:uiPriority w:val="99"/>
    <w:semiHidden/>
    <w:unhideWhenUsed/>
    <w:rsid w:val="00273350"/>
  </w:style>
  <w:style w:type="numbering" w:customStyle="1" w:styleId="350">
    <w:name w:val="Нет списка35"/>
    <w:next w:val="a9"/>
    <w:uiPriority w:val="99"/>
    <w:semiHidden/>
    <w:unhideWhenUsed/>
    <w:rsid w:val="00273350"/>
  </w:style>
  <w:style w:type="table" w:customStyle="1" w:styleId="161">
    <w:name w:val="Сетка таблицы16"/>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9"/>
    <w:uiPriority w:val="99"/>
    <w:semiHidden/>
    <w:unhideWhenUsed/>
    <w:rsid w:val="00273350"/>
  </w:style>
  <w:style w:type="numbering" w:customStyle="1" w:styleId="2100">
    <w:name w:val="Нет списка210"/>
    <w:next w:val="a9"/>
    <w:semiHidden/>
    <w:unhideWhenUsed/>
    <w:rsid w:val="00273350"/>
  </w:style>
  <w:style w:type="numbering" w:customStyle="1" w:styleId="360">
    <w:name w:val="Нет списка36"/>
    <w:next w:val="a9"/>
    <w:uiPriority w:val="99"/>
    <w:semiHidden/>
    <w:unhideWhenUsed/>
    <w:rsid w:val="00273350"/>
  </w:style>
  <w:style w:type="numbering" w:customStyle="1" w:styleId="430">
    <w:name w:val="Нет списка43"/>
    <w:next w:val="a9"/>
    <w:uiPriority w:val="99"/>
    <w:semiHidden/>
    <w:unhideWhenUsed/>
    <w:rsid w:val="00273350"/>
  </w:style>
  <w:style w:type="numbering" w:customStyle="1" w:styleId="530">
    <w:name w:val="Нет списка53"/>
    <w:next w:val="a9"/>
    <w:uiPriority w:val="99"/>
    <w:semiHidden/>
    <w:unhideWhenUsed/>
    <w:rsid w:val="00273350"/>
  </w:style>
  <w:style w:type="table" w:customStyle="1" w:styleId="171">
    <w:name w:val="Сетка таблицы17"/>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9"/>
    <w:uiPriority w:val="99"/>
    <w:semiHidden/>
    <w:unhideWhenUsed/>
    <w:rsid w:val="00273350"/>
  </w:style>
  <w:style w:type="numbering" w:customStyle="1" w:styleId="720">
    <w:name w:val="Нет списка72"/>
    <w:next w:val="a9"/>
    <w:uiPriority w:val="99"/>
    <w:semiHidden/>
    <w:unhideWhenUsed/>
    <w:rsid w:val="00273350"/>
  </w:style>
  <w:style w:type="numbering" w:customStyle="1" w:styleId="820">
    <w:name w:val="Нет списка82"/>
    <w:next w:val="a9"/>
    <w:uiPriority w:val="99"/>
    <w:semiHidden/>
    <w:unhideWhenUsed/>
    <w:rsid w:val="00273350"/>
  </w:style>
  <w:style w:type="numbering" w:customStyle="1" w:styleId="920">
    <w:name w:val="Нет списка92"/>
    <w:next w:val="a9"/>
    <w:uiPriority w:val="99"/>
    <w:semiHidden/>
    <w:unhideWhenUsed/>
    <w:rsid w:val="00273350"/>
  </w:style>
  <w:style w:type="table" w:customStyle="1" w:styleId="221">
    <w:name w:val="Сетка таблицы22"/>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9"/>
    <w:uiPriority w:val="99"/>
    <w:semiHidden/>
    <w:unhideWhenUsed/>
    <w:rsid w:val="00273350"/>
  </w:style>
  <w:style w:type="numbering" w:customStyle="1" w:styleId="2130">
    <w:name w:val="Нет списка213"/>
    <w:next w:val="a9"/>
    <w:semiHidden/>
    <w:unhideWhenUsed/>
    <w:rsid w:val="00273350"/>
  </w:style>
  <w:style w:type="table" w:customStyle="1" w:styleId="321">
    <w:name w:val="Сетка таблицы32"/>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rsid w:val="00273350"/>
  </w:style>
  <w:style w:type="numbering" w:customStyle="1" w:styleId="1230">
    <w:name w:val="Нет списка123"/>
    <w:next w:val="a9"/>
    <w:uiPriority w:val="99"/>
    <w:semiHidden/>
    <w:unhideWhenUsed/>
    <w:rsid w:val="00273350"/>
  </w:style>
  <w:style w:type="numbering" w:customStyle="1" w:styleId="1122">
    <w:name w:val="Нет списка1122"/>
    <w:next w:val="a9"/>
    <w:uiPriority w:val="99"/>
    <w:semiHidden/>
    <w:rsid w:val="00273350"/>
  </w:style>
  <w:style w:type="numbering" w:customStyle="1" w:styleId="1330">
    <w:name w:val="Нет списка133"/>
    <w:next w:val="a9"/>
    <w:uiPriority w:val="99"/>
    <w:semiHidden/>
    <w:unhideWhenUsed/>
    <w:rsid w:val="00273350"/>
  </w:style>
  <w:style w:type="numbering" w:customStyle="1" w:styleId="1132">
    <w:name w:val="Нет списка1132"/>
    <w:next w:val="a9"/>
    <w:uiPriority w:val="99"/>
    <w:semiHidden/>
    <w:rsid w:val="00273350"/>
  </w:style>
  <w:style w:type="numbering" w:customStyle="1" w:styleId="1420">
    <w:name w:val="Нет списка142"/>
    <w:next w:val="a9"/>
    <w:uiPriority w:val="99"/>
    <w:semiHidden/>
    <w:unhideWhenUsed/>
    <w:rsid w:val="00273350"/>
  </w:style>
  <w:style w:type="numbering" w:customStyle="1" w:styleId="1142">
    <w:name w:val="Нет списка1142"/>
    <w:next w:val="a9"/>
    <w:uiPriority w:val="99"/>
    <w:semiHidden/>
    <w:rsid w:val="00273350"/>
  </w:style>
  <w:style w:type="numbering" w:customStyle="1" w:styleId="1520">
    <w:name w:val="Нет списка152"/>
    <w:next w:val="a9"/>
    <w:uiPriority w:val="99"/>
    <w:semiHidden/>
    <w:unhideWhenUsed/>
    <w:rsid w:val="00273350"/>
  </w:style>
  <w:style w:type="numbering" w:customStyle="1" w:styleId="1152">
    <w:name w:val="Нет списка1152"/>
    <w:next w:val="a9"/>
    <w:uiPriority w:val="99"/>
    <w:semiHidden/>
    <w:rsid w:val="00273350"/>
  </w:style>
  <w:style w:type="numbering" w:customStyle="1" w:styleId="KeineListe13">
    <w:name w:val="Keine Liste13"/>
    <w:next w:val="a9"/>
    <w:uiPriority w:val="99"/>
    <w:semiHidden/>
    <w:unhideWhenUsed/>
    <w:rsid w:val="00273350"/>
  </w:style>
  <w:style w:type="numbering" w:customStyle="1" w:styleId="KeineListe23">
    <w:name w:val="Keine Liste23"/>
    <w:next w:val="a9"/>
    <w:uiPriority w:val="99"/>
    <w:semiHidden/>
    <w:unhideWhenUsed/>
    <w:rsid w:val="00273350"/>
  </w:style>
  <w:style w:type="numbering" w:customStyle="1" w:styleId="KeineListe32">
    <w:name w:val="Keine Liste32"/>
    <w:next w:val="a9"/>
    <w:semiHidden/>
    <w:unhideWhenUsed/>
    <w:rsid w:val="00273350"/>
  </w:style>
  <w:style w:type="numbering" w:customStyle="1" w:styleId="KeineListe42">
    <w:name w:val="Keine Liste42"/>
    <w:next w:val="a9"/>
    <w:uiPriority w:val="99"/>
    <w:semiHidden/>
    <w:unhideWhenUsed/>
    <w:rsid w:val="00273350"/>
  </w:style>
  <w:style w:type="numbering" w:customStyle="1" w:styleId="NoList12">
    <w:name w:val="No List12"/>
    <w:next w:val="a9"/>
    <w:uiPriority w:val="99"/>
    <w:semiHidden/>
    <w:unhideWhenUsed/>
    <w:rsid w:val="00273350"/>
  </w:style>
  <w:style w:type="table" w:customStyle="1" w:styleId="TableGrid12">
    <w:name w:val="Table Grid12"/>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2"/>
    <w:next w:val="a9"/>
    <w:semiHidden/>
    <w:unhideWhenUsed/>
    <w:rsid w:val="00273350"/>
  </w:style>
  <w:style w:type="table" w:customStyle="1" w:styleId="521">
    <w:name w:val="Сетка таблицы5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04">
    <w:name w:val="Стиль По ширине Слева:  1 см Первая строка:  1 см Справа:  -004..."/>
    <w:basedOn w:val="a6"/>
    <w:link w:val="11-0040"/>
    <w:rsid w:val="00273350"/>
    <w:pPr>
      <w:ind w:left="567" w:right="-24" w:firstLine="567"/>
      <w:jc w:val="both"/>
    </w:pPr>
    <w:rPr>
      <w:rFonts w:eastAsia="Times New Roman"/>
      <w:szCs w:val="20"/>
    </w:rPr>
  </w:style>
  <w:style w:type="character" w:customStyle="1" w:styleId="11-0040">
    <w:name w:val="Стиль По ширине Слева:  1 см Первая строка:  1 см Справа:  -004... Знак"/>
    <w:link w:val="11-004"/>
    <w:rsid w:val="00273350"/>
    <w:rPr>
      <w:rFonts w:ascii="Times New Roman" w:eastAsia="Times New Roman" w:hAnsi="Times New Roman" w:cs="Times New Roman"/>
      <w:sz w:val="24"/>
      <w:szCs w:val="20"/>
    </w:rPr>
  </w:style>
  <w:style w:type="character" w:customStyle="1" w:styleId="ipa">
    <w:name w:val="ipa"/>
    <w:rsid w:val="00273350"/>
  </w:style>
  <w:style w:type="table" w:styleId="-3">
    <w:name w:val="Light List Accent 3"/>
    <w:basedOn w:val="a8"/>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370">
    <w:name w:val="Нет списка37"/>
    <w:next w:val="a9"/>
    <w:uiPriority w:val="99"/>
    <w:semiHidden/>
    <w:unhideWhenUsed/>
    <w:rsid w:val="00273350"/>
  </w:style>
  <w:style w:type="character" w:customStyle="1" w:styleId="news-body-text">
    <w:name w:val="news-body-text"/>
    <w:rsid w:val="00273350"/>
  </w:style>
  <w:style w:type="table" w:customStyle="1" w:styleId="181">
    <w:name w:val="Сетка таблицы18"/>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next w:val="aff5"/>
    <w:uiPriority w:val="59"/>
    <w:rsid w:val="00273350"/>
    <w:pPr>
      <w:spacing w:after="0" w:line="240" w:lineRule="auto"/>
      <w:ind w:firstLine="425"/>
      <w:jc w:val="both"/>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9"/>
    <w:semiHidden/>
    <w:rsid w:val="00273350"/>
  </w:style>
  <w:style w:type="paragraph" w:customStyle="1" w:styleId="normal0">
    <w:name w:val="normal"/>
    <w:rsid w:val="00273350"/>
    <w:pPr>
      <w:spacing w:after="0" w:line="276" w:lineRule="auto"/>
    </w:pPr>
    <w:rPr>
      <w:rFonts w:ascii="Arial" w:eastAsia="Arial" w:hAnsi="Arial" w:cs="Arial"/>
      <w:lang w:eastAsia="ru-RU"/>
    </w:rPr>
  </w:style>
  <w:style w:type="numbering" w:customStyle="1" w:styleId="390">
    <w:name w:val="Нет списка39"/>
    <w:next w:val="a9"/>
    <w:uiPriority w:val="99"/>
    <w:semiHidden/>
    <w:unhideWhenUsed/>
    <w:rsid w:val="00273350"/>
  </w:style>
  <w:style w:type="paragraph" w:customStyle="1" w:styleId="1ffc">
    <w:name w:val="1"/>
    <w:basedOn w:val="a6"/>
    <w:next w:val="a6"/>
    <w:uiPriority w:val="99"/>
    <w:semiHidden/>
    <w:qFormat/>
    <w:rsid w:val="00273350"/>
    <w:pPr>
      <w:spacing w:before="240" w:after="60" w:line="256" w:lineRule="auto"/>
      <w:jc w:val="center"/>
      <w:outlineLvl w:val="0"/>
    </w:pPr>
    <w:rPr>
      <w:rFonts w:ascii="Cambria" w:eastAsia="Times New Roman" w:hAnsi="Cambria"/>
      <w:b/>
      <w:bCs/>
      <w:kern w:val="28"/>
      <w:sz w:val="32"/>
      <w:szCs w:val="32"/>
    </w:rPr>
  </w:style>
  <w:style w:type="numbering" w:customStyle="1" w:styleId="400">
    <w:name w:val="Нет списка40"/>
    <w:next w:val="a9"/>
    <w:uiPriority w:val="99"/>
    <w:semiHidden/>
    <w:rsid w:val="00273350"/>
  </w:style>
  <w:style w:type="table" w:customStyle="1" w:styleId="241">
    <w:name w:val="Сетка таблицы24"/>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Стиль Заголовок 1 + 12 пт"/>
    <w:basedOn w:val="10"/>
    <w:rsid w:val="00273350"/>
    <w:pPr>
      <w:tabs>
        <w:tab w:val="left" w:pos="2595"/>
        <w:tab w:val="center" w:pos="3118"/>
      </w:tabs>
      <w:spacing w:before="160" w:line="206" w:lineRule="auto"/>
      <w:jc w:val="center"/>
    </w:pPr>
    <w:rPr>
      <w:rFonts w:eastAsia="Times New Roman"/>
      <w:color w:val="FF00FF"/>
      <w:spacing w:val="-6"/>
      <w:sz w:val="24"/>
      <w:szCs w:val="20"/>
      <w:lang w:bidi="en-US"/>
    </w:rPr>
  </w:style>
  <w:style w:type="numbering" w:customStyle="1" w:styleId="440">
    <w:name w:val="Нет списка44"/>
    <w:next w:val="a9"/>
    <w:semiHidden/>
    <w:rsid w:val="00273350"/>
  </w:style>
  <w:style w:type="table" w:customStyle="1" w:styleId="251">
    <w:name w:val="Сетка таблицы25"/>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9"/>
    <w:uiPriority w:val="99"/>
    <w:semiHidden/>
    <w:unhideWhenUsed/>
    <w:rsid w:val="00273350"/>
  </w:style>
  <w:style w:type="table" w:customStyle="1" w:styleId="261">
    <w:name w:val="Сетка таблицы26"/>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d">
    <w:name w:val="Синтез маркированный1"/>
    <w:basedOn w:val="a9"/>
    <w:rsid w:val="00273350"/>
  </w:style>
  <w:style w:type="numbering" w:customStyle="1" w:styleId="1ffe">
    <w:name w:val="маркированный1"/>
    <w:basedOn w:val="a9"/>
    <w:rsid w:val="00273350"/>
  </w:style>
  <w:style w:type="numbering" w:customStyle="1" w:styleId="460">
    <w:name w:val="Нет списка46"/>
    <w:next w:val="a9"/>
    <w:uiPriority w:val="99"/>
    <w:semiHidden/>
    <w:unhideWhenUsed/>
    <w:rsid w:val="00273350"/>
  </w:style>
  <w:style w:type="numbering" w:customStyle="1" w:styleId="470">
    <w:name w:val="Нет списка47"/>
    <w:next w:val="a9"/>
    <w:uiPriority w:val="99"/>
    <w:semiHidden/>
    <w:unhideWhenUsed/>
    <w:rsid w:val="00273350"/>
  </w:style>
  <w:style w:type="table" w:customStyle="1" w:styleId="271">
    <w:name w:val="Сетка таблицы27"/>
    <w:basedOn w:val="a8"/>
    <w:next w:val="aff5"/>
    <w:uiPriority w:val="59"/>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9"/>
    <w:uiPriority w:val="99"/>
    <w:semiHidden/>
    <w:unhideWhenUsed/>
    <w:rsid w:val="00273350"/>
  </w:style>
  <w:style w:type="table" w:customStyle="1" w:styleId="281">
    <w:name w:val="Сетка таблицы28"/>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273350"/>
  </w:style>
  <w:style w:type="numbering" w:customStyle="1" w:styleId="KeineListe14">
    <w:name w:val="Keine Liste14"/>
    <w:next w:val="a9"/>
    <w:uiPriority w:val="99"/>
    <w:semiHidden/>
    <w:unhideWhenUsed/>
    <w:rsid w:val="00273350"/>
  </w:style>
  <w:style w:type="numbering" w:customStyle="1" w:styleId="KeineListe24">
    <w:name w:val="Keine Liste24"/>
    <w:next w:val="a9"/>
    <w:uiPriority w:val="99"/>
    <w:semiHidden/>
    <w:unhideWhenUsed/>
    <w:rsid w:val="00273350"/>
  </w:style>
  <w:style w:type="numbering" w:customStyle="1" w:styleId="49">
    <w:name w:val="Нет списка49"/>
    <w:next w:val="a9"/>
    <w:semiHidden/>
    <w:rsid w:val="00273350"/>
  </w:style>
  <w:style w:type="numbering" w:customStyle="1" w:styleId="500">
    <w:name w:val="Нет списка50"/>
    <w:next w:val="a9"/>
    <w:uiPriority w:val="99"/>
    <w:semiHidden/>
    <w:unhideWhenUsed/>
    <w:rsid w:val="00273350"/>
  </w:style>
  <w:style w:type="table" w:customStyle="1" w:styleId="291">
    <w:name w:val="Сетка таблицы29"/>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9"/>
    <w:uiPriority w:val="99"/>
    <w:semiHidden/>
    <w:unhideWhenUsed/>
    <w:rsid w:val="00273350"/>
  </w:style>
  <w:style w:type="numbering" w:customStyle="1" w:styleId="2140">
    <w:name w:val="Нет списка214"/>
    <w:next w:val="a9"/>
    <w:uiPriority w:val="99"/>
    <w:semiHidden/>
    <w:unhideWhenUsed/>
    <w:rsid w:val="00273350"/>
  </w:style>
  <w:style w:type="numbering" w:customStyle="1" w:styleId="1113">
    <w:name w:val="Нет списка1113"/>
    <w:next w:val="a9"/>
    <w:uiPriority w:val="99"/>
    <w:semiHidden/>
    <w:unhideWhenUsed/>
    <w:rsid w:val="00273350"/>
  </w:style>
  <w:style w:type="numbering" w:customStyle="1" w:styleId="540">
    <w:name w:val="Нет списка54"/>
    <w:next w:val="a9"/>
    <w:uiPriority w:val="99"/>
    <w:semiHidden/>
    <w:unhideWhenUsed/>
    <w:rsid w:val="00273350"/>
  </w:style>
  <w:style w:type="table" w:customStyle="1" w:styleId="301">
    <w:name w:val="Сетка таблицы30"/>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 - Акцент 31"/>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0">
    <w:name w:val="Нет списка55"/>
    <w:next w:val="a9"/>
    <w:uiPriority w:val="99"/>
    <w:semiHidden/>
    <w:unhideWhenUsed/>
    <w:rsid w:val="00273350"/>
  </w:style>
  <w:style w:type="numbering" w:customStyle="1" w:styleId="560">
    <w:name w:val="Нет списка56"/>
    <w:next w:val="a9"/>
    <w:semiHidden/>
    <w:rsid w:val="00273350"/>
  </w:style>
  <w:style w:type="numbering" w:customStyle="1" w:styleId="570">
    <w:name w:val="Нет списка57"/>
    <w:next w:val="a9"/>
    <w:semiHidden/>
    <w:rsid w:val="00273350"/>
  </w:style>
  <w:style w:type="numbering" w:customStyle="1" w:styleId="58">
    <w:name w:val="Нет списка58"/>
    <w:next w:val="a9"/>
    <w:uiPriority w:val="99"/>
    <w:semiHidden/>
    <w:unhideWhenUsed/>
    <w:rsid w:val="00273350"/>
  </w:style>
  <w:style w:type="table" w:customStyle="1" w:styleId="331">
    <w:name w:val="Сетка таблицы3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4">
    <w:name w:val="СиО_подЗаг"/>
    <w:basedOn w:val="afffa"/>
    <w:link w:val="afffffffff5"/>
    <w:rsid w:val="00273350"/>
    <w:pPr>
      <w:ind w:left="284" w:firstLine="0"/>
    </w:pPr>
  </w:style>
  <w:style w:type="character" w:customStyle="1" w:styleId="afffffffff5">
    <w:name w:val="СиО_подЗаг Знак"/>
    <w:link w:val="afffffffff4"/>
    <w:rsid w:val="00273350"/>
    <w:rPr>
      <w:rFonts w:ascii="Arial" w:eastAsia="Times New Roman" w:hAnsi="Arial" w:cs="Times New Roman"/>
      <w:b/>
      <w:bCs/>
      <w:kern w:val="32"/>
      <w:sz w:val="24"/>
      <w:szCs w:val="24"/>
      <w:shd w:val="clear" w:color="auto" w:fill="FFFFCC"/>
    </w:rPr>
  </w:style>
  <w:style w:type="numbering" w:customStyle="1" w:styleId="59">
    <w:name w:val="Нет списка59"/>
    <w:next w:val="a9"/>
    <w:uiPriority w:val="99"/>
    <w:semiHidden/>
    <w:unhideWhenUsed/>
    <w:rsid w:val="00273350"/>
  </w:style>
  <w:style w:type="table" w:customStyle="1" w:styleId="341">
    <w:name w:val="Сетка таблицы34"/>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libri11">
    <w:name w:val="Стиль Заголовок 1 + Calibri 11 пт"/>
    <w:basedOn w:val="10"/>
    <w:rsid w:val="00273350"/>
    <w:pPr>
      <w:ind w:firstLine="0"/>
      <w:jc w:val="right"/>
    </w:pPr>
    <w:rPr>
      <w:rFonts w:eastAsia="Times New Roman"/>
      <w:sz w:val="24"/>
    </w:rPr>
  </w:style>
  <w:style w:type="numbering" w:customStyle="1" w:styleId="600">
    <w:name w:val="Нет списка60"/>
    <w:next w:val="a9"/>
    <w:uiPriority w:val="99"/>
    <w:semiHidden/>
    <w:unhideWhenUsed/>
    <w:rsid w:val="00273350"/>
  </w:style>
  <w:style w:type="table" w:customStyle="1" w:styleId="351">
    <w:name w:val="Сетка таблицы35"/>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интез маркированный2"/>
    <w:basedOn w:val="a9"/>
    <w:rsid w:val="00273350"/>
    <w:pPr>
      <w:numPr>
        <w:numId w:val="3"/>
      </w:numPr>
    </w:pPr>
  </w:style>
  <w:style w:type="numbering" w:customStyle="1" w:styleId="21">
    <w:name w:val="маркированный2"/>
    <w:basedOn w:val="a9"/>
    <w:rsid w:val="00273350"/>
    <w:pPr>
      <w:numPr>
        <w:numId w:val="8"/>
      </w:numPr>
    </w:pPr>
  </w:style>
  <w:style w:type="numbering" w:customStyle="1" w:styleId="640">
    <w:name w:val="Нет списка64"/>
    <w:next w:val="a9"/>
    <w:uiPriority w:val="99"/>
    <w:semiHidden/>
    <w:rsid w:val="00273350"/>
  </w:style>
  <w:style w:type="numbering" w:customStyle="1" w:styleId="650">
    <w:name w:val="Нет списка65"/>
    <w:next w:val="a9"/>
    <w:uiPriority w:val="99"/>
    <w:semiHidden/>
    <w:unhideWhenUsed/>
    <w:rsid w:val="00273350"/>
  </w:style>
  <w:style w:type="table" w:customStyle="1" w:styleId="361">
    <w:name w:val="Сетка таблицы36"/>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0"/>
    <w:basedOn w:val="a6"/>
    <w:rsid w:val="00273350"/>
    <w:pPr>
      <w:spacing w:before="100" w:beforeAutospacing="1" w:after="100" w:afterAutospacing="1"/>
    </w:pPr>
    <w:rPr>
      <w:rFonts w:eastAsia="Times New Roman"/>
      <w:lang w:eastAsia="ru-RU"/>
    </w:rPr>
  </w:style>
  <w:style w:type="numbering" w:customStyle="1" w:styleId="660">
    <w:name w:val="Нет списка66"/>
    <w:next w:val="a9"/>
    <w:semiHidden/>
    <w:rsid w:val="00273350"/>
  </w:style>
  <w:style w:type="numbering" w:customStyle="1" w:styleId="670">
    <w:name w:val="Нет списка67"/>
    <w:next w:val="a9"/>
    <w:uiPriority w:val="99"/>
    <w:semiHidden/>
    <w:unhideWhenUsed/>
    <w:rsid w:val="00273350"/>
  </w:style>
  <w:style w:type="paragraph" w:customStyle="1" w:styleId="2f8">
    <w:name w:val="Загодовок 2"/>
    <w:basedOn w:val="10"/>
    <w:link w:val="2f9"/>
    <w:rsid w:val="00273350"/>
    <w:pPr>
      <w:keepLines w:val="0"/>
      <w:ind w:firstLine="0"/>
      <w:jc w:val="center"/>
      <w:outlineLvl w:val="1"/>
    </w:pPr>
    <w:rPr>
      <w:rFonts w:eastAsia="Times New Roman"/>
      <w:color w:val="C00000"/>
      <w:szCs w:val="32"/>
    </w:rPr>
  </w:style>
  <w:style w:type="character" w:customStyle="1" w:styleId="2f9">
    <w:name w:val="Загодовок 2 Знак"/>
    <w:link w:val="2f8"/>
    <w:rsid w:val="00273350"/>
    <w:rPr>
      <w:rFonts w:ascii="Times New Roman" w:eastAsia="Times New Roman" w:hAnsi="Times New Roman" w:cs="Times New Roman"/>
      <w:b/>
      <w:bCs/>
      <w:color w:val="C00000"/>
      <w:kern w:val="32"/>
      <w:sz w:val="28"/>
      <w:szCs w:val="32"/>
    </w:rPr>
  </w:style>
  <w:style w:type="paragraph" w:customStyle="1" w:styleId="ParaAttribute2">
    <w:name w:val="ParaAttribute2"/>
    <w:rsid w:val="00273350"/>
    <w:pPr>
      <w:widowControl w:val="0"/>
      <w:spacing w:after="0" w:line="240" w:lineRule="auto"/>
    </w:pPr>
    <w:rPr>
      <w:rFonts w:ascii="Times New Roman" w:eastAsia="Batang" w:hAnsi="Times New Roman" w:cs="Times New Roman"/>
      <w:sz w:val="20"/>
      <w:szCs w:val="20"/>
      <w:lang w:eastAsia="ru-RU"/>
    </w:rPr>
  </w:style>
  <w:style w:type="character" w:customStyle="1" w:styleId="CharAttribute4">
    <w:name w:val="CharAttribute4"/>
    <w:rsid w:val="00273350"/>
    <w:rPr>
      <w:rFonts w:ascii="Times New Roman" w:eastAsia="Times New Roman"/>
      <w:sz w:val="36"/>
    </w:rPr>
  </w:style>
  <w:style w:type="numbering" w:customStyle="1" w:styleId="68">
    <w:name w:val="Нет списка68"/>
    <w:next w:val="a9"/>
    <w:uiPriority w:val="99"/>
    <w:semiHidden/>
    <w:unhideWhenUsed/>
    <w:rsid w:val="00273350"/>
  </w:style>
  <w:style w:type="table" w:customStyle="1" w:styleId="TableNormal">
    <w:name w:val="Table Normal"/>
    <w:rsid w:val="00273350"/>
    <w:rPr>
      <w:rFonts w:ascii="Calibri" w:eastAsia="Calibri" w:hAnsi="Calibri" w:cs="Calibri"/>
      <w:lang w:eastAsia="ru-RU"/>
    </w:rPr>
    <w:tblPr>
      <w:tblCellMar>
        <w:top w:w="0" w:type="dxa"/>
        <w:left w:w="0" w:type="dxa"/>
        <w:bottom w:w="0" w:type="dxa"/>
        <w:right w:w="0" w:type="dxa"/>
      </w:tblCellMar>
    </w:tblPr>
  </w:style>
  <w:style w:type="numbering" w:customStyle="1" w:styleId="69">
    <w:name w:val="Нет списка69"/>
    <w:next w:val="a9"/>
    <w:uiPriority w:val="99"/>
    <w:semiHidden/>
    <w:unhideWhenUsed/>
    <w:rsid w:val="00273350"/>
  </w:style>
  <w:style w:type="numbering" w:customStyle="1" w:styleId="1250">
    <w:name w:val="Нет списка125"/>
    <w:next w:val="a9"/>
    <w:uiPriority w:val="99"/>
    <w:semiHidden/>
    <w:unhideWhenUsed/>
    <w:rsid w:val="00273350"/>
  </w:style>
  <w:style w:type="numbering" w:customStyle="1" w:styleId="700">
    <w:name w:val="Нет списка70"/>
    <w:next w:val="a9"/>
    <w:uiPriority w:val="99"/>
    <w:semiHidden/>
    <w:unhideWhenUsed/>
    <w:rsid w:val="00273350"/>
  </w:style>
  <w:style w:type="numbering" w:customStyle="1" w:styleId="730">
    <w:name w:val="Нет списка73"/>
    <w:next w:val="a9"/>
    <w:uiPriority w:val="99"/>
    <w:semiHidden/>
    <w:unhideWhenUsed/>
    <w:rsid w:val="00273350"/>
  </w:style>
  <w:style w:type="table" w:customStyle="1" w:styleId="371">
    <w:name w:val="Сетка таблицы37"/>
    <w:basedOn w:val="a8"/>
    <w:next w:val="aff5"/>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rsid w:val="00273350"/>
  </w:style>
  <w:style w:type="numbering" w:customStyle="1" w:styleId="740">
    <w:name w:val="Нет списка74"/>
    <w:next w:val="a9"/>
    <w:uiPriority w:val="99"/>
    <w:semiHidden/>
    <w:rsid w:val="00273350"/>
  </w:style>
  <w:style w:type="numbering" w:customStyle="1" w:styleId="75">
    <w:name w:val="Нет списка75"/>
    <w:next w:val="a9"/>
    <w:uiPriority w:val="99"/>
    <w:semiHidden/>
    <w:unhideWhenUsed/>
    <w:rsid w:val="00273350"/>
  </w:style>
  <w:style w:type="table" w:customStyle="1" w:styleId="381">
    <w:name w:val="Сетка таблицы38"/>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273350"/>
    <w:rPr>
      <w:rFonts w:ascii="Symbol" w:hAnsi="Symbol" w:cs="OpenSymbol"/>
    </w:rPr>
  </w:style>
  <w:style w:type="character" w:customStyle="1" w:styleId="WW8Num5z0">
    <w:name w:val="WW8Num5z0"/>
    <w:rsid w:val="00273350"/>
    <w:rPr>
      <w:rFonts w:ascii="Symbol" w:hAnsi="Symbol" w:cs="OpenSymbol"/>
    </w:rPr>
  </w:style>
  <w:style w:type="character" w:customStyle="1" w:styleId="WW8Num6z0">
    <w:name w:val="WW8Num6z0"/>
    <w:rsid w:val="00273350"/>
    <w:rPr>
      <w:rFonts w:ascii="Symbol" w:hAnsi="Symbol" w:cs="OpenSymbol"/>
    </w:rPr>
  </w:style>
  <w:style w:type="character" w:customStyle="1" w:styleId="WW8Num7z0">
    <w:name w:val="WW8Num7z0"/>
    <w:rsid w:val="00273350"/>
    <w:rPr>
      <w:rFonts w:ascii="Symbol" w:hAnsi="Symbol" w:cs="OpenSymbol"/>
    </w:rPr>
  </w:style>
  <w:style w:type="character" w:customStyle="1" w:styleId="WW8Num8z0">
    <w:name w:val="WW8Num8z0"/>
    <w:rsid w:val="00273350"/>
    <w:rPr>
      <w:rFonts w:ascii="Symbol" w:hAnsi="Symbol" w:cs="OpenSymbol"/>
    </w:rPr>
  </w:style>
  <w:style w:type="character" w:customStyle="1" w:styleId="WW8Num9z0">
    <w:name w:val="WW8Num9z0"/>
    <w:rsid w:val="00273350"/>
    <w:rPr>
      <w:rFonts w:ascii="Symbol" w:hAnsi="Symbol" w:cs="OpenSymbol"/>
    </w:rPr>
  </w:style>
  <w:style w:type="character" w:customStyle="1" w:styleId="WW8Num10z0">
    <w:name w:val="WW8Num10z0"/>
    <w:rsid w:val="00273350"/>
    <w:rPr>
      <w:rFonts w:ascii="Symbol" w:hAnsi="Symbol" w:cs="OpenSymbol"/>
    </w:rPr>
  </w:style>
  <w:style w:type="character" w:customStyle="1" w:styleId="WW8Num11z0">
    <w:name w:val="WW8Num11z0"/>
    <w:rsid w:val="00273350"/>
    <w:rPr>
      <w:rFonts w:ascii="Symbol" w:hAnsi="Symbol" w:cs="OpenSymbol"/>
      <w:sz w:val="24"/>
      <w:szCs w:val="24"/>
    </w:rPr>
  </w:style>
  <w:style w:type="character" w:customStyle="1" w:styleId="WW8Num12z0">
    <w:name w:val="WW8Num12z0"/>
    <w:rsid w:val="00273350"/>
    <w:rPr>
      <w:rFonts w:ascii="Symbol" w:hAnsi="Symbol" w:cs="OpenSymbol"/>
    </w:rPr>
  </w:style>
  <w:style w:type="character" w:customStyle="1" w:styleId="WW8Num13z0">
    <w:name w:val="WW8Num13z0"/>
    <w:rsid w:val="00273350"/>
    <w:rPr>
      <w:rFonts w:ascii="Symbol" w:hAnsi="Symbol" w:cs="OpenSymbol"/>
      <w:sz w:val="24"/>
      <w:szCs w:val="24"/>
    </w:rPr>
  </w:style>
  <w:style w:type="character" w:customStyle="1" w:styleId="WW8Num14z0">
    <w:name w:val="WW8Num14z0"/>
    <w:rsid w:val="00273350"/>
    <w:rPr>
      <w:rFonts w:ascii="Symbol" w:hAnsi="Symbol" w:cs="OpenSymbol"/>
      <w:sz w:val="24"/>
      <w:szCs w:val="24"/>
    </w:rPr>
  </w:style>
  <w:style w:type="character" w:customStyle="1" w:styleId="WW8Num15z0">
    <w:name w:val="WW8Num15z0"/>
    <w:rsid w:val="00273350"/>
    <w:rPr>
      <w:rFonts w:ascii="Symbol" w:hAnsi="Symbol" w:cs="OpenSymbol"/>
    </w:rPr>
  </w:style>
  <w:style w:type="character" w:customStyle="1" w:styleId="WW8Num16z0">
    <w:name w:val="WW8Num16z0"/>
    <w:rsid w:val="00273350"/>
    <w:rPr>
      <w:rFonts w:ascii="Symbol" w:hAnsi="Symbol" w:cs="OpenSymbol"/>
    </w:rPr>
  </w:style>
  <w:style w:type="character" w:customStyle="1" w:styleId="WW8Num17z0">
    <w:name w:val="WW8Num17z0"/>
    <w:rsid w:val="00273350"/>
    <w:rPr>
      <w:rFonts w:ascii="Symbol" w:hAnsi="Symbol" w:cs="OpenSymbol"/>
    </w:rPr>
  </w:style>
  <w:style w:type="character" w:customStyle="1" w:styleId="WW8Num18z0">
    <w:name w:val="WW8Num18z0"/>
    <w:rsid w:val="00273350"/>
    <w:rPr>
      <w:rFonts w:ascii="Symbol" w:hAnsi="Symbol" w:cs="OpenSymbol"/>
    </w:rPr>
  </w:style>
  <w:style w:type="character" w:customStyle="1" w:styleId="WW8Num19z0">
    <w:name w:val="WW8Num19z0"/>
    <w:rsid w:val="00273350"/>
    <w:rPr>
      <w:rFonts w:ascii="Symbol" w:hAnsi="Symbol" w:cs="OpenSymbol"/>
    </w:rPr>
  </w:style>
  <w:style w:type="character" w:customStyle="1" w:styleId="WW8Num20z0">
    <w:name w:val="WW8Num20z0"/>
    <w:rsid w:val="00273350"/>
    <w:rPr>
      <w:rFonts w:ascii="Symbol" w:hAnsi="Symbol" w:cs="OpenSymbol"/>
    </w:rPr>
  </w:style>
  <w:style w:type="character" w:customStyle="1" w:styleId="WW8Num21z0">
    <w:name w:val="WW8Num21z0"/>
    <w:rsid w:val="00273350"/>
    <w:rPr>
      <w:rFonts w:ascii="Symbol" w:hAnsi="Symbol" w:cs="OpenSymbol"/>
    </w:rPr>
  </w:style>
  <w:style w:type="paragraph" w:customStyle="1" w:styleId="Tabellenberschrift">
    <w:name w:val="Tabellen Überschrift"/>
    <w:basedOn w:val="TabellenInhalt"/>
    <w:rsid w:val="00273350"/>
    <w:pPr>
      <w:spacing w:after="200" w:line="276" w:lineRule="auto"/>
      <w:ind w:firstLine="0"/>
      <w:jc w:val="center"/>
    </w:pPr>
    <w:rPr>
      <w:rFonts w:eastAsia="Calibri"/>
      <w:b/>
      <w:bCs/>
      <w:kern w:val="0"/>
      <w:sz w:val="22"/>
      <w:szCs w:val="22"/>
    </w:rPr>
  </w:style>
  <w:style w:type="table" w:customStyle="1" w:styleId="1101">
    <w:name w:val="Сетка таблицы110"/>
    <w:basedOn w:val="a8"/>
    <w:next w:val="aff5"/>
    <w:uiPriority w:val="3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
    <w:name w:val="Сетка таблицы210"/>
    <w:basedOn w:val="a8"/>
    <w:next w:val="aff5"/>
    <w:uiPriority w:val="5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ff5"/>
    <w:uiPriority w:val="5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6">
    <w:name w:val="табл"/>
    <w:basedOn w:val="a6"/>
    <w:link w:val="afffffffff7"/>
    <w:qFormat/>
    <w:rsid w:val="00273350"/>
    <w:pPr>
      <w:jc w:val="center"/>
    </w:pPr>
    <w:rPr>
      <w:rFonts w:eastAsia="Calibri"/>
      <w:sz w:val="16"/>
      <w:szCs w:val="16"/>
    </w:rPr>
  </w:style>
  <w:style w:type="numbering" w:customStyle="1" w:styleId="76">
    <w:name w:val="Нет списка76"/>
    <w:next w:val="a9"/>
    <w:uiPriority w:val="99"/>
    <w:semiHidden/>
    <w:rsid w:val="00273350"/>
  </w:style>
  <w:style w:type="character" w:customStyle="1" w:styleId="afffffffff7">
    <w:name w:val="табл Знак"/>
    <w:link w:val="afffffffff6"/>
    <w:rsid w:val="00273350"/>
    <w:rPr>
      <w:rFonts w:ascii="Times New Roman" w:eastAsia="Calibri" w:hAnsi="Times New Roman" w:cs="Times New Roman"/>
      <w:sz w:val="16"/>
      <w:szCs w:val="16"/>
    </w:rPr>
  </w:style>
  <w:style w:type="numbering" w:customStyle="1" w:styleId="77">
    <w:name w:val="Нет списка77"/>
    <w:next w:val="a9"/>
    <w:uiPriority w:val="99"/>
    <w:semiHidden/>
    <w:unhideWhenUsed/>
    <w:rsid w:val="00273350"/>
  </w:style>
  <w:style w:type="table" w:customStyle="1" w:styleId="401">
    <w:name w:val="Сетка таблицы40"/>
    <w:basedOn w:val="a8"/>
    <w:next w:val="aff5"/>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273350"/>
  </w:style>
  <w:style w:type="numbering" w:customStyle="1" w:styleId="78">
    <w:name w:val="Нет списка78"/>
    <w:next w:val="a9"/>
    <w:uiPriority w:val="99"/>
    <w:semiHidden/>
    <w:rsid w:val="00273350"/>
  </w:style>
  <w:style w:type="character" w:customStyle="1" w:styleId="xfm3248986638">
    <w:name w:val="xfm_3248986638"/>
    <w:rsid w:val="00273350"/>
  </w:style>
  <w:style w:type="character" w:customStyle="1" w:styleId="xfmc4">
    <w:name w:val="xfmc4"/>
    <w:rsid w:val="00273350"/>
  </w:style>
  <w:style w:type="paragraph" w:customStyle="1" w:styleId="p1standardparagraph">
    <w:name w:val="p1 standard paragraph"/>
    <w:basedOn w:val="a6"/>
    <w:rsid w:val="00273350"/>
    <w:pPr>
      <w:spacing w:before="100" w:beforeAutospacing="1" w:after="100" w:afterAutospacing="1"/>
    </w:pPr>
    <w:rPr>
      <w:rFonts w:eastAsia="Times New Roman"/>
      <w:lang w:eastAsia="ru-RU"/>
    </w:rPr>
  </w:style>
  <w:style w:type="character" w:customStyle="1" w:styleId="p1standardparagraph1">
    <w:name w:val="p1 standard paragraph1"/>
    <w:rsid w:val="00273350"/>
  </w:style>
  <w:style w:type="character" w:customStyle="1" w:styleId="t27text">
    <w:name w:val="t27 text"/>
    <w:rsid w:val="00273350"/>
  </w:style>
  <w:style w:type="character" w:customStyle="1" w:styleId="t34text">
    <w:name w:val="t34 text"/>
    <w:rsid w:val="00273350"/>
  </w:style>
  <w:style w:type="character" w:customStyle="1" w:styleId="t29text">
    <w:name w:val="t29 text"/>
    <w:rsid w:val="00273350"/>
  </w:style>
  <w:style w:type="character" w:customStyle="1" w:styleId="t28text">
    <w:name w:val="t28 text"/>
    <w:rsid w:val="00273350"/>
  </w:style>
  <w:style w:type="paragraph" w:customStyle="1" w:styleId="p3standardparagraph">
    <w:name w:val="p3 standard paragraph"/>
    <w:basedOn w:val="a6"/>
    <w:rsid w:val="00273350"/>
    <w:pPr>
      <w:spacing w:before="100" w:beforeAutospacing="1" w:after="100" w:afterAutospacing="1"/>
    </w:pPr>
    <w:rPr>
      <w:rFonts w:eastAsia="Times New Roman"/>
      <w:lang w:eastAsia="ru-RU"/>
    </w:rPr>
  </w:style>
  <w:style w:type="character" w:customStyle="1" w:styleId="t1text">
    <w:name w:val="t1 text"/>
    <w:rsid w:val="00273350"/>
  </w:style>
  <w:style w:type="character" w:customStyle="1" w:styleId="t2text">
    <w:name w:val="t2 text"/>
    <w:rsid w:val="00273350"/>
  </w:style>
  <w:style w:type="character" w:customStyle="1" w:styleId="t3text">
    <w:name w:val="t3 text"/>
    <w:rsid w:val="00273350"/>
  </w:style>
  <w:style w:type="character" w:customStyle="1" w:styleId="t32text">
    <w:name w:val="t32 text"/>
    <w:rsid w:val="00273350"/>
  </w:style>
  <w:style w:type="character" w:customStyle="1" w:styleId="t33text">
    <w:name w:val="t33 text"/>
    <w:rsid w:val="00273350"/>
  </w:style>
  <w:style w:type="character" w:customStyle="1" w:styleId="t4text">
    <w:name w:val="t4 text"/>
    <w:rsid w:val="00273350"/>
  </w:style>
  <w:style w:type="paragraph" w:customStyle="1" w:styleId="p2standardparagraph">
    <w:name w:val="p2 standard paragraph"/>
    <w:basedOn w:val="a6"/>
    <w:rsid w:val="00273350"/>
    <w:pPr>
      <w:spacing w:before="100" w:beforeAutospacing="1" w:after="100" w:afterAutospacing="1"/>
    </w:pPr>
    <w:rPr>
      <w:rFonts w:eastAsia="Times New Roman"/>
      <w:lang w:eastAsia="ru-RU"/>
    </w:rPr>
  </w:style>
  <w:style w:type="character" w:customStyle="1" w:styleId="p2standardparagraph1">
    <w:name w:val="p2 standard paragraph1"/>
    <w:rsid w:val="00273350"/>
  </w:style>
  <w:style w:type="paragraph" w:customStyle="1" w:styleId="p4standardparagraph">
    <w:name w:val="p4 standard paragraph"/>
    <w:basedOn w:val="a6"/>
    <w:rsid w:val="00273350"/>
    <w:pPr>
      <w:spacing w:before="100" w:beforeAutospacing="1" w:after="100" w:afterAutospacing="1"/>
    </w:pPr>
    <w:rPr>
      <w:rFonts w:eastAsia="Times New Roman"/>
      <w:lang w:eastAsia="ru-RU"/>
    </w:rPr>
  </w:style>
  <w:style w:type="character" w:customStyle="1" w:styleId="t26text">
    <w:name w:val="t26 text"/>
    <w:rsid w:val="00273350"/>
  </w:style>
  <w:style w:type="character" w:customStyle="1" w:styleId="t30text">
    <w:name w:val="t30 text"/>
    <w:rsid w:val="00273350"/>
  </w:style>
  <w:style w:type="character" w:customStyle="1" w:styleId="t5text">
    <w:name w:val="t5 text"/>
    <w:rsid w:val="00273350"/>
  </w:style>
  <w:style w:type="character" w:customStyle="1" w:styleId="t31text">
    <w:name w:val="t31 text"/>
    <w:rsid w:val="00273350"/>
  </w:style>
  <w:style w:type="character" w:customStyle="1" w:styleId="t6text">
    <w:name w:val="t6 text"/>
    <w:rsid w:val="00273350"/>
  </w:style>
  <w:style w:type="character" w:customStyle="1" w:styleId="t8text">
    <w:name w:val="t8 text"/>
    <w:rsid w:val="00273350"/>
  </w:style>
  <w:style w:type="character" w:customStyle="1" w:styleId="t15text">
    <w:name w:val="t15 text"/>
    <w:rsid w:val="00273350"/>
  </w:style>
  <w:style w:type="character" w:customStyle="1" w:styleId="t7text">
    <w:name w:val="t7 text"/>
    <w:rsid w:val="00273350"/>
  </w:style>
  <w:style w:type="character" w:customStyle="1" w:styleId="t22text">
    <w:name w:val="t22 text"/>
    <w:rsid w:val="00273350"/>
  </w:style>
  <w:style w:type="character" w:customStyle="1" w:styleId="t16text">
    <w:name w:val="t16 text"/>
    <w:rsid w:val="00273350"/>
  </w:style>
  <w:style w:type="character" w:customStyle="1" w:styleId="t24text">
    <w:name w:val="t24 text"/>
    <w:rsid w:val="00273350"/>
  </w:style>
  <w:style w:type="character" w:customStyle="1" w:styleId="t25text">
    <w:name w:val="t25 text"/>
    <w:rsid w:val="00273350"/>
  </w:style>
  <w:style w:type="character" w:customStyle="1" w:styleId="t9text">
    <w:name w:val="t9 text"/>
    <w:rsid w:val="00273350"/>
  </w:style>
  <w:style w:type="character" w:customStyle="1" w:styleId="t19text">
    <w:name w:val="t19 text"/>
    <w:rsid w:val="00273350"/>
  </w:style>
  <w:style w:type="character" w:customStyle="1" w:styleId="t10text">
    <w:name w:val="t10 text"/>
    <w:rsid w:val="00273350"/>
  </w:style>
  <w:style w:type="character" w:customStyle="1" w:styleId="t23text">
    <w:name w:val="t23 text"/>
    <w:rsid w:val="00273350"/>
  </w:style>
  <w:style w:type="character" w:customStyle="1" w:styleId="t11text">
    <w:name w:val="t11 text"/>
    <w:rsid w:val="00273350"/>
  </w:style>
  <w:style w:type="character" w:customStyle="1" w:styleId="t20text">
    <w:name w:val="t20 text"/>
    <w:rsid w:val="00273350"/>
  </w:style>
  <w:style w:type="character" w:customStyle="1" w:styleId="t21text">
    <w:name w:val="t21 text"/>
    <w:rsid w:val="00273350"/>
  </w:style>
  <w:style w:type="character" w:customStyle="1" w:styleId="t12text">
    <w:name w:val="t12 text"/>
    <w:rsid w:val="00273350"/>
  </w:style>
  <w:style w:type="character" w:customStyle="1" w:styleId="t17text">
    <w:name w:val="t17 text"/>
    <w:rsid w:val="00273350"/>
  </w:style>
  <w:style w:type="character" w:customStyle="1" w:styleId="t18text">
    <w:name w:val="t18 text"/>
    <w:rsid w:val="00273350"/>
  </w:style>
  <w:style w:type="paragraph" w:customStyle="1" w:styleId="p5standardparagraph">
    <w:name w:val="p5 standard paragraph"/>
    <w:basedOn w:val="a6"/>
    <w:rsid w:val="00273350"/>
    <w:pPr>
      <w:spacing w:before="100" w:beforeAutospacing="1" w:after="100" w:afterAutospacing="1"/>
    </w:pPr>
    <w:rPr>
      <w:rFonts w:eastAsia="Times New Roman"/>
      <w:lang w:eastAsia="ru-RU"/>
    </w:rPr>
  </w:style>
  <w:style w:type="paragraph" w:customStyle="1" w:styleId="p6standardparagraph">
    <w:name w:val="p6 standard paragraph"/>
    <w:basedOn w:val="a6"/>
    <w:rsid w:val="00273350"/>
    <w:pPr>
      <w:spacing w:before="100" w:beforeAutospacing="1" w:after="100" w:afterAutospacing="1"/>
    </w:pPr>
    <w:rPr>
      <w:rFonts w:eastAsia="Times New Roman"/>
      <w:lang w:eastAsia="ru-RU"/>
    </w:rPr>
  </w:style>
  <w:style w:type="character" w:customStyle="1" w:styleId="t13text">
    <w:name w:val="t13 text"/>
    <w:rsid w:val="00273350"/>
  </w:style>
  <w:style w:type="paragraph" w:customStyle="1" w:styleId="p7standardparagraph">
    <w:name w:val="p7 standard paragraph"/>
    <w:basedOn w:val="a6"/>
    <w:rsid w:val="00273350"/>
    <w:pPr>
      <w:spacing w:before="100" w:beforeAutospacing="1" w:after="100" w:afterAutospacing="1"/>
    </w:pPr>
    <w:rPr>
      <w:rFonts w:eastAsia="Times New Roman"/>
      <w:lang w:eastAsia="ru-RU"/>
    </w:rPr>
  </w:style>
  <w:style w:type="character" w:customStyle="1" w:styleId="t14text">
    <w:name w:val="t14 text"/>
    <w:rsid w:val="00273350"/>
  </w:style>
  <w:style w:type="paragraph" w:customStyle="1" w:styleId="p8standardparagraph">
    <w:name w:val="p8 standard paragraph"/>
    <w:basedOn w:val="a6"/>
    <w:rsid w:val="00273350"/>
    <w:pPr>
      <w:spacing w:before="100" w:beforeAutospacing="1" w:after="100" w:afterAutospacing="1"/>
    </w:pPr>
    <w:rPr>
      <w:rFonts w:eastAsia="Times New Roman"/>
      <w:lang w:eastAsia="ru-RU"/>
    </w:rPr>
  </w:style>
  <w:style w:type="numbering" w:customStyle="1" w:styleId="79">
    <w:name w:val="Нет списка79"/>
    <w:next w:val="a9"/>
    <w:uiPriority w:val="99"/>
    <w:semiHidden/>
    <w:rsid w:val="00273350"/>
  </w:style>
  <w:style w:type="numbering" w:customStyle="1" w:styleId="800">
    <w:name w:val="Нет списка80"/>
    <w:next w:val="a9"/>
    <w:uiPriority w:val="99"/>
    <w:semiHidden/>
    <w:unhideWhenUsed/>
    <w:rsid w:val="00273350"/>
  </w:style>
  <w:style w:type="numbering" w:customStyle="1" w:styleId="830">
    <w:name w:val="Нет списка83"/>
    <w:next w:val="a9"/>
    <w:uiPriority w:val="99"/>
    <w:semiHidden/>
    <w:unhideWhenUsed/>
    <w:rsid w:val="00273350"/>
  </w:style>
  <w:style w:type="table" w:customStyle="1" w:styleId="431">
    <w:name w:val="Сетка таблицы43"/>
    <w:basedOn w:val="a8"/>
    <w:next w:val="aff5"/>
    <w:uiPriority w:val="3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9"/>
    <w:uiPriority w:val="99"/>
    <w:semiHidden/>
    <w:unhideWhenUsed/>
    <w:rsid w:val="00273350"/>
  </w:style>
  <w:style w:type="numbering" w:customStyle="1" w:styleId="840">
    <w:name w:val="Нет списка84"/>
    <w:next w:val="a9"/>
    <w:uiPriority w:val="99"/>
    <w:semiHidden/>
    <w:unhideWhenUsed/>
    <w:rsid w:val="00273350"/>
  </w:style>
  <w:style w:type="table" w:customStyle="1" w:styleId="441">
    <w:name w:val="Сетка таблицы44"/>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273350"/>
  </w:style>
  <w:style w:type="table" w:customStyle="1" w:styleId="451">
    <w:name w:val="Сетка таблицы45"/>
    <w:basedOn w:val="a8"/>
    <w:next w:val="aff5"/>
    <w:uiPriority w:val="3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273350"/>
  </w:style>
  <w:style w:type="paragraph" w:customStyle="1" w:styleId="1fff">
    <w:name w:val="Схема документа1"/>
    <w:basedOn w:val="a6"/>
    <w:uiPriority w:val="99"/>
    <w:unhideWhenUsed/>
    <w:rsid w:val="00273350"/>
    <w:pPr>
      <w:spacing w:line="235" w:lineRule="auto"/>
      <w:ind w:firstLine="340"/>
      <w:jc w:val="both"/>
    </w:pPr>
    <w:rPr>
      <w:rFonts w:ascii="Tahoma" w:eastAsia="Times New Roman" w:hAnsi="Tahoma" w:cs="Tahoma"/>
      <w:sz w:val="16"/>
      <w:szCs w:val="16"/>
      <w:lang w:val="en-US" w:bidi="en-US"/>
    </w:rPr>
  </w:style>
  <w:style w:type="table" w:customStyle="1" w:styleId="461">
    <w:name w:val="Сетка таблицы46"/>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0">
    <w:name w:val="Схема документа Знак1"/>
    <w:uiPriority w:val="99"/>
    <w:semiHidden/>
    <w:rsid w:val="00273350"/>
    <w:rPr>
      <w:rFonts w:ascii="Tahoma" w:hAnsi="Tahoma" w:cs="Tahoma"/>
      <w:sz w:val="16"/>
      <w:szCs w:val="16"/>
    </w:rPr>
  </w:style>
  <w:style w:type="paragraph" w:customStyle="1" w:styleId="5a">
    <w:name w:val="Без интервала5"/>
    <w:rsid w:val="00273350"/>
    <w:pPr>
      <w:spacing w:after="0" w:line="240" w:lineRule="auto"/>
    </w:pPr>
    <w:rPr>
      <w:rFonts w:ascii="Calibri" w:eastAsia="Times New Roman" w:hAnsi="Calibri" w:cs="Times New Roman"/>
    </w:rPr>
  </w:style>
  <w:style w:type="paragraph" w:customStyle="1" w:styleId="3f2">
    <w:name w:val="Абзац списка3"/>
    <w:basedOn w:val="a6"/>
    <w:uiPriority w:val="99"/>
    <w:rsid w:val="00273350"/>
    <w:pPr>
      <w:spacing w:after="200" w:line="276" w:lineRule="auto"/>
      <w:ind w:left="720"/>
    </w:pPr>
    <w:rPr>
      <w:rFonts w:eastAsia="Calibri"/>
      <w:szCs w:val="22"/>
    </w:rPr>
  </w:style>
  <w:style w:type="character" w:customStyle="1" w:styleId="1fff1">
    <w:name w:val="Сильная ссылка1"/>
    <w:rsid w:val="00273350"/>
    <w:rPr>
      <w:b/>
      <w:smallCaps/>
      <w:color w:val="C0504D"/>
      <w:spacing w:val="5"/>
      <w:u w:val="single"/>
    </w:rPr>
  </w:style>
  <w:style w:type="paragraph" w:customStyle="1" w:styleId="1fff2">
    <w:name w:val="Заголовок оглавления1"/>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table" w:customStyle="1" w:styleId="-12">
    <w:name w:val="Светлая заливка - Акцент 12"/>
    <w:basedOn w:val="a8"/>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11111">
    <w:name w:val="Нет списка111111"/>
    <w:next w:val="a9"/>
    <w:uiPriority w:val="99"/>
    <w:semiHidden/>
    <w:rsid w:val="00273350"/>
  </w:style>
  <w:style w:type="paragraph" w:customStyle="1" w:styleId="2fa">
    <w:name w:val="Обычный2"/>
    <w:rsid w:val="00273350"/>
    <w:pPr>
      <w:spacing w:after="0" w:line="276" w:lineRule="auto"/>
    </w:pPr>
    <w:rPr>
      <w:rFonts w:ascii="Arial" w:eastAsia="Arial" w:hAnsi="Arial" w:cs="Arial"/>
      <w:lang w:eastAsia="ru-RU"/>
    </w:rPr>
  </w:style>
  <w:style w:type="numbering" w:customStyle="1" w:styleId="2150">
    <w:name w:val="Нет списка215"/>
    <w:next w:val="a9"/>
    <w:semiHidden/>
    <w:unhideWhenUsed/>
    <w:rsid w:val="00273350"/>
  </w:style>
  <w:style w:type="numbering" w:customStyle="1" w:styleId="3100">
    <w:name w:val="Нет списка310"/>
    <w:next w:val="a9"/>
    <w:uiPriority w:val="99"/>
    <w:semiHidden/>
    <w:unhideWhenUsed/>
    <w:rsid w:val="00273350"/>
  </w:style>
  <w:style w:type="numbering" w:customStyle="1" w:styleId="4100">
    <w:name w:val="Нет списка410"/>
    <w:next w:val="a9"/>
    <w:uiPriority w:val="99"/>
    <w:semiHidden/>
    <w:unhideWhenUsed/>
    <w:rsid w:val="00273350"/>
  </w:style>
  <w:style w:type="numbering" w:customStyle="1" w:styleId="5100">
    <w:name w:val="Нет списка510"/>
    <w:next w:val="a9"/>
    <w:uiPriority w:val="99"/>
    <w:semiHidden/>
    <w:unhideWhenUsed/>
    <w:rsid w:val="00273350"/>
  </w:style>
  <w:style w:type="numbering" w:customStyle="1" w:styleId="6100">
    <w:name w:val="Нет списка610"/>
    <w:next w:val="a9"/>
    <w:uiPriority w:val="99"/>
    <w:semiHidden/>
    <w:unhideWhenUsed/>
    <w:rsid w:val="00273350"/>
  </w:style>
  <w:style w:type="numbering" w:customStyle="1" w:styleId="930">
    <w:name w:val="Нет списка93"/>
    <w:next w:val="a9"/>
    <w:uiPriority w:val="99"/>
    <w:semiHidden/>
    <w:unhideWhenUsed/>
    <w:rsid w:val="00273350"/>
  </w:style>
  <w:style w:type="numbering" w:customStyle="1" w:styleId="1114">
    <w:name w:val="Нет списка1114"/>
    <w:next w:val="a9"/>
    <w:uiPriority w:val="99"/>
    <w:semiHidden/>
    <w:unhideWhenUsed/>
    <w:rsid w:val="00273350"/>
  </w:style>
  <w:style w:type="numbering" w:customStyle="1" w:styleId="216">
    <w:name w:val="Нет списка216"/>
    <w:next w:val="a9"/>
    <w:semiHidden/>
    <w:unhideWhenUsed/>
    <w:rsid w:val="00273350"/>
  </w:style>
  <w:style w:type="numbering" w:customStyle="1" w:styleId="3f3">
    <w:name w:val="Синтез маркированный3"/>
    <w:basedOn w:val="a9"/>
    <w:rsid w:val="00273350"/>
  </w:style>
  <w:style w:type="numbering" w:customStyle="1" w:styleId="3f4">
    <w:name w:val="маркированный3"/>
    <w:basedOn w:val="a9"/>
    <w:rsid w:val="00273350"/>
  </w:style>
  <w:style w:type="numbering" w:customStyle="1" w:styleId="1115">
    <w:name w:val="Нет списка1115"/>
    <w:next w:val="a9"/>
    <w:uiPriority w:val="99"/>
    <w:semiHidden/>
    <w:rsid w:val="00273350"/>
  </w:style>
  <w:style w:type="numbering" w:customStyle="1" w:styleId="127">
    <w:name w:val="Нет списка127"/>
    <w:next w:val="a9"/>
    <w:uiPriority w:val="99"/>
    <w:semiHidden/>
    <w:unhideWhenUsed/>
    <w:rsid w:val="00273350"/>
  </w:style>
  <w:style w:type="numbering" w:customStyle="1" w:styleId="11230">
    <w:name w:val="Нет списка1123"/>
    <w:next w:val="a9"/>
    <w:uiPriority w:val="99"/>
    <w:semiHidden/>
    <w:rsid w:val="00273350"/>
  </w:style>
  <w:style w:type="numbering" w:customStyle="1" w:styleId="134">
    <w:name w:val="Нет списка134"/>
    <w:next w:val="a9"/>
    <w:uiPriority w:val="99"/>
    <w:semiHidden/>
    <w:unhideWhenUsed/>
    <w:rsid w:val="00273350"/>
  </w:style>
  <w:style w:type="numbering" w:customStyle="1" w:styleId="1133">
    <w:name w:val="Нет списка1133"/>
    <w:next w:val="a9"/>
    <w:uiPriority w:val="99"/>
    <w:semiHidden/>
    <w:rsid w:val="00273350"/>
  </w:style>
  <w:style w:type="numbering" w:customStyle="1" w:styleId="143">
    <w:name w:val="Нет списка143"/>
    <w:next w:val="a9"/>
    <w:uiPriority w:val="99"/>
    <w:semiHidden/>
    <w:unhideWhenUsed/>
    <w:rsid w:val="00273350"/>
  </w:style>
  <w:style w:type="numbering" w:customStyle="1" w:styleId="1143">
    <w:name w:val="Нет списка1143"/>
    <w:next w:val="a9"/>
    <w:uiPriority w:val="99"/>
    <w:semiHidden/>
    <w:rsid w:val="00273350"/>
  </w:style>
  <w:style w:type="numbering" w:customStyle="1" w:styleId="153">
    <w:name w:val="Нет списка153"/>
    <w:next w:val="a9"/>
    <w:uiPriority w:val="99"/>
    <w:semiHidden/>
    <w:unhideWhenUsed/>
    <w:rsid w:val="00273350"/>
  </w:style>
  <w:style w:type="numbering" w:customStyle="1" w:styleId="1153">
    <w:name w:val="Нет списка1153"/>
    <w:next w:val="a9"/>
    <w:uiPriority w:val="99"/>
    <w:semiHidden/>
    <w:rsid w:val="00273350"/>
  </w:style>
  <w:style w:type="numbering" w:customStyle="1" w:styleId="KeineListe15">
    <w:name w:val="Keine Liste15"/>
    <w:next w:val="a9"/>
    <w:uiPriority w:val="99"/>
    <w:semiHidden/>
    <w:unhideWhenUsed/>
    <w:rsid w:val="00273350"/>
  </w:style>
  <w:style w:type="numbering" w:customStyle="1" w:styleId="KeineListe25">
    <w:name w:val="Keine Liste25"/>
    <w:next w:val="a9"/>
    <w:uiPriority w:val="99"/>
    <w:semiHidden/>
    <w:unhideWhenUsed/>
    <w:rsid w:val="00273350"/>
  </w:style>
  <w:style w:type="numbering" w:customStyle="1" w:styleId="KeineListe33">
    <w:name w:val="Keine Liste33"/>
    <w:next w:val="a9"/>
    <w:semiHidden/>
    <w:unhideWhenUsed/>
    <w:rsid w:val="00273350"/>
  </w:style>
  <w:style w:type="numbering" w:customStyle="1" w:styleId="KeineListe43">
    <w:name w:val="Keine Liste43"/>
    <w:next w:val="a9"/>
    <w:uiPriority w:val="99"/>
    <w:semiHidden/>
    <w:unhideWhenUsed/>
    <w:rsid w:val="00273350"/>
  </w:style>
  <w:style w:type="numbering" w:customStyle="1" w:styleId="NoList13">
    <w:name w:val="No List13"/>
    <w:next w:val="a9"/>
    <w:uiPriority w:val="99"/>
    <w:semiHidden/>
    <w:unhideWhenUsed/>
    <w:rsid w:val="00273350"/>
  </w:style>
  <w:style w:type="table" w:customStyle="1" w:styleId="TableGrid13">
    <w:name w:val="Table Grid13"/>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3"/>
    <w:next w:val="a9"/>
    <w:semiHidden/>
    <w:unhideWhenUsed/>
    <w:rsid w:val="00273350"/>
  </w:style>
  <w:style w:type="table" w:customStyle="1" w:styleId="531">
    <w:name w:val="Сетка таблицы5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a">
    <w:name w:val="Без интервала6"/>
    <w:rsid w:val="00273350"/>
    <w:pPr>
      <w:spacing w:after="0" w:line="240" w:lineRule="auto"/>
    </w:pPr>
    <w:rPr>
      <w:rFonts w:ascii="Calibri" w:eastAsia="Times New Roman" w:hAnsi="Calibri" w:cs="Times New Roman"/>
    </w:rPr>
  </w:style>
  <w:style w:type="paragraph" w:customStyle="1" w:styleId="4a">
    <w:name w:val="Абзац списка4"/>
    <w:basedOn w:val="a6"/>
    <w:uiPriority w:val="99"/>
    <w:rsid w:val="00273350"/>
    <w:pPr>
      <w:spacing w:after="200" w:line="276" w:lineRule="auto"/>
      <w:ind w:left="720"/>
    </w:pPr>
    <w:rPr>
      <w:rFonts w:eastAsia="Calibri"/>
      <w:szCs w:val="22"/>
    </w:rPr>
  </w:style>
  <w:style w:type="character" w:customStyle="1" w:styleId="2fb">
    <w:name w:val="Сильная ссылка2"/>
    <w:rsid w:val="00273350"/>
    <w:rPr>
      <w:b/>
      <w:smallCaps/>
      <w:color w:val="C0504D"/>
      <w:spacing w:val="5"/>
      <w:u w:val="single"/>
    </w:rPr>
  </w:style>
  <w:style w:type="paragraph" w:customStyle="1" w:styleId="2fc">
    <w:name w:val="Заголовок оглавления2"/>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10">
    <w:name w:val="Нет списка161"/>
    <w:next w:val="a9"/>
    <w:uiPriority w:val="99"/>
    <w:semiHidden/>
    <w:unhideWhenUsed/>
    <w:rsid w:val="00273350"/>
  </w:style>
  <w:style w:type="table" w:customStyle="1" w:styleId="611">
    <w:name w:val="Сетка таблицы61"/>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9"/>
    <w:uiPriority w:val="99"/>
    <w:semiHidden/>
    <w:unhideWhenUsed/>
    <w:rsid w:val="00273350"/>
  </w:style>
  <w:style w:type="numbering" w:customStyle="1" w:styleId="KeineListe111">
    <w:name w:val="Keine Liste111"/>
    <w:next w:val="a9"/>
    <w:uiPriority w:val="99"/>
    <w:semiHidden/>
    <w:unhideWhenUsed/>
    <w:rsid w:val="00273350"/>
  </w:style>
  <w:style w:type="numbering" w:customStyle="1" w:styleId="KeineListe211">
    <w:name w:val="Keine Liste211"/>
    <w:next w:val="a9"/>
    <w:uiPriority w:val="99"/>
    <w:semiHidden/>
    <w:unhideWhenUsed/>
    <w:rsid w:val="00273350"/>
  </w:style>
  <w:style w:type="table" w:customStyle="1" w:styleId="-111">
    <w:name w:val="Светлая заливка - Акцент 111"/>
    <w:basedOn w:val="a8"/>
    <w:next w:val="-10"/>
    <w:uiPriority w:val="60"/>
    <w:rsid w:val="00273350"/>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810">
    <w:name w:val="Нет списка181"/>
    <w:next w:val="a9"/>
    <w:uiPriority w:val="99"/>
    <w:semiHidden/>
    <w:unhideWhenUsed/>
    <w:rsid w:val="00273350"/>
  </w:style>
  <w:style w:type="numbering" w:customStyle="1" w:styleId="1910">
    <w:name w:val="Нет списка191"/>
    <w:next w:val="a9"/>
    <w:uiPriority w:val="99"/>
    <w:semiHidden/>
    <w:unhideWhenUsed/>
    <w:rsid w:val="00273350"/>
  </w:style>
  <w:style w:type="table" w:customStyle="1" w:styleId="711">
    <w:name w:val="Сетка таблицы71"/>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9"/>
    <w:semiHidden/>
    <w:unhideWhenUsed/>
    <w:rsid w:val="00273350"/>
  </w:style>
  <w:style w:type="table" w:customStyle="1" w:styleId="811">
    <w:name w:val="Сетка таблицы81"/>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9"/>
    <w:uiPriority w:val="99"/>
    <w:semiHidden/>
    <w:unhideWhenUsed/>
    <w:rsid w:val="00273350"/>
  </w:style>
  <w:style w:type="numbering" w:customStyle="1" w:styleId="2310">
    <w:name w:val="Нет списка231"/>
    <w:next w:val="a9"/>
    <w:semiHidden/>
    <w:unhideWhenUsed/>
    <w:rsid w:val="00273350"/>
  </w:style>
  <w:style w:type="table" w:customStyle="1" w:styleId="911">
    <w:name w:val="Сетка таблицы9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9"/>
    <w:semiHidden/>
    <w:unhideWhenUsed/>
    <w:rsid w:val="00273350"/>
  </w:style>
  <w:style w:type="numbering" w:customStyle="1" w:styleId="2510">
    <w:name w:val="Нет списка251"/>
    <w:next w:val="a9"/>
    <w:semiHidden/>
    <w:unhideWhenUsed/>
    <w:rsid w:val="00273350"/>
  </w:style>
  <w:style w:type="numbering" w:customStyle="1" w:styleId="2610">
    <w:name w:val="Нет списка261"/>
    <w:next w:val="a9"/>
    <w:semiHidden/>
    <w:unhideWhenUsed/>
    <w:rsid w:val="00273350"/>
  </w:style>
  <w:style w:type="table" w:customStyle="1" w:styleId="1011">
    <w:name w:val="Сетка таблицы101"/>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9"/>
    <w:uiPriority w:val="99"/>
    <w:semiHidden/>
    <w:unhideWhenUsed/>
    <w:rsid w:val="00273350"/>
  </w:style>
  <w:style w:type="numbering" w:customStyle="1" w:styleId="2710">
    <w:name w:val="Нет списка271"/>
    <w:next w:val="a9"/>
    <w:semiHidden/>
    <w:unhideWhenUsed/>
    <w:rsid w:val="00273350"/>
  </w:style>
  <w:style w:type="numbering" w:customStyle="1" w:styleId="3120">
    <w:name w:val="Нет списка312"/>
    <w:next w:val="a9"/>
    <w:uiPriority w:val="99"/>
    <w:semiHidden/>
    <w:unhideWhenUsed/>
    <w:rsid w:val="00273350"/>
  </w:style>
  <w:style w:type="numbering" w:customStyle="1" w:styleId="4110">
    <w:name w:val="Нет списка411"/>
    <w:next w:val="a9"/>
    <w:uiPriority w:val="99"/>
    <w:semiHidden/>
    <w:unhideWhenUsed/>
    <w:rsid w:val="00273350"/>
  </w:style>
  <w:style w:type="numbering" w:customStyle="1" w:styleId="5110">
    <w:name w:val="Нет списка511"/>
    <w:next w:val="a9"/>
    <w:uiPriority w:val="99"/>
    <w:semiHidden/>
    <w:unhideWhenUsed/>
    <w:rsid w:val="00273350"/>
  </w:style>
  <w:style w:type="table" w:customStyle="1" w:styleId="1116">
    <w:name w:val="Сетка таблицы111"/>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9"/>
    <w:uiPriority w:val="99"/>
    <w:semiHidden/>
    <w:unhideWhenUsed/>
    <w:rsid w:val="00273350"/>
  </w:style>
  <w:style w:type="numbering" w:customStyle="1" w:styleId="7110">
    <w:name w:val="Нет списка711"/>
    <w:next w:val="a9"/>
    <w:uiPriority w:val="99"/>
    <w:semiHidden/>
    <w:unhideWhenUsed/>
    <w:rsid w:val="00273350"/>
  </w:style>
  <w:style w:type="numbering" w:customStyle="1" w:styleId="8110">
    <w:name w:val="Нет списка811"/>
    <w:next w:val="a9"/>
    <w:uiPriority w:val="99"/>
    <w:semiHidden/>
    <w:unhideWhenUsed/>
    <w:rsid w:val="00273350"/>
  </w:style>
  <w:style w:type="numbering" w:customStyle="1" w:styleId="9110">
    <w:name w:val="Нет списка911"/>
    <w:next w:val="a9"/>
    <w:uiPriority w:val="99"/>
    <w:semiHidden/>
    <w:unhideWhenUsed/>
    <w:rsid w:val="00273350"/>
  </w:style>
  <w:style w:type="table" w:customStyle="1" w:styleId="2111">
    <w:name w:val="Сетка таблицы211"/>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9"/>
    <w:uiPriority w:val="99"/>
    <w:semiHidden/>
    <w:unhideWhenUsed/>
    <w:rsid w:val="00273350"/>
  </w:style>
  <w:style w:type="numbering" w:customStyle="1" w:styleId="21110">
    <w:name w:val="Нет списка2111"/>
    <w:next w:val="a9"/>
    <w:semiHidden/>
    <w:unhideWhenUsed/>
    <w:rsid w:val="00273350"/>
  </w:style>
  <w:style w:type="table" w:customStyle="1" w:styleId="3111">
    <w:name w:val="Сетка таблицы311"/>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9"/>
    <w:uiPriority w:val="99"/>
    <w:semiHidden/>
    <w:rsid w:val="00273350"/>
  </w:style>
  <w:style w:type="numbering" w:customStyle="1" w:styleId="1211">
    <w:name w:val="Нет списка1211"/>
    <w:next w:val="a9"/>
    <w:uiPriority w:val="99"/>
    <w:semiHidden/>
    <w:unhideWhenUsed/>
    <w:rsid w:val="00273350"/>
  </w:style>
  <w:style w:type="numbering" w:customStyle="1" w:styleId="11211">
    <w:name w:val="Нет списка11211"/>
    <w:next w:val="a9"/>
    <w:uiPriority w:val="99"/>
    <w:semiHidden/>
    <w:rsid w:val="00273350"/>
  </w:style>
  <w:style w:type="numbering" w:customStyle="1" w:styleId="1311">
    <w:name w:val="Нет списка1311"/>
    <w:next w:val="a9"/>
    <w:uiPriority w:val="99"/>
    <w:semiHidden/>
    <w:unhideWhenUsed/>
    <w:rsid w:val="00273350"/>
  </w:style>
  <w:style w:type="numbering" w:customStyle="1" w:styleId="11311">
    <w:name w:val="Нет списка11311"/>
    <w:next w:val="a9"/>
    <w:uiPriority w:val="99"/>
    <w:semiHidden/>
    <w:rsid w:val="00273350"/>
  </w:style>
  <w:style w:type="numbering" w:customStyle="1" w:styleId="1411">
    <w:name w:val="Нет списка1411"/>
    <w:next w:val="a9"/>
    <w:uiPriority w:val="99"/>
    <w:semiHidden/>
    <w:unhideWhenUsed/>
    <w:rsid w:val="00273350"/>
  </w:style>
  <w:style w:type="numbering" w:customStyle="1" w:styleId="11411">
    <w:name w:val="Нет списка11411"/>
    <w:next w:val="a9"/>
    <w:uiPriority w:val="99"/>
    <w:semiHidden/>
    <w:rsid w:val="00273350"/>
  </w:style>
  <w:style w:type="numbering" w:customStyle="1" w:styleId="1511">
    <w:name w:val="Нет списка1511"/>
    <w:next w:val="a9"/>
    <w:uiPriority w:val="99"/>
    <w:semiHidden/>
    <w:unhideWhenUsed/>
    <w:rsid w:val="00273350"/>
  </w:style>
  <w:style w:type="numbering" w:customStyle="1" w:styleId="11511">
    <w:name w:val="Нет списка11511"/>
    <w:next w:val="a9"/>
    <w:uiPriority w:val="99"/>
    <w:semiHidden/>
    <w:rsid w:val="00273350"/>
  </w:style>
  <w:style w:type="numbering" w:customStyle="1" w:styleId="KeineListe121">
    <w:name w:val="Keine Liste121"/>
    <w:next w:val="a9"/>
    <w:uiPriority w:val="99"/>
    <w:semiHidden/>
    <w:unhideWhenUsed/>
    <w:rsid w:val="00273350"/>
  </w:style>
  <w:style w:type="numbering" w:customStyle="1" w:styleId="KeineListe221">
    <w:name w:val="Keine Liste221"/>
    <w:next w:val="a9"/>
    <w:uiPriority w:val="99"/>
    <w:semiHidden/>
    <w:unhideWhenUsed/>
    <w:rsid w:val="00273350"/>
  </w:style>
  <w:style w:type="numbering" w:customStyle="1" w:styleId="KeineListe311">
    <w:name w:val="Keine Liste311"/>
    <w:next w:val="a9"/>
    <w:semiHidden/>
    <w:unhideWhenUsed/>
    <w:rsid w:val="00273350"/>
  </w:style>
  <w:style w:type="numbering" w:customStyle="1" w:styleId="KeineListe411">
    <w:name w:val="Keine Liste411"/>
    <w:next w:val="a9"/>
    <w:uiPriority w:val="99"/>
    <w:semiHidden/>
    <w:unhideWhenUsed/>
    <w:rsid w:val="00273350"/>
  </w:style>
  <w:style w:type="numbering" w:customStyle="1" w:styleId="NoList111">
    <w:name w:val="No List111"/>
    <w:next w:val="a9"/>
    <w:uiPriority w:val="99"/>
    <w:semiHidden/>
    <w:unhideWhenUsed/>
    <w:rsid w:val="00273350"/>
  </w:style>
  <w:style w:type="table" w:customStyle="1" w:styleId="TableGrid111">
    <w:name w:val="Table Grid111"/>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9"/>
    <w:semiHidden/>
    <w:unhideWhenUsed/>
    <w:rsid w:val="00273350"/>
  </w:style>
  <w:style w:type="table" w:customStyle="1" w:styleId="5111">
    <w:name w:val="Сетка таблицы51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9"/>
    <w:uiPriority w:val="99"/>
    <w:semiHidden/>
    <w:unhideWhenUsed/>
    <w:rsid w:val="00273350"/>
  </w:style>
  <w:style w:type="numbering" w:customStyle="1" w:styleId="1171">
    <w:name w:val="Нет списка1171"/>
    <w:next w:val="a9"/>
    <w:uiPriority w:val="99"/>
    <w:semiHidden/>
    <w:rsid w:val="00273350"/>
  </w:style>
  <w:style w:type="numbering" w:customStyle="1" w:styleId="2910">
    <w:name w:val="Нет списка291"/>
    <w:next w:val="a9"/>
    <w:uiPriority w:val="99"/>
    <w:semiHidden/>
    <w:rsid w:val="00273350"/>
  </w:style>
  <w:style w:type="numbering" w:customStyle="1" w:styleId="3210">
    <w:name w:val="Нет списка321"/>
    <w:next w:val="a9"/>
    <w:uiPriority w:val="99"/>
    <w:semiHidden/>
    <w:rsid w:val="00273350"/>
  </w:style>
  <w:style w:type="numbering" w:customStyle="1" w:styleId="4210">
    <w:name w:val="Нет списка421"/>
    <w:next w:val="a9"/>
    <w:uiPriority w:val="99"/>
    <w:semiHidden/>
    <w:unhideWhenUsed/>
    <w:rsid w:val="00273350"/>
  </w:style>
  <w:style w:type="numbering" w:customStyle="1" w:styleId="1181">
    <w:name w:val="Нет списка1181"/>
    <w:next w:val="a9"/>
    <w:uiPriority w:val="99"/>
    <w:semiHidden/>
    <w:rsid w:val="00273350"/>
  </w:style>
  <w:style w:type="numbering" w:customStyle="1" w:styleId="2121">
    <w:name w:val="Нет списка2121"/>
    <w:next w:val="a9"/>
    <w:uiPriority w:val="99"/>
    <w:semiHidden/>
    <w:rsid w:val="00273350"/>
  </w:style>
  <w:style w:type="numbering" w:customStyle="1" w:styleId="31110">
    <w:name w:val="Нет списка3111"/>
    <w:next w:val="a9"/>
    <w:uiPriority w:val="99"/>
    <w:semiHidden/>
    <w:rsid w:val="00273350"/>
  </w:style>
  <w:style w:type="numbering" w:customStyle="1" w:styleId="5210">
    <w:name w:val="Нет списка521"/>
    <w:next w:val="a9"/>
    <w:uiPriority w:val="99"/>
    <w:semiHidden/>
    <w:unhideWhenUsed/>
    <w:rsid w:val="00273350"/>
  </w:style>
  <w:style w:type="numbering" w:customStyle="1" w:styleId="1221">
    <w:name w:val="Нет списка1221"/>
    <w:next w:val="a9"/>
    <w:uiPriority w:val="99"/>
    <w:semiHidden/>
    <w:rsid w:val="00273350"/>
  </w:style>
  <w:style w:type="numbering" w:customStyle="1" w:styleId="621">
    <w:name w:val="Нет списка621"/>
    <w:next w:val="a9"/>
    <w:uiPriority w:val="99"/>
    <w:semiHidden/>
    <w:unhideWhenUsed/>
    <w:rsid w:val="00273350"/>
  </w:style>
  <w:style w:type="numbering" w:customStyle="1" w:styleId="1321">
    <w:name w:val="Нет списка1321"/>
    <w:next w:val="a9"/>
    <w:uiPriority w:val="99"/>
    <w:semiHidden/>
    <w:rsid w:val="00273350"/>
  </w:style>
  <w:style w:type="table" w:customStyle="1" w:styleId="1212">
    <w:name w:val="Сетка таблицы121"/>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
    <w:name w:val="Нет списка301"/>
    <w:next w:val="a9"/>
    <w:uiPriority w:val="99"/>
    <w:semiHidden/>
    <w:unhideWhenUsed/>
    <w:rsid w:val="00273350"/>
  </w:style>
  <w:style w:type="table" w:customStyle="1" w:styleId="1410">
    <w:name w:val="Сетка таблицы141"/>
    <w:basedOn w:val="a8"/>
    <w:next w:val="aff5"/>
    <w:uiPriority w:val="59"/>
    <w:unhideWhenUsed/>
    <w:rsid w:val="0027335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73350"/>
  </w:style>
  <w:style w:type="table" w:customStyle="1" w:styleId="1510">
    <w:name w:val="Сетка таблицы151"/>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9"/>
    <w:uiPriority w:val="99"/>
    <w:semiHidden/>
    <w:unhideWhenUsed/>
    <w:rsid w:val="00273350"/>
  </w:style>
  <w:style w:type="numbering" w:customStyle="1" w:styleId="3510">
    <w:name w:val="Нет списка351"/>
    <w:next w:val="a9"/>
    <w:uiPriority w:val="99"/>
    <w:semiHidden/>
    <w:unhideWhenUsed/>
    <w:rsid w:val="00273350"/>
  </w:style>
  <w:style w:type="table" w:customStyle="1" w:styleId="1611">
    <w:name w:val="Сетка таблицы161"/>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9"/>
    <w:uiPriority w:val="99"/>
    <w:semiHidden/>
    <w:unhideWhenUsed/>
    <w:rsid w:val="00273350"/>
  </w:style>
  <w:style w:type="numbering" w:customStyle="1" w:styleId="21010">
    <w:name w:val="Нет списка2101"/>
    <w:next w:val="a9"/>
    <w:semiHidden/>
    <w:unhideWhenUsed/>
    <w:rsid w:val="00273350"/>
  </w:style>
  <w:style w:type="numbering" w:customStyle="1" w:styleId="3610">
    <w:name w:val="Нет списка361"/>
    <w:next w:val="a9"/>
    <w:uiPriority w:val="99"/>
    <w:semiHidden/>
    <w:unhideWhenUsed/>
    <w:rsid w:val="00273350"/>
  </w:style>
  <w:style w:type="numbering" w:customStyle="1" w:styleId="4310">
    <w:name w:val="Нет списка431"/>
    <w:next w:val="a9"/>
    <w:uiPriority w:val="99"/>
    <w:semiHidden/>
    <w:unhideWhenUsed/>
    <w:rsid w:val="00273350"/>
  </w:style>
  <w:style w:type="numbering" w:customStyle="1" w:styleId="5310">
    <w:name w:val="Нет списка531"/>
    <w:next w:val="a9"/>
    <w:uiPriority w:val="99"/>
    <w:semiHidden/>
    <w:unhideWhenUsed/>
    <w:rsid w:val="00273350"/>
  </w:style>
  <w:style w:type="table" w:customStyle="1" w:styleId="1711">
    <w:name w:val="Сетка таблицы171"/>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1"/>
    <w:next w:val="a9"/>
    <w:uiPriority w:val="99"/>
    <w:semiHidden/>
    <w:unhideWhenUsed/>
    <w:rsid w:val="00273350"/>
  </w:style>
  <w:style w:type="numbering" w:customStyle="1" w:styleId="721">
    <w:name w:val="Нет списка721"/>
    <w:next w:val="a9"/>
    <w:uiPriority w:val="99"/>
    <w:semiHidden/>
    <w:unhideWhenUsed/>
    <w:rsid w:val="00273350"/>
  </w:style>
  <w:style w:type="numbering" w:customStyle="1" w:styleId="821">
    <w:name w:val="Нет списка821"/>
    <w:next w:val="a9"/>
    <w:uiPriority w:val="99"/>
    <w:semiHidden/>
    <w:unhideWhenUsed/>
    <w:rsid w:val="00273350"/>
  </w:style>
  <w:style w:type="numbering" w:customStyle="1" w:styleId="921">
    <w:name w:val="Нет списка921"/>
    <w:next w:val="a9"/>
    <w:uiPriority w:val="99"/>
    <w:semiHidden/>
    <w:unhideWhenUsed/>
    <w:rsid w:val="00273350"/>
  </w:style>
  <w:style w:type="table" w:customStyle="1" w:styleId="2211">
    <w:name w:val="Сетка таблицы221"/>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1"/>
    <w:next w:val="a9"/>
    <w:uiPriority w:val="99"/>
    <w:semiHidden/>
    <w:unhideWhenUsed/>
    <w:rsid w:val="00273350"/>
  </w:style>
  <w:style w:type="numbering" w:customStyle="1" w:styleId="2131">
    <w:name w:val="Нет списка2131"/>
    <w:next w:val="a9"/>
    <w:semiHidden/>
    <w:unhideWhenUsed/>
    <w:rsid w:val="00273350"/>
  </w:style>
  <w:style w:type="table" w:customStyle="1" w:styleId="3211">
    <w:name w:val="Сетка таблицы321"/>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9"/>
    <w:uiPriority w:val="99"/>
    <w:semiHidden/>
    <w:rsid w:val="00273350"/>
  </w:style>
  <w:style w:type="numbering" w:customStyle="1" w:styleId="1231">
    <w:name w:val="Нет списка1231"/>
    <w:next w:val="a9"/>
    <w:uiPriority w:val="99"/>
    <w:semiHidden/>
    <w:unhideWhenUsed/>
    <w:rsid w:val="00273350"/>
  </w:style>
  <w:style w:type="numbering" w:customStyle="1" w:styleId="11221">
    <w:name w:val="Нет списка11221"/>
    <w:next w:val="a9"/>
    <w:uiPriority w:val="99"/>
    <w:semiHidden/>
    <w:rsid w:val="00273350"/>
  </w:style>
  <w:style w:type="numbering" w:customStyle="1" w:styleId="1331">
    <w:name w:val="Нет списка1331"/>
    <w:next w:val="a9"/>
    <w:uiPriority w:val="99"/>
    <w:semiHidden/>
    <w:unhideWhenUsed/>
    <w:rsid w:val="00273350"/>
  </w:style>
  <w:style w:type="numbering" w:customStyle="1" w:styleId="11321">
    <w:name w:val="Нет списка11321"/>
    <w:next w:val="a9"/>
    <w:uiPriority w:val="99"/>
    <w:semiHidden/>
    <w:rsid w:val="00273350"/>
  </w:style>
  <w:style w:type="numbering" w:customStyle="1" w:styleId="1421">
    <w:name w:val="Нет списка1421"/>
    <w:next w:val="a9"/>
    <w:uiPriority w:val="99"/>
    <w:semiHidden/>
    <w:unhideWhenUsed/>
    <w:rsid w:val="00273350"/>
  </w:style>
  <w:style w:type="numbering" w:customStyle="1" w:styleId="11421">
    <w:name w:val="Нет списка11421"/>
    <w:next w:val="a9"/>
    <w:uiPriority w:val="99"/>
    <w:semiHidden/>
    <w:rsid w:val="00273350"/>
  </w:style>
  <w:style w:type="numbering" w:customStyle="1" w:styleId="1521">
    <w:name w:val="Нет списка1521"/>
    <w:next w:val="a9"/>
    <w:uiPriority w:val="99"/>
    <w:semiHidden/>
    <w:unhideWhenUsed/>
    <w:rsid w:val="00273350"/>
  </w:style>
  <w:style w:type="numbering" w:customStyle="1" w:styleId="11521">
    <w:name w:val="Нет списка11521"/>
    <w:next w:val="a9"/>
    <w:uiPriority w:val="99"/>
    <w:semiHidden/>
    <w:rsid w:val="00273350"/>
  </w:style>
  <w:style w:type="numbering" w:customStyle="1" w:styleId="KeineListe131">
    <w:name w:val="Keine Liste131"/>
    <w:next w:val="a9"/>
    <w:uiPriority w:val="99"/>
    <w:semiHidden/>
    <w:unhideWhenUsed/>
    <w:rsid w:val="00273350"/>
  </w:style>
  <w:style w:type="numbering" w:customStyle="1" w:styleId="KeineListe231">
    <w:name w:val="Keine Liste231"/>
    <w:next w:val="a9"/>
    <w:uiPriority w:val="99"/>
    <w:semiHidden/>
    <w:unhideWhenUsed/>
    <w:rsid w:val="00273350"/>
  </w:style>
  <w:style w:type="numbering" w:customStyle="1" w:styleId="KeineListe321">
    <w:name w:val="Keine Liste321"/>
    <w:next w:val="a9"/>
    <w:semiHidden/>
    <w:unhideWhenUsed/>
    <w:rsid w:val="00273350"/>
  </w:style>
  <w:style w:type="numbering" w:customStyle="1" w:styleId="KeineListe421">
    <w:name w:val="Keine Liste421"/>
    <w:next w:val="a9"/>
    <w:uiPriority w:val="99"/>
    <w:semiHidden/>
    <w:unhideWhenUsed/>
    <w:rsid w:val="00273350"/>
  </w:style>
  <w:style w:type="numbering" w:customStyle="1" w:styleId="NoList121">
    <w:name w:val="No List121"/>
    <w:next w:val="a9"/>
    <w:uiPriority w:val="99"/>
    <w:semiHidden/>
    <w:unhideWhenUsed/>
    <w:rsid w:val="00273350"/>
  </w:style>
  <w:style w:type="table" w:customStyle="1" w:styleId="TableGrid121">
    <w:name w:val="Table Grid121"/>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1">
    <w:name w:val="Нет списка1021"/>
    <w:next w:val="a9"/>
    <w:semiHidden/>
    <w:unhideWhenUsed/>
    <w:rsid w:val="00273350"/>
  </w:style>
  <w:style w:type="table" w:customStyle="1" w:styleId="5211">
    <w:name w:val="Сетка таблицы52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 - Акцент 32"/>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3710">
    <w:name w:val="Нет списка371"/>
    <w:next w:val="a9"/>
    <w:uiPriority w:val="99"/>
    <w:semiHidden/>
    <w:unhideWhenUsed/>
    <w:rsid w:val="00273350"/>
  </w:style>
  <w:style w:type="table" w:customStyle="1" w:styleId="1811">
    <w:name w:val="Сетка таблицы18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f5"/>
    <w:uiPriority w:val="59"/>
    <w:rsid w:val="00273350"/>
    <w:pPr>
      <w:spacing w:after="0" w:line="240" w:lineRule="auto"/>
      <w:ind w:firstLine="425"/>
      <w:jc w:val="both"/>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0">
    <w:name w:val="Нет списка381"/>
    <w:next w:val="a9"/>
    <w:semiHidden/>
    <w:rsid w:val="00273350"/>
  </w:style>
  <w:style w:type="paragraph" w:customStyle="1" w:styleId="3f5">
    <w:name w:val="Обычный3"/>
    <w:rsid w:val="00273350"/>
    <w:pPr>
      <w:spacing w:after="0" w:line="276" w:lineRule="auto"/>
    </w:pPr>
    <w:rPr>
      <w:rFonts w:ascii="Arial" w:eastAsia="Arial" w:hAnsi="Arial" w:cs="Arial"/>
      <w:lang w:eastAsia="ru-RU"/>
    </w:rPr>
  </w:style>
  <w:style w:type="numbering" w:customStyle="1" w:styleId="3910">
    <w:name w:val="Нет списка391"/>
    <w:next w:val="a9"/>
    <w:uiPriority w:val="99"/>
    <w:semiHidden/>
    <w:unhideWhenUsed/>
    <w:rsid w:val="00273350"/>
  </w:style>
  <w:style w:type="numbering" w:customStyle="1" w:styleId="4010">
    <w:name w:val="Нет списка401"/>
    <w:next w:val="a9"/>
    <w:uiPriority w:val="99"/>
    <w:semiHidden/>
    <w:rsid w:val="00273350"/>
  </w:style>
  <w:style w:type="table" w:customStyle="1" w:styleId="2411">
    <w:name w:val="Сетка таблицы241"/>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0">
    <w:name w:val="Нет списка441"/>
    <w:next w:val="a9"/>
    <w:semiHidden/>
    <w:rsid w:val="00273350"/>
  </w:style>
  <w:style w:type="table" w:customStyle="1" w:styleId="2511">
    <w:name w:val="Сетка таблицы25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9"/>
    <w:uiPriority w:val="99"/>
    <w:semiHidden/>
    <w:unhideWhenUsed/>
    <w:rsid w:val="00273350"/>
  </w:style>
  <w:style w:type="table" w:customStyle="1" w:styleId="2611">
    <w:name w:val="Сетка таблицы26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a">
    <w:name w:val="Синтез маркированный11"/>
    <w:basedOn w:val="a9"/>
    <w:rsid w:val="00273350"/>
  </w:style>
  <w:style w:type="numbering" w:customStyle="1" w:styleId="11b">
    <w:name w:val="маркированный11"/>
    <w:basedOn w:val="a9"/>
    <w:rsid w:val="00273350"/>
  </w:style>
  <w:style w:type="numbering" w:customStyle="1" w:styleId="4610">
    <w:name w:val="Нет списка461"/>
    <w:next w:val="a9"/>
    <w:uiPriority w:val="99"/>
    <w:semiHidden/>
    <w:unhideWhenUsed/>
    <w:rsid w:val="00273350"/>
  </w:style>
  <w:style w:type="numbering" w:customStyle="1" w:styleId="471">
    <w:name w:val="Нет списка471"/>
    <w:next w:val="a9"/>
    <w:uiPriority w:val="99"/>
    <w:semiHidden/>
    <w:unhideWhenUsed/>
    <w:rsid w:val="00273350"/>
  </w:style>
  <w:style w:type="table" w:customStyle="1" w:styleId="2711">
    <w:name w:val="Сетка таблицы271"/>
    <w:basedOn w:val="a8"/>
    <w:next w:val="aff5"/>
    <w:uiPriority w:val="59"/>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1"/>
    <w:next w:val="a9"/>
    <w:uiPriority w:val="99"/>
    <w:semiHidden/>
    <w:unhideWhenUsed/>
    <w:rsid w:val="00273350"/>
  </w:style>
  <w:style w:type="table" w:customStyle="1" w:styleId="2811">
    <w:name w:val="Сетка таблицы281"/>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9"/>
    <w:uiPriority w:val="99"/>
    <w:semiHidden/>
    <w:unhideWhenUsed/>
    <w:rsid w:val="00273350"/>
  </w:style>
  <w:style w:type="numbering" w:customStyle="1" w:styleId="KeineListe141">
    <w:name w:val="Keine Liste141"/>
    <w:next w:val="a9"/>
    <w:uiPriority w:val="99"/>
    <w:semiHidden/>
    <w:unhideWhenUsed/>
    <w:rsid w:val="00273350"/>
  </w:style>
  <w:style w:type="numbering" w:customStyle="1" w:styleId="KeineListe241">
    <w:name w:val="Keine Liste241"/>
    <w:next w:val="a9"/>
    <w:uiPriority w:val="99"/>
    <w:semiHidden/>
    <w:unhideWhenUsed/>
    <w:rsid w:val="00273350"/>
  </w:style>
  <w:style w:type="numbering" w:customStyle="1" w:styleId="491">
    <w:name w:val="Нет списка491"/>
    <w:next w:val="a9"/>
    <w:semiHidden/>
    <w:rsid w:val="00273350"/>
  </w:style>
  <w:style w:type="numbering" w:customStyle="1" w:styleId="501">
    <w:name w:val="Нет списка501"/>
    <w:next w:val="a9"/>
    <w:uiPriority w:val="99"/>
    <w:semiHidden/>
    <w:unhideWhenUsed/>
    <w:rsid w:val="00273350"/>
  </w:style>
  <w:style w:type="table" w:customStyle="1" w:styleId="2911">
    <w:name w:val="Сетка таблицы29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Нет списка1241"/>
    <w:next w:val="a9"/>
    <w:uiPriority w:val="99"/>
    <w:semiHidden/>
    <w:unhideWhenUsed/>
    <w:rsid w:val="00273350"/>
  </w:style>
  <w:style w:type="numbering" w:customStyle="1" w:styleId="2141">
    <w:name w:val="Нет списка2141"/>
    <w:next w:val="a9"/>
    <w:uiPriority w:val="99"/>
    <w:semiHidden/>
    <w:unhideWhenUsed/>
    <w:rsid w:val="00273350"/>
  </w:style>
  <w:style w:type="numbering" w:customStyle="1" w:styleId="11131">
    <w:name w:val="Нет списка11131"/>
    <w:next w:val="a9"/>
    <w:uiPriority w:val="99"/>
    <w:semiHidden/>
    <w:unhideWhenUsed/>
    <w:rsid w:val="00273350"/>
  </w:style>
  <w:style w:type="numbering" w:customStyle="1" w:styleId="541">
    <w:name w:val="Нет списка541"/>
    <w:next w:val="a9"/>
    <w:uiPriority w:val="99"/>
    <w:semiHidden/>
    <w:unhideWhenUsed/>
    <w:rsid w:val="00273350"/>
  </w:style>
  <w:style w:type="table" w:customStyle="1" w:styleId="3011">
    <w:name w:val="Сетка таблицы30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ый список - Акцент 311"/>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1">
    <w:name w:val="Нет списка551"/>
    <w:next w:val="a9"/>
    <w:uiPriority w:val="99"/>
    <w:semiHidden/>
    <w:unhideWhenUsed/>
    <w:rsid w:val="00273350"/>
  </w:style>
  <w:style w:type="numbering" w:customStyle="1" w:styleId="561">
    <w:name w:val="Нет списка561"/>
    <w:next w:val="a9"/>
    <w:semiHidden/>
    <w:rsid w:val="00273350"/>
  </w:style>
  <w:style w:type="numbering" w:customStyle="1" w:styleId="571">
    <w:name w:val="Нет списка571"/>
    <w:next w:val="a9"/>
    <w:semiHidden/>
    <w:rsid w:val="00273350"/>
  </w:style>
  <w:style w:type="numbering" w:customStyle="1" w:styleId="581">
    <w:name w:val="Нет списка581"/>
    <w:next w:val="a9"/>
    <w:uiPriority w:val="99"/>
    <w:semiHidden/>
    <w:unhideWhenUsed/>
    <w:rsid w:val="00273350"/>
  </w:style>
  <w:style w:type="table" w:customStyle="1" w:styleId="3311">
    <w:name w:val="Сетка таблицы33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1">
    <w:name w:val="Нет списка591"/>
    <w:next w:val="a9"/>
    <w:uiPriority w:val="99"/>
    <w:semiHidden/>
    <w:unhideWhenUsed/>
    <w:rsid w:val="00273350"/>
  </w:style>
  <w:style w:type="table" w:customStyle="1" w:styleId="3411">
    <w:name w:val="Сетка таблицы341"/>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1"/>
    <w:next w:val="a9"/>
    <w:uiPriority w:val="99"/>
    <w:semiHidden/>
    <w:unhideWhenUsed/>
    <w:rsid w:val="00273350"/>
  </w:style>
  <w:style w:type="table" w:customStyle="1" w:styleId="3511">
    <w:name w:val="Сетка таблицы35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Синтез маркированный21"/>
    <w:basedOn w:val="a9"/>
    <w:rsid w:val="00273350"/>
  </w:style>
  <w:style w:type="numbering" w:customStyle="1" w:styleId="218">
    <w:name w:val="маркированный21"/>
    <w:basedOn w:val="a9"/>
    <w:rsid w:val="00273350"/>
  </w:style>
  <w:style w:type="numbering" w:customStyle="1" w:styleId="641">
    <w:name w:val="Нет списка641"/>
    <w:next w:val="a9"/>
    <w:uiPriority w:val="99"/>
    <w:semiHidden/>
    <w:rsid w:val="00273350"/>
  </w:style>
  <w:style w:type="numbering" w:customStyle="1" w:styleId="651">
    <w:name w:val="Нет списка651"/>
    <w:next w:val="a9"/>
    <w:uiPriority w:val="99"/>
    <w:semiHidden/>
    <w:unhideWhenUsed/>
    <w:rsid w:val="00273350"/>
  </w:style>
  <w:style w:type="table" w:customStyle="1" w:styleId="3611">
    <w:name w:val="Сетка таблицы36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1"/>
    <w:next w:val="a9"/>
    <w:semiHidden/>
    <w:rsid w:val="00273350"/>
  </w:style>
  <w:style w:type="numbering" w:customStyle="1" w:styleId="671">
    <w:name w:val="Нет списка671"/>
    <w:next w:val="a9"/>
    <w:uiPriority w:val="99"/>
    <w:semiHidden/>
    <w:unhideWhenUsed/>
    <w:rsid w:val="00273350"/>
  </w:style>
  <w:style w:type="numbering" w:customStyle="1" w:styleId="681">
    <w:name w:val="Нет списка681"/>
    <w:next w:val="a9"/>
    <w:uiPriority w:val="99"/>
    <w:semiHidden/>
    <w:unhideWhenUsed/>
    <w:rsid w:val="00273350"/>
  </w:style>
  <w:style w:type="table" w:customStyle="1" w:styleId="TableNormal1">
    <w:name w:val="Table Normal1"/>
    <w:rsid w:val="00273350"/>
    <w:rPr>
      <w:rFonts w:ascii="Calibri" w:eastAsia="Calibri" w:hAnsi="Calibri" w:cs="Calibri"/>
      <w:lang w:eastAsia="ru-RU"/>
    </w:rPr>
    <w:tblPr>
      <w:tblCellMar>
        <w:top w:w="0" w:type="dxa"/>
        <w:left w:w="0" w:type="dxa"/>
        <w:bottom w:w="0" w:type="dxa"/>
        <w:right w:w="0" w:type="dxa"/>
      </w:tblCellMar>
    </w:tblPr>
  </w:style>
  <w:style w:type="numbering" w:customStyle="1" w:styleId="691">
    <w:name w:val="Нет списка691"/>
    <w:next w:val="a9"/>
    <w:uiPriority w:val="99"/>
    <w:semiHidden/>
    <w:unhideWhenUsed/>
    <w:rsid w:val="00273350"/>
  </w:style>
  <w:style w:type="numbering" w:customStyle="1" w:styleId="1251">
    <w:name w:val="Нет списка1251"/>
    <w:next w:val="a9"/>
    <w:uiPriority w:val="99"/>
    <w:semiHidden/>
    <w:unhideWhenUsed/>
    <w:rsid w:val="00273350"/>
  </w:style>
  <w:style w:type="numbering" w:customStyle="1" w:styleId="701">
    <w:name w:val="Нет списка701"/>
    <w:next w:val="a9"/>
    <w:uiPriority w:val="99"/>
    <w:semiHidden/>
    <w:unhideWhenUsed/>
    <w:rsid w:val="00273350"/>
  </w:style>
  <w:style w:type="numbering" w:customStyle="1" w:styleId="731">
    <w:name w:val="Нет списка731"/>
    <w:next w:val="a9"/>
    <w:uiPriority w:val="99"/>
    <w:semiHidden/>
    <w:unhideWhenUsed/>
    <w:rsid w:val="00273350"/>
  </w:style>
  <w:style w:type="table" w:customStyle="1" w:styleId="3711">
    <w:name w:val="Сетка таблицы371"/>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1"/>
    <w:next w:val="a9"/>
    <w:uiPriority w:val="99"/>
    <w:semiHidden/>
    <w:unhideWhenUsed/>
    <w:rsid w:val="00273350"/>
  </w:style>
  <w:style w:type="numbering" w:customStyle="1" w:styleId="1261">
    <w:name w:val="Нет списка1261"/>
    <w:next w:val="a9"/>
    <w:uiPriority w:val="99"/>
    <w:semiHidden/>
    <w:unhideWhenUsed/>
    <w:rsid w:val="00273350"/>
  </w:style>
  <w:style w:type="numbering" w:customStyle="1" w:styleId="11141">
    <w:name w:val="Нет списка11141"/>
    <w:next w:val="a9"/>
    <w:uiPriority w:val="99"/>
    <w:semiHidden/>
    <w:unhideWhenUsed/>
    <w:rsid w:val="00273350"/>
  </w:style>
  <w:style w:type="character" w:customStyle="1" w:styleId="KopfzeileZchn">
    <w:name w:val="Kopfzeile Zchn"/>
    <w:rsid w:val="00273350"/>
  </w:style>
  <w:style w:type="character" w:customStyle="1" w:styleId="FuzeileZchn">
    <w:name w:val="Fußzeile Zchn"/>
    <w:rsid w:val="00273350"/>
  </w:style>
  <w:style w:type="character" w:customStyle="1" w:styleId="Nummerierungszeichen">
    <w:name w:val="Nummerierungszeichen"/>
    <w:rsid w:val="00273350"/>
  </w:style>
  <w:style w:type="paragraph" w:customStyle="1" w:styleId="Beschriftung1">
    <w:name w:val="Beschriftung1"/>
    <w:basedOn w:val="a6"/>
    <w:rsid w:val="00273350"/>
    <w:pPr>
      <w:suppressLineNumbers/>
      <w:suppressAutoHyphens/>
      <w:spacing w:before="120" w:after="120" w:line="276" w:lineRule="auto"/>
    </w:pPr>
    <w:rPr>
      <w:rFonts w:ascii="Calibri" w:eastAsia="Arial Unicode MS" w:hAnsi="Calibri" w:cs="Calibri"/>
      <w:i/>
      <w:iCs/>
      <w:lang w:eastAsia="ar-SA"/>
    </w:rPr>
  </w:style>
  <w:style w:type="character" w:customStyle="1" w:styleId="2fd">
    <w:name w:val="Название Знак2"/>
    <w:uiPriority w:val="10"/>
    <w:rsid w:val="00273350"/>
    <w:rPr>
      <w:rFonts w:ascii="Arial" w:eastAsia="Lucida Sans Unicode" w:hAnsi="Arial" w:cs="Mangal"/>
      <w:sz w:val="28"/>
      <w:szCs w:val="28"/>
      <w:lang w:eastAsia="ar-SA"/>
    </w:rPr>
  </w:style>
  <w:style w:type="character" w:customStyle="1" w:styleId="-4">
    <w:name w:val="Интернет-ссылка"/>
    <w:rsid w:val="00273350"/>
    <w:rPr>
      <w:color w:val="000080"/>
      <w:u w:val="single"/>
    </w:rPr>
  </w:style>
  <w:style w:type="character" w:customStyle="1" w:styleId="afffffffff8">
    <w:name w:val="Посещённая гиперссылка"/>
    <w:rsid w:val="00273350"/>
    <w:rPr>
      <w:color w:val="800000"/>
      <w:u w:val="single"/>
    </w:rPr>
  </w:style>
  <w:style w:type="character" w:customStyle="1" w:styleId="afffffffff9">
    <w:name w:val="Маркеры"/>
    <w:rsid w:val="00273350"/>
    <w:rPr>
      <w:rFonts w:ascii="OpenSymbol" w:eastAsia="OpenSymbol" w:hAnsi="OpenSymbol" w:cs="OpenSymbol"/>
    </w:rPr>
  </w:style>
  <w:style w:type="character" w:customStyle="1" w:styleId="afffffffffa">
    <w:name w:val="Символ нумерации"/>
    <w:rsid w:val="00273350"/>
  </w:style>
  <w:style w:type="character" w:customStyle="1" w:styleId="NumberingSymbols">
    <w:name w:val="Numbering Symbols"/>
    <w:rsid w:val="00273350"/>
  </w:style>
  <w:style w:type="character" w:customStyle="1" w:styleId="Bullets">
    <w:name w:val="Bullets"/>
    <w:rsid w:val="00273350"/>
    <w:rPr>
      <w:rFonts w:ascii="OpenSymbol" w:eastAsia="OpenSymbol" w:hAnsi="OpenSymbol" w:cs="OpenSymbol"/>
    </w:rPr>
  </w:style>
  <w:style w:type="paragraph" w:customStyle="1" w:styleId="afffffffffb">
    <w:name w:val="Колонтитул"/>
    <w:basedOn w:val="a6"/>
    <w:rsid w:val="00273350"/>
    <w:pPr>
      <w:suppressAutoHyphens/>
      <w:spacing w:after="160" w:line="259" w:lineRule="auto"/>
    </w:pPr>
    <w:rPr>
      <w:rFonts w:ascii="Calibri" w:eastAsia="Calibri" w:hAnsi="Calibri" w:cs="Calibri"/>
      <w:sz w:val="22"/>
      <w:szCs w:val="22"/>
    </w:rPr>
  </w:style>
  <w:style w:type="paragraph" w:customStyle="1" w:styleId="HeaderandFooter">
    <w:name w:val="Header and Footer"/>
    <w:basedOn w:val="a6"/>
    <w:rsid w:val="00273350"/>
    <w:pPr>
      <w:suppressAutoHyphens/>
      <w:spacing w:after="160" w:line="259" w:lineRule="auto"/>
    </w:pPr>
    <w:rPr>
      <w:rFonts w:ascii="Calibri" w:eastAsia="Calibri" w:hAnsi="Calibri" w:cs="Calibri"/>
      <w:sz w:val="22"/>
      <w:szCs w:val="22"/>
    </w:rPr>
  </w:style>
  <w:style w:type="table" w:customStyle="1" w:styleId="3811">
    <w:name w:val="Сетка таблицы381"/>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1"/>
    <w:next w:val="a9"/>
    <w:uiPriority w:val="99"/>
    <w:semiHidden/>
    <w:unhideWhenUsed/>
    <w:rsid w:val="00273350"/>
  </w:style>
  <w:style w:type="numbering" w:customStyle="1" w:styleId="2151">
    <w:name w:val="Нет списка2151"/>
    <w:next w:val="a9"/>
    <w:uiPriority w:val="99"/>
    <w:semiHidden/>
    <w:unhideWhenUsed/>
    <w:rsid w:val="00273350"/>
  </w:style>
  <w:style w:type="numbering" w:customStyle="1" w:styleId="11151">
    <w:name w:val="Нет списка11151"/>
    <w:next w:val="a9"/>
    <w:uiPriority w:val="99"/>
    <w:semiHidden/>
    <w:rsid w:val="00273350"/>
  </w:style>
  <w:style w:type="numbering" w:customStyle="1" w:styleId="2161">
    <w:name w:val="Нет списка2161"/>
    <w:next w:val="a9"/>
    <w:uiPriority w:val="99"/>
    <w:semiHidden/>
    <w:rsid w:val="00273350"/>
  </w:style>
  <w:style w:type="numbering" w:customStyle="1" w:styleId="3101">
    <w:name w:val="Нет списка3101"/>
    <w:next w:val="a9"/>
    <w:uiPriority w:val="99"/>
    <w:semiHidden/>
    <w:rsid w:val="00273350"/>
  </w:style>
  <w:style w:type="numbering" w:customStyle="1" w:styleId="4101">
    <w:name w:val="Нет списка4101"/>
    <w:next w:val="a9"/>
    <w:uiPriority w:val="99"/>
    <w:semiHidden/>
    <w:unhideWhenUsed/>
    <w:rsid w:val="00273350"/>
  </w:style>
  <w:style w:type="numbering" w:customStyle="1" w:styleId="11160">
    <w:name w:val="Нет списка1116"/>
    <w:next w:val="a9"/>
    <w:uiPriority w:val="99"/>
    <w:semiHidden/>
    <w:rsid w:val="00273350"/>
  </w:style>
  <w:style w:type="numbering" w:customStyle="1" w:styleId="21111">
    <w:name w:val="Нет списка21111"/>
    <w:next w:val="a9"/>
    <w:uiPriority w:val="99"/>
    <w:semiHidden/>
    <w:rsid w:val="00273350"/>
  </w:style>
  <w:style w:type="numbering" w:customStyle="1" w:styleId="3121">
    <w:name w:val="Нет списка3121"/>
    <w:next w:val="a9"/>
    <w:uiPriority w:val="99"/>
    <w:semiHidden/>
    <w:rsid w:val="00273350"/>
  </w:style>
  <w:style w:type="numbering" w:customStyle="1" w:styleId="5101">
    <w:name w:val="Нет списка5101"/>
    <w:next w:val="a9"/>
    <w:uiPriority w:val="99"/>
    <w:semiHidden/>
    <w:unhideWhenUsed/>
    <w:rsid w:val="00273350"/>
  </w:style>
  <w:style w:type="numbering" w:customStyle="1" w:styleId="128">
    <w:name w:val="Нет списка128"/>
    <w:next w:val="a9"/>
    <w:uiPriority w:val="99"/>
    <w:semiHidden/>
    <w:rsid w:val="00273350"/>
  </w:style>
  <w:style w:type="numbering" w:customStyle="1" w:styleId="6101">
    <w:name w:val="Нет списка6101"/>
    <w:next w:val="a9"/>
    <w:uiPriority w:val="99"/>
    <w:semiHidden/>
    <w:unhideWhenUsed/>
    <w:rsid w:val="00273350"/>
  </w:style>
  <w:style w:type="numbering" w:customStyle="1" w:styleId="1341">
    <w:name w:val="Нет списка1341"/>
    <w:next w:val="a9"/>
    <w:uiPriority w:val="99"/>
    <w:semiHidden/>
    <w:rsid w:val="00273350"/>
  </w:style>
  <w:style w:type="numbering" w:customStyle="1" w:styleId="129">
    <w:name w:val="Нет списка129"/>
    <w:next w:val="a9"/>
    <w:uiPriority w:val="99"/>
    <w:semiHidden/>
    <w:unhideWhenUsed/>
    <w:rsid w:val="00273350"/>
  </w:style>
  <w:style w:type="character" w:customStyle="1" w:styleId="1fff3">
    <w:name w:val="Неразрешенное упоминание1"/>
    <w:uiPriority w:val="99"/>
    <w:semiHidden/>
    <w:unhideWhenUsed/>
    <w:rsid w:val="00273350"/>
    <w:rPr>
      <w:color w:val="605E5C"/>
      <w:shd w:val="clear" w:color="auto" w:fill="E1DFDD"/>
    </w:rPr>
  </w:style>
  <w:style w:type="numbering" w:customStyle="1" w:styleId="1300">
    <w:name w:val="Нет списка130"/>
    <w:next w:val="a9"/>
    <w:uiPriority w:val="99"/>
    <w:semiHidden/>
    <w:unhideWhenUsed/>
    <w:rsid w:val="00273350"/>
  </w:style>
  <w:style w:type="numbering" w:customStyle="1" w:styleId="2170">
    <w:name w:val="Нет списка217"/>
    <w:next w:val="a9"/>
    <w:semiHidden/>
    <w:unhideWhenUsed/>
    <w:rsid w:val="00273350"/>
  </w:style>
  <w:style w:type="numbering" w:customStyle="1" w:styleId="313">
    <w:name w:val="Нет списка313"/>
    <w:next w:val="a9"/>
    <w:uiPriority w:val="99"/>
    <w:semiHidden/>
    <w:unhideWhenUsed/>
    <w:rsid w:val="00273350"/>
  </w:style>
  <w:style w:type="numbering" w:customStyle="1" w:styleId="4120">
    <w:name w:val="Нет списка412"/>
    <w:next w:val="a9"/>
    <w:uiPriority w:val="99"/>
    <w:semiHidden/>
    <w:unhideWhenUsed/>
    <w:rsid w:val="00273350"/>
  </w:style>
  <w:style w:type="numbering" w:customStyle="1" w:styleId="512">
    <w:name w:val="Нет списка512"/>
    <w:next w:val="a9"/>
    <w:uiPriority w:val="99"/>
    <w:semiHidden/>
    <w:unhideWhenUsed/>
    <w:rsid w:val="00273350"/>
  </w:style>
  <w:style w:type="numbering" w:customStyle="1" w:styleId="612">
    <w:name w:val="Нет списка612"/>
    <w:next w:val="a9"/>
    <w:uiPriority w:val="99"/>
    <w:semiHidden/>
    <w:unhideWhenUsed/>
    <w:rsid w:val="00273350"/>
  </w:style>
  <w:style w:type="numbering" w:customStyle="1" w:styleId="7100">
    <w:name w:val="Нет списка710"/>
    <w:next w:val="a9"/>
    <w:uiPriority w:val="99"/>
    <w:semiHidden/>
    <w:unhideWhenUsed/>
    <w:rsid w:val="00273350"/>
  </w:style>
  <w:style w:type="numbering" w:customStyle="1" w:styleId="940">
    <w:name w:val="Нет списка94"/>
    <w:next w:val="a9"/>
    <w:uiPriority w:val="99"/>
    <w:semiHidden/>
    <w:unhideWhenUsed/>
    <w:rsid w:val="00273350"/>
  </w:style>
  <w:style w:type="numbering" w:customStyle="1" w:styleId="1117">
    <w:name w:val="Нет списка1117"/>
    <w:next w:val="a9"/>
    <w:uiPriority w:val="99"/>
    <w:semiHidden/>
    <w:unhideWhenUsed/>
    <w:rsid w:val="00273350"/>
  </w:style>
  <w:style w:type="numbering" w:customStyle="1" w:styleId="2180">
    <w:name w:val="Нет списка218"/>
    <w:next w:val="a9"/>
    <w:semiHidden/>
    <w:unhideWhenUsed/>
    <w:rsid w:val="00273350"/>
  </w:style>
  <w:style w:type="numbering" w:customStyle="1" w:styleId="4b">
    <w:name w:val="Синтез маркированный4"/>
    <w:basedOn w:val="a9"/>
    <w:rsid w:val="00273350"/>
  </w:style>
  <w:style w:type="numbering" w:customStyle="1" w:styleId="4c">
    <w:name w:val="маркированный4"/>
    <w:basedOn w:val="a9"/>
    <w:rsid w:val="00273350"/>
  </w:style>
  <w:style w:type="numbering" w:customStyle="1" w:styleId="1118">
    <w:name w:val="Нет списка1118"/>
    <w:next w:val="a9"/>
    <w:uiPriority w:val="99"/>
    <w:semiHidden/>
    <w:rsid w:val="00273350"/>
  </w:style>
  <w:style w:type="numbering" w:customStyle="1" w:styleId="12100">
    <w:name w:val="Нет списка1210"/>
    <w:next w:val="a9"/>
    <w:uiPriority w:val="99"/>
    <w:semiHidden/>
    <w:unhideWhenUsed/>
    <w:rsid w:val="00273350"/>
  </w:style>
  <w:style w:type="numbering" w:customStyle="1" w:styleId="1124">
    <w:name w:val="Нет списка1124"/>
    <w:next w:val="a9"/>
    <w:uiPriority w:val="99"/>
    <w:semiHidden/>
    <w:rsid w:val="00273350"/>
  </w:style>
  <w:style w:type="numbering" w:customStyle="1" w:styleId="135">
    <w:name w:val="Нет списка135"/>
    <w:next w:val="a9"/>
    <w:uiPriority w:val="99"/>
    <w:semiHidden/>
    <w:unhideWhenUsed/>
    <w:rsid w:val="00273350"/>
  </w:style>
  <w:style w:type="numbering" w:customStyle="1" w:styleId="1134">
    <w:name w:val="Нет списка1134"/>
    <w:next w:val="a9"/>
    <w:uiPriority w:val="99"/>
    <w:semiHidden/>
    <w:rsid w:val="00273350"/>
  </w:style>
  <w:style w:type="numbering" w:customStyle="1" w:styleId="144">
    <w:name w:val="Нет списка144"/>
    <w:next w:val="a9"/>
    <w:uiPriority w:val="99"/>
    <w:semiHidden/>
    <w:unhideWhenUsed/>
    <w:rsid w:val="00273350"/>
  </w:style>
  <w:style w:type="numbering" w:customStyle="1" w:styleId="1144">
    <w:name w:val="Нет списка1144"/>
    <w:next w:val="a9"/>
    <w:uiPriority w:val="99"/>
    <w:semiHidden/>
    <w:rsid w:val="00273350"/>
  </w:style>
  <w:style w:type="numbering" w:customStyle="1" w:styleId="154">
    <w:name w:val="Нет списка154"/>
    <w:next w:val="a9"/>
    <w:uiPriority w:val="99"/>
    <w:semiHidden/>
    <w:unhideWhenUsed/>
    <w:rsid w:val="00273350"/>
  </w:style>
  <w:style w:type="numbering" w:customStyle="1" w:styleId="1154">
    <w:name w:val="Нет списка1154"/>
    <w:next w:val="a9"/>
    <w:uiPriority w:val="99"/>
    <w:semiHidden/>
    <w:rsid w:val="00273350"/>
  </w:style>
  <w:style w:type="numbering" w:customStyle="1" w:styleId="KeineListe16">
    <w:name w:val="Keine Liste16"/>
    <w:next w:val="a9"/>
    <w:uiPriority w:val="99"/>
    <w:semiHidden/>
    <w:unhideWhenUsed/>
    <w:rsid w:val="00273350"/>
  </w:style>
  <w:style w:type="numbering" w:customStyle="1" w:styleId="KeineListe26">
    <w:name w:val="Keine Liste26"/>
    <w:next w:val="a9"/>
    <w:uiPriority w:val="99"/>
    <w:semiHidden/>
    <w:unhideWhenUsed/>
    <w:rsid w:val="00273350"/>
  </w:style>
  <w:style w:type="numbering" w:customStyle="1" w:styleId="KeineListe34">
    <w:name w:val="Keine Liste34"/>
    <w:next w:val="a9"/>
    <w:semiHidden/>
    <w:unhideWhenUsed/>
    <w:rsid w:val="00273350"/>
  </w:style>
  <w:style w:type="numbering" w:customStyle="1" w:styleId="KeineListe44">
    <w:name w:val="Keine Liste44"/>
    <w:next w:val="a9"/>
    <w:uiPriority w:val="99"/>
    <w:semiHidden/>
    <w:unhideWhenUsed/>
    <w:rsid w:val="00273350"/>
  </w:style>
  <w:style w:type="numbering" w:customStyle="1" w:styleId="NoList14">
    <w:name w:val="No List14"/>
    <w:next w:val="a9"/>
    <w:uiPriority w:val="99"/>
    <w:semiHidden/>
    <w:unhideWhenUsed/>
    <w:rsid w:val="00273350"/>
  </w:style>
  <w:style w:type="numbering" w:customStyle="1" w:styleId="104">
    <w:name w:val="Нет списка104"/>
    <w:next w:val="a9"/>
    <w:semiHidden/>
    <w:unhideWhenUsed/>
    <w:rsid w:val="00273350"/>
  </w:style>
  <w:style w:type="paragraph" w:customStyle="1" w:styleId="7a">
    <w:name w:val="Без интервала7"/>
    <w:rsid w:val="00273350"/>
    <w:pPr>
      <w:spacing w:after="0" w:line="240" w:lineRule="auto"/>
    </w:pPr>
    <w:rPr>
      <w:rFonts w:ascii="Calibri" w:eastAsia="Times New Roman" w:hAnsi="Calibri" w:cs="Times New Roman"/>
    </w:rPr>
  </w:style>
  <w:style w:type="paragraph" w:customStyle="1" w:styleId="5b">
    <w:name w:val="Абзац списка5"/>
    <w:basedOn w:val="a6"/>
    <w:uiPriority w:val="99"/>
    <w:rsid w:val="00273350"/>
    <w:pPr>
      <w:spacing w:after="200" w:line="276" w:lineRule="auto"/>
      <w:ind w:left="720"/>
    </w:pPr>
    <w:rPr>
      <w:rFonts w:eastAsia="Calibri"/>
      <w:szCs w:val="22"/>
    </w:rPr>
  </w:style>
  <w:style w:type="character" w:customStyle="1" w:styleId="3f6">
    <w:name w:val="Сильная ссылка3"/>
    <w:rsid w:val="00273350"/>
    <w:rPr>
      <w:b/>
      <w:smallCaps/>
      <w:color w:val="C0504D"/>
      <w:spacing w:val="5"/>
      <w:u w:val="single"/>
    </w:rPr>
  </w:style>
  <w:style w:type="paragraph" w:customStyle="1" w:styleId="3f7">
    <w:name w:val="Заголовок оглавления3"/>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2">
    <w:name w:val="Нет списка162"/>
    <w:next w:val="a9"/>
    <w:uiPriority w:val="99"/>
    <w:semiHidden/>
    <w:unhideWhenUsed/>
    <w:rsid w:val="00273350"/>
  </w:style>
  <w:style w:type="numbering" w:customStyle="1" w:styleId="172">
    <w:name w:val="Нет списка172"/>
    <w:next w:val="a9"/>
    <w:uiPriority w:val="99"/>
    <w:semiHidden/>
    <w:unhideWhenUsed/>
    <w:rsid w:val="00273350"/>
  </w:style>
  <w:style w:type="numbering" w:customStyle="1" w:styleId="KeineListe112">
    <w:name w:val="Keine Liste112"/>
    <w:next w:val="a9"/>
    <w:uiPriority w:val="99"/>
    <w:semiHidden/>
    <w:unhideWhenUsed/>
    <w:rsid w:val="00273350"/>
  </w:style>
  <w:style w:type="numbering" w:customStyle="1" w:styleId="KeineListe212">
    <w:name w:val="Keine Liste212"/>
    <w:next w:val="a9"/>
    <w:uiPriority w:val="99"/>
    <w:semiHidden/>
    <w:unhideWhenUsed/>
    <w:rsid w:val="00273350"/>
  </w:style>
  <w:style w:type="table" w:customStyle="1" w:styleId="-13">
    <w:name w:val="Светлая заливка - Акцент 13"/>
    <w:basedOn w:val="a8"/>
    <w:next w:val="-10"/>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82">
    <w:name w:val="Нет списка182"/>
    <w:next w:val="a9"/>
    <w:uiPriority w:val="99"/>
    <w:semiHidden/>
    <w:unhideWhenUsed/>
    <w:rsid w:val="00273350"/>
  </w:style>
  <w:style w:type="numbering" w:customStyle="1" w:styleId="192">
    <w:name w:val="Нет списка192"/>
    <w:next w:val="a9"/>
    <w:uiPriority w:val="99"/>
    <w:semiHidden/>
    <w:unhideWhenUsed/>
    <w:rsid w:val="00273350"/>
  </w:style>
  <w:style w:type="numbering" w:customStyle="1" w:styleId="202">
    <w:name w:val="Нет списка202"/>
    <w:next w:val="a9"/>
    <w:semiHidden/>
    <w:unhideWhenUsed/>
    <w:rsid w:val="00273350"/>
  </w:style>
  <w:style w:type="numbering" w:customStyle="1" w:styleId="222">
    <w:name w:val="Нет списка222"/>
    <w:next w:val="a9"/>
    <w:uiPriority w:val="99"/>
    <w:semiHidden/>
    <w:unhideWhenUsed/>
    <w:rsid w:val="00273350"/>
  </w:style>
  <w:style w:type="numbering" w:customStyle="1" w:styleId="232">
    <w:name w:val="Нет списка232"/>
    <w:next w:val="a9"/>
    <w:semiHidden/>
    <w:unhideWhenUsed/>
    <w:rsid w:val="00273350"/>
  </w:style>
  <w:style w:type="numbering" w:customStyle="1" w:styleId="242">
    <w:name w:val="Нет списка242"/>
    <w:next w:val="a9"/>
    <w:semiHidden/>
    <w:unhideWhenUsed/>
    <w:rsid w:val="00273350"/>
  </w:style>
  <w:style w:type="numbering" w:customStyle="1" w:styleId="252">
    <w:name w:val="Нет списка252"/>
    <w:next w:val="a9"/>
    <w:semiHidden/>
    <w:unhideWhenUsed/>
    <w:rsid w:val="00273350"/>
  </w:style>
  <w:style w:type="numbering" w:customStyle="1" w:styleId="262">
    <w:name w:val="Нет списка262"/>
    <w:next w:val="a9"/>
    <w:semiHidden/>
    <w:unhideWhenUsed/>
    <w:rsid w:val="00273350"/>
  </w:style>
  <w:style w:type="numbering" w:customStyle="1" w:styleId="1102">
    <w:name w:val="Нет списка1102"/>
    <w:next w:val="a9"/>
    <w:uiPriority w:val="99"/>
    <w:semiHidden/>
    <w:unhideWhenUsed/>
    <w:rsid w:val="00273350"/>
  </w:style>
  <w:style w:type="numbering" w:customStyle="1" w:styleId="272">
    <w:name w:val="Нет списка272"/>
    <w:next w:val="a9"/>
    <w:semiHidden/>
    <w:unhideWhenUsed/>
    <w:rsid w:val="00273350"/>
  </w:style>
  <w:style w:type="numbering" w:customStyle="1" w:styleId="314">
    <w:name w:val="Нет списка314"/>
    <w:next w:val="a9"/>
    <w:uiPriority w:val="99"/>
    <w:semiHidden/>
    <w:unhideWhenUsed/>
    <w:rsid w:val="00273350"/>
  </w:style>
  <w:style w:type="numbering" w:customStyle="1" w:styleId="4130">
    <w:name w:val="Нет списка413"/>
    <w:next w:val="a9"/>
    <w:uiPriority w:val="99"/>
    <w:semiHidden/>
    <w:unhideWhenUsed/>
    <w:rsid w:val="00273350"/>
  </w:style>
  <w:style w:type="numbering" w:customStyle="1" w:styleId="513">
    <w:name w:val="Нет списка513"/>
    <w:next w:val="a9"/>
    <w:uiPriority w:val="99"/>
    <w:semiHidden/>
    <w:unhideWhenUsed/>
    <w:rsid w:val="00273350"/>
  </w:style>
  <w:style w:type="numbering" w:customStyle="1" w:styleId="613">
    <w:name w:val="Нет списка613"/>
    <w:next w:val="a9"/>
    <w:uiPriority w:val="99"/>
    <w:semiHidden/>
    <w:unhideWhenUsed/>
    <w:rsid w:val="00273350"/>
  </w:style>
  <w:style w:type="numbering" w:customStyle="1" w:styleId="712">
    <w:name w:val="Нет списка712"/>
    <w:next w:val="a9"/>
    <w:uiPriority w:val="99"/>
    <w:semiHidden/>
    <w:unhideWhenUsed/>
    <w:rsid w:val="00273350"/>
  </w:style>
  <w:style w:type="numbering" w:customStyle="1" w:styleId="812">
    <w:name w:val="Нет списка812"/>
    <w:next w:val="a9"/>
    <w:uiPriority w:val="99"/>
    <w:semiHidden/>
    <w:unhideWhenUsed/>
    <w:rsid w:val="00273350"/>
  </w:style>
  <w:style w:type="numbering" w:customStyle="1" w:styleId="912">
    <w:name w:val="Нет списка912"/>
    <w:next w:val="a9"/>
    <w:uiPriority w:val="99"/>
    <w:semiHidden/>
    <w:unhideWhenUsed/>
    <w:rsid w:val="00273350"/>
  </w:style>
  <w:style w:type="numbering" w:customStyle="1" w:styleId="1162">
    <w:name w:val="Нет списка1162"/>
    <w:next w:val="a9"/>
    <w:uiPriority w:val="99"/>
    <w:semiHidden/>
    <w:unhideWhenUsed/>
    <w:rsid w:val="00273350"/>
  </w:style>
  <w:style w:type="numbering" w:customStyle="1" w:styleId="2112">
    <w:name w:val="Нет списка2112"/>
    <w:next w:val="a9"/>
    <w:semiHidden/>
    <w:unhideWhenUsed/>
    <w:rsid w:val="00273350"/>
  </w:style>
  <w:style w:type="numbering" w:customStyle="1" w:styleId="11113">
    <w:name w:val="Нет списка11113"/>
    <w:next w:val="a9"/>
    <w:uiPriority w:val="99"/>
    <w:semiHidden/>
    <w:rsid w:val="00273350"/>
  </w:style>
  <w:style w:type="numbering" w:customStyle="1" w:styleId="12120">
    <w:name w:val="Нет списка1212"/>
    <w:next w:val="a9"/>
    <w:uiPriority w:val="99"/>
    <w:semiHidden/>
    <w:unhideWhenUsed/>
    <w:rsid w:val="00273350"/>
  </w:style>
  <w:style w:type="numbering" w:customStyle="1" w:styleId="11212">
    <w:name w:val="Нет списка11212"/>
    <w:next w:val="a9"/>
    <w:uiPriority w:val="99"/>
    <w:semiHidden/>
    <w:rsid w:val="00273350"/>
  </w:style>
  <w:style w:type="numbering" w:customStyle="1" w:styleId="1312">
    <w:name w:val="Нет списка1312"/>
    <w:next w:val="a9"/>
    <w:uiPriority w:val="99"/>
    <w:semiHidden/>
    <w:unhideWhenUsed/>
    <w:rsid w:val="00273350"/>
  </w:style>
  <w:style w:type="numbering" w:customStyle="1" w:styleId="11312">
    <w:name w:val="Нет списка11312"/>
    <w:next w:val="a9"/>
    <w:uiPriority w:val="99"/>
    <w:semiHidden/>
    <w:rsid w:val="00273350"/>
  </w:style>
  <w:style w:type="numbering" w:customStyle="1" w:styleId="1412">
    <w:name w:val="Нет списка1412"/>
    <w:next w:val="a9"/>
    <w:uiPriority w:val="99"/>
    <w:semiHidden/>
    <w:unhideWhenUsed/>
    <w:rsid w:val="00273350"/>
  </w:style>
  <w:style w:type="numbering" w:customStyle="1" w:styleId="11412">
    <w:name w:val="Нет списка11412"/>
    <w:next w:val="a9"/>
    <w:uiPriority w:val="99"/>
    <w:semiHidden/>
    <w:rsid w:val="00273350"/>
  </w:style>
  <w:style w:type="numbering" w:customStyle="1" w:styleId="1512">
    <w:name w:val="Нет списка1512"/>
    <w:next w:val="a9"/>
    <w:uiPriority w:val="99"/>
    <w:semiHidden/>
    <w:unhideWhenUsed/>
    <w:rsid w:val="00273350"/>
  </w:style>
  <w:style w:type="numbering" w:customStyle="1" w:styleId="11512">
    <w:name w:val="Нет списка11512"/>
    <w:next w:val="a9"/>
    <w:uiPriority w:val="99"/>
    <w:semiHidden/>
    <w:rsid w:val="00273350"/>
  </w:style>
  <w:style w:type="numbering" w:customStyle="1" w:styleId="KeineListe122">
    <w:name w:val="Keine Liste122"/>
    <w:next w:val="a9"/>
    <w:uiPriority w:val="99"/>
    <w:semiHidden/>
    <w:unhideWhenUsed/>
    <w:rsid w:val="00273350"/>
  </w:style>
  <w:style w:type="numbering" w:customStyle="1" w:styleId="KeineListe222">
    <w:name w:val="Keine Liste222"/>
    <w:next w:val="a9"/>
    <w:uiPriority w:val="99"/>
    <w:semiHidden/>
    <w:unhideWhenUsed/>
    <w:rsid w:val="00273350"/>
  </w:style>
  <w:style w:type="numbering" w:customStyle="1" w:styleId="KeineListe312">
    <w:name w:val="Keine Liste312"/>
    <w:next w:val="a9"/>
    <w:semiHidden/>
    <w:unhideWhenUsed/>
    <w:rsid w:val="00273350"/>
  </w:style>
  <w:style w:type="numbering" w:customStyle="1" w:styleId="KeineListe412">
    <w:name w:val="Keine Liste412"/>
    <w:next w:val="a9"/>
    <w:uiPriority w:val="99"/>
    <w:semiHidden/>
    <w:unhideWhenUsed/>
    <w:rsid w:val="00273350"/>
  </w:style>
  <w:style w:type="numbering" w:customStyle="1" w:styleId="NoList112">
    <w:name w:val="No List112"/>
    <w:next w:val="a9"/>
    <w:uiPriority w:val="99"/>
    <w:semiHidden/>
    <w:unhideWhenUsed/>
    <w:rsid w:val="00273350"/>
  </w:style>
  <w:style w:type="numbering" w:customStyle="1" w:styleId="1012">
    <w:name w:val="Нет списка1012"/>
    <w:next w:val="a9"/>
    <w:semiHidden/>
    <w:unhideWhenUsed/>
    <w:rsid w:val="00273350"/>
  </w:style>
  <w:style w:type="numbering" w:customStyle="1" w:styleId="282">
    <w:name w:val="Нет списка282"/>
    <w:next w:val="a9"/>
    <w:uiPriority w:val="99"/>
    <w:semiHidden/>
    <w:unhideWhenUsed/>
    <w:rsid w:val="00273350"/>
  </w:style>
  <w:style w:type="numbering" w:customStyle="1" w:styleId="1172">
    <w:name w:val="Нет списка1172"/>
    <w:next w:val="a9"/>
    <w:uiPriority w:val="99"/>
    <w:semiHidden/>
    <w:rsid w:val="00273350"/>
  </w:style>
  <w:style w:type="numbering" w:customStyle="1" w:styleId="292">
    <w:name w:val="Нет списка292"/>
    <w:next w:val="a9"/>
    <w:uiPriority w:val="99"/>
    <w:semiHidden/>
    <w:rsid w:val="00273350"/>
  </w:style>
  <w:style w:type="numbering" w:customStyle="1" w:styleId="322">
    <w:name w:val="Нет списка322"/>
    <w:next w:val="a9"/>
    <w:uiPriority w:val="99"/>
    <w:semiHidden/>
    <w:rsid w:val="00273350"/>
  </w:style>
  <w:style w:type="numbering" w:customStyle="1" w:styleId="422">
    <w:name w:val="Нет списка422"/>
    <w:next w:val="a9"/>
    <w:uiPriority w:val="99"/>
    <w:semiHidden/>
    <w:unhideWhenUsed/>
    <w:rsid w:val="00273350"/>
  </w:style>
  <w:style w:type="numbering" w:customStyle="1" w:styleId="1182">
    <w:name w:val="Нет списка1182"/>
    <w:next w:val="a9"/>
    <w:uiPriority w:val="99"/>
    <w:semiHidden/>
    <w:rsid w:val="00273350"/>
  </w:style>
  <w:style w:type="numbering" w:customStyle="1" w:styleId="2122">
    <w:name w:val="Нет списка2122"/>
    <w:next w:val="a9"/>
    <w:uiPriority w:val="99"/>
    <w:semiHidden/>
    <w:rsid w:val="00273350"/>
  </w:style>
  <w:style w:type="numbering" w:customStyle="1" w:styleId="3112">
    <w:name w:val="Нет списка3112"/>
    <w:next w:val="a9"/>
    <w:uiPriority w:val="99"/>
    <w:semiHidden/>
    <w:rsid w:val="00273350"/>
  </w:style>
  <w:style w:type="numbering" w:customStyle="1" w:styleId="522">
    <w:name w:val="Нет списка522"/>
    <w:next w:val="a9"/>
    <w:uiPriority w:val="99"/>
    <w:semiHidden/>
    <w:unhideWhenUsed/>
    <w:rsid w:val="00273350"/>
  </w:style>
  <w:style w:type="numbering" w:customStyle="1" w:styleId="1222">
    <w:name w:val="Нет списка1222"/>
    <w:next w:val="a9"/>
    <w:uiPriority w:val="99"/>
    <w:semiHidden/>
    <w:rsid w:val="00273350"/>
  </w:style>
  <w:style w:type="numbering" w:customStyle="1" w:styleId="622">
    <w:name w:val="Нет списка622"/>
    <w:next w:val="a9"/>
    <w:uiPriority w:val="99"/>
    <w:semiHidden/>
    <w:unhideWhenUsed/>
    <w:rsid w:val="00273350"/>
  </w:style>
  <w:style w:type="numbering" w:customStyle="1" w:styleId="1322">
    <w:name w:val="Нет списка1322"/>
    <w:next w:val="a9"/>
    <w:uiPriority w:val="99"/>
    <w:semiHidden/>
    <w:rsid w:val="00273350"/>
  </w:style>
  <w:style w:type="numbering" w:customStyle="1" w:styleId="302">
    <w:name w:val="Нет списка302"/>
    <w:next w:val="a9"/>
    <w:uiPriority w:val="99"/>
    <w:semiHidden/>
    <w:unhideWhenUsed/>
    <w:rsid w:val="00273350"/>
  </w:style>
  <w:style w:type="numbering" w:customStyle="1" w:styleId="332">
    <w:name w:val="Нет списка332"/>
    <w:next w:val="a9"/>
    <w:uiPriority w:val="99"/>
    <w:semiHidden/>
    <w:unhideWhenUsed/>
    <w:rsid w:val="00273350"/>
  </w:style>
  <w:style w:type="numbering" w:customStyle="1" w:styleId="342">
    <w:name w:val="Нет списка342"/>
    <w:next w:val="a9"/>
    <w:uiPriority w:val="99"/>
    <w:semiHidden/>
    <w:unhideWhenUsed/>
    <w:rsid w:val="00273350"/>
  </w:style>
  <w:style w:type="numbering" w:customStyle="1" w:styleId="352">
    <w:name w:val="Нет списка352"/>
    <w:next w:val="a9"/>
    <w:uiPriority w:val="99"/>
    <w:semiHidden/>
    <w:unhideWhenUsed/>
    <w:rsid w:val="00273350"/>
  </w:style>
  <w:style w:type="numbering" w:customStyle="1" w:styleId="1192">
    <w:name w:val="Нет списка1192"/>
    <w:next w:val="a9"/>
    <w:uiPriority w:val="99"/>
    <w:semiHidden/>
    <w:unhideWhenUsed/>
    <w:rsid w:val="00273350"/>
  </w:style>
  <w:style w:type="numbering" w:customStyle="1" w:styleId="2102">
    <w:name w:val="Нет списка2102"/>
    <w:next w:val="a9"/>
    <w:semiHidden/>
    <w:unhideWhenUsed/>
    <w:rsid w:val="00273350"/>
  </w:style>
  <w:style w:type="numbering" w:customStyle="1" w:styleId="362">
    <w:name w:val="Нет списка362"/>
    <w:next w:val="a9"/>
    <w:uiPriority w:val="99"/>
    <w:semiHidden/>
    <w:unhideWhenUsed/>
    <w:rsid w:val="00273350"/>
  </w:style>
  <w:style w:type="numbering" w:customStyle="1" w:styleId="432">
    <w:name w:val="Нет списка432"/>
    <w:next w:val="a9"/>
    <w:uiPriority w:val="99"/>
    <w:semiHidden/>
    <w:unhideWhenUsed/>
    <w:rsid w:val="00273350"/>
  </w:style>
  <w:style w:type="numbering" w:customStyle="1" w:styleId="532">
    <w:name w:val="Нет списка532"/>
    <w:next w:val="a9"/>
    <w:uiPriority w:val="99"/>
    <w:semiHidden/>
    <w:unhideWhenUsed/>
    <w:rsid w:val="00273350"/>
  </w:style>
  <w:style w:type="numbering" w:customStyle="1" w:styleId="632">
    <w:name w:val="Нет списка632"/>
    <w:next w:val="a9"/>
    <w:uiPriority w:val="99"/>
    <w:semiHidden/>
    <w:unhideWhenUsed/>
    <w:rsid w:val="00273350"/>
  </w:style>
  <w:style w:type="numbering" w:customStyle="1" w:styleId="722">
    <w:name w:val="Нет списка722"/>
    <w:next w:val="a9"/>
    <w:uiPriority w:val="99"/>
    <w:semiHidden/>
    <w:unhideWhenUsed/>
    <w:rsid w:val="00273350"/>
  </w:style>
  <w:style w:type="numbering" w:customStyle="1" w:styleId="822">
    <w:name w:val="Нет списка822"/>
    <w:next w:val="a9"/>
    <w:uiPriority w:val="99"/>
    <w:semiHidden/>
    <w:unhideWhenUsed/>
    <w:rsid w:val="00273350"/>
  </w:style>
  <w:style w:type="numbering" w:customStyle="1" w:styleId="922">
    <w:name w:val="Нет списка922"/>
    <w:next w:val="a9"/>
    <w:uiPriority w:val="99"/>
    <w:semiHidden/>
    <w:unhideWhenUsed/>
    <w:rsid w:val="00273350"/>
  </w:style>
  <w:style w:type="numbering" w:customStyle="1" w:styleId="11102">
    <w:name w:val="Нет списка11102"/>
    <w:next w:val="a9"/>
    <w:uiPriority w:val="99"/>
    <w:semiHidden/>
    <w:unhideWhenUsed/>
    <w:rsid w:val="00273350"/>
  </w:style>
  <w:style w:type="numbering" w:customStyle="1" w:styleId="2132">
    <w:name w:val="Нет списка2132"/>
    <w:next w:val="a9"/>
    <w:semiHidden/>
    <w:unhideWhenUsed/>
    <w:rsid w:val="00273350"/>
  </w:style>
  <w:style w:type="numbering" w:customStyle="1" w:styleId="11122">
    <w:name w:val="Нет списка11122"/>
    <w:next w:val="a9"/>
    <w:uiPriority w:val="99"/>
    <w:semiHidden/>
    <w:rsid w:val="00273350"/>
  </w:style>
  <w:style w:type="numbering" w:customStyle="1" w:styleId="1232">
    <w:name w:val="Нет списка1232"/>
    <w:next w:val="a9"/>
    <w:uiPriority w:val="99"/>
    <w:semiHidden/>
    <w:unhideWhenUsed/>
    <w:rsid w:val="00273350"/>
  </w:style>
  <w:style w:type="numbering" w:customStyle="1" w:styleId="11222">
    <w:name w:val="Нет списка11222"/>
    <w:next w:val="a9"/>
    <w:uiPriority w:val="99"/>
    <w:semiHidden/>
    <w:rsid w:val="00273350"/>
  </w:style>
  <w:style w:type="numbering" w:customStyle="1" w:styleId="1332">
    <w:name w:val="Нет списка1332"/>
    <w:next w:val="a9"/>
    <w:uiPriority w:val="99"/>
    <w:semiHidden/>
    <w:unhideWhenUsed/>
    <w:rsid w:val="00273350"/>
  </w:style>
  <w:style w:type="numbering" w:customStyle="1" w:styleId="11322">
    <w:name w:val="Нет списка11322"/>
    <w:next w:val="a9"/>
    <w:uiPriority w:val="99"/>
    <w:semiHidden/>
    <w:rsid w:val="00273350"/>
  </w:style>
  <w:style w:type="numbering" w:customStyle="1" w:styleId="1422">
    <w:name w:val="Нет списка1422"/>
    <w:next w:val="a9"/>
    <w:uiPriority w:val="99"/>
    <w:semiHidden/>
    <w:unhideWhenUsed/>
    <w:rsid w:val="00273350"/>
  </w:style>
  <w:style w:type="numbering" w:customStyle="1" w:styleId="11422">
    <w:name w:val="Нет списка11422"/>
    <w:next w:val="a9"/>
    <w:uiPriority w:val="99"/>
    <w:semiHidden/>
    <w:rsid w:val="00273350"/>
  </w:style>
  <w:style w:type="numbering" w:customStyle="1" w:styleId="1522">
    <w:name w:val="Нет списка1522"/>
    <w:next w:val="a9"/>
    <w:uiPriority w:val="99"/>
    <w:semiHidden/>
    <w:unhideWhenUsed/>
    <w:rsid w:val="00273350"/>
  </w:style>
  <w:style w:type="numbering" w:customStyle="1" w:styleId="11522">
    <w:name w:val="Нет списка11522"/>
    <w:next w:val="a9"/>
    <w:uiPriority w:val="99"/>
    <w:semiHidden/>
    <w:rsid w:val="00273350"/>
  </w:style>
  <w:style w:type="numbering" w:customStyle="1" w:styleId="KeineListe132">
    <w:name w:val="Keine Liste132"/>
    <w:next w:val="a9"/>
    <w:uiPriority w:val="99"/>
    <w:semiHidden/>
    <w:unhideWhenUsed/>
    <w:rsid w:val="00273350"/>
  </w:style>
  <w:style w:type="numbering" w:customStyle="1" w:styleId="KeineListe232">
    <w:name w:val="Keine Liste232"/>
    <w:next w:val="a9"/>
    <w:uiPriority w:val="99"/>
    <w:semiHidden/>
    <w:unhideWhenUsed/>
    <w:rsid w:val="00273350"/>
  </w:style>
  <w:style w:type="numbering" w:customStyle="1" w:styleId="KeineListe322">
    <w:name w:val="Keine Liste322"/>
    <w:next w:val="a9"/>
    <w:semiHidden/>
    <w:unhideWhenUsed/>
    <w:rsid w:val="00273350"/>
  </w:style>
  <w:style w:type="numbering" w:customStyle="1" w:styleId="KeineListe422">
    <w:name w:val="Keine Liste422"/>
    <w:next w:val="a9"/>
    <w:uiPriority w:val="99"/>
    <w:semiHidden/>
    <w:unhideWhenUsed/>
    <w:rsid w:val="00273350"/>
  </w:style>
  <w:style w:type="numbering" w:customStyle="1" w:styleId="NoList122">
    <w:name w:val="No List122"/>
    <w:next w:val="a9"/>
    <w:uiPriority w:val="99"/>
    <w:semiHidden/>
    <w:unhideWhenUsed/>
    <w:rsid w:val="00273350"/>
  </w:style>
  <w:style w:type="numbering" w:customStyle="1" w:styleId="1022">
    <w:name w:val="Нет списка1022"/>
    <w:next w:val="a9"/>
    <w:semiHidden/>
    <w:unhideWhenUsed/>
    <w:rsid w:val="00273350"/>
  </w:style>
  <w:style w:type="numbering" w:customStyle="1" w:styleId="372">
    <w:name w:val="Нет списка372"/>
    <w:next w:val="a9"/>
    <w:uiPriority w:val="99"/>
    <w:semiHidden/>
    <w:unhideWhenUsed/>
    <w:rsid w:val="00273350"/>
  </w:style>
  <w:style w:type="numbering" w:customStyle="1" w:styleId="382">
    <w:name w:val="Нет списка382"/>
    <w:next w:val="a9"/>
    <w:semiHidden/>
    <w:rsid w:val="00273350"/>
  </w:style>
  <w:style w:type="paragraph" w:customStyle="1" w:styleId="4d">
    <w:name w:val="Обычный4"/>
    <w:rsid w:val="00273350"/>
    <w:pPr>
      <w:spacing w:after="0" w:line="276" w:lineRule="auto"/>
    </w:pPr>
    <w:rPr>
      <w:rFonts w:ascii="Arial" w:eastAsia="Arial" w:hAnsi="Arial" w:cs="Arial"/>
      <w:lang w:eastAsia="ru-RU"/>
    </w:rPr>
  </w:style>
  <w:style w:type="numbering" w:customStyle="1" w:styleId="392">
    <w:name w:val="Нет списка392"/>
    <w:next w:val="a9"/>
    <w:uiPriority w:val="99"/>
    <w:semiHidden/>
    <w:unhideWhenUsed/>
    <w:rsid w:val="00273350"/>
  </w:style>
  <w:style w:type="numbering" w:customStyle="1" w:styleId="402">
    <w:name w:val="Нет списка402"/>
    <w:next w:val="a9"/>
    <w:uiPriority w:val="99"/>
    <w:semiHidden/>
    <w:rsid w:val="00273350"/>
  </w:style>
  <w:style w:type="numbering" w:customStyle="1" w:styleId="442">
    <w:name w:val="Нет списка442"/>
    <w:next w:val="a9"/>
    <w:semiHidden/>
    <w:rsid w:val="00273350"/>
  </w:style>
  <w:style w:type="numbering" w:customStyle="1" w:styleId="452">
    <w:name w:val="Нет списка452"/>
    <w:next w:val="a9"/>
    <w:uiPriority w:val="99"/>
    <w:semiHidden/>
    <w:unhideWhenUsed/>
    <w:rsid w:val="00273350"/>
  </w:style>
  <w:style w:type="numbering" w:customStyle="1" w:styleId="12a">
    <w:name w:val="Синтез маркированный12"/>
    <w:basedOn w:val="a9"/>
    <w:rsid w:val="00273350"/>
  </w:style>
  <w:style w:type="numbering" w:customStyle="1" w:styleId="12b">
    <w:name w:val="маркированный12"/>
    <w:basedOn w:val="a9"/>
    <w:rsid w:val="00273350"/>
  </w:style>
  <w:style w:type="numbering" w:customStyle="1" w:styleId="462">
    <w:name w:val="Нет списка462"/>
    <w:next w:val="a9"/>
    <w:uiPriority w:val="99"/>
    <w:semiHidden/>
    <w:unhideWhenUsed/>
    <w:rsid w:val="00273350"/>
  </w:style>
  <w:style w:type="numbering" w:customStyle="1" w:styleId="472">
    <w:name w:val="Нет списка472"/>
    <w:next w:val="a9"/>
    <w:uiPriority w:val="99"/>
    <w:semiHidden/>
    <w:unhideWhenUsed/>
    <w:rsid w:val="00273350"/>
  </w:style>
  <w:style w:type="numbering" w:customStyle="1" w:styleId="482">
    <w:name w:val="Нет списка482"/>
    <w:next w:val="a9"/>
    <w:uiPriority w:val="99"/>
    <w:semiHidden/>
    <w:unhideWhenUsed/>
    <w:rsid w:val="00273350"/>
  </w:style>
  <w:style w:type="numbering" w:customStyle="1" w:styleId="1202">
    <w:name w:val="Нет списка1202"/>
    <w:next w:val="a9"/>
    <w:uiPriority w:val="99"/>
    <w:semiHidden/>
    <w:unhideWhenUsed/>
    <w:rsid w:val="00273350"/>
  </w:style>
  <w:style w:type="numbering" w:customStyle="1" w:styleId="KeineListe142">
    <w:name w:val="Keine Liste142"/>
    <w:next w:val="a9"/>
    <w:uiPriority w:val="99"/>
    <w:semiHidden/>
    <w:unhideWhenUsed/>
    <w:rsid w:val="00273350"/>
  </w:style>
  <w:style w:type="numbering" w:customStyle="1" w:styleId="KeineListe242">
    <w:name w:val="Keine Liste242"/>
    <w:next w:val="a9"/>
    <w:uiPriority w:val="99"/>
    <w:semiHidden/>
    <w:unhideWhenUsed/>
    <w:rsid w:val="00273350"/>
  </w:style>
  <w:style w:type="numbering" w:customStyle="1" w:styleId="492">
    <w:name w:val="Нет списка492"/>
    <w:next w:val="a9"/>
    <w:semiHidden/>
    <w:rsid w:val="00273350"/>
  </w:style>
  <w:style w:type="numbering" w:customStyle="1" w:styleId="502">
    <w:name w:val="Нет списка502"/>
    <w:next w:val="a9"/>
    <w:uiPriority w:val="99"/>
    <w:semiHidden/>
    <w:unhideWhenUsed/>
    <w:rsid w:val="00273350"/>
  </w:style>
  <w:style w:type="numbering" w:customStyle="1" w:styleId="1242">
    <w:name w:val="Нет списка1242"/>
    <w:next w:val="a9"/>
    <w:uiPriority w:val="99"/>
    <w:semiHidden/>
    <w:unhideWhenUsed/>
    <w:rsid w:val="00273350"/>
  </w:style>
  <w:style w:type="numbering" w:customStyle="1" w:styleId="2142">
    <w:name w:val="Нет списка2142"/>
    <w:next w:val="a9"/>
    <w:uiPriority w:val="99"/>
    <w:semiHidden/>
    <w:unhideWhenUsed/>
    <w:rsid w:val="00273350"/>
  </w:style>
  <w:style w:type="numbering" w:customStyle="1" w:styleId="11132">
    <w:name w:val="Нет списка11132"/>
    <w:next w:val="a9"/>
    <w:uiPriority w:val="99"/>
    <w:semiHidden/>
    <w:unhideWhenUsed/>
    <w:rsid w:val="00273350"/>
  </w:style>
  <w:style w:type="numbering" w:customStyle="1" w:styleId="542">
    <w:name w:val="Нет списка542"/>
    <w:next w:val="a9"/>
    <w:uiPriority w:val="99"/>
    <w:semiHidden/>
    <w:unhideWhenUsed/>
    <w:rsid w:val="00273350"/>
  </w:style>
  <w:style w:type="table" w:customStyle="1" w:styleId="-312">
    <w:name w:val="Светлый список - Акцент 312"/>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2">
    <w:name w:val="Нет списка552"/>
    <w:next w:val="a9"/>
    <w:uiPriority w:val="99"/>
    <w:semiHidden/>
    <w:unhideWhenUsed/>
    <w:rsid w:val="00273350"/>
  </w:style>
  <w:style w:type="numbering" w:customStyle="1" w:styleId="562">
    <w:name w:val="Нет списка562"/>
    <w:next w:val="a9"/>
    <w:semiHidden/>
    <w:rsid w:val="00273350"/>
  </w:style>
  <w:style w:type="numbering" w:customStyle="1" w:styleId="572">
    <w:name w:val="Нет списка572"/>
    <w:next w:val="a9"/>
    <w:semiHidden/>
    <w:rsid w:val="00273350"/>
  </w:style>
  <w:style w:type="numbering" w:customStyle="1" w:styleId="582">
    <w:name w:val="Нет списка582"/>
    <w:next w:val="a9"/>
    <w:uiPriority w:val="99"/>
    <w:semiHidden/>
    <w:unhideWhenUsed/>
    <w:rsid w:val="00273350"/>
  </w:style>
  <w:style w:type="numbering" w:customStyle="1" w:styleId="592">
    <w:name w:val="Нет списка592"/>
    <w:next w:val="a9"/>
    <w:uiPriority w:val="99"/>
    <w:semiHidden/>
    <w:unhideWhenUsed/>
    <w:rsid w:val="00273350"/>
  </w:style>
  <w:style w:type="numbering" w:customStyle="1" w:styleId="602">
    <w:name w:val="Нет списка602"/>
    <w:next w:val="a9"/>
    <w:uiPriority w:val="99"/>
    <w:semiHidden/>
    <w:unhideWhenUsed/>
    <w:rsid w:val="00273350"/>
  </w:style>
  <w:style w:type="numbering" w:customStyle="1" w:styleId="223">
    <w:name w:val="Синтез маркированный22"/>
    <w:basedOn w:val="a9"/>
    <w:rsid w:val="00273350"/>
  </w:style>
  <w:style w:type="numbering" w:customStyle="1" w:styleId="224">
    <w:name w:val="маркированный22"/>
    <w:basedOn w:val="a9"/>
    <w:rsid w:val="00273350"/>
  </w:style>
  <w:style w:type="numbering" w:customStyle="1" w:styleId="642">
    <w:name w:val="Нет списка642"/>
    <w:next w:val="a9"/>
    <w:uiPriority w:val="99"/>
    <w:semiHidden/>
    <w:rsid w:val="00273350"/>
  </w:style>
  <w:style w:type="numbering" w:customStyle="1" w:styleId="652">
    <w:name w:val="Нет списка652"/>
    <w:next w:val="a9"/>
    <w:uiPriority w:val="99"/>
    <w:semiHidden/>
    <w:unhideWhenUsed/>
    <w:rsid w:val="00273350"/>
  </w:style>
  <w:style w:type="numbering" w:customStyle="1" w:styleId="662">
    <w:name w:val="Нет списка662"/>
    <w:next w:val="a9"/>
    <w:semiHidden/>
    <w:rsid w:val="00273350"/>
  </w:style>
  <w:style w:type="numbering" w:customStyle="1" w:styleId="672">
    <w:name w:val="Нет списка672"/>
    <w:next w:val="a9"/>
    <w:uiPriority w:val="99"/>
    <w:semiHidden/>
    <w:unhideWhenUsed/>
    <w:rsid w:val="00273350"/>
  </w:style>
  <w:style w:type="numbering" w:customStyle="1" w:styleId="682">
    <w:name w:val="Нет списка682"/>
    <w:next w:val="a9"/>
    <w:uiPriority w:val="99"/>
    <w:semiHidden/>
    <w:unhideWhenUsed/>
    <w:rsid w:val="00273350"/>
  </w:style>
  <w:style w:type="numbering" w:customStyle="1" w:styleId="692">
    <w:name w:val="Нет списка692"/>
    <w:next w:val="a9"/>
    <w:uiPriority w:val="99"/>
    <w:semiHidden/>
    <w:unhideWhenUsed/>
    <w:rsid w:val="00273350"/>
  </w:style>
  <w:style w:type="numbering" w:customStyle="1" w:styleId="1252">
    <w:name w:val="Нет списка1252"/>
    <w:next w:val="a9"/>
    <w:uiPriority w:val="99"/>
    <w:semiHidden/>
    <w:unhideWhenUsed/>
    <w:rsid w:val="00273350"/>
  </w:style>
  <w:style w:type="numbering" w:customStyle="1" w:styleId="702">
    <w:name w:val="Нет списка702"/>
    <w:next w:val="a9"/>
    <w:uiPriority w:val="99"/>
    <w:semiHidden/>
    <w:unhideWhenUsed/>
    <w:rsid w:val="00273350"/>
  </w:style>
  <w:style w:type="numbering" w:customStyle="1" w:styleId="732">
    <w:name w:val="Нет списка732"/>
    <w:next w:val="a9"/>
    <w:uiPriority w:val="99"/>
    <w:semiHidden/>
    <w:unhideWhenUsed/>
    <w:rsid w:val="00273350"/>
  </w:style>
  <w:style w:type="table" w:customStyle="1" w:styleId="3720">
    <w:name w:val="Сетка таблицы372"/>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2">
    <w:name w:val="Нет списка742"/>
    <w:next w:val="a9"/>
    <w:uiPriority w:val="99"/>
    <w:semiHidden/>
    <w:unhideWhenUsed/>
    <w:rsid w:val="00273350"/>
  </w:style>
  <w:style w:type="numbering" w:customStyle="1" w:styleId="1262">
    <w:name w:val="Нет списка1262"/>
    <w:next w:val="a9"/>
    <w:uiPriority w:val="99"/>
    <w:semiHidden/>
    <w:unhideWhenUsed/>
    <w:rsid w:val="00273350"/>
  </w:style>
  <w:style w:type="numbering" w:customStyle="1" w:styleId="11142">
    <w:name w:val="Нет списка11142"/>
    <w:next w:val="a9"/>
    <w:uiPriority w:val="99"/>
    <w:semiHidden/>
    <w:unhideWhenUsed/>
    <w:rsid w:val="00273350"/>
  </w:style>
  <w:style w:type="numbering" w:customStyle="1" w:styleId="751">
    <w:name w:val="Нет списка751"/>
    <w:next w:val="a9"/>
    <w:uiPriority w:val="99"/>
    <w:semiHidden/>
    <w:unhideWhenUsed/>
    <w:rsid w:val="00273350"/>
  </w:style>
  <w:style w:type="table" w:customStyle="1" w:styleId="3820">
    <w:name w:val="Сетка таблицы382"/>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1"/>
    <w:next w:val="a9"/>
    <w:uiPriority w:val="99"/>
    <w:semiHidden/>
    <w:unhideWhenUsed/>
    <w:rsid w:val="00273350"/>
  </w:style>
  <w:style w:type="numbering" w:customStyle="1" w:styleId="1272">
    <w:name w:val="Нет списка1272"/>
    <w:next w:val="a9"/>
    <w:uiPriority w:val="99"/>
    <w:semiHidden/>
    <w:unhideWhenUsed/>
    <w:rsid w:val="00273350"/>
  </w:style>
  <w:style w:type="numbering" w:customStyle="1" w:styleId="2152">
    <w:name w:val="Нет списка2152"/>
    <w:next w:val="a9"/>
    <w:uiPriority w:val="99"/>
    <w:semiHidden/>
    <w:unhideWhenUsed/>
    <w:rsid w:val="00273350"/>
  </w:style>
  <w:style w:type="numbering" w:customStyle="1" w:styleId="11152">
    <w:name w:val="Нет списка11152"/>
    <w:next w:val="a9"/>
    <w:uiPriority w:val="99"/>
    <w:semiHidden/>
    <w:rsid w:val="00273350"/>
  </w:style>
  <w:style w:type="numbering" w:customStyle="1" w:styleId="2162">
    <w:name w:val="Нет списка2162"/>
    <w:next w:val="a9"/>
    <w:uiPriority w:val="99"/>
    <w:semiHidden/>
    <w:rsid w:val="00273350"/>
  </w:style>
  <w:style w:type="numbering" w:customStyle="1" w:styleId="3102">
    <w:name w:val="Нет списка3102"/>
    <w:next w:val="a9"/>
    <w:uiPriority w:val="99"/>
    <w:semiHidden/>
    <w:rsid w:val="00273350"/>
  </w:style>
  <w:style w:type="numbering" w:customStyle="1" w:styleId="4102">
    <w:name w:val="Нет списка4102"/>
    <w:next w:val="a9"/>
    <w:uiPriority w:val="99"/>
    <w:semiHidden/>
    <w:unhideWhenUsed/>
    <w:rsid w:val="00273350"/>
  </w:style>
  <w:style w:type="numbering" w:customStyle="1" w:styleId="11161">
    <w:name w:val="Нет списка11161"/>
    <w:next w:val="a9"/>
    <w:uiPriority w:val="99"/>
    <w:semiHidden/>
    <w:rsid w:val="00273350"/>
  </w:style>
  <w:style w:type="numbering" w:customStyle="1" w:styleId="21112">
    <w:name w:val="Нет списка21112"/>
    <w:next w:val="a9"/>
    <w:uiPriority w:val="99"/>
    <w:semiHidden/>
    <w:rsid w:val="00273350"/>
  </w:style>
  <w:style w:type="numbering" w:customStyle="1" w:styleId="3122">
    <w:name w:val="Нет списка3122"/>
    <w:next w:val="a9"/>
    <w:uiPriority w:val="99"/>
    <w:semiHidden/>
    <w:rsid w:val="00273350"/>
  </w:style>
  <w:style w:type="numbering" w:customStyle="1" w:styleId="5102">
    <w:name w:val="Нет списка5102"/>
    <w:next w:val="a9"/>
    <w:uiPriority w:val="99"/>
    <w:semiHidden/>
    <w:unhideWhenUsed/>
    <w:rsid w:val="00273350"/>
  </w:style>
  <w:style w:type="numbering" w:customStyle="1" w:styleId="1281">
    <w:name w:val="Нет списка1281"/>
    <w:next w:val="a9"/>
    <w:uiPriority w:val="99"/>
    <w:semiHidden/>
    <w:rsid w:val="00273350"/>
  </w:style>
  <w:style w:type="numbering" w:customStyle="1" w:styleId="6102">
    <w:name w:val="Нет списка6102"/>
    <w:next w:val="a9"/>
    <w:uiPriority w:val="99"/>
    <w:semiHidden/>
    <w:unhideWhenUsed/>
    <w:rsid w:val="00273350"/>
  </w:style>
  <w:style w:type="numbering" w:customStyle="1" w:styleId="1342">
    <w:name w:val="Нет списка1342"/>
    <w:next w:val="a9"/>
    <w:uiPriority w:val="99"/>
    <w:semiHidden/>
    <w:rsid w:val="00273350"/>
  </w:style>
  <w:style w:type="numbering" w:customStyle="1" w:styleId="771">
    <w:name w:val="Нет списка771"/>
    <w:next w:val="a9"/>
    <w:uiPriority w:val="99"/>
    <w:semiHidden/>
    <w:unhideWhenUsed/>
    <w:rsid w:val="00273350"/>
  </w:style>
  <w:style w:type="numbering" w:customStyle="1" w:styleId="781">
    <w:name w:val="Нет списка781"/>
    <w:next w:val="a9"/>
    <w:uiPriority w:val="99"/>
    <w:semiHidden/>
    <w:rsid w:val="00273350"/>
  </w:style>
  <w:style w:type="numbering" w:customStyle="1" w:styleId="1291">
    <w:name w:val="Нет списка1291"/>
    <w:next w:val="a9"/>
    <w:uiPriority w:val="99"/>
    <w:semiHidden/>
    <w:unhideWhenUsed/>
    <w:rsid w:val="00273350"/>
  </w:style>
  <w:style w:type="numbering" w:customStyle="1" w:styleId="791">
    <w:name w:val="Нет списка791"/>
    <w:next w:val="a9"/>
    <w:uiPriority w:val="99"/>
    <w:semiHidden/>
    <w:rsid w:val="00273350"/>
  </w:style>
  <w:style w:type="numbering" w:customStyle="1" w:styleId="136">
    <w:name w:val="Нет списка136"/>
    <w:next w:val="a9"/>
    <w:uiPriority w:val="99"/>
    <w:semiHidden/>
    <w:unhideWhenUsed/>
    <w:rsid w:val="00273350"/>
  </w:style>
  <w:style w:type="numbering" w:customStyle="1" w:styleId="219">
    <w:name w:val="Нет списка219"/>
    <w:next w:val="a9"/>
    <w:semiHidden/>
    <w:unhideWhenUsed/>
    <w:rsid w:val="00273350"/>
  </w:style>
  <w:style w:type="numbering" w:customStyle="1" w:styleId="315">
    <w:name w:val="Нет списка315"/>
    <w:next w:val="a9"/>
    <w:uiPriority w:val="99"/>
    <w:semiHidden/>
    <w:unhideWhenUsed/>
    <w:rsid w:val="00273350"/>
  </w:style>
  <w:style w:type="numbering" w:customStyle="1" w:styleId="414">
    <w:name w:val="Нет списка414"/>
    <w:next w:val="a9"/>
    <w:uiPriority w:val="99"/>
    <w:semiHidden/>
    <w:unhideWhenUsed/>
    <w:rsid w:val="00273350"/>
  </w:style>
  <w:style w:type="numbering" w:customStyle="1" w:styleId="514">
    <w:name w:val="Нет списка514"/>
    <w:next w:val="a9"/>
    <w:uiPriority w:val="99"/>
    <w:semiHidden/>
    <w:unhideWhenUsed/>
    <w:rsid w:val="00273350"/>
  </w:style>
  <w:style w:type="numbering" w:customStyle="1" w:styleId="614">
    <w:name w:val="Нет списка614"/>
    <w:next w:val="a9"/>
    <w:uiPriority w:val="99"/>
    <w:semiHidden/>
    <w:unhideWhenUsed/>
    <w:rsid w:val="00273350"/>
  </w:style>
  <w:style w:type="numbering" w:customStyle="1" w:styleId="713">
    <w:name w:val="Нет списка713"/>
    <w:next w:val="a9"/>
    <w:uiPriority w:val="99"/>
    <w:semiHidden/>
    <w:unhideWhenUsed/>
    <w:rsid w:val="00273350"/>
  </w:style>
  <w:style w:type="numbering" w:customStyle="1" w:styleId="950">
    <w:name w:val="Нет списка95"/>
    <w:next w:val="a9"/>
    <w:uiPriority w:val="99"/>
    <w:semiHidden/>
    <w:unhideWhenUsed/>
    <w:rsid w:val="00273350"/>
  </w:style>
  <w:style w:type="numbering" w:customStyle="1" w:styleId="1119">
    <w:name w:val="Нет списка1119"/>
    <w:next w:val="a9"/>
    <w:uiPriority w:val="99"/>
    <w:semiHidden/>
    <w:unhideWhenUsed/>
    <w:rsid w:val="00273350"/>
  </w:style>
  <w:style w:type="numbering" w:customStyle="1" w:styleId="21100">
    <w:name w:val="Нет списка2110"/>
    <w:next w:val="a9"/>
    <w:semiHidden/>
    <w:unhideWhenUsed/>
    <w:rsid w:val="00273350"/>
  </w:style>
  <w:style w:type="numbering" w:customStyle="1" w:styleId="5c">
    <w:name w:val="Синтез маркированный5"/>
    <w:basedOn w:val="a9"/>
    <w:rsid w:val="00273350"/>
  </w:style>
  <w:style w:type="numbering" w:customStyle="1" w:styleId="5d">
    <w:name w:val="маркированный5"/>
    <w:basedOn w:val="a9"/>
    <w:rsid w:val="00273350"/>
  </w:style>
  <w:style w:type="numbering" w:customStyle="1" w:styleId="11110">
    <w:name w:val="Нет списка11110"/>
    <w:next w:val="a9"/>
    <w:uiPriority w:val="99"/>
    <w:semiHidden/>
    <w:rsid w:val="00273350"/>
  </w:style>
  <w:style w:type="numbering" w:customStyle="1" w:styleId="1213">
    <w:name w:val="Нет списка1213"/>
    <w:next w:val="a9"/>
    <w:uiPriority w:val="99"/>
    <w:semiHidden/>
    <w:unhideWhenUsed/>
    <w:rsid w:val="00273350"/>
  </w:style>
  <w:style w:type="numbering" w:customStyle="1" w:styleId="1125">
    <w:name w:val="Нет списка1125"/>
    <w:next w:val="a9"/>
    <w:uiPriority w:val="99"/>
    <w:semiHidden/>
    <w:rsid w:val="00273350"/>
  </w:style>
  <w:style w:type="numbering" w:customStyle="1" w:styleId="137">
    <w:name w:val="Нет списка137"/>
    <w:next w:val="a9"/>
    <w:uiPriority w:val="99"/>
    <w:semiHidden/>
    <w:unhideWhenUsed/>
    <w:rsid w:val="00273350"/>
  </w:style>
  <w:style w:type="numbering" w:customStyle="1" w:styleId="1135">
    <w:name w:val="Нет списка1135"/>
    <w:next w:val="a9"/>
    <w:uiPriority w:val="99"/>
    <w:semiHidden/>
    <w:rsid w:val="00273350"/>
  </w:style>
  <w:style w:type="numbering" w:customStyle="1" w:styleId="145">
    <w:name w:val="Нет списка145"/>
    <w:next w:val="a9"/>
    <w:uiPriority w:val="99"/>
    <w:semiHidden/>
    <w:unhideWhenUsed/>
    <w:rsid w:val="00273350"/>
  </w:style>
  <w:style w:type="numbering" w:customStyle="1" w:styleId="1145">
    <w:name w:val="Нет списка1145"/>
    <w:next w:val="a9"/>
    <w:uiPriority w:val="99"/>
    <w:semiHidden/>
    <w:rsid w:val="00273350"/>
  </w:style>
  <w:style w:type="numbering" w:customStyle="1" w:styleId="155">
    <w:name w:val="Нет списка155"/>
    <w:next w:val="a9"/>
    <w:uiPriority w:val="99"/>
    <w:semiHidden/>
    <w:unhideWhenUsed/>
    <w:rsid w:val="00273350"/>
  </w:style>
  <w:style w:type="numbering" w:customStyle="1" w:styleId="1155">
    <w:name w:val="Нет списка1155"/>
    <w:next w:val="a9"/>
    <w:uiPriority w:val="99"/>
    <w:semiHidden/>
    <w:rsid w:val="00273350"/>
  </w:style>
  <w:style w:type="numbering" w:customStyle="1" w:styleId="KeineListe17">
    <w:name w:val="Keine Liste17"/>
    <w:next w:val="a9"/>
    <w:uiPriority w:val="99"/>
    <w:semiHidden/>
    <w:unhideWhenUsed/>
    <w:rsid w:val="00273350"/>
  </w:style>
  <w:style w:type="numbering" w:customStyle="1" w:styleId="KeineListe27">
    <w:name w:val="Keine Liste27"/>
    <w:next w:val="a9"/>
    <w:uiPriority w:val="99"/>
    <w:semiHidden/>
    <w:unhideWhenUsed/>
    <w:rsid w:val="00273350"/>
  </w:style>
  <w:style w:type="numbering" w:customStyle="1" w:styleId="KeineListe35">
    <w:name w:val="Keine Liste35"/>
    <w:next w:val="a9"/>
    <w:semiHidden/>
    <w:unhideWhenUsed/>
    <w:rsid w:val="00273350"/>
  </w:style>
  <w:style w:type="numbering" w:customStyle="1" w:styleId="KeineListe45">
    <w:name w:val="Keine Liste45"/>
    <w:next w:val="a9"/>
    <w:uiPriority w:val="99"/>
    <w:semiHidden/>
    <w:unhideWhenUsed/>
    <w:rsid w:val="00273350"/>
  </w:style>
  <w:style w:type="numbering" w:customStyle="1" w:styleId="NoList15">
    <w:name w:val="No List15"/>
    <w:next w:val="a9"/>
    <w:uiPriority w:val="99"/>
    <w:semiHidden/>
    <w:unhideWhenUsed/>
    <w:rsid w:val="00273350"/>
  </w:style>
  <w:style w:type="numbering" w:customStyle="1" w:styleId="105">
    <w:name w:val="Нет списка105"/>
    <w:next w:val="a9"/>
    <w:semiHidden/>
    <w:unhideWhenUsed/>
    <w:rsid w:val="00273350"/>
  </w:style>
  <w:style w:type="paragraph" w:customStyle="1" w:styleId="87">
    <w:name w:val="Без интервала8"/>
    <w:rsid w:val="00273350"/>
    <w:pPr>
      <w:spacing w:after="0" w:line="240" w:lineRule="auto"/>
    </w:pPr>
    <w:rPr>
      <w:rFonts w:ascii="Calibri" w:eastAsia="Times New Roman" w:hAnsi="Calibri" w:cs="Times New Roman"/>
    </w:rPr>
  </w:style>
  <w:style w:type="paragraph" w:customStyle="1" w:styleId="6b">
    <w:name w:val="Абзац списка6"/>
    <w:basedOn w:val="a6"/>
    <w:uiPriority w:val="99"/>
    <w:rsid w:val="00273350"/>
    <w:pPr>
      <w:spacing w:after="200" w:line="276" w:lineRule="auto"/>
      <w:ind w:left="720"/>
    </w:pPr>
    <w:rPr>
      <w:rFonts w:eastAsia="Calibri"/>
      <w:szCs w:val="22"/>
    </w:rPr>
  </w:style>
  <w:style w:type="character" w:customStyle="1" w:styleId="4e">
    <w:name w:val="Сильная ссылка4"/>
    <w:rsid w:val="00273350"/>
    <w:rPr>
      <w:b/>
      <w:smallCaps/>
      <w:color w:val="C0504D"/>
      <w:spacing w:val="5"/>
      <w:u w:val="single"/>
    </w:rPr>
  </w:style>
  <w:style w:type="paragraph" w:customStyle="1" w:styleId="4f">
    <w:name w:val="Заголовок оглавления4"/>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3">
    <w:name w:val="Нет списка163"/>
    <w:next w:val="a9"/>
    <w:uiPriority w:val="99"/>
    <w:semiHidden/>
    <w:unhideWhenUsed/>
    <w:rsid w:val="00273350"/>
  </w:style>
  <w:style w:type="numbering" w:customStyle="1" w:styleId="173">
    <w:name w:val="Нет списка173"/>
    <w:next w:val="a9"/>
    <w:uiPriority w:val="99"/>
    <w:semiHidden/>
    <w:unhideWhenUsed/>
    <w:rsid w:val="00273350"/>
  </w:style>
  <w:style w:type="numbering" w:customStyle="1" w:styleId="KeineListe113">
    <w:name w:val="Keine Liste113"/>
    <w:next w:val="a9"/>
    <w:uiPriority w:val="99"/>
    <w:semiHidden/>
    <w:unhideWhenUsed/>
    <w:rsid w:val="00273350"/>
  </w:style>
  <w:style w:type="numbering" w:customStyle="1" w:styleId="KeineListe213">
    <w:name w:val="Keine Liste213"/>
    <w:next w:val="a9"/>
    <w:uiPriority w:val="99"/>
    <w:semiHidden/>
    <w:unhideWhenUsed/>
    <w:rsid w:val="00273350"/>
  </w:style>
  <w:style w:type="table" w:customStyle="1" w:styleId="-14">
    <w:name w:val="Светлая заливка - Акцент 14"/>
    <w:basedOn w:val="a8"/>
    <w:next w:val="-10"/>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83">
    <w:name w:val="Нет списка183"/>
    <w:next w:val="a9"/>
    <w:uiPriority w:val="99"/>
    <w:semiHidden/>
    <w:unhideWhenUsed/>
    <w:rsid w:val="00273350"/>
  </w:style>
  <w:style w:type="numbering" w:customStyle="1" w:styleId="193">
    <w:name w:val="Нет списка193"/>
    <w:next w:val="a9"/>
    <w:uiPriority w:val="99"/>
    <w:semiHidden/>
    <w:unhideWhenUsed/>
    <w:rsid w:val="00273350"/>
  </w:style>
  <w:style w:type="numbering" w:customStyle="1" w:styleId="203">
    <w:name w:val="Нет списка203"/>
    <w:next w:val="a9"/>
    <w:semiHidden/>
    <w:unhideWhenUsed/>
    <w:rsid w:val="00273350"/>
  </w:style>
  <w:style w:type="numbering" w:customStyle="1" w:styleId="2230">
    <w:name w:val="Нет списка223"/>
    <w:next w:val="a9"/>
    <w:uiPriority w:val="99"/>
    <w:semiHidden/>
    <w:unhideWhenUsed/>
    <w:rsid w:val="00273350"/>
  </w:style>
  <w:style w:type="numbering" w:customStyle="1" w:styleId="233">
    <w:name w:val="Нет списка233"/>
    <w:next w:val="a9"/>
    <w:semiHidden/>
    <w:unhideWhenUsed/>
    <w:rsid w:val="00273350"/>
  </w:style>
  <w:style w:type="numbering" w:customStyle="1" w:styleId="243">
    <w:name w:val="Нет списка243"/>
    <w:next w:val="a9"/>
    <w:semiHidden/>
    <w:unhideWhenUsed/>
    <w:rsid w:val="00273350"/>
  </w:style>
  <w:style w:type="numbering" w:customStyle="1" w:styleId="253">
    <w:name w:val="Нет списка253"/>
    <w:next w:val="a9"/>
    <w:semiHidden/>
    <w:unhideWhenUsed/>
    <w:rsid w:val="00273350"/>
  </w:style>
  <w:style w:type="numbering" w:customStyle="1" w:styleId="263">
    <w:name w:val="Нет списка263"/>
    <w:next w:val="a9"/>
    <w:semiHidden/>
    <w:unhideWhenUsed/>
    <w:rsid w:val="00273350"/>
  </w:style>
  <w:style w:type="numbering" w:customStyle="1" w:styleId="1103">
    <w:name w:val="Нет списка1103"/>
    <w:next w:val="a9"/>
    <w:uiPriority w:val="99"/>
    <w:semiHidden/>
    <w:unhideWhenUsed/>
    <w:rsid w:val="00273350"/>
  </w:style>
  <w:style w:type="numbering" w:customStyle="1" w:styleId="273">
    <w:name w:val="Нет списка273"/>
    <w:next w:val="a9"/>
    <w:semiHidden/>
    <w:unhideWhenUsed/>
    <w:rsid w:val="00273350"/>
  </w:style>
  <w:style w:type="numbering" w:customStyle="1" w:styleId="316">
    <w:name w:val="Нет списка316"/>
    <w:next w:val="a9"/>
    <w:uiPriority w:val="99"/>
    <w:semiHidden/>
    <w:unhideWhenUsed/>
    <w:rsid w:val="00273350"/>
  </w:style>
  <w:style w:type="numbering" w:customStyle="1" w:styleId="415">
    <w:name w:val="Нет списка415"/>
    <w:next w:val="a9"/>
    <w:uiPriority w:val="99"/>
    <w:semiHidden/>
    <w:unhideWhenUsed/>
    <w:rsid w:val="00273350"/>
  </w:style>
  <w:style w:type="numbering" w:customStyle="1" w:styleId="515">
    <w:name w:val="Нет списка515"/>
    <w:next w:val="a9"/>
    <w:uiPriority w:val="99"/>
    <w:semiHidden/>
    <w:unhideWhenUsed/>
    <w:rsid w:val="00273350"/>
  </w:style>
  <w:style w:type="numbering" w:customStyle="1" w:styleId="615">
    <w:name w:val="Нет списка615"/>
    <w:next w:val="a9"/>
    <w:uiPriority w:val="99"/>
    <w:semiHidden/>
    <w:unhideWhenUsed/>
    <w:rsid w:val="00273350"/>
  </w:style>
  <w:style w:type="numbering" w:customStyle="1" w:styleId="714">
    <w:name w:val="Нет списка714"/>
    <w:next w:val="a9"/>
    <w:uiPriority w:val="99"/>
    <w:semiHidden/>
    <w:unhideWhenUsed/>
    <w:rsid w:val="00273350"/>
  </w:style>
  <w:style w:type="numbering" w:customStyle="1" w:styleId="813">
    <w:name w:val="Нет списка813"/>
    <w:next w:val="a9"/>
    <w:uiPriority w:val="99"/>
    <w:semiHidden/>
    <w:unhideWhenUsed/>
    <w:rsid w:val="00273350"/>
  </w:style>
  <w:style w:type="numbering" w:customStyle="1" w:styleId="913">
    <w:name w:val="Нет списка913"/>
    <w:next w:val="a9"/>
    <w:uiPriority w:val="99"/>
    <w:semiHidden/>
    <w:unhideWhenUsed/>
    <w:rsid w:val="00273350"/>
  </w:style>
  <w:style w:type="numbering" w:customStyle="1" w:styleId="1163">
    <w:name w:val="Нет списка1163"/>
    <w:next w:val="a9"/>
    <w:uiPriority w:val="99"/>
    <w:semiHidden/>
    <w:unhideWhenUsed/>
    <w:rsid w:val="00273350"/>
  </w:style>
  <w:style w:type="numbering" w:customStyle="1" w:styleId="2113">
    <w:name w:val="Нет списка2113"/>
    <w:next w:val="a9"/>
    <w:semiHidden/>
    <w:unhideWhenUsed/>
    <w:rsid w:val="00273350"/>
  </w:style>
  <w:style w:type="numbering" w:customStyle="1" w:styleId="11114">
    <w:name w:val="Нет списка11114"/>
    <w:next w:val="a9"/>
    <w:uiPriority w:val="99"/>
    <w:semiHidden/>
    <w:rsid w:val="00273350"/>
  </w:style>
  <w:style w:type="numbering" w:customStyle="1" w:styleId="1214">
    <w:name w:val="Нет списка1214"/>
    <w:next w:val="a9"/>
    <w:uiPriority w:val="99"/>
    <w:semiHidden/>
    <w:unhideWhenUsed/>
    <w:rsid w:val="00273350"/>
  </w:style>
  <w:style w:type="numbering" w:customStyle="1" w:styleId="11213">
    <w:name w:val="Нет списка11213"/>
    <w:next w:val="a9"/>
    <w:uiPriority w:val="99"/>
    <w:semiHidden/>
    <w:rsid w:val="00273350"/>
  </w:style>
  <w:style w:type="numbering" w:customStyle="1" w:styleId="1313">
    <w:name w:val="Нет списка1313"/>
    <w:next w:val="a9"/>
    <w:uiPriority w:val="99"/>
    <w:semiHidden/>
    <w:unhideWhenUsed/>
    <w:rsid w:val="00273350"/>
  </w:style>
  <w:style w:type="numbering" w:customStyle="1" w:styleId="11313">
    <w:name w:val="Нет списка11313"/>
    <w:next w:val="a9"/>
    <w:uiPriority w:val="99"/>
    <w:semiHidden/>
    <w:rsid w:val="00273350"/>
  </w:style>
  <w:style w:type="numbering" w:customStyle="1" w:styleId="1413">
    <w:name w:val="Нет списка1413"/>
    <w:next w:val="a9"/>
    <w:uiPriority w:val="99"/>
    <w:semiHidden/>
    <w:unhideWhenUsed/>
    <w:rsid w:val="00273350"/>
  </w:style>
  <w:style w:type="numbering" w:customStyle="1" w:styleId="11413">
    <w:name w:val="Нет списка11413"/>
    <w:next w:val="a9"/>
    <w:uiPriority w:val="99"/>
    <w:semiHidden/>
    <w:rsid w:val="00273350"/>
  </w:style>
  <w:style w:type="numbering" w:customStyle="1" w:styleId="1513">
    <w:name w:val="Нет списка1513"/>
    <w:next w:val="a9"/>
    <w:uiPriority w:val="99"/>
    <w:semiHidden/>
    <w:unhideWhenUsed/>
    <w:rsid w:val="00273350"/>
  </w:style>
  <w:style w:type="numbering" w:customStyle="1" w:styleId="11513">
    <w:name w:val="Нет списка11513"/>
    <w:next w:val="a9"/>
    <w:uiPriority w:val="99"/>
    <w:semiHidden/>
    <w:rsid w:val="00273350"/>
  </w:style>
  <w:style w:type="numbering" w:customStyle="1" w:styleId="KeineListe123">
    <w:name w:val="Keine Liste123"/>
    <w:next w:val="a9"/>
    <w:uiPriority w:val="99"/>
    <w:semiHidden/>
    <w:unhideWhenUsed/>
    <w:rsid w:val="00273350"/>
  </w:style>
  <w:style w:type="numbering" w:customStyle="1" w:styleId="KeineListe223">
    <w:name w:val="Keine Liste223"/>
    <w:next w:val="a9"/>
    <w:uiPriority w:val="99"/>
    <w:semiHidden/>
    <w:unhideWhenUsed/>
    <w:rsid w:val="00273350"/>
  </w:style>
  <w:style w:type="numbering" w:customStyle="1" w:styleId="KeineListe313">
    <w:name w:val="Keine Liste313"/>
    <w:next w:val="a9"/>
    <w:semiHidden/>
    <w:unhideWhenUsed/>
    <w:rsid w:val="00273350"/>
  </w:style>
  <w:style w:type="numbering" w:customStyle="1" w:styleId="KeineListe413">
    <w:name w:val="Keine Liste413"/>
    <w:next w:val="a9"/>
    <w:uiPriority w:val="99"/>
    <w:semiHidden/>
    <w:unhideWhenUsed/>
    <w:rsid w:val="00273350"/>
  </w:style>
  <w:style w:type="numbering" w:customStyle="1" w:styleId="NoList113">
    <w:name w:val="No List113"/>
    <w:next w:val="a9"/>
    <w:uiPriority w:val="99"/>
    <w:semiHidden/>
    <w:unhideWhenUsed/>
    <w:rsid w:val="00273350"/>
  </w:style>
  <w:style w:type="numbering" w:customStyle="1" w:styleId="1013">
    <w:name w:val="Нет списка1013"/>
    <w:next w:val="a9"/>
    <w:semiHidden/>
    <w:unhideWhenUsed/>
    <w:rsid w:val="00273350"/>
  </w:style>
  <w:style w:type="numbering" w:customStyle="1" w:styleId="283">
    <w:name w:val="Нет списка283"/>
    <w:next w:val="a9"/>
    <w:uiPriority w:val="99"/>
    <w:semiHidden/>
    <w:unhideWhenUsed/>
    <w:rsid w:val="00273350"/>
  </w:style>
  <w:style w:type="numbering" w:customStyle="1" w:styleId="1173">
    <w:name w:val="Нет списка1173"/>
    <w:next w:val="a9"/>
    <w:uiPriority w:val="99"/>
    <w:semiHidden/>
    <w:rsid w:val="00273350"/>
  </w:style>
  <w:style w:type="numbering" w:customStyle="1" w:styleId="293">
    <w:name w:val="Нет списка293"/>
    <w:next w:val="a9"/>
    <w:uiPriority w:val="99"/>
    <w:semiHidden/>
    <w:rsid w:val="00273350"/>
  </w:style>
  <w:style w:type="numbering" w:customStyle="1" w:styleId="323">
    <w:name w:val="Нет списка323"/>
    <w:next w:val="a9"/>
    <w:uiPriority w:val="99"/>
    <w:semiHidden/>
    <w:rsid w:val="00273350"/>
  </w:style>
  <w:style w:type="numbering" w:customStyle="1" w:styleId="423">
    <w:name w:val="Нет списка423"/>
    <w:next w:val="a9"/>
    <w:uiPriority w:val="99"/>
    <w:semiHidden/>
    <w:unhideWhenUsed/>
    <w:rsid w:val="00273350"/>
  </w:style>
  <w:style w:type="numbering" w:customStyle="1" w:styleId="1183">
    <w:name w:val="Нет списка1183"/>
    <w:next w:val="a9"/>
    <w:uiPriority w:val="99"/>
    <w:semiHidden/>
    <w:rsid w:val="00273350"/>
  </w:style>
  <w:style w:type="numbering" w:customStyle="1" w:styleId="2123">
    <w:name w:val="Нет списка2123"/>
    <w:next w:val="a9"/>
    <w:uiPriority w:val="99"/>
    <w:semiHidden/>
    <w:rsid w:val="00273350"/>
  </w:style>
  <w:style w:type="numbering" w:customStyle="1" w:styleId="3113">
    <w:name w:val="Нет списка3113"/>
    <w:next w:val="a9"/>
    <w:uiPriority w:val="99"/>
    <w:semiHidden/>
    <w:rsid w:val="00273350"/>
  </w:style>
  <w:style w:type="numbering" w:customStyle="1" w:styleId="523">
    <w:name w:val="Нет списка523"/>
    <w:next w:val="a9"/>
    <w:uiPriority w:val="99"/>
    <w:semiHidden/>
    <w:unhideWhenUsed/>
    <w:rsid w:val="00273350"/>
  </w:style>
  <w:style w:type="numbering" w:customStyle="1" w:styleId="1223">
    <w:name w:val="Нет списка1223"/>
    <w:next w:val="a9"/>
    <w:uiPriority w:val="99"/>
    <w:semiHidden/>
    <w:rsid w:val="00273350"/>
  </w:style>
  <w:style w:type="numbering" w:customStyle="1" w:styleId="623">
    <w:name w:val="Нет списка623"/>
    <w:next w:val="a9"/>
    <w:uiPriority w:val="99"/>
    <w:semiHidden/>
    <w:unhideWhenUsed/>
    <w:rsid w:val="00273350"/>
  </w:style>
  <w:style w:type="numbering" w:customStyle="1" w:styleId="1323">
    <w:name w:val="Нет списка1323"/>
    <w:next w:val="a9"/>
    <w:uiPriority w:val="99"/>
    <w:semiHidden/>
    <w:rsid w:val="00273350"/>
  </w:style>
  <w:style w:type="numbering" w:customStyle="1" w:styleId="303">
    <w:name w:val="Нет списка303"/>
    <w:next w:val="a9"/>
    <w:uiPriority w:val="99"/>
    <w:semiHidden/>
    <w:unhideWhenUsed/>
    <w:rsid w:val="00273350"/>
  </w:style>
  <w:style w:type="numbering" w:customStyle="1" w:styleId="333">
    <w:name w:val="Нет списка333"/>
    <w:next w:val="a9"/>
    <w:uiPriority w:val="99"/>
    <w:semiHidden/>
    <w:unhideWhenUsed/>
    <w:rsid w:val="00273350"/>
  </w:style>
  <w:style w:type="numbering" w:customStyle="1" w:styleId="343">
    <w:name w:val="Нет списка343"/>
    <w:next w:val="a9"/>
    <w:uiPriority w:val="99"/>
    <w:semiHidden/>
    <w:unhideWhenUsed/>
    <w:rsid w:val="00273350"/>
  </w:style>
  <w:style w:type="numbering" w:customStyle="1" w:styleId="353">
    <w:name w:val="Нет списка353"/>
    <w:next w:val="a9"/>
    <w:uiPriority w:val="99"/>
    <w:semiHidden/>
    <w:unhideWhenUsed/>
    <w:rsid w:val="00273350"/>
  </w:style>
  <w:style w:type="numbering" w:customStyle="1" w:styleId="1193">
    <w:name w:val="Нет списка1193"/>
    <w:next w:val="a9"/>
    <w:uiPriority w:val="99"/>
    <w:semiHidden/>
    <w:unhideWhenUsed/>
    <w:rsid w:val="00273350"/>
  </w:style>
  <w:style w:type="numbering" w:customStyle="1" w:styleId="2103">
    <w:name w:val="Нет списка2103"/>
    <w:next w:val="a9"/>
    <w:semiHidden/>
    <w:unhideWhenUsed/>
    <w:rsid w:val="00273350"/>
  </w:style>
  <w:style w:type="numbering" w:customStyle="1" w:styleId="363">
    <w:name w:val="Нет списка363"/>
    <w:next w:val="a9"/>
    <w:uiPriority w:val="99"/>
    <w:semiHidden/>
    <w:unhideWhenUsed/>
    <w:rsid w:val="00273350"/>
  </w:style>
  <w:style w:type="numbering" w:customStyle="1" w:styleId="433">
    <w:name w:val="Нет списка433"/>
    <w:next w:val="a9"/>
    <w:uiPriority w:val="99"/>
    <w:semiHidden/>
    <w:unhideWhenUsed/>
    <w:rsid w:val="00273350"/>
  </w:style>
  <w:style w:type="numbering" w:customStyle="1" w:styleId="533">
    <w:name w:val="Нет списка533"/>
    <w:next w:val="a9"/>
    <w:uiPriority w:val="99"/>
    <w:semiHidden/>
    <w:unhideWhenUsed/>
    <w:rsid w:val="00273350"/>
  </w:style>
  <w:style w:type="numbering" w:customStyle="1" w:styleId="633">
    <w:name w:val="Нет списка633"/>
    <w:next w:val="a9"/>
    <w:uiPriority w:val="99"/>
    <w:semiHidden/>
    <w:unhideWhenUsed/>
    <w:rsid w:val="00273350"/>
  </w:style>
  <w:style w:type="numbering" w:customStyle="1" w:styleId="723">
    <w:name w:val="Нет списка723"/>
    <w:next w:val="a9"/>
    <w:uiPriority w:val="99"/>
    <w:semiHidden/>
    <w:unhideWhenUsed/>
    <w:rsid w:val="00273350"/>
  </w:style>
  <w:style w:type="numbering" w:customStyle="1" w:styleId="823">
    <w:name w:val="Нет списка823"/>
    <w:next w:val="a9"/>
    <w:uiPriority w:val="99"/>
    <w:semiHidden/>
    <w:unhideWhenUsed/>
    <w:rsid w:val="00273350"/>
  </w:style>
  <w:style w:type="numbering" w:customStyle="1" w:styleId="923">
    <w:name w:val="Нет списка923"/>
    <w:next w:val="a9"/>
    <w:uiPriority w:val="99"/>
    <w:semiHidden/>
    <w:unhideWhenUsed/>
    <w:rsid w:val="00273350"/>
  </w:style>
  <w:style w:type="numbering" w:customStyle="1" w:styleId="11103">
    <w:name w:val="Нет списка11103"/>
    <w:next w:val="a9"/>
    <w:uiPriority w:val="99"/>
    <w:semiHidden/>
    <w:unhideWhenUsed/>
    <w:rsid w:val="00273350"/>
  </w:style>
  <w:style w:type="numbering" w:customStyle="1" w:styleId="2133">
    <w:name w:val="Нет списка2133"/>
    <w:next w:val="a9"/>
    <w:semiHidden/>
    <w:unhideWhenUsed/>
    <w:rsid w:val="00273350"/>
  </w:style>
  <w:style w:type="numbering" w:customStyle="1" w:styleId="11123">
    <w:name w:val="Нет списка11123"/>
    <w:next w:val="a9"/>
    <w:uiPriority w:val="99"/>
    <w:semiHidden/>
    <w:rsid w:val="00273350"/>
  </w:style>
  <w:style w:type="numbering" w:customStyle="1" w:styleId="1233">
    <w:name w:val="Нет списка1233"/>
    <w:next w:val="a9"/>
    <w:uiPriority w:val="99"/>
    <w:semiHidden/>
    <w:unhideWhenUsed/>
    <w:rsid w:val="00273350"/>
  </w:style>
  <w:style w:type="numbering" w:customStyle="1" w:styleId="11223">
    <w:name w:val="Нет списка11223"/>
    <w:next w:val="a9"/>
    <w:uiPriority w:val="99"/>
    <w:semiHidden/>
    <w:rsid w:val="00273350"/>
  </w:style>
  <w:style w:type="numbering" w:customStyle="1" w:styleId="1333">
    <w:name w:val="Нет списка1333"/>
    <w:next w:val="a9"/>
    <w:uiPriority w:val="99"/>
    <w:semiHidden/>
    <w:unhideWhenUsed/>
    <w:rsid w:val="00273350"/>
  </w:style>
  <w:style w:type="numbering" w:customStyle="1" w:styleId="11323">
    <w:name w:val="Нет списка11323"/>
    <w:next w:val="a9"/>
    <w:uiPriority w:val="99"/>
    <w:semiHidden/>
    <w:rsid w:val="00273350"/>
  </w:style>
  <w:style w:type="numbering" w:customStyle="1" w:styleId="1423">
    <w:name w:val="Нет списка1423"/>
    <w:next w:val="a9"/>
    <w:uiPriority w:val="99"/>
    <w:semiHidden/>
    <w:unhideWhenUsed/>
    <w:rsid w:val="00273350"/>
  </w:style>
  <w:style w:type="numbering" w:customStyle="1" w:styleId="11423">
    <w:name w:val="Нет списка11423"/>
    <w:next w:val="a9"/>
    <w:uiPriority w:val="99"/>
    <w:semiHidden/>
    <w:rsid w:val="00273350"/>
  </w:style>
  <w:style w:type="numbering" w:customStyle="1" w:styleId="1523">
    <w:name w:val="Нет списка1523"/>
    <w:next w:val="a9"/>
    <w:uiPriority w:val="99"/>
    <w:semiHidden/>
    <w:unhideWhenUsed/>
    <w:rsid w:val="00273350"/>
  </w:style>
  <w:style w:type="numbering" w:customStyle="1" w:styleId="11523">
    <w:name w:val="Нет списка11523"/>
    <w:next w:val="a9"/>
    <w:uiPriority w:val="99"/>
    <w:semiHidden/>
    <w:rsid w:val="00273350"/>
  </w:style>
  <w:style w:type="numbering" w:customStyle="1" w:styleId="KeineListe133">
    <w:name w:val="Keine Liste133"/>
    <w:next w:val="a9"/>
    <w:uiPriority w:val="99"/>
    <w:semiHidden/>
    <w:unhideWhenUsed/>
    <w:rsid w:val="00273350"/>
  </w:style>
  <w:style w:type="numbering" w:customStyle="1" w:styleId="KeineListe233">
    <w:name w:val="Keine Liste233"/>
    <w:next w:val="a9"/>
    <w:uiPriority w:val="99"/>
    <w:semiHidden/>
    <w:unhideWhenUsed/>
    <w:rsid w:val="00273350"/>
  </w:style>
  <w:style w:type="numbering" w:customStyle="1" w:styleId="KeineListe323">
    <w:name w:val="Keine Liste323"/>
    <w:next w:val="a9"/>
    <w:semiHidden/>
    <w:unhideWhenUsed/>
    <w:rsid w:val="00273350"/>
  </w:style>
  <w:style w:type="numbering" w:customStyle="1" w:styleId="KeineListe423">
    <w:name w:val="Keine Liste423"/>
    <w:next w:val="a9"/>
    <w:uiPriority w:val="99"/>
    <w:semiHidden/>
    <w:unhideWhenUsed/>
    <w:rsid w:val="00273350"/>
  </w:style>
  <w:style w:type="numbering" w:customStyle="1" w:styleId="NoList123">
    <w:name w:val="No List123"/>
    <w:next w:val="a9"/>
    <w:uiPriority w:val="99"/>
    <w:semiHidden/>
    <w:unhideWhenUsed/>
    <w:rsid w:val="00273350"/>
  </w:style>
  <w:style w:type="numbering" w:customStyle="1" w:styleId="1023">
    <w:name w:val="Нет списка1023"/>
    <w:next w:val="a9"/>
    <w:semiHidden/>
    <w:unhideWhenUsed/>
    <w:rsid w:val="00273350"/>
  </w:style>
  <w:style w:type="numbering" w:customStyle="1" w:styleId="373">
    <w:name w:val="Нет списка373"/>
    <w:next w:val="a9"/>
    <w:uiPriority w:val="99"/>
    <w:semiHidden/>
    <w:unhideWhenUsed/>
    <w:rsid w:val="00273350"/>
  </w:style>
  <w:style w:type="numbering" w:customStyle="1" w:styleId="383">
    <w:name w:val="Нет списка383"/>
    <w:next w:val="a9"/>
    <w:semiHidden/>
    <w:rsid w:val="00273350"/>
  </w:style>
  <w:style w:type="paragraph" w:customStyle="1" w:styleId="5e">
    <w:name w:val="Обычный5"/>
    <w:rsid w:val="00273350"/>
    <w:pPr>
      <w:spacing w:after="0" w:line="276" w:lineRule="auto"/>
    </w:pPr>
    <w:rPr>
      <w:rFonts w:ascii="Arial" w:eastAsia="Arial" w:hAnsi="Arial" w:cs="Arial"/>
      <w:lang w:eastAsia="ru-RU"/>
    </w:rPr>
  </w:style>
  <w:style w:type="numbering" w:customStyle="1" w:styleId="393">
    <w:name w:val="Нет списка393"/>
    <w:next w:val="a9"/>
    <w:uiPriority w:val="99"/>
    <w:semiHidden/>
    <w:unhideWhenUsed/>
    <w:rsid w:val="00273350"/>
  </w:style>
  <w:style w:type="numbering" w:customStyle="1" w:styleId="403">
    <w:name w:val="Нет списка403"/>
    <w:next w:val="a9"/>
    <w:uiPriority w:val="99"/>
    <w:semiHidden/>
    <w:rsid w:val="00273350"/>
  </w:style>
  <w:style w:type="numbering" w:customStyle="1" w:styleId="443">
    <w:name w:val="Нет списка443"/>
    <w:next w:val="a9"/>
    <w:semiHidden/>
    <w:rsid w:val="00273350"/>
  </w:style>
  <w:style w:type="numbering" w:customStyle="1" w:styleId="453">
    <w:name w:val="Нет списка453"/>
    <w:next w:val="a9"/>
    <w:uiPriority w:val="99"/>
    <w:semiHidden/>
    <w:unhideWhenUsed/>
    <w:rsid w:val="00273350"/>
  </w:style>
  <w:style w:type="numbering" w:customStyle="1" w:styleId="138">
    <w:name w:val="Синтез маркированный13"/>
    <w:basedOn w:val="a9"/>
    <w:rsid w:val="00273350"/>
  </w:style>
  <w:style w:type="numbering" w:customStyle="1" w:styleId="139">
    <w:name w:val="маркированный13"/>
    <w:basedOn w:val="a9"/>
    <w:rsid w:val="00273350"/>
  </w:style>
  <w:style w:type="numbering" w:customStyle="1" w:styleId="463">
    <w:name w:val="Нет списка463"/>
    <w:next w:val="a9"/>
    <w:uiPriority w:val="99"/>
    <w:semiHidden/>
    <w:unhideWhenUsed/>
    <w:rsid w:val="00273350"/>
  </w:style>
  <w:style w:type="numbering" w:customStyle="1" w:styleId="473">
    <w:name w:val="Нет списка473"/>
    <w:next w:val="a9"/>
    <w:uiPriority w:val="99"/>
    <w:semiHidden/>
    <w:unhideWhenUsed/>
    <w:rsid w:val="00273350"/>
  </w:style>
  <w:style w:type="numbering" w:customStyle="1" w:styleId="483">
    <w:name w:val="Нет списка483"/>
    <w:next w:val="a9"/>
    <w:uiPriority w:val="99"/>
    <w:semiHidden/>
    <w:unhideWhenUsed/>
    <w:rsid w:val="00273350"/>
  </w:style>
  <w:style w:type="numbering" w:customStyle="1" w:styleId="1203">
    <w:name w:val="Нет списка1203"/>
    <w:next w:val="a9"/>
    <w:uiPriority w:val="99"/>
    <w:semiHidden/>
    <w:unhideWhenUsed/>
    <w:rsid w:val="00273350"/>
  </w:style>
  <w:style w:type="numbering" w:customStyle="1" w:styleId="KeineListe143">
    <w:name w:val="Keine Liste143"/>
    <w:next w:val="a9"/>
    <w:uiPriority w:val="99"/>
    <w:semiHidden/>
    <w:unhideWhenUsed/>
    <w:rsid w:val="00273350"/>
  </w:style>
  <w:style w:type="numbering" w:customStyle="1" w:styleId="KeineListe243">
    <w:name w:val="Keine Liste243"/>
    <w:next w:val="a9"/>
    <w:uiPriority w:val="99"/>
    <w:semiHidden/>
    <w:unhideWhenUsed/>
    <w:rsid w:val="00273350"/>
  </w:style>
  <w:style w:type="numbering" w:customStyle="1" w:styleId="493">
    <w:name w:val="Нет списка493"/>
    <w:next w:val="a9"/>
    <w:semiHidden/>
    <w:rsid w:val="00273350"/>
  </w:style>
  <w:style w:type="numbering" w:customStyle="1" w:styleId="503">
    <w:name w:val="Нет списка503"/>
    <w:next w:val="a9"/>
    <w:uiPriority w:val="99"/>
    <w:semiHidden/>
    <w:unhideWhenUsed/>
    <w:rsid w:val="00273350"/>
  </w:style>
  <w:style w:type="numbering" w:customStyle="1" w:styleId="1243">
    <w:name w:val="Нет списка1243"/>
    <w:next w:val="a9"/>
    <w:uiPriority w:val="99"/>
    <w:semiHidden/>
    <w:unhideWhenUsed/>
    <w:rsid w:val="00273350"/>
  </w:style>
  <w:style w:type="numbering" w:customStyle="1" w:styleId="2143">
    <w:name w:val="Нет списка2143"/>
    <w:next w:val="a9"/>
    <w:uiPriority w:val="99"/>
    <w:semiHidden/>
    <w:unhideWhenUsed/>
    <w:rsid w:val="00273350"/>
  </w:style>
  <w:style w:type="numbering" w:customStyle="1" w:styleId="11133">
    <w:name w:val="Нет списка11133"/>
    <w:next w:val="a9"/>
    <w:uiPriority w:val="99"/>
    <w:semiHidden/>
    <w:unhideWhenUsed/>
    <w:rsid w:val="00273350"/>
  </w:style>
  <w:style w:type="numbering" w:customStyle="1" w:styleId="543">
    <w:name w:val="Нет списка543"/>
    <w:next w:val="a9"/>
    <w:uiPriority w:val="99"/>
    <w:semiHidden/>
    <w:unhideWhenUsed/>
    <w:rsid w:val="00273350"/>
  </w:style>
  <w:style w:type="table" w:customStyle="1" w:styleId="-313">
    <w:name w:val="Светлый список - Акцент 313"/>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3">
    <w:name w:val="Нет списка553"/>
    <w:next w:val="a9"/>
    <w:uiPriority w:val="99"/>
    <w:semiHidden/>
    <w:unhideWhenUsed/>
    <w:rsid w:val="00273350"/>
  </w:style>
  <w:style w:type="numbering" w:customStyle="1" w:styleId="563">
    <w:name w:val="Нет списка563"/>
    <w:next w:val="a9"/>
    <w:semiHidden/>
    <w:rsid w:val="00273350"/>
  </w:style>
  <w:style w:type="numbering" w:customStyle="1" w:styleId="573">
    <w:name w:val="Нет списка573"/>
    <w:next w:val="a9"/>
    <w:semiHidden/>
    <w:rsid w:val="00273350"/>
  </w:style>
  <w:style w:type="numbering" w:customStyle="1" w:styleId="583">
    <w:name w:val="Нет списка583"/>
    <w:next w:val="a9"/>
    <w:uiPriority w:val="99"/>
    <w:semiHidden/>
    <w:unhideWhenUsed/>
    <w:rsid w:val="00273350"/>
  </w:style>
  <w:style w:type="numbering" w:customStyle="1" w:styleId="593">
    <w:name w:val="Нет списка593"/>
    <w:next w:val="a9"/>
    <w:uiPriority w:val="99"/>
    <w:semiHidden/>
    <w:unhideWhenUsed/>
    <w:rsid w:val="00273350"/>
  </w:style>
  <w:style w:type="numbering" w:customStyle="1" w:styleId="603">
    <w:name w:val="Нет списка603"/>
    <w:next w:val="a9"/>
    <w:uiPriority w:val="99"/>
    <w:semiHidden/>
    <w:unhideWhenUsed/>
    <w:rsid w:val="00273350"/>
  </w:style>
  <w:style w:type="numbering" w:customStyle="1" w:styleId="234">
    <w:name w:val="Синтез маркированный23"/>
    <w:basedOn w:val="a9"/>
    <w:rsid w:val="00273350"/>
  </w:style>
  <w:style w:type="numbering" w:customStyle="1" w:styleId="235">
    <w:name w:val="маркированный23"/>
    <w:basedOn w:val="a9"/>
    <w:rsid w:val="00273350"/>
  </w:style>
  <w:style w:type="numbering" w:customStyle="1" w:styleId="643">
    <w:name w:val="Нет списка643"/>
    <w:next w:val="a9"/>
    <w:uiPriority w:val="99"/>
    <w:semiHidden/>
    <w:rsid w:val="00273350"/>
  </w:style>
  <w:style w:type="numbering" w:customStyle="1" w:styleId="653">
    <w:name w:val="Нет списка653"/>
    <w:next w:val="a9"/>
    <w:uiPriority w:val="99"/>
    <w:semiHidden/>
    <w:unhideWhenUsed/>
    <w:rsid w:val="00273350"/>
  </w:style>
  <w:style w:type="numbering" w:customStyle="1" w:styleId="663">
    <w:name w:val="Нет списка663"/>
    <w:next w:val="a9"/>
    <w:semiHidden/>
    <w:rsid w:val="00273350"/>
  </w:style>
  <w:style w:type="numbering" w:customStyle="1" w:styleId="673">
    <w:name w:val="Нет списка673"/>
    <w:next w:val="a9"/>
    <w:uiPriority w:val="99"/>
    <w:semiHidden/>
    <w:unhideWhenUsed/>
    <w:rsid w:val="00273350"/>
  </w:style>
  <w:style w:type="numbering" w:customStyle="1" w:styleId="683">
    <w:name w:val="Нет списка683"/>
    <w:next w:val="a9"/>
    <w:uiPriority w:val="99"/>
    <w:semiHidden/>
    <w:unhideWhenUsed/>
    <w:rsid w:val="00273350"/>
  </w:style>
  <w:style w:type="numbering" w:customStyle="1" w:styleId="693">
    <w:name w:val="Нет списка693"/>
    <w:next w:val="a9"/>
    <w:uiPriority w:val="99"/>
    <w:semiHidden/>
    <w:unhideWhenUsed/>
    <w:rsid w:val="00273350"/>
  </w:style>
  <w:style w:type="numbering" w:customStyle="1" w:styleId="1253">
    <w:name w:val="Нет списка1253"/>
    <w:next w:val="a9"/>
    <w:uiPriority w:val="99"/>
    <w:semiHidden/>
    <w:unhideWhenUsed/>
    <w:rsid w:val="00273350"/>
  </w:style>
  <w:style w:type="numbering" w:customStyle="1" w:styleId="703">
    <w:name w:val="Нет списка703"/>
    <w:next w:val="a9"/>
    <w:semiHidden/>
    <w:unhideWhenUsed/>
    <w:rsid w:val="00273350"/>
  </w:style>
  <w:style w:type="numbering" w:customStyle="1" w:styleId="733">
    <w:name w:val="Нет списка733"/>
    <w:next w:val="a9"/>
    <w:uiPriority w:val="99"/>
    <w:semiHidden/>
    <w:unhideWhenUsed/>
    <w:rsid w:val="00273350"/>
  </w:style>
  <w:style w:type="table" w:customStyle="1" w:styleId="3730">
    <w:name w:val="Сетка таблицы373"/>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3"/>
    <w:next w:val="a9"/>
    <w:uiPriority w:val="99"/>
    <w:semiHidden/>
    <w:unhideWhenUsed/>
    <w:rsid w:val="00273350"/>
  </w:style>
  <w:style w:type="numbering" w:customStyle="1" w:styleId="1263">
    <w:name w:val="Нет списка1263"/>
    <w:next w:val="a9"/>
    <w:uiPriority w:val="99"/>
    <w:semiHidden/>
    <w:unhideWhenUsed/>
    <w:rsid w:val="00273350"/>
  </w:style>
  <w:style w:type="numbering" w:customStyle="1" w:styleId="11143">
    <w:name w:val="Нет списка11143"/>
    <w:next w:val="a9"/>
    <w:uiPriority w:val="99"/>
    <w:semiHidden/>
    <w:unhideWhenUsed/>
    <w:rsid w:val="00273350"/>
  </w:style>
  <w:style w:type="numbering" w:customStyle="1" w:styleId="752">
    <w:name w:val="Нет списка752"/>
    <w:next w:val="a9"/>
    <w:uiPriority w:val="99"/>
    <w:semiHidden/>
    <w:unhideWhenUsed/>
    <w:rsid w:val="00273350"/>
  </w:style>
  <w:style w:type="table" w:customStyle="1" w:styleId="3830">
    <w:name w:val="Сетка таблицы383"/>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2"/>
    <w:next w:val="a9"/>
    <w:uiPriority w:val="99"/>
    <w:semiHidden/>
    <w:unhideWhenUsed/>
    <w:rsid w:val="00273350"/>
  </w:style>
  <w:style w:type="numbering" w:customStyle="1" w:styleId="1273">
    <w:name w:val="Нет списка1273"/>
    <w:next w:val="a9"/>
    <w:uiPriority w:val="99"/>
    <w:semiHidden/>
    <w:unhideWhenUsed/>
    <w:rsid w:val="00273350"/>
  </w:style>
  <w:style w:type="numbering" w:customStyle="1" w:styleId="2153">
    <w:name w:val="Нет списка2153"/>
    <w:next w:val="a9"/>
    <w:uiPriority w:val="99"/>
    <w:semiHidden/>
    <w:unhideWhenUsed/>
    <w:rsid w:val="00273350"/>
  </w:style>
  <w:style w:type="numbering" w:customStyle="1" w:styleId="11153">
    <w:name w:val="Нет списка11153"/>
    <w:next w:val="a9"/>
    <w:uiPriority w:val="99"/>
    <w:semiHidden/>
    <w:rsid w:val="00273350"/>
  </w:style>
  <w:style w:type="numbering" w:customStyle="1" w:styleId="2163">
    <w:name w:val="Нет списка2163"/>
    <w:next w:val="a9"/>
    <w:uiPriority w:val="99"/>
    <w:semiHidden/>
    <w:rsid w:val="00273350"/>
  </w:style>
  <w:style w:type="numbering" w:customStyle="1" w:styleId="3103">
    <w:name w:val="Нет списка3103"/>
    <w:next w:val="a9"/>
    <w:uiPriority w:val="99"/>
    <w:semiHidden/>
    <w:rsid w:val="00273350"/>
  </w:style>
  <w:style w:type="numbering" w:customStyle="1" w:styleId="4103">
    <w:name w:val="Нет списка4103"/>
    <w:next w:val="a9"/>
    <w:uiPriority w:val="99"/>
    <w:semiHidden/>
    <w:unhideWhenUsed/>
    <w:rsid w:val="00273350"/>
  </w:style>
  <w:style w:type="numbering" w:customStyle="1" w:styleId="11162">
    <w:name w:val="Нет списка11162"/>
    <w:next w:val="a9"/>
    <w:uiPriority w:val="99"/>
    <w:semiHidden/>
    <w:rsid w:val="00273350"/>
  </w:style>
  <w:style w:type="numbering" w:customStyle="1" w:styleId="21113">
    <w:name w:val="Нет списка21113"/>
    <w:next w:val="a9"/>
    <w:uiPriority w:val="99"/>
    <w:semiHidden/>
    <w:rsid w:val="00273350"/>
  </w:style>
  <w:style w:type="numbering" w:customStyle="1" w:styleId="3123">
    <w:name w:val="Нет списка3123"/>
    <w:next w:val="a9"/>
    <w:uiPriority w:val="99"/>
    <w:semiHidden/>
    <w:rsid w:val="00273350"/>
  </w:style>
  <w:style w:type="numbering" w:customStyle="1" w:styleId="5103">
    <w:name w:val="Нет списка5103"/>
    <w:next w:val="a9"/>
    <w:uiPriority w:val="99"/>
    <w:semiHidden/>
    <w:unhideWhenUsed/>
    <w:rsid w:val="00273350"/>
  </w:style>
  <w:style w:type="numbering" w:customStyle="1" w:styleId="1282">
    <w:name w:val="Нет списка1282"/>
    <w:next w:val="a9"/>
    <w:uiPriority w:val="99"/>
    <w:semiHidden/>
    <w:rsid w:val="00273350"/>
  </w:style>
  <w:style w:type="numbering" w:customStyle="1" w:styleId="6103">
    <w:name w:val="Нет списка6103"/>
    <w:next w:val="a9"/>
    <w:uiPriority w:val="99"/>
    <w:semiHidden/>
    <w:unhideWhenUsed/>
    <w:rsid w:val="00273350"/>
  </w:style>
  <w:style w:type="numbering" w:customStyle="1" w:styleId="1343">
    <w:name w:val="Нет списка1343"/>
    <w:next w:val="a9"/>
    <w:uiPriority w:val="99"/>
    <w:semiHidden/>
    <w:rsid w:val="00273350"/>
  </w:style>
  <w:style w:type="numbering" w:customStyle="1" w:styleId="772">
    <w:name w:val="Нет списка772"/>
    <w:next w:val="a9"/>
    <w:uiPriority w:val="99"/>
    <w:semiHidden/>
    <w:unhideWhenUsed/>
    <w:rsid w:val="00273350"/>
  </w:style>
  <w:style w:type="numbering" w:customStyle="1" w:styleId="782">
    <w:name w:val="Нет списка782"/>
    <w:next w:val="a9"/>
    <w:uiPriority w:val="99"/>
    <w:semiHidden/>
    <w:rsid w:val="00273350"/>
  </w:style>
  <w:style w:type="numbering" w:customStyle="1" w:styleId="1292">
    <w:name w:val="Нет списка1292"/>
    <w:next w:val="a9"/>
    <w:uiPriority w:val="99"/>
    <w:semiHidden/>
    <w:unhideWhenUsed/>
    <w:rsid w:val="00273350"/>
  </w:style>
  <w:style w:type="numbering" w:customStyle="1" w:styleId="792">
    <w:name w:val="Нет списка792"/>
    <w:next w:val="a9"/>
    <w:uiPriority w:val="99"/>
    <w:semiHidden/>
    <w:rsid w:val="00273350"/>
  </w:style>
  <w:style w:type="numbering" w:customStyle="1" w:styleId="801">
    <w:name w:val="Нет списка801"/>
    <w:next w:val="a9"/>
    <w:uiPriority w:val="99"/>
    <w:semiHidden/>
    <w:unhideWhenUsed/>
    <w:rsid w:val="00273350"/>
  </w:style>
  <w:style w:type="numbering" w:customStyle="1" w:styleId="831">
    <w:name w:val="Нет списка831"/>
    <w:next w:val="a9"/>
    <w:uiPriority w:val="99"/>
    <w:semiHidden/>
    <w:unhideWhenUsed/>
    <w:rsid w:val="00273350"/>
  </w:style>
  <w:style w:type="character" w:customStyle="1" w:styleId="iastipa">
    <w:name w:val="iast ipa"/>
    <w:rsid w:val="00273350"/>
  </w:style>
  <w:style w:type="numbering" w:customStyle="1" w:styleId="841">
    <w:name w:val="Нет списка841"/>
    <w:next w:val="a9"/>
    <w:uiPriority w:val="99"/>
    <w:semiHidden/>
    <w:unhideWhenUsed/>
    <w:rsid w:val="00273350"/>
  </w:style>
  <w:style w:type="paragraph" w:customStyle="1" w:styleId="WW-">
    <w:name w:val="WW-Базовый"/>
    <w:rsid w:val="00273350"/>
    <w:pPr>
      <w:tabs>
        <w:tab w:val="left" w:pos="708"/>
      </w:tabs>
      <w:suppressAutoHyphens/>
      <w:spacing w:after="0" w:line="100" w:lineRule="atLeast"/>
      <w:ind w:firstLine="709"/>
      <w:jc w:val="both"/>
    </w:pPr>
    <w:rPr>
      <w:rFonts w:ascii="Times New Roman" w:eastAsia="WenQuanYi Micro Hei;MS Mincho" w:hAnsi="Times New Roman" w:cs="Times New Roman"/>
      <w:color w:val="00000A"/>
      <w:sz w:val="24"/>
    </w:rPr>
  </w:style>
  <w:style w:type="numbering" w:customStyle="1" w:styleId="851">
    <w:name w:val="Нет списка851"/>
    <w:next w:val="a9"/>
    <w:uiPriority w:val="99"/>
    <w:semiHidden/>
    <w:unhideWhenUsed/>
    <w:rsid w:val="00273350"/>
  </w:style>
  <w:style w:type="numbering" w:customStyle="1" w:styleId="861">
    <w:name w:val="Нет списка861"/>
    <w:next w:val="a9"/>
    <w:uiPriority w:val="99"/>
    <w:semiHidden/>
    <w:unhideWhenUsed/>
    <w:rsid w:val="00273350"/>
  </w:style>
  <w:style w:type="character" w:customStyle="1" w:styleId="2e">
    <w:name w:val="Стиль2 Знак"/>
    <w:link w:val="2d"/>
    <w:rsid w:val="00273350"/>
    <w:rPr>
      <w:rFonts w:ascii="Times New Roman" w:eastAsia="Times New Roman" w:hAnsi="Times New Roman" w:cs="Times New Roman"/>
      <w:sz w:val="24"/>
      <w:szCs w:val="24"/>
      <w:lang w:val="en-US"/>
    </w:rPr>
  </w:style>
  <w:style w:type="character" w:customStyle="1" w:styleId="3e">
    <w:name w:val="Стиль3 Знак"/>
    <w:link w:val="3d"/>
    <w:rsid w:val="00273350"/>
    <w:rPr>
      <w:rFonts w:ascii="Arial" w:eastAsia="Times New Roman" w:hAnsi="Arial" w:cs="Arial"/>
      <w:b/>
      <w:bCs/>
      <w:szCs w:val="32"/>
    </w:rPr>
  </w:style>
  <w:style w:type="character" w:customStyle="1" w:styleId="45">
    <w:name w:val="Стиль4 Знак"/>
    <w:link w:val="44"/>
    <w:rsid w:val="00273350"/>
    <w:rPr>
      <w:rFonts w:ascii="Arial" w:eastAsia="Times New Roman" w:hAnsi="Arial" w:cs="Arial"/>
      <w:lang w:eastAsia="ru-RU"/>
    </w:rPr>
  </w:style>
  <w:style w:type="numbering" w:customStyle="1" w:styleId="870">
    <w:name w:val="Нет списка87"/>
    <w:next w:val="a9"/>
    <w:semiHidden/>
    <w:rsid w:val="00273350"/>
  </w:style>
  <w:style w:type="paragraph" w:customStyle="1" w:styleId="afffffffffc">
    <w:name w:val="Стиль раздел"/>
    <w:next w:val="a6"/>
    <w:autoRedefine/>
    <w:rsid w:val="00273350"/>
    <w:pPr>
      <w:spacing w:after="0" w:line="240" w:lineRule="auto"/>
      <w:jc w:val="right"/>
    </w:pPr>
    <w:rPr>
      <w:rFonts w:ascii="Arial" w:eastAsia="Times New Roman" w:hAnsi="Arial" w:cs="Arial"/>
      <w:b/>
      <w:sz w:val="32"/>
      <w:szCs w:val="32"/>
      <w:lang w:val="en-US"/>
    </w:rPr>
  </w:style>
  <w:style w:type="numbering" w:customStyle="1" w:styleId="88">
    <w:name w:val="Нет списка88"/>
    <w:next w:val="a9"/>
    <w:uiPriority w:val="99"/>
    <w:semiHidden/>
    <w:unhideWhenUsed/>
    <w:rsid w:val="00273350"/>
  </w:style>
  <w:style w:type="numbering" w:customStyle="1" w:styleId="1380">
    <w:name w:val="Нет списка138"/>
    <w:next w:val="a9"/>
    <w:uiPriority w:val="99"/>
    <w:semiHidden/>
    <w:unhideWhenUsed/>
    <w:rsid w:val="00273350"/>
  </w:style>
  <w:style w:type="numbering" w:customStyle="1" w:styleId="2200">
    <w:name w:val="Нет списка220"/>
    <w:next w:val="a9"/>
    <w:semiHidden/>
    <w:unhideWhenUsed/>
    <w:rsid w:val="00273350"/>
  </w:style>
  <w:style w:type="numbering" w:customStyle="1" w:styleId="317">
    <w:name w:val="Нет списка317"/>
    <w:next w:val="a9"/>
    <w:uiPriority w:val="99"/>
    <w:semiHidden/>
    <w:unhideWhenUsed/>
    <w:rsid w:val="00273350"/>
  </w:style>
  <w:style w:type="numbering" w:customStyle="1" w:styleId="416">
    <w:name w:val="Нет списка416"/>
    <w:next w:val="a9"/>
    <w:uiPriority w:val="99"/>
    <w:semiHidden/>
    <w:unhideWhenUsed/>
    <w:rsid w:val="00273350"/>
  </w:style>
  <w:style w:type="numbering" w:customStyle="1" w:styleId="516">
    <w:name w:val="Нет списка516"/>
    <w:next w:val="a9"/>
    <w:uiPriority w:val="99"/>
    <w:semiHidden/>
    <w:unhideWhenUsed/>
    <w:rsid w:val="00273350"/>
  </w:style>
  <w:style w:type="numbering" w:customStyle="1" w:styleId="616">
    <w:name w:val="Нет списка616"/>
    <w:next w:val="a9"/>
    <w:uiPriority w:val="99"/>
    <w:semiHidden/>
    <w:unhideWhenUsed/>
    <w:rsid w:val="00273350"/>
  </w:style>
  <w:style w:type="numbering" w:customStyle="1" w:styleId="715">
    <w:name w:val="Нет списка715"/>
    <w:next w:val="a9"/>
    <w:uiPriority w:val="99"/>
    <w:semiHidden/>
    <w:unhideWhenUsed/>
    <w:rsid w:val="00273350"/>
  </w:style>
  <w:style w:type="numbering" w:customStyle="1" w:styleId="89">
    <w:name w:val="Нет списка89"/>
    <w:next w:val="a9"/>
    <w:uiPriority w:val="99"/>
    <w:semiHidden/>
    <w:unhideWhenUsed/>
    <w:rsid w:val="00273350"/>
  </w:style>
  <w:style w:type="numbering" w:customStyle="1" w:styleId="96">
    <w:name w:val="Нет списка96"/>
    <w:next w:val="a9"/>
    <w:uiPriority w:val="99"/>
    <w:semiHidden/>
    <w:unhideWhenUsed/>
    <w:rsid w:val="00273350"/>
  </w:style>
  <w:style w:type="numbering" w:customStyle="1" w:styleId="11200">
    <w:name w:val="Нет списка1120"/>
    <w:next w:val="a9"/>
    <w:uiPriority w:val="99"/>
    <w:semiHidden/>
    <w:unhideWhenUsed/>
    <w:rsid w:val="00273350"/>
  </w:style>
  <w:style w:type="numbering" w:customStyle="1" w:styleId="2114">
    <w:name w:val="Нет списка2114"/>
    <w:next w:val="a9"/>
    <w:semiHidden/>
    <w:unhideWhenUsed/>
    <w:rsid w:val="00273350"/>
  </w:style>
  <w:style w:type="numbering" w:customStyle="1" w:styleId="6c">
    <w:name w:val="Синтез маркированный6"/>
    <w:basedOn w:val="a9"/>
    <w:rsid w:val="00273350"/>
  </w:style>
  <w:style w:type="numbering" w:customStyle="1" w:styleId="6d">
    <w:name w:val="маркированный6"/>
    <w:basedOn w:val="a9"/>
    <w:rsid w:val="00273350"/>
  </w:style>
  <w:style w:type="numbering" w:customStyle="1" w:styleId="11115">
    <w:name w:val="Нет списка11115"/>
    <w:next w:val="a9"/>
    <w:uiPriority w:val="99"/>
    <w:semiHidden/>
    <w:rsid w:val="00273350"/>
  </w:style>
  <w:style w:type="numbering" w:customStyle="1" w:styleId="1215">
    <w:name w:val="Нет списка1215"/>
    <w:next w:val="a9"/>
    <w:uiPriority w:val="99"/>
    <w:semiHidden/>
    <w:unhideWhenUsed/>
    <w:rsid w:val="00273350"/>
  </w:style>
  <w:style w:type="numbering" w:customStyle="1" w:styleId="1126">
    <w:name w:val="Нет списка1126"/>
    <w:next w:val="a9"/>
    <w:uiPriority w:val="99"/>
    <w:semiHidden/>
    <w:rsid w:val="00273350"/>
  </w:style>
  <w:style w:type="numbering" w:customStyle="1" w:styleId="1390">
    <w:name w:val="Нет списка139"/>
    <w:next w:val="a9"/>
    <w:uiPriority w:val="99"/>
    <w:semiHidden/>
    <w:unhideWhenUsed/>
    <w:rsid w:val="00273350"/>
  </w:style>
  <w:style w:type="numbering" w:customStyle="1" w:styleId="1136">
    <w:name w:val="Нет списка1136"/>
    <w:next w:val="a9"/>
    <w:uiPriority w:val="99"/>
    <w:semiHidden/>
    <w:rsid w:val="00273350"/>
  </w:style>
  <w:style w:type="numbering" w:customStyle="1" w:styleId="146">
    <w:name w:val="Нет списка146"/>
    <w:next w:val="a9"/>
    <w:uiPriority w:val="99"/>
    <w:semiHidden/>
    <w:unhideWhenUsed/>
    <w:rsid w:val="00273350"/>
  </w:style>
  <w:style w:type="numbering" w:customStyle="1" w:styleId="1146">
    <w:name w:val="Нет списка1146"/>
    <w:next w:val="a9"/>
    <w:uiPriority w:val="99"/>
    <w:semiHidden/>
    <w:rsid w:val="00273350"/>
  </w:style>
  <w:style w:type="numbering" w:customStyle="1" w:styleId="156">
    <w:name w:val="Нет списка156"/>
    <w:next w:val="a9"/>
    <w:uiPriority w:val="99"/>
    <w:semiHidden/>
    <w:unhideWhenUsed/>
    <w:rsid w:val="00273350"/>
  </w:style>
  <w:style w:type="numbering" w:customStyle="1" w:styleId="1156">
    <w:name w:val="Нет списка1156"/>
    <w:next w:val="a9"/>
    <w:uiPriority w:val="99"/>
    <w:semiHidden/>
    <w:rsid w:val="00273350"/>
  </w:style>
  <w:style w:type="numbering" w:customStyle="1" w:styleId="KeineListe18">
    <w:name w:val="Keine Liste18"/>
    <w:next w:val="a9"/>
    <w:uiPriority w:val="99"/>
    <w:semiHidden/>
    <w:unhideWhenUsed/>
    <w:rsid w:val="00273350"/>
  </w:style>
  <w:style w:type="numbering" w:customStyle="1" w:styleId="KeineListe28">
    <w:name w:val="Keine Liste28"/>
    <w:next w:val="a9"/>
    <w:uiPriority w:val="99"/>
    <w:semiHidden/>
    <w:unhideWhenUsed/>
    <w:rsid w:val="00273350"/>
  </w:style>
  <w:style w:type="numbering" w:customStyle="1" w:styleId="KeineListe36">
    <w:name w:val="Keine Liste36"/>
    <w:next w:val="a9"/>
    <w:semiHidden/>
    <w:unhideWhenUsed/>
    <w:rsid w:val="00273350"/>
  </w:style>
  <w:style w:type="numbering" w:customStyle="1" w:styleId="KeineListe46">
    <w:name w:val="Keine Liste46"/>
    <w:next w:val="a9"/>
    <w:uiPriority w:val="99"/>
    <w:semiHidden/>
    <w:unhideWhenUsed/>
    <w:rsid w:val="00273350"/>
  </w:style>
  <w:style w:type="numbering" w:customStyle="1" w:styleId="NoList16">
    <w:name w:val="No List16"/>
    <w:next w:val="a9"/>
    <w:uiPriority w:val="99"/>
    <w:semiHidden/>
    <w:unhideWhenUsed/>
    <w:rsid w:val="00273350"/>
  </w:style>
  <w:style w:type="numbering" w:customStyle="1" w:styleId="106">
    <w:name w:val="Нет списка106"/>
    <w:next w:val="a9"/>
    <w:semiHidden/>
    <w:unhideWhenUsed/>
    <w:rsid w:val="00273350"/>
  </w:style>
  <w:style w:type="numbering" w:customStyle="1" w:styleId="164">
    <w:name w:val="Нет списка164"/>
    <w:next w:val="a9"/>
    <w:uiPriority w:val="99"/>
    <w:semiHidden/>
    <w:unhideWhenUsed/>
    <w:rsid w:val="00273350"/>
  </w:style>
  <w:style w:type="numbering" w:customStyle="1" w:styleId="174">
    <w:name w:val="Нет списка174"/>
    <w:next w:val="a9"/>
    <w:uiPriority w:val="99"/>
    <w:semiHidden/>
    <w:unhideWhenUsed/>
    <w:rsid w:val="00273350"/>
  </w:style>
  <w:style w:type="numbering" w:customStyle="1" w:styleId="KeineListe114">
    <w:name w:val="Keine Liste114"/>
    <w:next w:val="a9"/>
    <w:uiPriority w:val="99"/>
    <w:semiHidden/>
    <w:unhideWhenUsed/>
    <w:rsid w:val="00273350"/>
  </w:style>
  <w:style w:type="numbering" w:customStyle="1" w:styleId="KeineListe214">
    <w:name w:val="Keine Liste214"/>
    <w:next w:val="a9"/>
    <w:uiPriority w:val="99"/>
    <w:semiHidden/>
    <w:unhideWhenUsed/>
    <w:rsid w:val="00273350"/>
  </w:style>
  <w:style w:type="table" w:customStyle="1" w:styleId="-15">
    <w:name w:val="Светлая заливка - Акцент 15"/>
    <w:basedOn w:val="a8"/>
    <w:next w:val="-10"/>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84">
    <w:name w:val="Нет списка184"/>
    <w:next w:val="a9"/>
    <w:uiPriority w:val="99"/>
    <w:semiHidden/>
    <w:unhideWhenUsed/>
    <w:rsid w:val="00273350"/>
  </w:style>
  <w:style w:type="numbering" w:customStyle="1" w:styleId="194">
    <w:name w:val="Нет списка194"/>
    <w:next w:val="a9"/>
    <w:uiPriority w:val="99"/>
    <w:semiHidden/>
    <w:unhideWhenUsed/>
    <w:rsid w:val="00273350"/>
  </w:style>
  <w:style w:type="numbering" w:customStyle="1" w:styleId="204">
    <w:name w:val="Нет списка204"/>
    <w:next w:val="a9"/>
    <w:semiHidden/>
    <w:unhideWhenUsed/>
    <w:rsid w:val="00273350"/>
  </w:style>
  <w:style w:type="numbering" w:customStyle="1" w:styleId="2240">
    <w:name w:val="Нет списка224"/>
    <w:next w:val="a9"/>
    <w:uiPriority w:val="99"/>
    <w:semiHidden/>
    <w:unhideWhenUsed/>
    <w:rsid w:val="00273350"/>
  </w:style>
  <w:style w:type="numbering" w:customStyle="1" w:styleId="2340">
    <w:name w:val="Нет списка234"/>
    <w:next w:val="a9"/>
    <w:semiHidden/>
    <w:unhideWhenUsed/>
    <w:rsid w:val="00273350"/>
  </w:style>
  <w:style w:type="numbering" w:customStyle="1" w:styleId="244">
    <w:name w:val="Нет списка244"/>
    <w:next w:val="a9"/>
    <w:semiHidden/>
    <w:unhideWhenUsed/>
    <w:rsid w:val="00273350"/>
  </w:style>
  <w:style w:type="numbering" w:customStyle="1" w:styleId="254">
    <w:name w:val="Нет списка254"/>
    <w:next w:val="a9"/>
    <w:semiHidden/>
    <w:unhideWhenUsed/>
    <w:rsid w:val="00273350"/>
  </w:style>
  <w:style w:type="numbering" w:customStyle="1" w:styleId="264">
    <w:name w:val="Нет списка264"/>
    <w:next w:val="a9"/>
    <w:semiHidden/>
    <w:unhideWhenUsed/>
    <w:rsid w:val="00273350"/>
  </w:style>
  <w:style w:type="numbering" w:customStyle="1" w:styleId="1104">
    <w:name w:val="Нет списка1104"/>
    <w:next w:val="a9"/>
    <w:uiPriority w:val="99"/>
    <w:semiHidden/>
    <w:unhideWhenUsed/>
    <w:rsid w:val="00273350"/>
  </w:style>
  <w:style w:type="numbering" w:customStyle="1" w:styleId="274">
    <w:name w:val="Нет списка274"/>
    <w:next w:val="a9"/>
    <w:semiHidden/>
    <w:unhideWhenUsed/>
    <w:rsid w:val="00273350"/>
  </w:style>
  <w:style w:type="numbering" w:customStyle="1" w:styleId="318">
    <w:name w:val="Нет списка318"/>
    <w:next w:val="a9"/>
    <w:uiPriority w:val="99"/>
    <w:semiHidden/>
    <w:unhideWhenUsed/>
    <w:rsid w:val="00273350"/>
  </w:style>
  <w:style w:type="numbering" w:customStyle="1" w:styleId="417">
    <w:name w:val="Нет списка417"/>
    <w:next w:val="a9"/>
    <w:uiPriority w:val="99"/>
    <w:semiHidden/>
    <w:unhideWhenUsed/>
    <w:rsid w:val="00273350"/>
  </w:style>
  <w:style w:type="numbering" w:customStyle="1" w:styleId="517">
    <w:name w:val="Нет списка517"/>
    <w:next w:val="a9"/>
    <w:uiPriority w:val="99"/>
    <w:semiHidden/>
    <w:unhideWhenUsed/>
    <w:rsid w:val="00273350"/>
  </w:style>
  <w:style w:type="numbering" w:customStyle="1" w:styleId="617">
    <w:name w:val="Нет списка617"/>
    <w:next w:val="a9"/>
    <w:uiPriority w:val="99"/>
    <w:semiHidden/>
    <w:unhideWhenUsed/>
    <w:rsid w:val="00273350"/>
  </w:style>
  <w:style w:type="numbering" w:customStyle="1" w:styleId="716">
    <w:name w:val="Нет списка716"/>
    <w:next w:val="a9"/>
    <w:uiPriority w:val="99"/>
    <w:semiHidden/>
    <w:unhideWhenUsed/>
    <w:rsid w:val="00273350"/>
  </w:style>
  <w:style w:type="numbering" w:customStyle="1" w:styleId="814">
    <w:name w:val="Нет списка814"/>
    <w:next w:val="a9"/>
    <w:uiPriority w:val="99"/>
    <w:semiHidden/>
    <w:unhideWhenUsed/>
    <w:rsid w:val="00273350"/>
  </w:style>
  <w:style w:type="numbering" w:customStyle="1" w:styleId="914">
    <w:name w:val="Нет списка914"/>
    <w:next w:val="a9"/>
    <w:uiPriority w:val="99"/>
    <w:semiHidden/>
    <w:unhideWhenUsed/>
    <w:rsid w:val="00273350"/>
  </w:style>
  <w:style w:type="numbering" w:customStyle="1" w:styleId="1164">
    <w:name w:val="Нет списка1164"/>
    <w:next w:val="a9"/>
    <w:uiPriority w:val="99"/>
    <w:semiHidden/>
    <w:unhideWhenUsed/>
    <w:rsid w:val="00273350"/>
  </w:style>
  <w:style w:type="numbering" w:customStyle="1" w:styleId="2115">
    <w:name w:val="Нет списка2115"/>
    <w:next w:val="a9"/>
    <w:semiHidden/>
    <w:unhideWhenUsed/>
    <w:rsid w:val="00273350"/>
  </w:style>
  <w:style w:type="numbering" w:customStyle="1" w:styleId="11116">
    <w:name w:val="Нет списка11116"/>
    <w:next w:val="a9"/>
    <w:uiPriority w:val="99"/>
    <w:semiHidden/>
    <w:rsid w:val="00273350"/>
  </w:style>
  <w:style w:type="numbering" w:customStyle="1" w:styleId="1216">
    <w:name w:val="Нет списка1216"/>
    <w:next w:val="a9"/>
    <w:uiPriority w:val="99"/>
    <w:semiHidden/>
    <w:unhideWhenUsed/>
    <w:rsid w:val="00273350"/>
  </w:style>
  <w:style w:type="numbering" w:customStyle="1" w:styleId="11214">
    <w:name w:val="Нет списка11214"/>
    <w:next w:val="a9"/>
    <w:uiPriority w:val="99"/>
    <w:semiHidden/>
    <w:rsid w:val="00273350"/>
  </w:style>
  <w:style w:type="numbering" w:customStyle="1" w:styleId="1314">
    <w:name w:val="Нет списка1314"/>
    <w:next w:val="a9"/>
    <w:uiPriority w:val="99"/>
    <w:semiHidden/>
    <w:unhideWhenUsed/>
    <w:rsid w:val="00273350"/>
  </w:style>
  <w:style w:type="numbering" w:customStyle="1" w:styleId="11314">
    <w:name w:val="Нет списка11314"/>
    <w:next w:val="a9"/>
    <w:uiPriority w:val="99"/>
    <w:semiHidden/>
    <w:rsid w:val="00273350"/>
  </w:style>
  <w:style w:type="numbering" w:customStyle="1" w:styleId="1414">
    <w:name w:val="Нет списка1414"/>
    <w:next w:val="a9"/>
    <w:uiPriority w:val="99"/>
    <w:semiHidden/>
    <w:unhideWhenUsed/>
    <w:rsid w:val="00273350"/>
  </w:style>
  <w:style w:type="numbering" w:customStyle="1" w:styleId="11414">
    <w:name w:val="Нет списка11414"/>
    <w:next w:val="a9"/>
    <w:uiPriority w:val="99"/>
    <w:semiHidden/>
    <w:rsid w:val="00273350"/>
  </w:style>
  <w:style w:type="numbering" w:customStyle="1" w:styleId="1514">
    <w:name w:val="Нет списка1514"/>
    <w:next w:val="a9"/>
    <w:uiPriority w:val="99"/>
    <w:semiHidden/>
    <w:unhideWhenUsed/>
    <w:rsid w:val="00273350"/>
  </w:style>
  <w:style w:type="numbering" w:customStyle="1" w:styleId="11514">
    <w:name w:val="Нет списка11514"/>
    <w:next w:val="a9"/>
    <w:uiPriority w:val="99"/>
    <w:semiHidden/>
    <w:rsid w:val="00273350"/>
  </w:style>
  <w:style w:type="numbering" w:customStyle="1" w:styleId="KeineListe124">
    <w:name w:val="Keine Liste124"/>
    <w:next w:val="a9"/>
    <w:uiPriority w:val="99"/>
    <w:semiHidden/>
    <w:unhideWhenUsed/>
    <w:rsid w:val="00273350"/>
  </w:style>
  <w:style w:type="numbering" w:customStyle="1" w:styleId="KeineListe224">
    <w:name w:val="Keine Liste224"/>
    <w:next w:val="a9"/>
    <w:uiPriority w:val="99"/>
    <w:semiHidden/>
    <w:unhideWhenUsed/>
    <w:rsid w:val="00273350"/>
  </w:style>
  <w:style w:type="numbering" w:customStyle="1" w:styleId="KeineListe314">
    <w:name w:val="Keine Liste314"/>
    <w:next w:val="a9"/>
    <w:semiHidden/>
    <w:unhideWhenUsed/>
    <w:rsid w:val="00273350"/>
  </w:style>
  <w:style w:type="numbering" w:customStyle="1" w:styleId="KeineListe414">
    <w:name w:val="Keine Liste414"/>
    <w:next w:val="a9"/>
    <w:uiPriority w:val="99"/>
    <w:semiHidden/>
    <w:unhideWhenUsed/>
    <w:rsid w:val="00273350"/>
  </w:style>
  <w:style w:type="numbering" w:customStyle="1" w:styleId="NoList114">
    <w:name w:val="No List114"/>
    <w:next w:val="a9"/>
    <w:uiPriority w:val="99"/>
    <w:semiHidden/>
    <w:unhideWhenUsed/>
    <w:rsid w:val="00273350"/>
  </w:style>
  <w:style w:type="numbering" w:customStyle="1" w:styleId="1014">
    <w:name w:val="Нет списка1014"/>
    <w:next w:val="a9"/>
    <w:semiHidden/>
    <w:unhideWhenUsed/>
    <w:rsid w:val="00273350"/>
  </w:style>
  <w:style w:type="numbering" w:customStyle="1" w:styleId="284">
    <w:name w:val="Нет списка284"/>
    <w:next w:val="a9"/>
    <w:uiPriority w:val="99"/>
    <w:semiHidden/>
    <w:unhideWhenUsed/>
    <w:rsid w:val="00273350"/>
  </w:style>
  <w:style w:type="numbering" w:customStyle="1" w:styleId="1174">
    <w:name w:val="Нет списка1174"/>
    <w:next w:val="a9"/>
    <w:uiPriority w:val="99"/>
    <w:semiHidden/>
    <w:rsid w:val="00273350"/>
  </w:style>
  <w:style w:type="numbering" w:customStyle="1" w:styleId="294">
    <w:name w:val="Нет списка294"/>
    <w:next w:val="a9"/>
    <w:uiPriority w:val="99"/>
    <w:semiHidden/>
    <w:rsid w:val="00273350"/>
  </w:style>
  <w:style w:type="numbering" w:customStyle="1" w:styleId="324">
    <w:name w:val="Нет списка324"/>
    <w:next w:val="a9"/>
    <w:uiPriority w:val="99"/>
    <w:semiHidden/>
    <w:rsid w:val="00273350"/>
  </w:style>
  <w:style w:type="numbering" w:customStyle="1" w:styleId="424">
    <w:name w:val="Нет списка424"/>
    <w:next w:val="a9"/>
    <w:uiPriority w:val="99"/>
    <w:semiHidden/>
    <w:unhideWhenUsed/>
    <w:rsid w:val="00273350"/>
  </w:style>
  <w:style w:type="numbering" w:customStyle="1" w:styleId="1184">
    <w:name w:val="Нет списка1184"/>
    <w:next w:val="a9"/>
    <w:uiPriority w:val="99"/>
    <w:semiHidden/>
    <w:rsid w:val="00273350"/>
  </w:style>
  <w:style w:type="numbering" w:customStyle="1" w:styleId="2124">
    <w:name w:val="Нет списка2124"/>
    <w:next w:val="a9"/>
    <w:uiPriority w:val="99"/>
    <w:semiHidden/>
    <w:rsid w:val="00273350"/>
  </w:style>
  <w:style w:type="numbering" w:customStyle="1" w:styleId="3114">
    <w:name w:val="Нет списка3114"/>
    <w:next w:val="a9"/>
    <w:uiPriority w:val="99"/>
    <w:semiHidden/>
    <w:rsid w:val="00273350"/>
  </w:style>
  <w:style w:type="numbering" w:customStyle="1" w:styleId="524">
    <w:name w:val="Нет списка524"/>
    <w:next w:val="a9"/>
    <w:uiPriority w:val="99"/>
    <w:semiHidden/>
    <w:unhideWhenUsed/>
    <w:rsid w:val="00273350"/>
  </w:style>
  <w:style w:type="numbering" w:customStyle="1" w:styleId="1224">
    <w:name w:val="Нет списка1224"/>
    <w:next w:val="a9"/>
    <w:uiPriority w:val="99"/>
    <w:semiHidden/>
    <w:rsid w:val="00273350"/>
  </w:style>
  <w:style w:type="numbering" w:customStyle="1" w:styleId="624">
    <w:name w:val="Нет списка624"/>
    <w:next w:val="a9"/>
    <w:uiPriority w:val="99"/>
    <w:semiHidden/>
    <w:unhideWhenUsed/>
    <w:rsid w:val="00273350"/>
  </w:style>
  <w:style w:type="numbering" w:customStyle="1" w:styleId="1324">
    <w:name w:val="Нет списка1324"/>
    <w:next w:val="a9"/>
    <w:uiPriority w:val="99"/>
    <w:semiHidden/>
    <w:rsid w:val="00273350"/>
  </w:style>
  <w:style w:type="numbering" w:customStyle="1" w:styleId="304">
    <w:name w:val="Нет списка304"/>
    <w:next w:val="a9"/>
    <w:uiPriority w:val="99"/>
    <w:semiHidden/>
    <w:unhideWhenUsed/>
    <w:rsid w:val="00273350"/>
  </w:style>
  <w:style w:type="numbering" w:customStyle="1" w:styleId="334">
    <w:name w:val="Нет списка334"/>
    <w:next w:val="a9"/>
    <w:uiPriority w:val="99"/>
    <w:semiHidden/>
    <w:unhideWhenUsed/>
    <w:rsid w:val="00273350"/>
  </w:style>
  <w:style w:type="numbering" w:customStyle="1" w:styleId="344">
    <w:name w:val="Нет списка344"/>
    <w:next w:val="a9"/>
    <w:uiPriority w:val="99"/>
    <w:semiHidden/>
    <w:unhideWhenUsed/>
    <w:rsid w:val="00273350"/>
  </w:style>
  <w:style w:type="numbering" w:customStyle="1" w:styleId="354">
    <w:name w:val="Нет списка354"/>
    <w:next w:val="a9"/>
    <w:uiPriority w:val="99"/>
    <w:semiHidden/>
    <w:unhideWhenUsed/>
    <w:rsid w:val="00273350"/>
  </w:style>
  <w:style w:type="numbering" w:customStyle="1" w:styleId="1194">
    <w:name w:val="Нет списка1194"/>
    <w:next w:val="a9"/>
    <w:uiPriority w:val="99"/>
    <w:semiHidden/>
    <w:unhideWhenUsed/>
    <w:rsid w:val="00273350"/>
  </w:style>
  <w:style w:type="numbering" w:customStyle="1" w:styleId="2104">
    <w:name w:val="Нет списка2104"/>
    <w:next w:val="a9"/>
    <w:semiHidden/>
    <w:unhideWhenUsed/>
    <w:rsid w:val="00273350"/>
  </w:style>
  <w:style w:type="numbering" w:customStyle="1" w:styleId="364">
    <w:name w:val="Нет списка364"/>
    <w:next w:val="a9"/>
    <w:uiPriority w:val="99"/>
    <w:semiHidden/>
    <w:unhideWhenUsed/>
    <w:rsid w:val="00273350"/>
  </w:style>
  <w:style w:type="numbering" w:customStyle="1" w:styleId="4340">
    <w:name w:val="Нет списка434"/>
    <w:next w:val="a9"/>
    <w:uiPriority w:val="99"/>
    <w:semiHidden/>
    <w:unhideWhenUsed/>
    <w:rsid w:val="00273350"/>
  </w:style>
  <w:style w:type="numbering" w:customStyle="1" w:styleId="534">
    <w:name w:val="Нет списка534"/>
    <w:next w:val="a9"/>
    <w:uiPriority w:val="99"/>
    <w:semiHidden/>
    <w:unhideWhenUsed/>
    <w:rsid w:val="00273350"/>
  </w:style>
  <w:style w:type="numbering" w:customStyle="1" w:styleId="634">
    <w:name w:val="Нет списка634"/>
    <w:next w:val="a9"/>
    <w:uiPriority w:val="99"/>
    <w:semiHidden/>
    <w:unhideWhenUsed/>
    <w:rsid w:val="00273350"/>
  </w:style>
  <w:style w:type="numbering" w:customStyle="1" w:styleId="724">
    <w:name w:val="Нет списка724"/>
    <w:next w:val="a9"/>
    <w:uiPriority w:val="99"/>
    <w:semiHidden/>
    <w:unhideWhenUsed/>
    <w:rsid w:val="00273350"/>
  </w:style>
  <w:style w:type="numbering" w:customStyle="1" w:styleId="824">
    <w:name w:val="Нет списка824"/>
    <w:next w:val="a9"/>
    <w:uiPriority w:val="99"/>
    <w:semiHidden/>
    <w:unhideWhenUsed/>
    <w:rsid w:val="00273350"/>
  </w:style>
  <w:style w:type="numbering" w:customStyle="1" w:styleId="924">
    <w:name w:val="Нет списка924"/>
    <w:next w:val="a9"/>
    <w:uiPriority w:val="99"/>
    <w:semiHidden/>
    <w:unhideWhenUsed/>
    <w:rsid w:val="00273350"/>
  </w:style>
  <w:style w:type="numbering" w:customStyle="1" w:styleId="11104">
    <w:name w:val="Нет списка11104"/>
    <w:next w:val="a9"/>
    <w:uiPriority w:val="99"/>
    <w:semiHidden/>
    <w:unhideWhenUsed/>
    <w:rsid w:val="00273350"/>
  </w:style>
  <w:style w:type="numbering" w:customStyle="1" w:styleId="2134">
    <w:name w:val="Нет списка2134"/>
    <w:next w:val="a9"/>
    <w:semiHidden/>
    <w:unhideWhenUsed/>
    <w:rsid w:val="00273350"/>
  </w:style>
  <w:style w:type="numbering" w:customStyle="1" w:styleId="11124">
    <w:name w:val="Нет списка11124"/>
    <w:next w:val="a9"/>
    <w:uiPriority w:val="99"/>
    <w:semiHidden/>
    <w:rsid w:val="00273350"/>
  </w:style>
  <w:style w:type="numbering" w:customStyle="1" w:styleId="1234">
    <w:name w:val="Нет списка1234"/>
    <w:next w:val="a9"/>
    <w:uiPriority w:val="99"/>
    <w:semiHidden/>
    <w:unhideWhenUsed/>
    <w:rsid w:val="00273350"/>
  </w:style>
  <w:style w:type="numbering" w:customStyle="1" w:styleId="11224">
    <w:name w:val="Нет списка11224"/>
    <w:next w:val="a9"/>
    <w:uiPriority w:val="99"/>
    <w:semiHidden/>
    <w:rsid w:val="00273350"/>
  </w:style>
  <w:style w:type="numbering" w:customStyle="1" w:styleId="1334">
    <w:name w:val="Нет списка1334"/>
    <w:next w:val="a9"/>
    <w:uiPriority w:val="99"/>
    <w:semiHidden/>
    <w:unhideWhenUsed/>
    <w:rsid w:val="00273350"/>
  </w:style>
  <w:style w:type="numbering" w:customStyle="1" w:styleId="11324">
    <w:name w:val="Нет списка11324"/>
    <w:next w:val="a9"/>
    <w:uiPriority w:val="99"/>
    <w:semiHidden/>
    <w:rsid w:val="00273350"/>
  </w:style>
  <w:style w:type="numbering" w:customStyle="1" w:styleId="1424">
    <w:name w:val="Нет списка1424"/>
    <w:next w:val="a9"/>
    <w:uiPriority w:val="99"/>
    <w:semiHidden/>
    <w:unhideWhenUsed/>
    <w:rsid w:val="00273350"/>
  </w:style>
  <w:style w:type="numbering" w:customStyle="1" w:styleId="11424">
    <w:name w:val="Нет списка11424"/>
    <w:next w:val="a9"/>
    <w:uiPriority w:val="99"/>
    <w:semiHidden/>
    <w:rsid w:val="00273350"/>
  </w:style>
  <w:style w:type="numbering" w:customStyle="1" w:styleId="1524">
    <w:name w:val="Нет списка1524"/>
    <w:next w:val="a9"/>
    <w:uiPriority w:val="99"/>
    <w:semiHidden/>
    <w:unhideWhenUsed/>
    <w:rsid w:val="00273350"/>
  </w:style>
  <w:style w:type="numbering" w:customStyle="1" w:styleId="11524">
    <w:name w:val="Нет списка11524"/>
    <w:next w:val="a9"/>
    <w:uiPriority w:val="99"/>
    <w:semiHidden/>
    <w:rsid w:val="00273350"/>
  </w:style>
  <w:style w:type="numbering" w:customStyle="1" w:styleId="KeineListe134">
    <w:name w:val="Keine Liste134"/>
    <w:next w:val="a9"/>
    <w:uiPriority w:val="99"/>
    <w:semiHidden/>
    <w:unhideWhenUsed/>
    <w:rsid w:val="00273350"/>
  </w:style>
  <w:style w:type="numbering" w:customStyle="1" w:styleId="KeineListe234">
    <w:name w:val="Keine Liste234"/>
    <w:next w:val="a9"/>
    <w:uiPriority w:val="99"/>
    <w:semiHidden/>
    <w:unhideWhenUsed/>
    <w:rsid w:val="00273350"/>
  </w:style>
  <w:style w:type="numbering" w:customStyle="1" w:styleId="KeineListe324">
    <w:name w:val="Keine Liste324"/>
    <w:next w:val="a9"/>
    <w:semiHidden/>
    <w:unhideWhenUsed/>
    <w:rsid w:val="00273350"/>
  </w:style>
  <w:style w:type="numbering" w:customStyle="1" w:styleId="KeineListe424">
    <w:name w:val="Keine Liste424"/>
    <w:next w:val="a9"/>
    <w:uiPriority w:val="99"/>
    <w:semiHidden/>
    <w:unhideWhenUsed/>
    <w:rsid w:val="00273350"/>
  </w:style>
  <w:style w:type="numbering" w:customStyle="1" w:styleId="NoList124">
    <w:name w:val="No List124"/>
    <w:next w:val="a9"/>
    <w:uiPriority w:val="99"/>
    <w:semiHidden/>
    <w:unhideWhenUsed/>
    <w:rsid w:val="00273350"/>
  </w:style>
  <w:style w:type="numbering" w:customStyle="1" w:styleId="1024">
    <w:name w:val="Нет списка1024"/>
    <w:next w:val="a9"/>
    <w:semiHidden/>
    <w:unhideWhenUsed/>
    <w:rsid w:val="00273350"/>
  </w:style>
  <w:style w:type="numbering" w:customStyle="1" w:styleId="374">
    <w:name w:val="Нет списка374"/>
    <w:next w:val="a9"/>
    <w:uiPriority w:val="99"/>
    <w:semiHidden/>
    <w:unhideWhenUsed/>
    <w:rsid w:val="00273350"/>
  </w:style>
  <w:style w:type="numbering" w:customStyle="1" w:styleId="384">
    <w:name w:val="Нет списка384"/>
    <w:next w:val="a9"/>
    <w:semiHidden/>
    <w:rsid w:val="00273350"/>
  </w:style>
  <w:style w:type="numbering" w:customStyle="1" w:styleId="394">
    <w:name w:val="Нет списка394"/>
    <w:next w:val="a9"/>
    <w:uiPriority w:val="99"/>
    <w:semiHidden/>
    <w:unhideWhenUsed/>
    <w:rsid w:val="00273350"/>
  </w:style>
  <w:style w:type="numbering" w:customStyle="1" w:styleId="404">
    <w:name w:val="Нет списка404"/>
    <w:next w:val="a9"/>
    <w:uiPriority w:val="99"/>
    <w:semiHidden/>
    <w:rsid w:val="00273350"/>
  </w:style>
  <w:style w:type="numbering" w:customStyle="1" w:styleId="444">
    <w:name w:val="Нет списка444"/>
    <w:next w:val="a9"/>
    <w:semiHidden/>
    <w:rsid w:val="00273350"/>
  </w:style>
  <w:style w:type="numbering" w:customStyle="1" w:styleId="454">
    <w:name w:val="Нет списка454"/>
    <w:next w:val="a9"/>
    <w:uiPriority w:val="99"/>
    <w:semiHidden/>
    <w:unhideWhenUsed/>
    <w:rsid w:val="00273350"/>
  </w:style>
  <w:style w:type="numbering" w:customStyle="1" w:styleId="147">
    <w:name w:val="Синтез маркированный14"/>
    <w:basedOn w:val="a9"/>
    <w:rsid w:val="00273350"/>
  </w:style>
  <w:style w:type="numbering" w:customStyle="1" w:styleId="148">
    <w:name w:val="маркированный14"/>
    <w:basedOn w:val="a9"/>
    <w:rsid w:val="00273350"/>
  </w:style>
  <w:style w:type="numbering" w:customStyle="1" w:styleId="464">
    <w:name w:val="Нет списка464"/>
    <w:next w:val="a9"/>
    <w:uiPriority w:val="99"/>
    <w:semiHidden/>
    <w:unhideWhenUsed/>
    <w:rsid w:val="00273350"/>
  </w:style>
  <w:style w:type="numbering" w:customStyle="1" w:styleId="474">
    <w:name w:val="Нет списка474"/>
    <w:next w:val="a9"/>
    <w:uiPriority w:val="99"/>
    <w:semiHidden/>
    <w:unhideWhenUsed/>
    <w:rsid w:val="00273350"/>
  </w:style>
  <w:style w:type="numbering" w:customStyle="1" w:styleId="484">
    <w:name w:val="Нет списка484"/>
    <w:next w:val="a9"/>
    <w:uiPriority w:val="99"/>
    <w:semiHidden/>
    <w:unhideWhenUsed/>
    <w:rsid w:val="00273350"/>
  </w:style>
  <w:style w:type="numbering" w:customStyle="1" w:styleId="1204">
    <w:name w:val="Нет списка1204"/>
    <w:next w:val="a9"/>
    <w:uiPriority w:val="99"/>
    <w:semiHidden/>
    <w:unhideWhenUsed/>
    <w:rsid w:val="00273350"/>
  </w:style>
  <w:style w:type="numbering" w:customStyle="1" w:styleId="KeineListe144">
    <w:name w:val="Keine Liste144"/>
    <w:next w:val="a9"/>
    <w:uiPriority w:val="99"/>
    <w:semiHidden/>
    <w:unhideWhenUsed/>
    <w:rsid w:val="00273350"/>
  </w:style>
  <w:style w:type="numbering" w:customStyle="1" w:styleId="KeineListe244">
    <w:name w:val="Keine Liste244"/>
    <w:next w:val="a9"/>
    <w:uiPriority w:val="99"/>
    <w:semiHidden/>
    <w:unhideWhenUsed/>
    <w:rsid w:val="00273350"/>
  </w:style>
  <w:style w:type="numbering" w:customStyle="1" w:styleId="494">
    <w:name w:val="Нет списка494"/>
    <w:next w:val="a9"/>
    <w:semiHidden/>
    <w:rsid w:val="00273350"/>
  </w:style>
  <w:style w:type="numbering" w:customStyle="1" w:styleId="504">
    <w:name w:val="Нет списка504"/>
    <w:next w:val="a9"/>
    <w:uiPriority w:val="99"/>
    <w:semiHidden/>
    <w:unhideWhenUsed/>
    <w:rsid w:val="00273350"/>
  </w:style>
  <w:style w:type="numbering" w:customStyle="1" w:styleId="1244">
    <w:name w:val="Нет списка1244"/>
    <w:next w:val="a9"/>
    <w:uiPriority w:val="99"/>
    <w:semiHidden/>
    <w:unhideWhenUsed/>
    <w:rsid w:val="00273350"/>
  </w:style>
  <w:style w:type="numbering" w:customStyle="1" w:styleId="2144">
    <w:name w:val="Нет списка2144"/>
    <w:next w:val="a9"/>
    <w:uiPriority w:val="99"/>
    <w:semiHidden/>
    <w:unhideWhenUsed/>
    <w:rsid w:val="00273350"/>
  </w:style>
  <w:style w:type="numbering" w:customStyle="1" w:styleId="11134">
    <w:name w:val="Нет списка11134"/>
    <w:next w:val="a9"/>
    <w:uiPriority w:val="99"/>
    <w:semiHidden/>
    <w:unhideWhenUsed/>
    <w:rsid w:val="00273350"/>
  </w:style>
  <w:style w:type="numbering" w:customStyle="1" w:styleId="544">
    <w:name w:val="Нет списка544"/>
    <w:next w:val="a9"/>
    <w:uiPriority w:val="99"/>
    <w:semiHidden/>
    <w:unhideWhenUsed/>
    <w:rsid w:val="00273350"/>
  </w:style>
  <w:style w:type="table" w:customStyle="1" w:styleId="-314">
    <w:name w:val="Светлый список - Акцент 314"/>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4">
    <w:name w:val="Нет списка554"/>
    <w:next w:val="a9"/>
    <w:uiPriority w:val="99"/>
    <w:semiHidden/>
    <w:unhideWhenUsed/>
    <w:rsid w:val="00273350"/>
  </w:style>
  <w:style w:type="numbering" w:customStyle="1" w:styleId="564">
    <w:name w:val="Нет списка564"/>
    <w:next w:val="a9"/>
    <w:semiHidden/>
    <w:rsid w:val="00273350"/>
  </w:style>
  <w:style w:type="numbering" w:customStyle="1" w:styleId="574">
    <w:name w:val="Нет списка574"/>
    <w:next w:val="a9"/>
    <w:semiHidden/>
    <w:rsid w:val="00273350"/>
  </w:style>
  <w:style w:type="numbering" w:customStyle="1" w:styleId="584">
    <w:name w:val="Нет списка584"/>
    <w:next w:val="a9"/>
    <w:uiPriority w:val="99"/>
    <w:semiHidden/>
    <w:unhideWhenUsed/>
    <w:rsid w:val="00273350"/>
  </w:style>
  <w:style w:type="numbering" w:customStyle="1" w:styleId="594">
    <w:name w:val="Нет списка594"/>
    <w:next w:val="a9"/>
    <w:uiPriority w:val="99"/>
    <w:semiHidden/>
    <w:unhideWhenUsed/>
    <w:rsid w:val="00273350"/>
  </w:style>
  <w:style w:type="numbering" w:customStyle="1" w:styleId="604">
    <w:name w:val="Нет списка604"/>
    <w:next w:val="a9"/>
    <w:uiPriority w:val="99"/>
    <w:semiHidden/>
    <w:unhideWhenUsed/>
    <w:rsid w:val="00273350"/>
  </w:style>
  <w:style w:type="numbering" w:customStyle="1" w:styleId="245">
    <w:name w:val="Синтез маркированный24"/>
    <w:basedOn w:val="a9"/>
    <w:rsid w:val="00273350"/>
  </w:style>
  <w:style w:type="numbering" w:customStyle="1" w:styleId="246">
    <w:name w:val="маркированный24"/>
    <w:basedOn w:val="a9"/>
    <w:rsid w:val="00273350"/>
  </w:style>
  <w:style w:type="numbering" w:customStyle="1" w:styleId="644">
    <w:name w:val="Нет списка644"/>
    <w:next w:val="a9"/>
    <w:uiPriority w:val="99"/>
    <w:semiHidden/>
    <w:rsid w:val="00273350"/>
  </w:style>
  <w:style w:type="numbering" w:customStyle="1" w:styleId="654">
    <w:name w:val="Нет списка654"/>
    <w:next w:val="a9"/>
    <w:uiPriority w:val="99"/>
    <w:semiHidden/>
    <w:unhideWhenUsed/>
    <w:rsid w:val="00273350"/>
  </w:style>
  <w:style w:type="numbering" w:customStyle="1" w:styleId="664">
    <w:name w:val="Нет списка664"/>
    <w:next w:val="a9"/>
    <w:semiHidden/>
    <w:rsid w:val="00273350"/>
  </w:style>
  <w:style w:type="numbering" w:customStyle="1" w:styleId="674">
    <w:name w:val="Нет списка674"/>
    <w:next w:val="a9"/>
    <w:uiPriority w:val="99"/>
    <w:semiHidden/>
    <w:unhideWhenUsed/>
    <w:rsid w:val="00273350"/>
  </w:style>
  <w:style w:type="numbering" w:customStyle="1" w:styleId="684">
    <w:name w:val="Нет списка684"/>
    <w:next w:val="a9"/>
    <w:uiPriority w:val="99"/>
    <w:semiHidden/>
    <w:unhideWhenUsed/>
    <w:rsid w:val="00273350"/>
  </w:style>
  <w:style w:type="numbering" w:customStyle="1" w:styleId="694">
    <w:name w:val="Нет списка694"/>
    <w:next w:val="a9"/>
    <w:uiPriority w:val="99"/>
    <w:semiHidden/>
    <w:unhideWhenUsed/>
    <w:rsid w:val="00273350"/>
  </w:style>
  <w:style w:type="numbering" w:customStyle="1" w:styleId="1254">
    <w:name w:val="Нет списка1254"/>
    <w:next w:val="a9"/>
    <w:uiPriority w:val="99"/>
    <w:semiHidden/>
    <w:unhideWhenUsed/>
    <w:rsid w:val="00273350"/>
  </w:style>
  <w:style w:type="numbering" w:customStyle="1" w:styleId="704">
    <w:name w:val="Нет списка704"/>
    <w:next w:val="a9"/>
    <w:semiHidden/>
    <w:unhideWhenUsed/>
    <w:rsid w:val="00273350"/>
  </w:style>
  <w:style w:type="numbering" w:customStyle="1" w:styleId="734">
    <w:name w:val="Нет списка734"/>
    <w:next w:val="a9"/>
    <w:uiPriority w:val="99"/>
    <w:semiHidden/>
    <w:unhideWhenUsed/>
    <w:rsid w:val="00273350"/>
  </w:style>
  <w:style w:type="table" w:customStyle="1" w:styleId="3740">
    <w:name w:val="Сетка таблицы374"/>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4">
    <w:name w:val="Нет списка744"/>
    <w:next w:val="a9"/>
    <w:uiPriority w:val="99"/>
    <w:semiHidden/>
    <w:unhideWhenUsed/>
    <w:rsid w:val="00273350"/>
  </w:style>
  <w:style w:type="numbering" w:customStyle="1" w:styleId="1264">
    <w:name w:val="Нет списка1264"/>
    <w:next w:val="a9"/>
    <w:uiPriority w:val="99"/>
    <w:semiHidden/>
    <w:unhideWhenUsed/>
    <w:rsid w:val="00273350"/>
  </w:style>
  <w:style w:type="numbering" w:customStyle="1" w:styleId="11144">
    <w:name w:val="Нет списка11144"/>
    <w:next w:val="a9"/>
    <w:uiPriority w:val="99"/>
    <w:semiHidden/>
    <w:unhideWhenUsed/>
    <w:rsid w:val="00273350"/>
  </w:style>
  <w:style w:type="numbering" w:customStyle="1" w:styleId="753">
    <w:name w:val="Нет списка753"/>
    <w:next w:val="a9"/>
    <w:uiPriority w:val="99"/>
    <w:semiHidden/>
    <w:unhideWhenUsed/>
    <w:rsid w:val="00273350"/>
  </w:style>
  <w:style w:type="table" w:customStyle="1" w:styleId="3840">
    <w:name w:val="Сетка таблицы384"/>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3">
    <w:name w:val="Нет списка763"/>
    <w:next w:val="a9"/>
    <w:uiPriority w:val="99"/>
    <w:semiHidden/>
    <w:unhideWhenUsed/>
    <w:rsid w:val="00273350"/>
  </w:style>
  <w:style w:type="numbering" w:customStyle="1" w:styleId="1274">
    <w:name w:val="Нет списка1274"/>
    <w:next w:val="a9"/>
    <w:uiPriority w:val="99"/>
    <w:semiHidden/>
    <w:unhideWhenUsed/>
    <w:rsid w:val="00273350"/>
  </w:style>
  <w:style w:type="numbering" w:customStyle="1" w:styleId="2154">
    <w:name w:val="Нет списка2154"/>
    <w:next w:val="a9"/>
    <w:uiPriority w:val="99"/>
    <w:semiHidden/>
    <w:unhideWhenUsed/>
    <w:rsid w:val="00273350"/>
  </w:style>
  <w:style w:type="numbering" w:customStyle="1" w:styleId="11154">
    <w:name w:val="Нет списка11154"/>
    <w:next w:val="a9"/>
    <w:uiPriority w:val="99"/>
    <w:semiHidden/>
    <w:rsid w:val="00273350"/>
  </w:style>
  <w:style w:type="numbering" w:customStyle="1" w:styleId="2164">
    <w:name w:val="Нет списка2164"/>
    <w:next w:val="a9"/>
    <w:uiPriority w:val="99"/>
    <w:semiHidden/>
    <w:rsid w:val="00273350"/>
  </w:style>
  <w:style w:type="numbering" w:customStyle="1" w:styleId="3104">
    <w:name w:val="Нет списка3104"/>
    <w:next w:val="a9"/>
    <w:uiPriority w:val="99"/>
    <w:semiHidden/>
    <w:rsid w:val="00273350"/>
  </w:style>
  <w:style w:type="numbering" w:customStyle="1" w:styleId="4104">
    <w:name w:val="Нет списка4104"/>
    <w:next w:val="a9"/>
    <w:uiPriority w:val="99"/>
    <w:semiHidden/>
    <w:unhideWhenUsed/>
    <w:rsid w:val="00273350"/>
  </w:style>
  <w:style w:type="numbering" w:customStyle="1" w:styleId="11163">
    <w:name w:val="Нет списка11163"/>
    <w:next w:val="a9"/>
    <w:uiPriority w:val="99"/>
    <w:semiHidden/>
    <w:rsid w:val="00273350"/>
  </w:style>
  <w:style w:type="numbering" w:customStyle="1" w:styleId="21114">
    <w:name w:val="Нет списка21114"/>
    <w:next w:val="a9"/>
    <w:uiPriority w:val="99"/>
    <w:semiHidden/>
    <w:rsid w:val="00273350"/>
  </w:style>
  <w:style w:type="numbering" w:customStyle="1" w:styleId="3124">
    <w:name w:val="Нет списка3124"/>
    <w:next w:val="a9"/>
    <w:uiPriority w:val="99"/>
    <w:semiHidden/>
    <w:rsid w:val="00273350"/>
  </w:style>
  <w:style w:type="numbering" w:customStyle="1" w:styleId="5104">
    <w:name w:val="Нет списка5104"/>
    <w:next w:val="a9"/>
    <w:uiPriority w:val="99"/>
    <w:semiHidden/>
    <w:unhideWhenUsed/>
    <w:rsid w:val="00273350"/>
  </w:style>
  <w:style w:type="numbering" w:customStyle="1" w:styleId="1283">
    <w:name w:val="Нет списка1283"/>
    <w:next w:val="a9"/>
    <w:uiPriority w:val="99"/>
    <w:semiHidden/>
    <w:rsid w:val="00273350"/>
  </w:style>
  <w:style w:type="numbering" w:customStyle="1" w:styleId="6104">
    <w:name w:val="Нет списка6104"/>
    <w:next w:val="a9"/>
    <w:uiPriority w:val="99"/>
    <w:semiHidden/>
    <w:unhideWhenUsed/>
    <w:rsid w:val="00273350"/>
  </w:style>
  <w:style w:type="numbering" w:customStyle="1" w:styleId="1344">
    <w:name w:val="Нет списка1344"/>
    <w:next w:val="a9"/>
    <w:uiPriority w:val="99"/>
    <w:semiHidden/>
    <w:rsid w:val="00273350"/>
  </w:style>
  <w:style w:type="numbering" w:customStyle="1" w:styleId="773">
    <w:name w:val="Нет списка773"/>
    <w:next w:val="a9"/>
    <w:uiPriority w:val="99"/>
    <w:semiHidden/>
    <w:unhideWhenUsed/>
    <w:rsid w:val="00273350"/>
  </w:style>
  <w:style w:type="numbering" w:customStyle="1" w:styleId="783">
    <w:name w:val="Нет списка783"/>
    <w:next w:val="a9"/>
    <w:uiPriority w:val="99"/>
    <w:semiHidden/>
    <w:rsid w:val="00273350"/>
  </w:style>
  <w:style w:type="numbering" w:customStyle="1" w:styleId="1293">
    <w:name w:val="Нет списка1293"/>
    <w:next w:val="a9"/>
    <w:uiPriority w:val="99"/>
    <w:semiHidden/>
    <w:unhideWhenUsed/>
    <w:rsid w:val="00273350"/>
  </w:style>
  <w:style w:type="numbering" w:customStyle="1" w:styleId="793">
    <w:name w:val="Нет списка793"/>
    <w:next w:val="a9"/>
    <w:uiPriority w:val="99"/>
    <w:semiHidden/>
    <w:rsid w:val="00273350"/>
  </w:style>
  <w:style w:type="numbering" w:customStyle="1" w:styleId="802">
    <w:name w:val="Нет списка802"/>
    <w:next w:val="a9"/>
    <w:uiPriority w:val="99"/>
    <w:semiHidden/>
    <w:unhideWhenUsed/>
    <w:rsid w:val="00273350"/>
  </w:style>
  <w:style w:type="numbering" w:customStyle="1" w:styleId="832">
    <w:name w:val="Нет списка832"/>
    <w:next w:val="a9"/>
    <w:uiPriority w:val="99"/>
    <w:semiHidden/>
    <w:unhideWhenUsed/>
    <w:rsid w:val="00273350"/>
  </w:style>
  <w:style w:type="numbering" w:customStyle="1" w:styleId="842">
    <w:name w:val="Нет списка842"/>
    <w:next w:val="a9"/>
    <w:uiPriority w:val="99"/>
    <w:semiHidden/>
    <w:unhideWhenUsed/>
    <w:rsid w:val="00273350"/>
  </w:style>
  <w:style w:type="numbering" w:customStyle="1" w:styleId="852">
    <w:name w:val="Нет списка852"/>
    <w:next w:val="a9"/>
    <w:uiPriority w:val="99"/>
    <w:semiHidden/>
    <w:unhideWhenUsed/>
    <w:rsid w:val="00273350"/>
  </w:style>
  <w:style w:type="numbering" w:customStyle="1" w:styleId="862">
    <w:name w:val="Нет списка862"/>
    <w:next w:val="a9"/>
    <w:uiPriority w:val="99"/>
    <w:semiHidden/>
    <w:unhideWhenUsed/>
    <w:rsid w:val="00273350"/>
  </w:style>
  <w:style w:type="numbering" w:customStyle="1" w:styleId="871">
    <w:name w:val="Нет списка871"/>
    <w:next w:val="a9"/>
    <w:semiHidden/>
    <w:rsid w:val="00273350"/>
  </w:style>
  <w:style w:type="numbering" w:customStyle="1" w:styleId="900">
    <w:name w:val="Нет списка90"/>
    <w:next w:val="a9"/>
    <w:uiPriority w:val="99"/>
    <w:semiHidden/>
    <w:unhideWhenUsed/>
    <w:rsid w:val="00273350"/>
  </w:style>
  <w:style w:type="numbering" w:customStyle="1" w:styleId="1400">
    <w:name w:val="Нет списка140"/>
    <w:next w:val="a9"/>
    <w:uiPriority w:val="99"/>
    <w:semiHidden/>
    <w:unhideWhenUsed/>
    <w:rsid w:val="00273350"/>
  </w:style>
  <w:style w:type="numbering" w:customStyle="1" w:styleId="225">
    <w:name w:val="Нет списка225"/>
    <w:next w:val="a9"/>
    <w:semiHidden/>
    <w:unhideWhenUsed/>
    <w:rsid w:val="00273350"/>
  </w:style>
  <w:style w:type="numbering" w:customStyle="1" w:styleId="319">
    <w:name w:val="Нет списка319"/>
    <w:next w:val="a9"/>
    <w:uiPriority w:val="99"/>
    <w:semiHidden/>
    <w:unhideWhenUsed/>
    <w:rsid w:val="00273350"/>
  </w:style>
  <w:style w:type="numbering" w:customStyle="1" w:styleId="418">
    <w:name w:val="Нет списка418"/>
    <w:next w:val="a9"/>
    <w:uiPriority w:val="99"/>
    <w:semiHidden/>
    <w:unhideWhenUsed/>
    <w:rsid w:val="00273350"/>
  </w:style>
  <w:style w:type="numbering" w:customStyle="1" w:styleId="518">
    <w:name w:val="Нет списка518"/>
    <w:next w:val="a9"/>
    <w:uiPriority w:val="99"/>
    <w:semiHidden/>
    <w:unhideWhenUsed/>
    <w:rsid w:val="00273350"/>
  </w:style>
  <w:style w:type="table" w:customStyle="1" w:styleId="1127">
    <w:name w:val="Сетка таблицы112"/>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8">
    <w:name w:val="Нет списка618"/>
    <w:next w:val="a9"/>
    <w:uiPriority w:val="99"/>
    <w:semiHidden/>
    <w:unhideWhenUsed/>
    <w:rsid w:val="00273350"/>
  </w:style>
  <w:style w:type="numbering" w:customStyle="1" w:styleId="717">
    <w:name w:val="Нет списка717"/>
    <w:next w:val="a9"/>
    <w:uiPriority w:val="99"/>
    <w:semiHidden/>
    <w:unhideWhenUsed/>
    <w:rsid w:val="00273350"/>
  </w:style>
  <w:style w:type="numbering" w:customStyle="1" w:styleId="8100">
    <w:name w:val="Нет списка810"/>
    <w:next w:val="a9"/>
    <w:uiPriority w:val="99"/>
    <w:semiHidden/>
    <w:unhideWhenUsed/>
    <w:rsid w:val="00273350"/>
  </w:style>
  <w:style w:type="numbering" w:customStyle="1" w:styleId="97">
    <w:name w:val="Нет списка97"/>
    <w:next w:val="a9"/>
    <w:uiPriority w:val="99"/>
    <w:semiHidden/>
    <w:unhideWhenUsed/>
    <w:rsid w:val="00273350"/>
  </w:style>
  <w:style w:type="table" w:customStyle="1" w:styleId="2125">
    <w:name w:val="Сетка таблицы212"/>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0">
    <w:name w:val="Нет списка1127"/>
    <w:next w:val="a9"/>
    <w:uiPriority w:val="99"/>
    <w:semiHidden/>
    <w:unhideWhenUsed/>
    <w:rsid w:val="00273350"/>
  </w:style>
  <w:style w:type="numbering" w:customStyle="1" w:styleId="2116">
    <w:name w:val="Нет списка2116"/>
    <w:next w:val="a9"/>
    <w:semiHidden/>
    <w:unhideWhenUsed/>
    <w:rsid w:val="00273350"/>
  </w:style>
  <w:style w:type="table" w:customStyle="1" w:styleId="3105">
    <w:name w:val="Сетка таблицы310"/>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b">
    <w:name w:val="Синтез маркированный7"/>
    <w:basedOn w:val="a9"/>
    <w:rsid w:val="00273350"/>
  </w:style>
  <w:style w:type="numbering" w:customStyle="1" w:styleId="7c">
    <w:name w:val="маркированный7"/>
    <w:basedOn w:val="a9"/>
    <w:rsid w:val="00273350"/>
  </w:style>
  <w:style w:type="numbering" w:customStyle="1" w:styleId="11117">
    <w:name w:val="Нет списка11117"/>
    <w:next w:val="a9"/>
    <w:uiPriority w:val="99"/>
    <w:semiHidden/>
    <w:rsid w:val="00273350"/>
  </w:style>
  <w:style w:type="numbering" w:customStyle="1" w:styleId="1217">
    <w:name w:val="Нет списка1217"/>
    <w:next w:val="a9"/>
    <w:uiPriority w:val="99"/>
    <w:semiHidden/>
    <w:unhideWhenUsed/>
    <w:rsid w:val="00273350"/>
  </w:style>
  <w:style w:type="numbering" w:customStyle="1" w:styleId="1128">
    <w:name w:val="Нет списка1128"/>
    <w:next w:val="a9"/>
    <w:uiPriority w:val="99"/>
    <w:semiHidden/>
    <w:rsid w:val="00273350"/>
  </w:style>
  <w:style w:type="numbering" w:customStyle="1" w:styleId="13100">
    <w:name w:val="Нет списка1310"/>
    <w:next w:val="a9"/>
    <w:uiPriority w:val="99"/>
    <w:semiHidden/>
    <w:unhideWhenUsed/>
    <w:rsid w:val="00273350"/>
  </w:style>
  <w:style w:type="numbering" w:customStyle="1" w:styleId="1137">
    <w:name w:val="Нет списка1137"/>
    <w:next w:val="a9"/>
    <w:uiPriority w:val="99"/>
    <w:semiHidden/>
    <w:rsid w:val="00273350"/>
  </w:style>
  <w:style w:type="numbering" w:customStyle="1" w:styleId="1470">
    <w:name w:val="Нет списка147"/>
    <w:next w:val="a9"/>
    <w:uiPriority w:val="99"/>
    <w:semiHidden/>
    <w:unhideWhenUsed/>
    <w:rsid w:val="00273350"/>
  </w:style>
  <w:style w:type="numbering" w:customStyle="1" w:styleId="1147">
    <w:name w:val="Нет списка1147"/>
    <w:next w:val="a9"/>
    <w:uiPriority w:val="99"/>
    <w:semiHidden/>
    <w:rsid w:val="00273350"/>
  </w:style>
  <w:style w:type="numbering" w:customStyle="1" w:styleId="157">
    <w:name w:val="Нет списка157"/>
    <w:next w:val="a9"/>
    <w:uiPriority w:val="99"/>
    <w:semiHidden/>
    <w:unhideWhenUsed/>
    <w:rsid w:val="00273350"/>
  </w:style>
  <w:style w:type="numbering" w:customStyle="1" w:styleId="1157">
    <w:name w:val="Нет списка1157"/>
    <w:next w:val="a9"/>
    <w:uiPriority w:val="99"/>
    <w:semiHidden/>
    <w:rsid w:val="00273350"/>
  </w:style>
  <w:style w:type="numbering" w:customStyle="1" w:styleId="KeineListe19">
    <w:name w:val="Keine Liste19"/>
    <w:next w:val="a9"/>
    <w:uiPriority w:val="99"/>
    <w:semiHidden/>
    <w:unhideWhenUsed/>
    <w:rsid w:val="00273350"/>
  </w:style>
  <w:style w:type="numbering" w:customStyle="1" w:styleId="KeineListe29">
    <w:name w:val="Keine Liste29"/>
    <w:next w:val="a9"/>
    <w:uiPriority w:val="99"/>
    <w:semiHidden/>
    <w:unhideWhenUsed/>
    <w:rsid w:val="00273350"/>
  </w:style>
  <w:style w:type="numbering" w:customStyle="1" w:styleId="KeineListe37">
    <w:name w:val="Keine Liste37"/>
    <w:next w:val="a9"/>
    <w:semiHidden/>
    <w:unhideWhenUsed/>
    <w:rsid w:val="00273350"/>
  </w:style>
  <w:style w:type="numbering" w:customStyle="1" w:styleId="KeineListe47">
    <w:name w:val="Keine Liste47"/>
    <w:next w:val="a9"/>
    <w:uiPriority w:val="99"/>
    <w:semiHidden/>
    <w:unhideWhenUsed/>
    <w:rsid w:val="00273350"/>
  </w:style>
  <w:style w:type="numbering" w:customStyle="1" w:styleId="NoList17">
    <w:name w:val="No List17"/>
    <w:next w:val="a9"/>
    <w:uiPriority w:val="99"/>
    <w:semiHidden/>
    <w:unhideWhenUsed/>
    <w:rsid w:val="00273350"/>
  </w:style>
  <w:style w:type="table" w:customStyle="1" w:styleId="TableGrid14">
    <w:name w:val="Table Grid14"/>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9"/>
    <w:semiHidden/>
    <w:unhideWhenUsed/>
    <w:rsid w:val="00273350"/>
  </w:style>
  <w:style w:type="table" w:customStyle="1" w:styleId="545">
    <w:name w:val="Сетка таблицы54"/>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Без интервала9"/>
    <w:rsid w:val="00273350"/>
    <w:pPr>
      <w:spacing w:after="0" w:line="240" w:lineRule="auto"/>
    </w:pPr>
    <w:rPr>
      <w:rFonts w:ascii="Calibri" w:eastAsia="Times New Roman" w:hAnsi="Calibri" w:cs="Times New Roman"/>
    </w:rPr>
  </w:style>
  <w:style w:type="paragraph" w:customStyle="1" w:styleId="7d">
    <w:name w:val="Абзац списка7"/>
    <w:basedOn w:val="a6"/>
    <w:uiPriority w:val="99"/>
    <w:rsid w:val="00273350"/>
    <w:pPr>
      <w:spacing w:after="200" w:line="276" w:lineRule="auto"/>
      <w:ind w:left="720"/>
    </w:pPr>
    <w:rPr>
      <w:rFonts w:eastAsia="Calibri"/>
      <w:szCs w:val="22"/>
    </w:rPr>
  </w:style>
  <w:style w:type="character" w:customStyle="1" w:styleId="5f">
    <w:name w:val="Сильная ссылка5"/>
    <w:rsid w:val="00273350"/>
    <w:rPr>
      <w:b/>
      <w:smallCaps/>
      <w:color w:val="C0504D"/>
      <w:spacing w:val="5"/>
      <w:u w:val="single"/>
    </w:rPr>
  </w:style>
  <w:style w:type="paragraph" w:customStyle="1" w:styleId="5f0">
    <w:name w:val="Заголовок оглавления5"/>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5">
    <w:name w:val="Нет списка165"/>
    <w:next w:val="a9"/>
    <w:uiPriority w:val="99"/>
    <w:semiHidden/>
    <w:unhideWhenUsed/>
    <w:rsid w:val="00273350"/>
  </w:style>
  <w:style w:type="table" w:customStyle="1" w:styleId="625">
    <w:name w:val="Сетка таблицы62"/>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5"/>
    <w:next w:val="a9"/>
    <w:uiPriority w:val="99"/>
    <w:semiHidden/>
    <w:unhideWhenUsed/>
    <w:rsid w:val="00273350"/>
  </w:style>
  <w:style w:type="numbering" w:customStyle="1" w:styleId="KeineListe115">
    <w:name w:val="Keine Liste115"/>
    <w:next w:val="a9"/>
    <w:uiPriority w:val="99"/>
    <w:semiHidden/>
    <w:unhideWhenUsed/>
    <w:rsid w:val="00273350"/>
  </w:style>
  <w:style w:type="numbering" w:customStyle="1" w:styleId="KeineListe215">
    <w:name w:val="Keine Liste215"/>
    <w:next w:val="a9"/>
    <w:uiPriority w:val="99"/>
    <w:semiHidden/>
    <w:unhideWhenUsed/>
    <w:rsid w:val="00273350"/>
  </w:style>
  <w:style w:type="table" w:customStyle="1" w:styleId="-112">
    <w:name w:val="Светлая заливка - Акцент 112"/>
    <w:basedOn w:val="a8"/>
    <w:next w:val="-10"/>
    <w:uiPriority w:val="60"/>
    <w:rsid w:val="00273350"/>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
    <w:name w:val="Светлая заливка - Акцент 16"/>
    <w:basedOn w:val="a8"/>
    <w:next w:val="-10"/>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85">
    <w:name w:val="Нет списка185"/>
    <w:next w:val="a9"/>
    <w:uiPriority w:val="99"/>
    <w:semiHidden/>
    <w:unhideWhenUsed/>
    <w:rsid w:val="00273350"/>
  </w:style>
  <w:style w:type="numbering" w:customStyle="1" w:styleId="195">
    <w:name w:val="Нет списка195"/>
    <w:next w:val="a9"/>
    <w:uiPriority w:val="99"/>
    <w:semiHidden/>
    <w:unhideWhenUsed/>
    <w:rsid w:val="00273350"/>
  </w:style>
  <w:style w:type="table" w:customStyle="1" w:styleId="725">
    <w:name w:val="Сетка таблицы72"/>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5">
    <w:name w:val="Нет списка205"/>
    <w:next w:val="a9"/>
    <w:semiHidden/>
    <w:unhideWhenUsed/>
    <w:rsid w:val="00273350"/>
  </w:style>
  <w:style w:type="table" w:customStyle="1" w:styleId="825">
    <w:name w:val="Сетка таблицы8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6"/>
    <w:next w:val="a9"/>
    <w:uiPriority w:val="99"/>
    <w:semiHidden/>
    <w:unhideWhenUsed/>
    <w:rsid w:val="00273350"/>
  </w:style>
  <w:style w:type="numbering" w:customStyle="1" w:styleId="2350">
    <w:name w:val="Нет списка235"/>
    <w:next w:val="a9"/>
    <w:semiHidden/>
    <w:unhideWhenUsed/>
    <w:rsid w:val="00273350"/>
  </w:style>
  <w:style w:type="table" w:customStyle="1" w:styleId="925">
    <w:name w:val="Сетка таблицы9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semiHidden/>
    <w:unhideWhenUsed/>
    <w:rsid w:val="00273350"/>
  </w:style>
  <w:style w:type="numbering" w:customStyle="1" w:styleId="255">
    <w:name w:val="Нет списка255"/>
    <w:next w:val="a9"/>
    <w:semiHidden/>
    <w:unhideWhenUsed/>
    <w:rsid w:val="00273350"/>
  </w:style>
  <w:style w:type="numbering" w:customStyle="1" w:styleId="265">
    <w:name w:val="Нет списка265"/>
    <w:next w:val="a9"/>
    <w:semiHidden/>
    <w:unhideWhenUsed/>
    <w:rsid w:val="00273350"/>
  </w:style>
  <w:style w:type="table" w:customStyle="1" w:styleId="1020">
    <w:name w:val="Сетка таблицы102"/>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5">
    <w:name w:val="Нет списка1105"/>
    <w:next w:val="a9"/>
    <w:uiPriority w:val="99"/>
    <w:semiHidden/>
    <w:unhideWhenUsed/>
    <w:rsid w:val="00273350"/>
  </w:style>
  <w:style w:type="numbering" w:customStyle="1" w:styleId="275">
    <w:name w:val="Нет списка275"/>
    <w:next w:val="a9"/>
    <w:semiHidden/>
    <w:unhideWhenUsed/>
    <w:rsid w:val="00273350"/>
  </w:style>
  <w:style w:type="numbering" w:customStyle="1" w:styleId="31100">
    <w:name w:val="Нет списка3110"/>
    <w:next w:val="a9"/>
    <w:uiPriority w:val="99"/>
    <w:semiHidden/>
    <w:unhideWhenUsed/>
    <w:rsid w:val="00273350"/>
  </w:style>
  <w:style w:type="numbering" w:customStyle="1" w:styleId="419">
    <w:name w:val="Нет списка419"/>
    <w:next w:val="a9"/>
    <w:uiPriority w:val="99"/>
    <w:semiHidden/>
    <w:unhideWhenUsed/>
    <w:rsid w:val="00273350"/>
  </w:style>
  <w:style w:type="numbering" w:customStyle="1" w:styleId="519">
    <w:name w:val="Нет списка519"/>
    <w:next w:val="a9"/>
    <w:uiPriority w:val="99"/>
    <w:semiHidden/>
    <w:unhideWhenUsed/>
    <w:rsid w:val="00273350"/>
  </w:style>
  <w:style w:type="table" w:customStyle="1" w:styleId="1138">
    <w:name w:val="Сетка таблицы113"/>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9">
    <w:name w:val="Нет списка619"/>
    <w:next w:val="a9"/>
    <w:uiPriority w:val="99"/>
    <w:semiHidden/>
    <w:unhideWhenUsed/>
    <w:rsid w:val="00273350"/>
  </w:style>
  <w:style w:type="numbering" w:customStyle="1" w:styleId="718">
    <w:name w:val="Нет списка718"/>
    <w:next w:val="a9"/>
    <w:uiPriority w:val="99"/>
    <w:semiHidden/>
    <w:unhideWhenUsed/>
    <w:rsid w:val="00273350"/>
  </w:style>
  <w:style w:type="numbering" w:customStyle="1" w:styleId="815">
    <w:name w:val="Нет списка815"/>
    <w:next w:val="a9"/>
    <w:uiPriority w:val="99"/>
    <w:semiHidden/>
    <w:unhideWhenUsed/>
    <w:rsid w:val="00273350"/>
  </w:style>
  <w:style w:type="numbering" w:customStyle="1" w:styleId="915">
    <w:name w:val="Нет списка915"/>
    <w:next w:val="a9"/>
    <w:uiPriority w:val="99"/>
    <w:semiHidden/>
    <w:unhideWhenUsed/>
    <w:rsid w:val="00273350"/>
  </w:style>
  <w:style w:type="table" w:customStyle="1" w:styleId="2135">
    <w:name w:val="Сетка таблицы213"/>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5">
    <w:name w:val="Нет списка1165"/>
    <w:next w:val="a9"/>
    <w:uiPriority w:val="99"/>
    <w:semiHidden/>
    <w:unhideWhenUsed/>
    <w:rsid w:val="00273350"/>
  </w:style>
  <w:style w:type="numbering" w:customStyle="1" w:styleId="2117">
    <w:name w:val="Нет списка2117"/>
    <w:next w:val="a9"/>
    <w:semiHidden/>
    <w:unhideWhenUsed/>
    <w:rsid w:val="00273350"/>
  </w:style>
  <w:style w:type="table" w:customStyle="1" w:styleId="3125">
    <w:name w:val="Сетка таблицы312"/>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8">
    <w:name w:val="Нет списка11118"/>
    <w:next w:val="a9"/>
    <w:uiPriority w:val="99"/>
    <w:semiHidden/>
    <w:rsid w:val="00273350"/>
  </w:style>
  <w:style w:type="numbering" w:customStyle="1" w:styleId="1218">
    <w:name w:val="Нет списка1218"/>
    <w:next w:val="a9"/>
    <w:uiPriority w:val="99"/>
    <w:semiHidden/>
    <w:unhideWhenUsed/>
    <w:rsid w:val="00273350"/>
  </w:style>
  <w:style w:type="numbering" w:customStyle="1" w:styleId="11215">
    <w:name w:val="Нет списка11215"/>
    <w:next w:val="a9"/>
    <w:uiPriority w:val="99"/>
    <w:semiHidden/>
    <w:rsid w:val="00273350"/>
  </w:style>
  <w:style w:type="numbering" w:customStyle="1" w:styleId="1315">
    <w:name w:val="Нет списка1315"/>
    <w:next w:val="a9"/>
    <w:uiPriority w:val="99"/>
    <w:semiHidden/>
    <w:unhideWhenUsed/>
    <w:rsid w:val="00273350"/>
  </w:style>
  <w:style w:type="numbering" w:customStyle="1" w:styleId="11315">
    <w:name w:val="Нет списка11315"/>
    <w:next w:val="a9"/>
    <w:uiPriority w:val="99"/>
    <w:semiHidden/>
    <w:rsid w:val="00273350"/>
  </w:style>
  <w:style w:type="numbering" w:customStyle="1" w:styleId="1415">
    <w:name w:val="Нет списка1415"/>
    <w:next w:val="a9"/>
    <w:uiPriority w:val="99"/>
    <w:semiHidden/>
    <w:unhideWhenUsed/>
    <w:rsid w:val="00273350"/>
  </w:style>
  <w:style w:type="numbering" w:customStyle="1" w:styleId="11415">
    <w:name w:val="Нет списка11415"/>
    <w:next w:val="a9"/>
    <w:uiPriority w:val="99"/>
    <w:semiHidden/>
    <w:rsid w:val="00273350"/>
  </w:style>
  <w:style w:type="numbering" w:customStyle="1" w:styleId="1515">
    <w:name w:val="Нет списка1515"/>
    <w:next w:val="a9"/>
    <w:uiPriority w:val="99"/>
    <w:semiHidden/>
    <w:unhideWhenUsed/>
    <w:rsid w:val="00273350"/>
  </w:style>
  <w:style w:type="numbering" w:customStyle="1" w:styleId="11515">
    <w:name w:val="Нет списка11515"/>
    <w:next w:val="a9"/>
    <w:uiPriority w:val="99"/>
    <w:semiHidden/>
    <w:rsid w:val="00273350"/>
  </w:style>
  <w:style w:type="numbering" w:customStyle="1" w:styleId="KeineListe125">
    <w:name w:val="Keine Liste125"/>
    <w:next w:val="a9"/>
    <w:uiPriority w:val="99"/>
    <w:semiHidden/>
    <w:unhideWhenUsed/>
    <w:rsid w:val="00273350"/>
  </w:style>
  <w:style w:type="numbering" w:customStyle="1" w:styleId="KeineListe225">
    <w:name w:val="Keine Liste225"/>
    <w:next w:val="a9"/>
    <w:uiPriority w:val="99"/>
    <w:semiHidden/>
    <w:unhideWhenUsed/>
    <w:rsid w:val="00273350"/>
  </w:style>
  <w:style w:type="numbering" w:customStyle="1" w:styleId="KeineListe315">
    <w:name w:val="Keine Liste315"/>
    <w:next w:val="a9"/>
    <w:semiHidden/>
    <w:unhideWhenUsed/>
    <w:rsid w:val="00273350"/>
  </w:style>
  <w:style w:type="numbering" w:customStyle="1" w:styleId="KeineListe415">
    <w:name w:val="Keine Liste415"/>
    <w:next w:val="a9"/>
    <w:uiPriority w:val="99"/>
    <w:semiHidden/>
    <w:unhideWhenUsed/>
    <w:rsid w:val="00273350"/>
  </w:style>
  <w:style w:type="numbering" w:customStyle="1" w:styleId="NoList115">
    <w:name w:val="No List115"/>
    <w:next w:val="a9"/>
    <w:uiPriority w:val="99"/>
    <w:semiHidden/>
    <w:unhideWhenUsed/>
    <w:rsid w:val="00273350"/>
  </w:style>
  <w:style w:type="table" w:customStyle="1" w:styleId="TableGrid112">
    <w:name w:val="Table Grid112"/>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5">
    <w:name w:val="Нет списка1015"/>
    <w:next w:val="a9"/>
    <w:semiHidden/>
    <w:unhideWhenUsed/>
    <w:rsid w:val="00273350"/>
  </w:style>
  <w:style w:type="table" w:customStyle="1" w:styleId="5120">
    <w:name w:val="Сетка таблицы51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9"/>
    <w:uiPriority w:val="99"/>
    <w:semiHidden/>
    <w:unhideWhenUsed/>
    <w:rsid w:val="00273350"/>
  </w:style>
  <w:style w:type="numbering" w:customStyle="1" w:styleId="1175">
    <w:name w:val="Нет списка1175"/>
    <w:next w:val="a9"/>
    <w:uiPriority w:val="99"/>
    <w:semiHidden/>
    <w:rsid w:val="00273350"/>
  </w:style>
  <w:style w:type="numbering" w:customStyle="1" w:styleId="295">
    <w:name w:val="Нет списка295"/>
    <w:next w:val="a9"/>
    <w:uiPriority w:val="99"/>
    <w:semiHidden/>
    <w:rsid w:val="00273350"/>
  </w:style>
  <w:style w:type="numbering" w:customStyle="1" w:styleId="325">
    <w:name w:val="Нет списка325"/>
    <w:next w:val="a9"/>
    <w:uiPriority w:val="99"/>
    <w:semiHidden/>
    <w:rsid w:val="00273350"/>
  </w:style>
  <w:style w:type="numbering" w:customStyle="1" w:styleId="425">
    <w:name w:val="Нет списка425"/>
    <w:next w:val="a9"/>
    <w:uiPriority w:val="99"/>
    <w:semiHidden/>
    <w:unhideWhenUsed/>
    <w:rsid w:val="00273350"/>
  </w:style>
  <w:style w:type="numbering" w:customStyle="1" w:styleId="1185">
    <w:name w:val="Нет списка1185"/>
    <w:next w:val="a9"/>
    <w:uiPriority w:val="99"/>
    <w:semiHidden/>
    <w:rsid w:val="00273350"/>
  </w:style>
  <w:style w:type="numbering" w:customStyle="1" w:styleId="21250">
    <w:name w:val="Нет списка2125"/>
    <w:next w:val="a9"/>
    <w:uiPriority w:val="99"/>
    <w:semiHidden/>
    <w:rsid w:val="00273350"/>
  </w:style>
  <w:style w:type="numbering" w:customStyle="1" w:styleId="3115">
    <w:name w:val="Нет списка3115"/>
    <w:next w:val="a9"/>
    <w:uiPriority w:val="99"/>
    <w:semiHidden/>
    <w:rsid w:val="00273350"/>
  </w:style>
  <w:style w:type="numbering" w:customStyle="1" w:styleId="525">
    <w:name w:val="Нет списка525"/>
    <w:next w:val="a9"/>
    <w:uiPriority w:val="99"/>
    <w:semiHidden/>
    <w:unhideWhenUsed/>
    <w:rsid w:val="00273350"/>
  </w:style>
  <w:style w:type="numbering" w:customStyle="1" w:styleId="1225">
    <w:name w:val="Нет списка1225"/>
    <w:next w:val="a9"/>
    <w:uiPriority w:val="99"/>
    <w:semiHidden/>
    <w:rsid w:val="00273350"/>
  </w:style>
  <w:style w:type="numbering" w:customStyle="1" w:styleId="6250">
    <w:name w:val="Нет списка625"/>
    <w:next w:val="a9"/>
    <w:uiPriority w:val="99"/>
    <w:semiHidden/>
    <w:unhideWhenUsed/>
    <w:rsid w:val="00273350"/>
  </w:style>
  <w:style w:type="numbering" w:customStyle="1" w:styleId="1325">
    <w:name w:val="Нет списка1325"/>
    <w:next w:val="a9"/>
    <w:uiPriority w:val="99"/>
    <w:semiHidden/>
    <w:rsid w:val="00273350"/>
  </w:style>
  <w:style w:type="table" w:customStyle="1" w:styleId="1220">
    <w:name w:val="Сетка таблицы12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9"/>
    <w:uiPriority w:val="99"/>
    <w:semiHidden/>
    <w:unhideWhenUsed/>
    <w:rsid w:val="00273350"/>
  </w:style>
  <w:style w:type="table" w:customStyle="1" w:styleId="1425">
    <w:name w:val="Сетка таблицы142"/>
    <w:basedOn w:val="a8"/>
    <w:next w:val="aff5"/>
    <w:uiPriority w:val="59"/>
    <w:unhideWhenUsed/>
    <w:rsid w:val="0027335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
    <w:name w:val="Нет списка335"/>
    <w:next w:val="a9"/>
    <w:uiPriority w:val="99"/>
    <w:semiHidden/>
    <w:unhideWhenUsed/>
    <w:rsid w:val="00273350"/>
  </w:style>
  <w:style w:type="table" w:customStyle="1" w:styleId="1525">
    <w:name w:val="Сетка таблицы152"/>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5"/>
    <w:next w:val="a9"/>
    <w:uiPriority w:val="99"/>
    <w:semiHidden/>
    <w:unhideWhenUsed/>
    <w:rsid w:val="00273350"/>
  </w:style>
  <w:style w:type="numbering" w:customStyle="1" w:styleId="355">
    <w:name w:val="Нет списка355"/>
    <w:next w:val="a9"/>
    <w:uiPriority w:val="99"/>
    <w:semiHidden/>
    <w:unhideWhenUsed/>
    <w:rsid w:val="00273350"/>
  </w:style>
  <w:style w:type="table" w:customStyle="1" w:styleId="1620">
    <w:name w:val="Сетка таблицы162"/>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5">
    <w:name w:val="Нет списка1195"/>
    <w:next w:val="a9"/>
    <w:uiPriority w:val="99"/>
    <w:semiHidden/>
    <w:unhideWhenUsed/>
    <w:rsid w:val="00273350"/>
  </w:style>
  <w:style w:type="numbering" w:customStyle="1" w:styleId="2105">
    <w:name w:val="Нет списка2105"/>
    <w:next w:val="a9"/>
    <w:semiHidden/>
    <w:unhideWhenUsed/>
    <w:rsid w:val="00273350"/>
  </w:style>
  <w:style w:type="numbering" w:customStyle="1" w:styleId="365">
    <w:name w:val="Нет списка365"/>
    <w:next w:val="a9"/>
    <w:uiPriority w:val="99"/>
    <w:semiHidden/>
    <w:unhideWhenUsed/>
    <w:rsid w:val="00273350"/>
  </w:style>
  <w:style w:type="numbering" w:customStyle="1" w:styleId="435">
    <w:name w:val="Нет списка435"/>
    <w:next w:val="a9"/>
    <w:uiPriority w:val="99"/>
    <w:semiHidden/>
    <w:unhideWhenUsed/>
    <w:rsid w:val="00273350"/>
  </w:style>
  <w:style w:type="numbering" w:customStyle="1" w:styleId="535">
    <w:name w:val="Нет списка535"/>
    <w:next w:val="a9"/>
    <w:uiPriority w:val="99"/>
    <w:semiHidden/>
    <w:unhideWhenUsed/>
    <w:rsid w:val="00273350"/>
  </w:style>
  <w:style w:type="table" w:customStyle="1" w:styleId="1720">
    <w:name w:val="Сетка таблицы172"/>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5">
    <w:name w:val="Нет списка635"/>
    <w:next w:val="a9"/>
    <w:uiPriority w:val="99"/>
    <w:semiHidden/>
    <w:unhideWhenUsed/>
    <w:rsid w:val="00273350"/>
  </w:style>
  <w:style w:type="numbering" w:customStyle="1" w:styleId="7250">
    <w:name w:val="Нет списка725"/>
    <w:next w:val="a9"/>
    <w:uiPriority w:val="99"/>
    <w:semiHidden/>
    <w:unhideWhenUsed/>
    <w:rsid w:val="00273350"/>
  </w:style>
  <w:style w:type="numbering" w:customStyle="1" w:styleId="8250">
    <w:name w:val="Нет списка825"/>
    <w:next w:val="a9"/>
    <w:uiPriority w:val="99"/>
    <w:semiHidden/>
    <w:unhideWhenUsed/>
    <w:rsid w:val="00273350"/>
  </w:style>
  <w:style w:type="numbering" w:customStyle="1" w:styleId="9250">
    <w:name w:val="Нет списка925"/>
    <w:next w:val="a9"/>
    <w:uiPriority w:val="99"/>
    <w:semiHidden/>
    <w:unhideWhenUsed/>
    <w:rsid w:val="00273350"/>
  </w:style>
  <w:style w:type="table" w:customStyle="1" w:styleId="2220">
    <w:name w:val="Сетка таблицы222"/>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5">
    <w:name w:val="Нет списка11105"/>
    <w:next w:val="a9"/>
    <w:uiPriority w:val="99"/>
    <w:semiHidden/>
    <w:unhideWhenUsed/>
    <w:rsid w:val="00273350"/>
  </w:style>
  <w:style w:type="numbering" w:customStyle="1" w:styleId="21350">
    <w:name w:val="Нет списка2135"/>
    <w:next w:val="a9"/>
    <w:semiHidden/>
    <w:unhideWhenUsed/>
    <w:rsid w:val="00273350"/>
  </w:style>
  <w:style w:type="table" w:customStyle="1" w:styleId="3220">
    <w:name w:val="Сетка таблицы322"/>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5">
    <w:name w:val="Нет списка11125"/>
    <w:next w:val="a9"/>
    <w:uiPriority w:val="99"/>
    <w:semiHidden/>
    <w:rsid w:val="00273350"/>
  </w:style>
  <w:style w:type="numbering" w:customStyle="1" w:styleId="1235">
    <w:name w:val="Нет списка1235"/>
    <w:next w:val="a9"/>
    <w:uiPriority w:val="99"/>
    <w:semiHidden/>
    <w:unhideWhenUsed/>
    <w:rsid w:val="00273350"/>
  </w:style>
  <w:style w:type="numbering" w:customStyle="1" w:styleId="11225">
    <w:name w:val="Нет списка11225"/>
    <w:next w:val="a9"/>
    <w:uiPriority w:val="99"/>
    <w:semiHidden/>
    <w:rsid w:val="00273350"/>
  </w:style>
  <w:style w:type="numbering" w:customStyle="1" w:styleId="1335">
    <w:name w:val="Нет списка1335"/>
    <w:next w:val="a9"/>
    <w:uiPriority w:val="99"/>
    <w:semiHidden/>
    <w:unhideWhenUsed/>
    <w:rsid w:val="00273350"/>
  </w:style>
  <w:style w:type="numbering" w:customStyle="1" w:styleId="11325">
    <w:name w:val="Нет списка11325"/>
    <w:next w:val="a9"/>
    <w:uiPriority w:val="99"/>
    <w:semiHidden/>
    <w:rsid w:val="00273350"/>
  </w:style>
  <w:style w:type="numbering" w:customStyle="1" w:styleId="14250">
    <w:name w:val="Нет списка1425"/>
    <w:next w:val="a9"/>
    <w:uiPriority w:val="99"/>
    <w:semiHidden/>
    <w:unhideWhenUsed/>
    <w:rsid w:val="00273350"/>
  </w:style>
  <w:style w:type="numbering" w:customStyle="1" w:styleId="11425">
    <w:name w:val="Нет списка11425"/>
    <w:next w:val="a9"/>
    <w:uiPriority w:val="99"/>
    <w:semiHidden/>
    <w:rsid w:val="00273350"/>
  </w:style>
  <w:style w:type="numbering" w:customStyle="1" w:styleId="15250">
    <w:name w:val="Нет списка1525"/>
    <w:next w:val="a9"/>
    <w:uiPriority w:val="99"/>
    <w:semiHidden/>
    <w:unhideWhenUsed/>
    <w:rsid w:val="00273350"/>
  </w:style>
  <w:style w:type="numbering" w:customStyle="1" w:styleId="11525">
    <w:name w:val="Нет списка11525"/>
    <w:next w:val="a9"/>
    <w:uiPriority w:val="99"/>
    <w:semiHidden/>
    <w:rsid w:val="00273350"/>
  </w:style>
  <w:style w:type="numbering" w:customStyle="1" w:styleId="KeineListe135">
    <w:name w:val="Keine Liste135"/>
    <w:next w:val="a9"/>
    <w:uiPriority w:val="99"/>
    <w:semiHidden/>
    <w:unhideWhenUsed/>
    <w:rsid w:val="00273350"/>
  </w:style>
  <w:style w:type="numbering" w:customStyle="1" w:styleId="KeineListe235">
    <w:name w:val="Keine Liste235"/>
    <w:next w:val="a9"/>
    <w:uiPriority w:val="99"/>
    <w:semiHidden/>
    <w:unhideWhenUsed/>
    <w:rsid w:val="00273350"/>
  </w:style>
  <w:style w:type="numbering" w:customStyle="1" w:styleId="KeineListe325">
    <w:name w:val="Keine Liste325"/>
    <w:next w:val="a9"/>
    <w:semiHidden/>
    <w:unhideWhenUsed/>
    <w:rsid w:val="00273350"/>
  </w:style>
  <w:style w:type="numbering" w:customStyle="1" w:styleId="KeineListe425">
    <w:name w:val="Keine Liste425"/>
    <w:next w:val="a9"/>
    <w:uiPriority w:val="99"/>
    <w:semiHidden/>
    <w:unhideWhenUsed/>
    <w:rsid w:val="00273350"/>
  </w:style>
  <w:style w:type="numbering" w:customStyle="1" w:styleId="NoList125">
    <w:name w:val="No List125"/>
    <w:next w:val="a9"/>
    <w:uiPriority w:val="99"/>
    <w:semiHidden/>
    <w:unhideWhenUsed/>
    <w:rsid w:val="00273350"/>
  </w:style>
  <w:style w:type="table" w:customStyle="1" w:styleId="TableGrid122">
    <w:name w:val="Table Grid122"/>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5">
    <w:name w:val="Нет списка1025"/>
    <w:next w:val="a9"/>
    <w:semiHidden/>
    <w:unhideWhenUsed/>
    <w:rsid w:val="00273350"/>
  </w:style>
  <w:style w:type="table" w:customStyle="1" w:styleId="5220">
    <w:name w:val="Сетка таблицы52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ый список - Акцент 33"/>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375">
    <w:name w:val="Нет списка375"/>
    <w:next w:val="a9"/>
    <w:uiPriority w:val="99"/>
    <w:semiHidden/>
    <w:unhideWhenUsed/>
    <w:rsid w:val="00273350"/>
  </w:style>
  <w:style w:type="table" w:customStyle="1" w:styleId="1820">
    <w:name w:val="Сетка таблицы18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f5"/>
    <w:uiPriority w:val="59"/>
    <w:rsid w:val="00273350"/>
    <w:pPr>
      <w:spacing w:after="0" w:line="240" w:lineRule="auto"/>
      <w:ind w:firstLine="425"/>
      <w:jc w:val="both"/>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5">
    <w:name w:val="Нет списка385"/>
    <w:next w:val="a9"/>
    <w:semiHidden/>
    <w:rsid w:val="00273350"/>
  </w:style>
  <w:style w:type="paragraph" w:customStyle="1" w:styleId="6e">
    <w:name w:val="Обычный6"/>
    <w:rsid w:val="00273350"/>
    <w:pPr>
      <w:spacing w:after="0" w:line="276" w:lineRule="auto"/>
    </w:pPr>
    <w:rPr>
      <w:rFonts w:ascii="Arial" w:eastAsia="Arial" w:hAnsi="Arial" w:cs="Arial"/>
      <w:lang w:eastAsia="ru-RU"/>
    </w:rPr>
  </w:style>
  <w:style w:type="numbering" w:customStyle="1" w:styleId="395">
    <w:name w:val="Нет списка395"/>
    <w:next w:val="a9"/>
    <w:uiPriority w:val="99"/>
    <w:semiHidden/>
    <w:unhideWhenUsed/>
    <w:rsid w:val="00273350"/>
  </w:style>
  <w:style w:type="numbering" w:customStyle="1" w:styleId="405">
    <w:name w:val="Нет списка405"/>
    <w:next w:val="a9"/>
    <w:uiPriority w:val="99"/>
    <w:semiHidden/>
    <w:rsid w:val="00273350"/>
  </w:style>
  <w:style w:type="table" w:customStyle="1" w:styleId="2420">
    <w:name w:val="Сетка таблицы242"/>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
    <w:name w:val="Нет списка445"/>
    <w:next w:val="a9"/>
    <w:semiHidden/>
    <w:rsid w:val="00273350"/>
  </w:style>
  <w:style w:type="table" w:customStyle="1" w:styleId="2520">
    <w:name w:val="Сетка таблицы25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5">
    <w:name w:val="Нет списка455"/>
    <w:next w:val="a9"/>
    <w:uiPriority w:val="99"/>
    <w:semiHidden/>
    <w:unhideWhenUsed/>
    <w:rsid w:val="00273350"/>
  </w:style>
  <w:style w:type="table" w:customStyle="1" w:styleId="2620">
    <w:name w:val="Сетка таблицы26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8">
    <w:name w:val="Синтез маркированный15"/>
    <w:basedOn w:val="a9"/>
    <w:rsid w:val="00273350"/>
  </w:style>
  <w:style w:type="numbering" w:customStyle="1" w:styleId="15a">
    <w:name w:val="маркированный15"/>
    <w:basedOn w:val="a9"/>
    <w:rsid w:val="00273350"/>
  </w:style>
  <w:style w:type="numbering" w:customStyle="1" w:styleId="465">
    <w:name w:val="Нет списка465"/>
    <w:next w:val="a9"/>
    <w:uiPriority w:val="99"/>
    <w:semiHidden/>
    <w:unhideWhenUsed/>
    <w:rsid w:val="00273350"/>
  </w:style>
  <w:style w:type="numbering" w:customStyle="1" w:styleId="475">
    <w:name w:val="Нет списка475"/>
    <w:next w:val="a9"/>
    <w:uiPriority w:val="99"/>
    <w:semiHidden/>
    <w:unhideWhenUsed/>
    <w:rsid w:val="00273350"/>
  </w:style>
  <w:style w:type="table" w:customStyle="1" w:styleId="2720">
    <w:name w:val="Сетка таблицы272"/>
    <w:basedOn w:val="a8"/>
    <w:next w:val="aff5"/>
    <w:uiPriority w:val="59"/>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5">
    <w:name w:val="Нет списка485"/>
    <w:next w:val="a9"/>
    <w:uiPriority w:val="99"/>
    <w:semiHidden/>
    <w:unhideWhenUsed/>
    <w:rsid w:val="00273350"/>
  </w:style>
  <w:style w:type="table" w:customStyle="1" w:styleId="2820">
    <w:name w:val="Сетка таблицы282"/>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5">
    <w:name w:val="Нет списка1205"/>
    <w:next w:val="a9"/>
    <w:uiPriority w:val="99"/>
    <w:semiHidden/>
    <w:unhideWhenUsed/>
    <w:rsid w:val="00273350"/>
  </w:style>
  <w:style w:type="numbering" w:customStyle="1" w:styleId="KeineListe145">
    <w:name w:val="Keine Liste145"/>
    <w:next w:val="a9"/>
    <w:uiPriority w:val="99"/>
    <w:semiHidden/>
    <w:unhideWhenUsed/>
    <w:rsid w:val="00273350"/>
  </w:style>
  <w:style w:type="numbering" w:customStyle="1" w:styleId="KeineListe245">
    <w:name w:val="Keine Liste245"/>
    <w:next w:val="a9"/>
    <w:uiPriority w:val="99"/>
    <w:semiHidden/>
    <w:unhideWhenUsed/>
    <w:rsid w:val="00273350"/>
  </w:style>
  <w:style w:type="numbering" w:customStyle="1" w:styleId="495">
    <w:name w:val="Нет списка495"/>
    <w:next w:val="a9"/>
    <w:semiHidden/>
    <w:rsid w:val="00273350"/>
  </w:style>
  <w:style w:type="numbering" w:customStyle="1" w:styleId="505">
    <w:name w:val="Нет списка505"/>
    <w:next w:val="a9"/>
    <w:uiPriority w:val="99"/>
    <w:semiHidden/>
    <w:unhideWhenUsed/>
    <w:rsid w:val="00273350"/>
  </w:style>
  <w:style w:type="table" w:customStyle="1" w:styleId="2920">
    <w:name w:val="Сетка таблицы29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5">
    <w:name w:val="Нет списка1245"/>
    <w:next w:val="a9"/>
    <w:uiPriority w:val="99"/>
    <w:semiHidden/>
    <w:unhideWhenUsed/>
    <w:rsid w:val="00273350"/>
  </w:style>
  <w:style w:type="numbering" w:customStyle="1" w:styleId="2145">
    <w:name w:val="Нет списка2145"/>
    <w:next w:val="a9"/>
    <w:uiPriority w:val="99"/>
    <w:semiHidden/>
    <w:unhideWhenUsed/>
    <w:rsid w:val="00273350"/>
  </w:style>
  <w:style w:type="numbering" w:customStyle="1" w:styleId="11135">
    <w:name w:val="Нет списка11135"/>
    <w:next w:val="a9"/>
    <w:uiPriority w:val="99"/>
    <w:semiHidden/>
    <w:unhideWhenUsed/>
    <w:rsid w:val="00273350"/>
  </w:style>
  <w:style w:type="numbering" w:customStyle="1" w:styleId="5450">
    <w:name w:val="Нет списка545"/>
    <w:next w:val="a9"/>
    <w:uiPriority w:val="99"/>
    <w:semiHidden/>
    <w:unhideWhenUsed/>
    <w:rsid w:val="00273350"/>
  </w:style>
  <w:style w:type="table" w:customStyle="1" w:styleId="3020">
    <w:name w:val="Сетка таблицы30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ый список - Акцент 315"/>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5">
    <w:name w:val="Нет списка555"/>
    <w:next w:val="a9"/>
    <w:uiPriority w:val="99"/>
    <w:semiHidden/>
    <w:unhideWhenUsed/>
    <w:rsid w:val="00273350"/>
  </w:style>
  <w:style w:type="numbering" w:customStyle="1" w:styleId="565">
    <w:name w:val="Нет списка565"/>
    <w:next w:val="a9"/>
    <w:semiHidden/>
    <w:rsid w:val="00273350"/>
  </w:style>
  <w:style w:type="numbering" w:customStyle="1" w:styleId="575">
    <w:name w:val="Нет списка575"/>
    <w:next w:val="a9"/>
    <w:semiHidden/>
    <w:rsid w:val="00273350"/>
  </w:style>
  <w:style w:type="numbering" w:customStyle="1" w:styleId="585">
    <w:name w:val="Нет списка585"/>
    <w:next w:val="a9"/>
    <w:uiPriority w:val="99"/>
    <w:semiHidden/>
    <w:unhideWhenUsed/>
    <w:rsid w:val="00273350"/>
  </w:style>
  <w:style w:type="table" w:customStyle="1" w:styleId="3320">
    <w:name w:val="Сетка таблицы33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5">
    <w:name w:val="Нет списка595"/>
    <w:next w:val="a9"/>
    <w:uiPriority w:val="99"/>
    <w:semiHidden/>
    <w:unhideWhenUsed/>
    <w:rsid w:val="00273350"/>
  </w:style>
  <w:style w:type="table" w:customStyle="1" w:styleId="3420">
    <w:name w:val="Сетка таблицы342"/>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5">
    <w:name w:val="Нет списка605"/>
    <w:next w:val="a9"/>
    <w:uiPriority w:val="99"/>
    <w:semiHidden/>
    <w:unhideWhenUsed/>
    <w:rsid w:val="00273350"/>
  </w:style>
  <w:style w:type="table" w:customStyle="1" w:styleId="3520">
    <w:name w:val="Сетка таблицы35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Синтез маркированный25"/>
    <w:basedOn w:val="a9"/>
    <w:rsid w:val="00273350"/>
  </w:style>
  <w:style w:type="numbering" w:customStyle="1" w:styleId="257">
    <w:name w:val="маркированный25"/>
    <w:basedOn w:val="a9"/>
    <w:rsid w:val="00273350"/>
  </w:style>
  <w:style w:type="numbering" w:customStyle="1" w:styleId="645">
    <w:name w:val="Нет списка645"/>
    <w:next w:val="a9"/>
    <w:uiPriority w:val="99"/>
    <w:semiHidden/>
    <w:rsid w:val="00273350"/>
  </w:style>
  <w:style w:type="numbering" w:customStyle="1" w:styleId="655">
    <w:name w:val="Нет списка655"/>
    <w:next w:val="a9"/>
    <w:uiPriority w:val="99"/>
    <w:semiHidden/>
    <w:unhideWhenUsed/>
    <w:rsid w:val="00273350"/>
  </w:style>
  <w:style w:type="table" w:customStyle="1" w:styleId="3620">
    <w:name w:val="Сетка таблицы362"/>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5">
    <w:name w:val="Нет списка665"/>
    <w:next w:val="a9"/>
    <w:semiHidden/>
    <w:rsid w:val="00273350"/>
  </w:style>
  <w:style w:type="numbering" w:customStyle="1" w:styleId="675">
    <w:name w:val="Нет списка675"/>
    <w:next w:val="a9"/>
    <w:uiPriority w:val="99"/>
    <w:semiHidden/>
    <w:unhideWhenUsed/>
    <w:rsid w:val="00273350"/>
  </w:style>
  <w:style w:type="numbering" w:customStyle="1" w:styleId="685">
    <w:name w:val="Нет списка685"/>
    <w:next w:val="a9"/>
    <w:uiPriority w:val="99"/>
    <w:semiHidden/>
    <w:unhideWhenUsed/>
    <w:rsid w:val="00273350"/>
  </w:style>
  <w:style w:type="table" w:customStyle="1" w:styleId="TableNormal2">
    <w:name w:val="Table Normal2"/>
    <w:rsid w:val="00273350"/>
    <w:rPr>
      <w:rFonts w:ascii="Calibri" w:eastAsia="Calibri" w:hAnsi="Calibri" w:cs="Calibri"/>
      <w:lang w:eastAsia="ru-RU"/>
    </w:rPr>
    <w:tblPr>
      <w:tblCellMar>
        <w:top w:w="0" w:type="dxa"/>
        <w:left w:w="0" w:type="dxa"/>
        <w:bottom w:w="0" w:type="dxa"/>
        <w:right w:w="0" w:type="dxa"/>
      </w:tblCellMar>
    </w:tblPr>
  </w:style>
  <w:style w:type="numbering" w:customStyle="1" w:styleId="695">
    <w:name w:val="Нет списка695"/>
    <w:next w:val="a9"/>
    <w:uiPriority w:val="99"/>
    <w:semiHidden/>
    <w:unhideWhenUsed/>
    <w:rsid w:val="00273350"/>
  </w:style>
  <w:style w:type="numbering" w:customStyle="1" w:styleId="1255">
    <w:name w:val="Нет списка1255"/>
    <w:next w:val="a9"/>
    <w:uiPriority w:val="99"/>
    <w:semiHidden/>
    <w:unhideWhenUsed/>
    <w:rsid w:val="00273350"/>
  </w:style>
  <w:style w:type="numbering" w:customStyle="1" w:styleId="705">
    <w:name w:val="Нет списка705"/>
    <w:next w:val="a9"/>
    <w:semiHidden/>
    <w:unhideWhenUsed/>
    <w:rsid w:val="00273350"/>
  </w:style>
  <w:style w:type="numbering" w:customStyle="1" w:styleId="735">
    <w:name w:val="Нет списка735"/>
    <w:next w:val="a9"/>
    <w:uiPriority w:val="99"/>
    <w:semiHidden/>
    <w:unhideWhenUsed/>
    <w:rsid w:val="00273350"/>
  </w:style>
  <w:style w:type="table" w:customStyle="1" w:styleId="3750">
    <w:name w:val="Сетка таблицы375"/>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5">
    <w:name w:val="Нет списка745"/>
    <w:next w:val="a9"/>
    <w:uiPriority w:val="99"/>
    <w:semiHidden/>
    <w:unhideWhenUsed/>
    <w:rsid w:val="00273350"/>
  </w:style>
  <w:style w:type="numbering" w:customStyle="1" w:styleId="1265">
    <w:name w:val="Нет списка1265"/>
    <w:next w:val="a9"/>
    <w:uiPriority w:val="99"/>
    <w:semiHidden/>
    <w:unhideWhenUsed/>
    <w:rsid w:val="00273350"/>
  </w:style>
  <w:style w:type="numbering" w:customStyle="1" w:styleId="11145">
    <w:name w:val="Нет списка11145"/>
    <w:next w:val="a9"/>
    <w:uiPriority w:val="99"/>
    <w:semiHidden/>
    <w:unhideWhenUsed/>
    <w:rsid w:val="00273350"/>
  </w:style>
  <w:style w:type="numbering" w:customStyle="1" w:styleId="754">
    <w:name w:val="Нет списка754"/>
    <w:next w:val="a9"/>
    <w:uiPriority w:val="99"/>
    <w:semiHidden/>
    <w:unhideWhenUsed/>
    <w:rsid w:val="00273350"/>
  </w:style>
  <w:style w:type="table" w:customStyle="1" w:styleId="3850">
    <w:name w:val="Сетка таблицы385"/>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4">
    <w:name w:val="Нет списка764"/>
    <w:next w:val="a9"/>
    <w:uiPriority w:val="99"/>
    <w:semiHidden/>
    <w:unhideWhenUsed/>
    <w:rsid w:val="00273350"/>
  </w:style>
  <w:style w:type="numbering" w:customStyle="1" w:styleId="1275">
    <w:name w:val="Нет списка1275"/>
    <w:next w:val="a9"/>
    <w:uiPriority w:val="99"/>
    <w:semiHidden/>
    <w:unhideWhenUsed/>
    <w:rsid w:val="00273350"/>
  </w:style>
  <w:style w:type="numbering" w:customStyle="1" w:styleId="2155">
    <w:name w:val="Нет списка2155"/>
    <w:next w:val="a9"/>
    <w:uiPriority w:val="99"/>
    <w:semiHidden/>
    <w:unhideWhenUsed/>
    <w:rsid w:val="00273350"/>
  </w:style>
  <w:style w:type="numbering" w:customStyle="1" w:styleId="11155">
    <w:name w:val="Нет списка11155"/>
    <w:next w:val="a9"/>
    <w:uiPriority w:val="99"/>
    <w:semiHidden/>
    <w:rsid w:val="00273350"/>
  </w:style>
  <w:style w:type="numbering" w:customStyle="1" w:styleId="2165">
    <w:name w:val="Нет списка2165"/>
    <w:next w:val="a9"/>
    <w:uiPriority w:val="99"/>
    <w:semiHidden/>
    <w:rsid w:val="00273350"/>
  </w:style>
  <w:style w:type="numbering" w:customStyle="1" w:styleId="31050">
    <w:name w:val="Нет списка3105"/>
    <w:next w:val="a9"/>
    <w:uiPriority w:val="99"/>
    <w:semiHidden/>
    <w:rsid w:val="00273350"/>
  </w:style>
  <w:style w:type="numbering" w:customStyle="1" w:styleId="4105">
    <w:name w:val="Нет списка4105"/>
    <w:next w:val="a9"/>
    <w:uiPriority w:val="99"/>
    <w:semiHidden/>
    <w:unhideWhenUsed/>
    <w:rsid w:val="00273350"/>
  </w:style>
  <w:style w:type="numbering" w:customStyle="1" w:styleId="11164">
    <w:name w:val="Нет списка11164"/>
    <w:next w:val="a9"/>
    <w:uiPriority w:val="99"/>
    <w:semiHidden/>
    <w:rsid w:val="00273350"/>
  </w:style>
  <w:style w:type="numbering" w:customStyle="1" w:styleId="21115">
    <w:name w:val="Нет списка21115"/>
    <w:next w:val="a9"/>
    <w:uiPriority w:val="99"/>
    <w:semiHidden/>
    <w:rsid w:val="00273350"/>
  </w:style>
  <w:style w:type="numbering" w:customStyle="1" w:styleId="31250">
    <w:name w:val="Нет списка3125"/>
    <w:next w:val="a9"/>
    <w:uiPriority w:val="99"/>
    <w:semiHidden/>
    <w:rsid w:val="00273350"/>
  </w:style>
  <w:style w:type="numbering" w:customStyle="1" w:styleId="5105">
    <w:name w:val="Нет списка5105"/>
    <w:next w:val="a9"/>
    <w:uiPriority w:val="99"/>
    <w:semiHidden/>
    <w:unhideWhenUsed/>
    <w:rsid w:val="00273350"/>
  </w:style>
  <w:style w:type="numbering" w:customStyle="1" w:styleId="1284">
    <w:name w:val="Нет списка1284"/>
    <w:next w:val="a9"/>
    <w:uiPriority w:val="99"/>
    <w:semiHidden/>
    <w:rsid w:val="00273350"/>
  </w:style>
  <w:style w:type="numbering" w:customStyle="1" w:styleId="6105">
    <w:name w:val="Нет списка6105"/>
    <w:next w:val="a9"/>
    <w:uiPriority w:val="99"/>
    <w:semiHidden/>
    <w:unhideWhenUsed/>
    <w:rsid w:val="00273350"/>
  </w:style>
  <w:style w:type="numbering" w:customStyle="1" w:styleId="1345">
    <w:name w:val="Нет списка1345"/>
    <w:next w:val="a9"/>
    <w:uiPriority w:val="99"/>
    <w:semiHidden/>
    <w:rsid w:val="00273350"/>
  </w:style>
  <w:style w:type="table" w:customStyle="1" w:styleId="3911">
    <w:name w:val="Сетка таблицы391"/>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4">
    <w:name w:val="Нет списка774"/>
    <w:next w:val="a9"/>
    <w:uiPriority w:val="99"/>
    <w:semiHidden/>
    <w:unhideWhenUsed/>
    <w:rsid w:val="00273350"/>
  </w:style>
  <w:style w:type="numbering" w:customStyle="1" w:styleId="784">
    <w:name w:val="Нет списка784"/>
    <w:next w:val="a9"/>
    <w:uiPriority w:val="99"/>
    <w:semiHidden/>
    <w:rsid w:val="00273350"/>
  </w:style>
  <w:style w:type="numbering" w:customStyle="1" w:styleId="1294">
    <w:name w:val="Нет списка1294"/>
    <w:next w:val="a9"/>
    <w:uiPriority w:val="99"/>
    <w:semiHidden/>
    <w:unhideWhenUsed/>
    <w:rsid w:val="00273350"/>
  </w:style>
  <w:style w:type="numbering" w:customStyle="1" w:styleId="794">
    <w:name w:val="Нет списка794"/>
    <w:next w:val="a9"/>
    <w:uiPriority w:val="99"/>
    <w:semiHidden/>
    <w:rsid w:val="00273350"/>
  </w:style>
  <w:style w:type="numbering" w:customStyle="1" w:styleId="803">
    <w:name w:val="Нет списка803"/>
    <w:next w:val="a9"/>
    <w:uiPriority w:val="99"/>
    <w:semiHidden/>
    <w:unhideWhenUsed/>
    <w:rsid w:val="00273350"/>
  </w:style>
  <w:style w:type="numbering" w:customStyle="1" w:styleId="833">
    <w:name w:val="Нет списка833"/>
    <w:next w:val="a9"/>
    <w:uiPriority w:val="99"/>
    <w:semiHidden/>
    <w:unhideWhenUsed/>
    <w:rsid w:val="00273350"/>
  </w:style>
  <w:style w:type="numbering" w:customStyle="1" w:styleId="843">
    <w:name w:val="Нет списка843"/>
    <w:next w:val="a9"/>
    <w:uiPriority w:val="99"/>
    <w:semiHidden/>
    <w:unhideWhenUsed/>
    <w:rsid w:val="00273350"/>
  </w:style>
  <w:style w:type="numbering" w:customStyle="1" w:styleId="853">
    <w:name w:val="Нет списка853"/>
    <w:next w:val="a9"/>
    <w:uiPriority w:val="99"/>
    <w:semiHidden/>
    <w:unhideWhenUsed/>
    <w:rsid w:val="00273350"/>
  </w:style>
  <w:style w:type="numbering" w:customStyle="1" w:styleId="863">
    <w:name w:val="Нет списка863"/>
    <w:next w:val="a9"/>
    <w:uiPriority w:val="99"/>
    <w:semiHidden/>
    <w:unhideWhenUsed/>
    <w:rsid w:val="00273350"/>
  </w:style>
  <w:style w:type="numbering" w:customStyle="1" w:styleId="872">
    <w:name w:val="Нет списка872"/>
    <w:next w:val="a9"/>
    <w:semiHidden/>
    <w:rsid w:val="00273350"/>
  </w:style>
  <w:style w:type="table" w:customStyle="1" w:styleId="4011">
    <w:name w:val="Сетка таблицы40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1"/>
    <w:next w:val="a9"/>
    <w:uiPriority w:val="99"/>
    <w:semiHidden/>
    <w:unhideWhenUsed/>
    <w:rsid w:val="00273350"/>
  </w:style>
  <w:style w:type="character" w:customStyle="1" w:styleId="timestamp">
    <w:name w:val="timestamp"/>
    <w:rsid w:val="00273350"/>
  </w:style>
  <w:style w:type="table" w:styleId="1fff4">
    <w:name w:val="Table Simple 1"/>
    <w:basedOn w:val="a8"/>
    <w:rsid w:val="00273350"/>
    <w:pPr>
      <w:spacing w:line="276" w:lineRule="auto"/>
    </w:pPr>
    <w:rPr>
      <w:rFonts w:ascii="Calibri" w:eastAsia="Times New Roman" w:hAnsi="Calibri" w:cs="Times New Roman"/>
      <w:sz w:val="21"/>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8"/>
    <w:next w:val="aff5"/>
    <w:rsid w:val="00273350"/>
    <w:pPr>
      <w:spacing w:after="0" w:line="240" w:lineRule="auto"/>
    </w:pPr>
    <w:rPr>
      <w:rFonts w:ascii="Calibri" w:eastAsia="Times New Roman" w:hAnsi="Calibri" w:cs="Times New Roman"/>
      <w:sz w:val="21"/>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1">
    <w:name w:val="Нет списка891"/>
    <w:next w:val="a9"/>
    <w:semiHidden/>
    <w:rsid w:val="00273350"/>
  </w:style>
  <w:style w:type="numbering" w:customStyle="1" w:styleId="901">
    <w:name w:val="Нет списка901"/>
    <w:next w:val="a9"/>
    <w:semiHidden/>
    <w:unhideWhenUsed/>
    <w:rsid w:val="00273350"/>
  </w:style>
  <w:style w:type="table" w:customStyle="1" w:styleId="4411">
    <w:name w:val="Сетка таблицы44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1"/>
    <w:next w:val="a9"/>
    <w:uiPriority w:val="99"/>
    <w:semiHidden/>
    <w:unhideWhenUsed/>
    <w:rsid w:val="00273350"/>
  </w:style>
  <w:style w:type="table" w:customStyle="1" w:styleId="4511">
    <w:name w:val="Сетка таблицы451"/>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1"/>
    <w:next w:val="a9"/>
    <w:uiPriority w:val="99"/>
    <w:semiHidden/>
    <w:rsid w:val="00273350"/>
  </w:style>
  <w:style w:type="numbering" w:customStyle="1" w:styleId="980">
    <w:name w:val="Нет списка98"/>
    <w:next w:val="a9"/>
    <w:uiPriority w:val="99"/>
    <w:semiHidden/>
    <w:unhideWhenUsed/>
    <w:rsid w:val="00273350"/>
  </w:style>
  <w:style w:type="table" w:customStyle="1" w:styleId="476">
    <w:name w:val="Сетка таблицы47"/>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0">
    <w:name w:val="Нет списка148"/>
    <w:next w:val="a9"/>
    <w:uiPriority w:val="99"/>
    <w:semiHidden/>
    <w:unhideWhenUsed/>
    <w:rsid w:val="00273350"/>
  </w:style>
  <w:style w:type="numbering" w:customStyle="1" w:styleId="227">
    <w:name w:val="Нет списка227"/>
    <w:next w:val="a9"/>
    <w:semiHidden/>
    <w:unhideWhenUsed/>
    <w:rsid w:val="00273350"/>
  </w:style>
  <w:style w:type="numbering" w:customStyle="1" w:styleId="3200">
    <w:name w:val="Нет списка320"/>
    <w:next w:val="a9"/>
    <w:uiPriority w:val="99"/>
    <w:semiHidden/>
    <w:unhideWhenUsed/>
    <w:rsid w:val="00273350"/>
  </w:style>
  <w:style w:type="numbering" w:customStyle="1" w:styleId="4200">
    <w:name w:val="Нет списка420"/>
    <w:next w:val="a9"/>
    <w:uiPriority w:val="99"/>
    <w:semiHidden/>
    <w:unhideWhenUsed/>
    <w:rsid w:val="00273350"/>
  </w:style>
  <w:style w:type="numbering" w:customStyle="1" w:styleId="5200">
    <w:name w:val="Нет списка520"/>
    <w:next w:val="a9"/>
    <w:uiPriority w:val="99"/>
    <w:semiHidden/>
    <w:unhideWhenUsed/>
    <w:rsid w:val="00273350"/>
  </w:style>
  <w:style w:type="table" w:customStyle="1" w:styleId="1140">
    <w:name w:val="Сетка таблицы114"/>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0">
    <w:name w:val="Нет списка620"/>
    <w:next w:val="a9"/>
    <w:uiPriority w:val="99"/>
    <w:semiHidden/>
    <w:unhideWhenUsed/>
    <w:rsid w:val="00273350"/>
  </w:style>
  <w:style w:type="numbering" w:customStyle="1" w:styleId="719">
    <w:name w:val="Нет списка719"/>
    <w:next w:val="a9"/>
    <w:uiPriority w:val="99"/>
    <w:semiHidden/>
    <w:unhideWhenUsed/>
    <w:rsid w:val="00273350"/>
  </w:style>
  <w:style w:type="numbering" w:customStyle="1" w:styleId="816">
    <w:name w:val="Нет списка816"/>
    <w:next w:val="a9"/>
    <w:uiPriority w:val="99"/>
    <w:semiHidden/>
    <w:unhideWhenUsed/>
    <w:rsid w:val="00273350"/>
  </w:style>
  <w:style w:type="numbering" w:customStyle="1" w:styleId="99">
    <w:name w:val="Нет списка99"/>
    <w:next w:val="a9"/>
    <w:uiPriority w:val="99"/>
    <w:semiHidden/>
    <w:unhideWhenUsed/>
    <w:rsid w:val="00273350"/>
  </w:style>
  <w:style w:type="table" w:customStyle="1" w:styleId="2146">
    <w:name w:val="Сетка таблицы214"/>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9">
    <w:name w:val="Нет списка1129"/>
    <w:next w:val="a9"/>
    <w:uiPriority w:val="99"/>
    <w:semiHidden/>
    <w:unhideWhenUsed/>
    <w:rsid w:val="00273350"/>
  </w:style>
  <w:style w:type="numbering" w:customStyle="1" w:styleId="2118">
    <w:name w:val="Нет списка2118"/>
    <w:next w:val="a9"/>
    <w:semiHidden/>
    <w:unhideWhenUsed/>
    <w:rsid w:val="00273350"/>
  </w:style>
  <w:style w:type="table" w:customStyle="1" w:styleId="3130">
    <w:name w:val="Сетка таблицы313"/>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
    <w:name w:val="Сетка таблицы48"/>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a">
    <w:name w:val="Синтез маркированный8"/>
    <w:basedOn w:val="a9"/>
    <w:rsid w:val="00273350"/>
  </w:style>
  <w:style w:type="numbering" w:customStyle="1" w:styleId="8b">
    <w:name w:val="маркированный8"/>
    <w:basedOn w:val="a9"/>
    <w:rsid w:val="00273350"/>
  </w:style>
  <w:style w:type="numbering" w:customStyle="1" w:styleId="11119">
    <w:name w:val="Нет списка11119"/>
    <w:next w:val="a9"/>
    <w:uiPriority w:val="99"/>
    <w:semiHidden/>
    <w:rsid w:val="00273350"/>
  </w:style>
  <w:style w:type="numbering" w:customStyle="1" w:styleId="1219">
    <w:name w:val="Нет списка1219"/>
    <w:next w:val="a9"/>
    <w:uiPriority w:val="99"/>
    <w:semiHidden/>
    <w:unhideWhenUsed/>
    <w:rsid w:val="00273350"/>
  </w:style>
  <w:style w:type="numbering" w:customStyle="1" w:styleId="11210">
    <w:name w:val="Нет списка11210"/>
    <w:next w:val="a9"/>
    <w:uiPriority w:val="99"/>
    <w:semiHidden/>
    <w:rsid w:val="00273350"/>
  </w:style>
  <w:style w:type="numbering" w:customStyle="1" w:styleId="1316">
    <w:name w:val="Нет списка1316"/>
    <w:next w:val="a9"/>
    <w:uiPriority w:val="99"/>
    <w:semiHidden/>
    <w:unhideWhenUsed/>
    <w:rsid w:val="00273350"/>
  </w:style>
  <w:style w:type="numbering" w:customStyle="1" w:styleId="11380">
    <w:name w:val="Нет списка1138"/>
    <w:next w:val="a9"/>
    <w:uiPriority w:val="99"/>
    <w:semiHidden/>
    <w:rsid w:val="00273350"/>
  </w:style>
  <w:style w:type="numbering" w:customStyle="1" w:styleId="149">
    <w:name w:val="Нет списка149"/>
    <w:next w:val="a9"/>
    <w:uiPriority w:val="99"/>
    <w:semiHidden/>
    <w:unhideWhenUsed/>
    <w:rsid w:val="00273350"/>
  </w:style>
  <w:style w:type="numbering" w:customStyle="1" w:styleId="1148">
    <w:name w:val="Нет списка1148"/>
    <w:next w:val="a9"/>
    <w:uiPriority w:val="99"/>
    <w:semiHidden/>
    <w:rsid w:val="00273350"/>
  </w:style>
  <w:style w:type="numbering" w:customStyle="1" w:styleId="1580">
    <w:name w:val="Нет списка158"/>
    <w:next w:val="a9"/>
    <w:uiPriority w:val="99"/>
    <w:semiHidden/>
    <w:unhideWhenUsed/>
    <w:rsid w:val="00273350"/>
  </w:style>
  <w:style w:type="numbering" w:customStyle="1" w:styleId="1158">
    <w:name w:val="Нет списка1158"/>
    <w:next w:val="a9"/>
    <w:uiPriority w:val="99"/>
    <w:semiHidden/>
    <w:rsid w:val="00273350"/>
  </w:style>
  <w:style w:type="numbering" w:customStyle="1" w:styleId="KeineListe110">
    <w:name w:val="Keine Liste110"/>
    <w:next w:val="a9"/>
    <w:uiPriority w:val="99"/>
    <w:semiHidden/>
    <w:unhideWhenUsed/>
    <w:rsid w:val="00273350"/>
  </w:style>
  <w:style w:type="numbering" w:customStyle="1" w:styleId="KeineListe210">
    <w:name w:val="Keine Liste210"/>
    <w:next w:val="a9"/>
    <w:uiPriority w:val="99"/>
    <w:semiHidden/>
    <w:unhideWhenUsed/>
    <w:rsid w:val="00273350"/>
  </w:style>
  <w:style w:type="numbering" w:customStyle="1" w:styleId="KeineListe38">
    <w:name w:val="Keine Liste38"/>
    <w:next w:val="a9"/>
    <w:semiHidden/>
    <w:unhideWhenUsed/>
    <w:rsid w:val="00273350"/>
  </w:style>
  <w:style w:type="numbering" w:customStyle="1" w:styleId="KeineListe48">
    <w:name w:val="Keine Liste48"/>
    <w:next w:val="a9"/>
    <w:uiPriority w:val="99"/>
    <w:semiHidden/>
    <w:unhideWhenUsed/>
    <w:rsid w:val="00273350"/>
  </w:style>
  <w:style w:type="numbering" w:customStyle="1" w:styleId="NoList18">
    <w:name w:val="No List18"/>
    <w:next w:val="a9"/>
    <w:uiPriority w:val="99"/>
    <w:semiHidden/>
    <w:unhideWhenUsed/>
    <w:rsid w:val="00273350"/>
  </w:style>
  <w:style w:type="table" w:customStyle="1" w:styleId="TableGrid15">
    <w:name w:val="Table Grid15"/>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
    <w:name w:val="Нет списка108"/>
    <w:next w:val="a9"/>
    <w:semiHidden/>
    <w:unhideWhenUsed/>
    <w:rsid w:val="00273350"/>
  </w:style>
  <w:style w:type="table" w:customStyle="1" w:styleId="556">
    <w:name w:val="Сетка таблицы55"/>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9">
    <w:name w:val="Без интервала10"/>
    <w:rsid w:val="00273350"/>
    <w:pPr>
      <w:spacing w:after="0" w:line="240" w:lineRule="auto"/>
    </w:pPr>
    <w:rPr>
      <w:rFonts w:ascii="Calibri" w:eastAsia="Times New Roman" w:hAnsi="Calibri" w:cs="Times New Roman"/>
    </w:rPr>
  </w:style>
  <w:style w:type="paragraph" w:customStyle="1" w:styleId="8c">
    <w:name w:val="Абзац списка8"/>
    <w:basedOn w:val="a6"/>
    <w:rsid w:val="00273350"/>
    <w:pPr>
      <w:spacing w:after="200" w:line="276" w:lineRule="auto"/>
      <w:ind w:left="720"/>
    </w:pPr>
    <w:rPr>
      <w:rFonts w:eastAsia="Calibri"/>
      <w:szCs w:val="22"/>
    </w:rPr>
  </w:style>
  <w:style w:type="character" w:customStyle="1" w:styleId="6f">
    <w:name w:val="Сильная ссылка6"/>
    <w:rsid w:val="00273350"/>
    <w:rPr>
      <w:b/>
      <w:smallCaps/>
      <w:color w:val="C0504D"/>
      <w:spacing w:val="5"/>
      <w:u w:val="single"/>
    </w:rPr>
  </w:style>
  <w:style w:type="paragraph" w:customStyle="1" w:styleId="6f0">
    <w:name w:val="Заголовок оглавления6"/>
    <w:basedOn w:val="10"/>
    <w:next w:val="a6"/>
    <w:rsid w:val="00273350"/>
    <w:pPr>
      <w:spacing w:before="240" w:line="259" w:lineRule="auto"/>
      <w:ind w:firstLine="0"/>
      <w:jc w:val="left"/>
      <w:outlineLvl w:val="9"/>
    </w:pPr>
    <w:rPr>
      <w:rFonts w:ascii="Cambria" w:eastAsia="Calibri" w:hAnsi="Cambria"/>
      <w:b w:val="0"/>
      <w:bCs w:val="0"/>
      <w:color w:val="365F91"/>
      <w:sz w:val="32"/>
      <w:szCs w:val="32"/>
      <w:lang w:eastAsia="ru-RU"/>
    </w:rPr>
  </w:style>
  <w:style w:type="numbering" w:customStyle="1" w:styleId="166">
    <w:name w:val="Нет списка166"/>
    <w:next w:val="a9"/>
    <w:uiPriority w:val="99"/>
    <w:semiHidden/>
    <w:unhideWhenUsed/>
    <w:rsid w:val="00273350"/>
  </w:style>
  <w:style w:type="table" w:customStyle="1" w:styleId="636">
    <w:name w:val="Сетка таблицы63"/>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6">
    <w:name w:val="Нет списка176"/>
    <w:next w:val="a9"/>
    <w:uiPriority w:val="99"/>
    <w:semiHidden/>
    <w:unhideWhenUsed/>
    <w:rsid w:val="00273350"/>
  </w:style>
  <w:style w:type="numbering" w:customStyle="1" w:styleId="KeineListe116">
    <w:name w:val="Keine Liste116"/>
    <w:next w:val="a9"/>
    <w:uiPriority w:val="99"/>
    <w:semiHidden/>
    <w:unhideWhenUsed/>
    <w:rsid w:val="00273350"/>
  </w:style>
  <w:style w:type="numbering" w:customStyle="1" w:styleId="KeineListe216">
    <w:name w:val="Keine Liste216"/>
    <w:next w:val="a9"/>
    <w:uiPriority w:val="99"/>
    <w:semiHidden/>
    <w:unhideWhenUsed/>
    <w:rsid w:val="00273350"/>
  </w:style>
  <w:style w:type="table" w:customStyle="1" w:styleId="-113">
    <w:name w:val="Светлая заливка - Акцент 113"/>
    <w:basedOn w:val="a8"/>
    <w:next w:val="-10"/>
    <w:uiPriority w:val="60"/>
    <w:rsid w:val="00273350"/>
    <w:pPr>
      <w:spacing w:after="0" w:line="240" w:lineRule="auto"/>
    </w:pPr>
    <w:rPr>
      <w:rFonts w:ascii="Calibri" w:eastAsia="Times New Roman"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
    <w:name w:val="Светлая заливка - Акцент 17"/>
    <w:basedOn w:val="a8"/>
    <w:next w:val="-10"/>
    <w:uiPriority w:val="60"/>
    <w:semiHidden/>
    <w:unhideWhenUsed/>
    <w:rsid w:val="00273350"/>
    <w:pPr>
      <w:spacing w:after="0" w:line="240" w:lineRule="auto"/>
    </w:pPr>
    <w:rPr>
      <w:rFonts w:ascii="Calibri" w:eastAsia="Calibri" w:hAnsi="Calibri" w:cs="Times New Roman"/>
      <w:color w:val="2E74B5"/>
      <w:sz w:val="20"/>
      <w:szCs w:val="2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86">
    <w:name w:val="Нет списка186"/>
    <w:next w:val="a9"/>
    <w:uiPriority w:val="99"/>
    <w:semiHidden/>
    <w:unhideWhenUsed/>
    <w:rsid w:val="00273350"/>
  </w:style>
  <w:style w:type="numbering" w:customStyle="1" w:styleId="196">
    <w:name w:val="Нет списка196"/>
    <w:next w:val="a9"/>
    <w:uiPriority w:val="99"/>
    <w:semiHidden/>
    <w:unhideWhenUsed/>
    <w:rsid w:val="00273350"/>
  </w:style>
  <w:style w:type="table" w:customStyle="1" w:styleId="736">
    <w:name w:val="Сетка таблицы73"/>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6">
    <w:name w:val="Нет списка206"/>
    <w:next w:val="a9"/>
    <w:semiHidden/>
    <w:unhideWhenUsed/>
    <w:rsid w:val="00273350"/>
  </w:style>
  <w:style w:type="table" w:customStyle="1" w:styleId="834">
    <w:name w:val="Сетка таблицы8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
    <w:name w:val="Нет списка228"/>
    <w:next w:val="a9"/>
    <w:uiPriority w:val="99"/>
    <w:semiHidden/>
    <w:unhideWhenUsed/>
    <w:rsid w:val="00273350"/>
  </w:style>
  <w:style w:type="numbering" w:customStyle="1" w:styleId="236">
    <w:name w:val="Нет списка236"/>
    <w:next w:val="a9"/>
    <w:semiHidden/>
    <w:unhideWhenUsed/>
    <w:rsid w:val="00273350"/>
  </w:style>
  <w:style w:type="table" w:customStyle="1" w:styleId="932">
    <w:name w:val="Сетка таблицы9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9"/>
    <w:semiHidden/>
    <w:unhideWhenUsed/>
    <w:rsid w:val="00273350"/>
  </w:style>
  <w:style w:type="numbering" w:customStyle="1" w:styleId="2560">
    <w:name w:val="Нет списка256"/>
    <w:next w:val="a9"/>
    <w:semiHidden/>
    <w:unhideWhenUsed/>
    <w:rsid w:val="00273350"/>
  </w:style>
  <w:style w:type="numbering" w:customStyle="1" w:styleId="266">
    <w:name w:val="Нет списка266"/>
    <w:next w:val="a9"/>
    <w:semiHidden/>
    <w:unhideWhenUsed/>
    <w:rsid w:val="00273350"/>
  </w:style>
  <w:style w:type="table" w:customStyle="1" w:styleId="1030">
    <w:name w:val="Сетка таблицы103"/>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6">
    <w:name w:val="Нет списка1106"/>
    <w:next w:val="a9"/>
    <w:uiPriority w:val="99"/>
    <w:semiHidden/>
    <w:unhideWhenUsed/>
    <w:rsid w:val="00273350"/>
  </w:style>
  <w:style w:type="numbering" w:customStyle="1" w:styleId="276">
    <w:name w:val="Нет списка276"/>
    <w:next w:val="a9"/>
    <w:semiHidden/>
    <w:unhideWhenUsed/>
    <w:rsid w:val="00273350"/>
  </w:style>
  <w:style w:type="numbering" w:customStyle="1" w:styleId="3116">
    <w:name w:val="Нет списка3116"/>
    <w:next w:val="a9"/>
    <w:uiPriority w:val="99"/>
    <w:semiHidden/>
    <w:unhideWhenUsed/>
    <w:rsid w:val="00273350"/>
  </w:style>
  <w:style w:type="numbering" w:customStyle="1" w:styleId="41100">
    <w:name w:val="Нет списка4110"/>
    <w:next w:val="a9"/>
    <w:uiPriority w:val="99"/>
    <w:semiHidden/>
    <w:unhideWhenUsed/>
    <w:rsid w:val="00273350"/>
  </w:style>
  <w:style w:type="numbering" w:customStyle="1" w:styleId="51100">
    <w:name w:val="Нет списка5110"/>
    <w:next w:val="a9"/>
    <w:uiPriority w:val="99"/>
    <w:semiHidden/>
    <w:unhideWhenUsed/>
    <w:rsid w:val="00273350"/>
  </w:style>
  <w:style w:type="table" w:customStyle="1" w:styleId="1150">
    <w:name w:val="Сетка таблицы115"/>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0">
    <w:name w:val="Нет списка6110"/>
    <w:next w:val="a9"/>
    <w:uiPriority w:val="99"/>
    <w:semiHidden/>
    <w:unhideWhenUsed/>
    <w:rsid w:val="00273350"/>
  </w:style>
  <w:style w:type="numbering" w:customStyle="1" w:styleId="71100">
    <w:name w:val="Нет списка7110"/>
    <w:next w:val="a9"/>
    <w:uiPriority w:val="99"/>
    <w:semiHidden/>
    <w:unhideWhenUsed/>
    <w:rsid w:val="00273350"/>
  </w:style>
  <w:style w:type="numbering" w:customStyle="1" w:styleId="817">
    <w:name w:val="Нет списка817"/>
    <w:next w:val="a9"/>
    <w:uiPriority w:val="99"/>
    <w:semiHidden/>
    <w:unhideWhenUsed/>
    <w:rsid w:val="00273350"/>
  </w:style>
  <w:style w:type="numbering" w:customStyle="1" w:styleId="916">
    <w:name w:val="Нет списка916"/>
    <w:next w:val="a9"/>
    <w:uiPriority w:val="99"/>
    <w:semiHidden/>
    <w:unhideWhenUsed/>
    <w:rsid w:val="00273350"/>
  </w:style>
  <w:style w:type="table" w:customStyle="1" w:styleId="2156">
    <w:name w:val="Сетка таблицы215"/>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6">
    <w:name w:val="Нет списка1166"/>
    <w:next w:val="a9"/>
    <w:uiPriority w:val="99"/>
    <w:semiHidden/>
    <w:unhideWhenUsed/>
    <w:rsid w:val="00273350"/>
  </w:style>
  <w:style w:type="numbering" w:customStyle="1" w:styleId="2119">
    <w:name w:val="Нет списка2119"/>
    <w:next w:val="a9"/>
    <w:semiHidden/>
    <w:unhideWhenUsed/>
    <w:rsid w:val="00273350"/>
  </w:style>
  <w:style w:type="table" w:customStyle="1" w:styleId="3140">
    <w:name w:val="Сетка таблицы314"/>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0"/>
    <w:next w:val="a9"/>
    <w:uiPriority w:val="99"/>
    <w:semiHidden/>
    <w:rsid w:val="00273350"/>
  </w:style>
  <w:style w:type="numbering" w:customStyle="1" w:styleId="12110">
    <w:name w:val="Нет списка12110"/>
    <w:next w:val="a9"/>
    <w:uiPriority w:val="99"/>
    <w:semiHidden/>
    <w:unhideWhenUsed/>
    <w:rsid w:val="00273350"/>
  </w:style>
  <w:style w:type="numbering" w:customStyle="1" w:styleId="11216">
    <w:name w:val="Нет списка11216"/>
    <w:next w:val="a9"/>
    <w:uiPriority w:val="99"/>
    <w:semiHidden/>
    <w:rsid w:val="00273350"/>
  </w:style>
  <w:style w:type="numbering" w:customStyle="1" w:styleId="1317">
    <w:name w:val="Нет списка1317"/>
    <w:next w:val="a9"/>
    <w:uiPriority w:val="99"/>
    <w:semiHidden/>
    <w:unhideWhenUsed/>
    <w:rsid w:val="00273350"/>
  </w:style>
  <w:style w:type="numbering" w:customStyle="1" w:styleId="11316">
    <w:name w:val="Нет списка11316"/>
    <w:next w:val="a9"/>
    <w:uiPriority w:val="99"/>
    <w:semiHidden/>
    <w:rsid w:val="00273350"/>
  </w:style>
  <w:style w:type="numbering" w:customStyle="1" w:styleId="1416">
    <w:name w:val="Нет списка1416"/>
    <w:next w:val="a9"/>
    <w:uiPriority w:val="99"/>
    <w:semiHidden/>
    <w:unhideWhenUsed/>
    <w:rsid w:val="00273350"/>
  </w:style>
  <w:style w:type="numbering" w:customStyle="1" w:styleId="11416">
    <w:name w:val="Нет списка11416"/>
    <w:next w:val="a9"/>
    <w:uiPriority w:val="99"/>
    <w:semiHidden/>
    <w:rsid w:val="00273350"/>
  </w:style>
  <w:style w:type="numbering" w:customStyle="1" w:styleId="1516">
    <w:name w:val="Нет списка1516"/>
    <w:next w:val="a9"/>
    <w:uiPriority w:val="99"/>
    <w:semiHidden/>
    <w:unhideWhenUsed/>
    <w:rsid w:val="00273350"/>
  </w:style>
  <w:style w:type="numbering" w:customStyle="1" w:styleId="11516">
    <w:name w:val="Нет списка11516"/>
    <w:next w:val="a9"/>
    <w:uiPriority w:val="99"/>
    <w:semiHidden/>
    <w:rsid w:val="00273350"/>
  </w:style>
  <w:style w:type="numbering" w:customStyle="1" w:styleId="KeineListe126">
    <w:name w:val="Keine Liste126"/>
    <w:next w:val="a9"/>
    <w:uiPriority w:val="99"/>
    <w:semiHidden/>
    <w:unhideWhenUsed/>
    <w:rsid w:val="00273350"/>
  </w:style>
  <w:style w:type="numbering" w:customStyle="1" w:styleId="KeineListe226">
    <w:name w:val="Keine Liste226"/>
    <w:next w:val="a9"/>
    <w:uiPriority w:val="99"/>
    <w:semiHidden/>
    <w:unhideWhenUsed/>
    <w:rsid w:val="00273350"/>
  </w:style>
  <w:style w:type="numbering" w:customStyle="1" w:styleId="KeineListe316">
    <w:name w:val="Keine Liste316"/>
    <w:next w:val="a9"/>
    <w:semiHidden/>
    <w:unhideWhenUsed/>
    <w:rsid w:val="00273350"/>
  </w:style>
  <w:style w:type="numbering" w:customStyle="1" w:styleId="KeineListe416">
    <w:name w:val="Keine Liste416"/>
    <w:next w:val="a9"/>
    <w:uiPriority w:val="99"/>
    <w:semiHidden/>
    <w:unhideWhenUsed/>
    <w:rsid w:val="00273350"/>
  </w:style>
  <w:style w:type="numbering" w:customStyle="1" w:styleId="NoList116">
    <w:name w:val="No List116"/>
    <w:next w:val="a9"/>
    <w:uiPriority w:val="99"/>
    <w:semiHidden/>
    <w:unhideWhenUsed/>
    <w:rsid w:val="00273350"/>
  </w:style>
  <w:style w:type="table" w:customStyle="1" w:styleId="TableGrid113">
    <w:name w:val="Table Grid113"/>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6">
    <w:name w:val="Нет списка1016"/>
    <w:next w:val="a9"/>
    <w:semiHidden/>
    <w:unhideWhenUsed/>
    <w:rsid w:val="00273350"/>
  </w:style>
  <w:style w:type="table" w:customStyle="1" w:styleId="5130">
    <w:name w:val="Сетка таблицы51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9"/>
    <w:uiPriority w:val="99"/>
    <w:semiHidden/>
    <w:unhideWhenUsed/>
    <w:rsid w:val="00273350"/>
  </w:style>
  <w:style w:type="numbering" w:customStyle="1" w:styleId="1176">
    <w:name w:val="Нет списка1176"/>
    <w:next w:val="a9"/>
    <w:uiPriority w:val="99"/>
    <w:semiHidden/>
    <w:rsid w:val="00273350"/>
  </w:style>
  <w:style w:type="numbering" w:customStyle="1" w:styleId="296">
    <w:name w:val="Нет списка296"/>
    <w:next w:val="a9"/>
    <w:uiPriority w:val="99"/>
    <w:semiHidden/>
    <w:rsid w:val="00273350"/>
  </w:style>
  <w:style w:type="numbering" w:customStyle="1" w:styleId="326">
    <w:name w:val="Нет списка326"/>
    <w:next w:val="a9"/>
    <w:uiPriority w:val="99"/>
    <w:semiHidden/>
    <w:rsid w:val="00273350"/>
  </w:style>
  <w:style w:type="numbering" w:customStyle="1" w:styleId="426">
    <w:name w:val="Нет списка426"/>
    <w:next w:val="a9"/>
    <w:uiPriority w:val="99"/>
    <w:semiHidden/>
    <w:unhideWhenUsed/>
    <w:rsid w:val="00273350"/>
  </w:style>
  <w:style w:type="numbering" w:customStyle="1" w:styleId="1186">
    <w:name w:val="Нет списка1186"/>
    <w:next w:val="a9"/>
    <w:uiPriority w:val="99"/>
    <w:semiHidden/>
    <w:rsid w:val="00273350"/>
  </w:style>
  <w:style w:type="numbering" w:customStyle="1" w:styleId="2126">
    <w:name w:val="Нет списка2126"/>
    <w:next w:val="a9"/>
    <w:uiPriority w:val="99"/>
    <w:semiHidden/>
    <w:rsid w:val="00273350"/>
  </w:style>
  <w:style w:type="numbering" w:customStyle="1" w:styleId="3117">
    <w:name w:val="Нет списка3117"/>
    <w:next w:val="a9"/>
    <w:uiPriority w:val="99"/>
    <w:semiHidden/>
    <w:rsid w:val="00273350"/>
  </w:style>
  <w:style w:type="numbering" w:customStyle="1" w:styleId="526">
    <w:name w:val="Нет списка526"/>
    <w:next w:val="a9"/>
    <w:uiPriority w:val="99"/>
    <w:semiHidden/>
    <w:unhideWhenUsed/>
    <w:rsid w:val="00273350"/>
  </w:style>
  <w:style w:type="numbering" w:customStyle="1" w:styleId="1226">
    <w:name w:val="Нет списка1226"/>
    <w:next w:val="a9"/>
    <w:uiPriority w:val="99"/>
    <w:semiHidden/>
    <w:rsid w:val="00273350"/>
  </w:style>
  <w:style w:type="numbering" w:customStyle="1" w:styleId="626">
    <w:name w:val="Нет списка626"/>
    <w:next w:val="a9"/>
    <w:uiPriority w:val="99"/>
    <w:semiHidden/>
    <w:unhideWhenUsed/>
    <w:rsid w:val="00273350"/>
  </w:style>
  <w:style w:type="numbering" w:customStyle="1" w:styleId="1326">
    <w:name w:val="Нет списка1326"/>
    <w:next w:val="a9"/>
    <w:uiPriority w:val="99"/>
    <w:semiHidden/>
    <w:rsid w:val="00273350"/>
  </w:style>
  <w:style w:type="table" w:customStyle="1" w:styleId="1236">
    <w:name w:val="Сетка таблицы12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9"/>
    <w:uiPriority w:val="99"/>
    <w:semiHidden/>
    <w:unhideWhenUsed/>
    <w:rsid w:val="00273350"/>
  </w:style>
  <w:style w:type="table" w:customStyle="1" w:styleId="1430">
    <w:name w:val="Сетка таблицы143"/>
    <w:basedOn w:val="a8"/>
    <w:next w:val="aff5"/>
    <w:uiPriority w:val="59"/>
    <w:unhideWhenUsed/>
    <w:rsid w:val="00273350"/>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6"/>
    <w:next w:val="a9"/>
    <w:uiPriority w:val="99"/>
    <w:semiHidden/>
    <w:unhideWhenUsed/>
    <w:rsid w:val="00273350"/>
  </w:style>
  <w:style w:type="table" w:customStyle="1" w:styleId="1530">
    <w:name w:val="Сетка таблицы153"/>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
    <w:name w:val="Нет списка346"/>
    <w:next w:val="a9"/>
    <w:uiPriority w:val="99"/>
    <w:semiHidden/>
    <w:unhideWhenUsed/>
    <w:rsid w:val="00273350"/>
  </w:style>
  <w:style w:type="numbering" w:customStyle="1" w:styleId="356">
    <w:name w:val="Нет списка356"/>
    <w:next w:val="a9"/>
    <w:uiPriority w:val="99"/>
    <w:semiHidden/>
    <w:unhideWhenUsed/>
    <w:rsid w:val="00273350"/>
  </w:style>
  <w:style w:type="table" w:customStyle="1" w:styleId="1630">
    <w:name w:val="Сетка таблицы163"/>
    <w:basedOn w:val="a8"/>
    <w:next w:val="aff5"/>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6">
    <w:name w:val="Нет списка1196"/>
    <w:next w:val="a9"/>
    <w:uiPriority w:val="99"/>
    <w:semiHidden/>
    <w:unhideWhenUsed/>
    <w:rsid w:val="00273350"/>
  </w:style>
  <w:style w:type="numbering" w:customStyle="1" w:styleId="2106">
    <w:name w:val="Нет списка2106"/>
    <w:next w:val="a9"/>
    <w:semiHidden/>
    <w:unhideWhenUsed/>
    <w:rsid w:val="00273350"/>
  </w:style>
  <w:style w:type="numbering" w:customStyle="1" w:styleId="366">
    <w:name w:val="Нет списка366"/>
    <w:next w:val="a9"/>
    <w:uiPriority w:val="99"/>
    <w:semiHidden/>
    <w:unhideWhenUsed/>
    <w:rsid w:val="00273350"/>
  </w:style>
  <w:style w:type="numbering" w:customStyle="1" w:styleId="436">
    <w:name w:val="Нет списка436"/>
    <w:next w:val="a9"/>
    <w:uiPriority w:val="99"/>
    <w:semiHidden/>
    <w:unhideWhenUsed/>
    <w:rsid w:val="00273350"/>
  </w:style>
  <w:style w:type="numbering" w:customStyle="1" w:styleId="536">
    <w:name w:val="Нет списка536"/>
    <w:next w:val="a9"/>
    <w:uiPriority w:val="99"/>
    <w:semiHidden/>
    <w:unhideWhenUsed/>
    <w:rsid w:val="00273350"/>
  </w:style>
  <w:style w:type="table" w:customStyle="1" w:styleId="1730">
    <w:name w:val="Сетка таблицы173"/>
    <w:basedOn w:val="a8"/>
    <w:next w:val="aff5"/>
    <w:uiPriority w:val="39"/>
    <w:rsid w:val="00273350"/>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60">
    <w:name w:val="Нет списка636"/>
    <w:next w:val="a9"/>
    <w:uiPriority w:val="99"/>
    <w:semiHidden/>
    <w:unhideWhenUsed/>
    <w:rsid w:val="00273350"/>
  </w:style>
  <w:style w:type="numbering" w:customStyle="1" w:styleId="726">
    <w:name w:val="Нет списка726"/>
    <w:next w:val="a9"/>
    <w:uiPriority w:val="99"/>
    <w:semiHidden/>
    <w:unhideWhenUsed/>
    <w:rsid w:val="00273350"/>
  </w:style>
  <w:style w:type="numbering" w:customStyle="1" w:styleId="826">
    <w:name w:val="Нет списка826"/>
    <w:next w:val="a9"/>
    <w:uiPriority w:val="99"/>
    <w:semiHidden/>
    <w:unhideWhenUsed/>
    <w:rsid w:val="00273350"/>
  </w:style>
  <w:style w:type="numbering" w:customStyle="1" w:styleId="926">
    <w:name w:val="Нет списка926"/>
    <w:next w:val="a9"/>
    <w:uiPriority w:val="99"/>
    <w:semiHidden/>
    <w:unhideWhenUsed/>
    <w:rsid w:val="00273350"/>
  </w:style>
  <w:style w:type="table" w:customStyle="1" w:styleId="2231">
    <w:name w:val="Сетка таблицы223"/>
    <w:basedOn w:val="a8"/>
    <w:next w:val="aff5"/>
    <w:uiPriority w:val="5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6">
    <w:name w:val="Нет списка11106"/>
    <w:next w:val="a9"/>
    <w:uiPriority w:val="99"/>
    <w:semiHidden/>
    <w:unhideWhenUsed/>
    <w:rsid w:val="00273350"/>
  </w:style>
  <w:style w:type="numbering" w:customStyle="1" w:styleId="2136">
    <w:name w:val="Нет списка2136"/>
    <w:next w:val="a9"/>
    <w:semiHidden/>
    <w:unhideWhenUsed/>
    <w:rsid w:val="00273350"/>
  </w:style>
  <w:style w:type="table" w:customStyle="1" w:styleId="3230">
    <w:name w:val="Сетка таблицы323"/>
    <w:basedOn w:val="a8"/>
    <w:next w:val="aff5"/>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8"/>
    <w:next w:val="aff5"/>
    <w:uiPriority w:val="3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6">
    <w:name w:val="Нет списка11126"/>
    <w:next w:val="a9"/>
    <w:uiPriority w:val="99"/>
    <w:semiHidden/>
    <w:rsid w:val="00273350"/>
  </w:style>
  <w:style w:type="numbering" w:customStyle="1" w:styleId="12360">
    <w:name w:val="Нет списка1236"/>
    <w:next w:val="a9"/>
    <w:uiPriority w:val="99"/>
    <w:semiHidden/>
    <w:unhideWhenUsed/>
    <w:rsid w:val="00273350"/>
  </w:style>
  <w:style w:type="numbering" w:customStyle="1" w:styleId="11226">
    <w:name w:val="Нет списка11226"/>
    <w:next w:val="a9"/>
    <w:uiPriority w:val="99"/>
    <w:semiHidden/>
    <w:rsid w:val="00273350"/>
  </w:style>
  <w:style w:type="numbering" w:customStyle="1" w:styleId="13360">
    <w:name w:val="Нет списка1336"/>
    <w:next w:val="a9"/>
    <w:uiPriority w:val="99"/>
    <w:semiHidden/>
    <w:unhideWhenUsed/>
    <w:rsid w:val="00273350"/>
  </w:style>
  <w:style w:type="numbering" w:customStyle="1" w:styleId="11326">
    <w:name w:val="Нет списка11326"/>
    <w:next w:val="a9"/>
    <w:uiPriority w:val="99"/>
    <w:semiHidden/>
    <w:rsid w:val="00273350"/>
  </w:style>
  <w:style w:type="numbering" w:customStyle="1" w:styleId="1426">
    <w:name w:val="Нет списка1426"/>
    <w:next w:val="a9"/>
    <w:uiPriority w:val="99"/>
    <w:semiHidden/>
    <w:unhideWhenUsed/>
    <w:rsid w:val="00273350"/>
  </w:style>
  <w:style w:type="numbering" w:customStyle="1" w:styleId="11426">
    <w:name w:val="Нет списка11426"/>
    <w:next w:val="a9"/>
    <w:uiPriority w:val="99"/>
    <w:semiHidden/>
    <w:rsid w:val="00273350"/>
  </w:style>
  <w:style w:type="numbering" w:customStyle="1" w:styleId="1526">
    <w:name w:val="Нет списка1526"/>
    <w:next w:val="a9"/>
    <w:uiPriority w:val="99"/>
    <w:semiHidden/>
    <w:unhideWhenUsed/>
    <w:rsid w:val="00273350"/>
  </w:style>
  <w:style w:type="numbering" w:customStyle="1" w:styleId="11526">
    <w:name w:val="Нет списка11526"/>
    <w:next w:val="a9"/>
    <w:uiPriority w:val="99"/>
    <w:semiHidden/>
    <w:rsid w:val="00273350"/>
  </w:style>
  <w:style w:type="numbering" w:customStyle="1" w:styleId="KeineListe136">
    <w:name w:val="Keine Liste136"/>
    <w:next w:val="a9"/>
    <w:uiPriority w:val="99"/>
    <w:semiHidden/>
    <w:unhideWhenUsed/>
    <w:rsid w:val="00273350"/>
  </w:style>
  <w:style w:type="numbering" w:customStyle="1" w:styleId="KeineListe236">
    <w:name w:val="Keine Liste236"/>
    <w:next w:val="a9"/>
    <w:uiPriority w:val="99"/>
    <w:semiHidden/>
    <w:unhideWhenUsed/>
    <w:rsid w:val="00273350"/>
  </w:style>
  <w:style w:type="numbering" w:customStyle="1" w:styleId="KeineListe326">
    <w:name w:val="Keine Liste326"/>
    <w:next w:val="a9"/>
    <w:semiHidden/>
    <w:unhideWhenUsed/>
    <w:rsid w:val="00273350"/>
  </w:style>
  <w:style w:type="numbering" w:customStyle="1" w:styleId="KeineListe426">
    <w:name w:val="Keine Liste426"/>
    <w:next w:val="a9"/>
    <w:uiPriority w:val="99"/>
    <w:semiHidden/>
    <w:unhideWhenUsed/>
    <w:rsid w:val="00273350"/>
  </w:style>
  <w:style w:type="numbering" w:customStyle="1" w:styleId="NoList126">
    <w:name w:val="No List126"/>
    <w:next w:val="a9"/>
    <w:uiPriority w:val="99"/>
    <w:semiHidden/>
    <w:unhideWhenUsed/>
    <w:rsid w:val="00273350"/>
  </w:style>
  <w:style w:type="table" w:customStyle="1" w:styleId="TableGrid123">
    <w:name w:val="Table Grid123"/>
    <w:basedOn w:val="a8"/>
    <w:next w:val="aff5"/>
    <w:uiPriority w:val="39"/>
    <w:rsid w:val="00273350"/>
    <w:pPr>
      <w:spacing w:after="0" w:line="240" w:lineRule="auto"/>
    </w:pPr>
    <w:rPr>
      <w:rFonts w:ascii="Calibri" w:eastAsia="Calibri" w:hAnsi="Calibri" w:cs="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6">
    <w:name w:val="Нет списка1026"/>
    <w:next w:val="a9"/>
    <w:semiHidden/>
    <w:unhideWhenUsed/>
    <w:rsid w:val="00273350"/>
  </w:style>
  <w:style w:type="table" w:customStyle="1" w:styleId="5230">
    <w:name w:val="Сетка таблицы52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ый список - Акцент 34"/>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376">
    <w:name w:val="Нет списка376"/>
    <w:next w:val="a9"/>
    <w:uiPriority w:val="99"/>
    <w:semiHidden/>
    <w:unhideWhenUsed/>
    <w:rsid w:val="00273350"/>
  </w:style>
  <w:style w:type="table" w:customStyle="1" w:styleId="1830">
    <w:name w:val="Сетка таблицы18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basedOn w:val="a8"/>
    <w:next w:val="aff5"/>
    <w:uiPriority w:val="59"/>
    <w:rsid w:val="002733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f5"/>
    <w:uiPriority w:val="59"/>
    <w:rsid w:val="00273350"/>
    <w:pPr>
      <w:spacing w:after="0" w:line="240" w:lineRule="auto"/>
      <w:ind w:firstLine="425"/>
      <w:jc w:val="both"/>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6">
    <w:name w:val="Нет списка386"/>
    <w:next w:val="a9"/>
    <w:semiHidden/>
    <w:rsid w:val="00273350"/>
  </w:style>
  <w:style w:type="paragraph" w:customStyle="1" w:styleId="7e">
    <w:name w:val="Обычный7"/>
    <w:rsid w:val="00273350"/>
    <w:pPr>
      <w:spacing w:after="0" w:line="276" w:lineRule="auto"/>
    </w:pPr>
    <w:rPr>
      <w:rFonts w:ascii="Arial" w:eastAsia="Arial" w:hAnsi="Arial" w:cs="Arial"/>
      <w:lang w:eastAsia="ru-RU"/>
    </w:rPr>
  </w:style>
  <w:style w:type="numbering" w:customStyle="1" w:styleId="396">
    <w:name w:val="Нет списка396"/>
    <w:next w:val="a9"/>
    <w:uiPriority w:val="99"/>
    <w:semiHidden/>
    <w:unhideWhenUsed/>
    <w:rsid w:val="00273350"/>
  </w:style>
  <w:style w:type="numbering" w:customStyle="1" w:styleId="406">
    <w:name w:val="Нет списка406"/>
    <w:next w:val="a9"/>
    <w:uiPriority w:val="99"/>
    <w:semiHidden/>
    <w:rsid w:val="00273350"/>
  </w:style>
  <w:style w:type="table" w:customStyle="1" w:styleId="2430">
    <w:name w:val="Сетка таблицы243"/>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
    <w:name w:val="Нет списка446"/>
    <w:next w:val="a9"/>
    <w:semiHidden/>
    <w:rsid w:val="00273350"/>
  </w:style>
  <w:style w:type="table" w:customStyle="1" w:styleId="2530">
    <w:name w:val="Сетка таблицы25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6">
    <w:name w:val="Нет списка456"/>
    <w:next w:val="a9"/>
    <w:uiPriority w:val="99"/>
    <w:semiHidden/>
    <w:unhideWhenUsed/>
    <w:rsid w:val="00273350"/>
  </w:style>
  <w:style w:type="table" w:customStyle="1" w:styleId="2630">
    <w:name w:val="Сетка таблицы26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7">
    <w:name w:val="Синтез маркированный16"/>
    <w:basedOn w:val="a9"/>
    <w:rsid w:val="00273350"/>
  </w:style>
  <w:style w:type="numbering" w:customStyle="1" w:styleId="168">
    <w:name w:val="маркированный16"/>
    <w:basedOn w:val="a9"/>
    <w:rsid w:val="00273350"/>
  </w:style>
  <w:style w:type="numbering" w:customStyle="1" w:styleId="466">
    <w:name w:val="Нет списка466"/>
    <w:next w:val="a9"/>
    <w:uiPriority w:val="99"/>
    <w:semiHidden/>
    <w:unhideWhenUsed/>
    <w:rsid w:val="00273350"/>
  </w:style>
  <w:style w:type="numbering" w:customStyle="1" w:styleId="4760">
    <w:name w:val="Нет списка476"/>
    <w:next w:val="a9"/>
    <w:uiPriority w:val="99"/>
    <w:semiHidden/>
    <w:unhideWhenUsed/>
    <w:rsid w:val="00273350"/>
  </w:style>
  <w:style w:type="table" w:customStyle="1" w:styleId="2730">
    <w:name w:val="Сетка таблицы273"/>
    <w:basedOn w:val="a8"/>
    <w:next w:val="aff5"/>
    <w:uiPriority w:val="59"/>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60">
    <w:name w:val="Нет списка486"/>
    <w:next w:val="a9"/>
    <w:uiPriority w:val="99"/>
    <w:semiHidden/>
    <w:unhideWhenUsed/>
    <w:rsid w:val="00273350"/>
  </w:style>
  <w:style w:type="table" w:customStyle="1" w:styleId="2830">
    <w:name w:val="Сетка таблицы283"/>
    <w:basedOn w:val="a8"/>
    <w:next w:val="aff5"/>
    <w:uiPriority w:val="39"/>
    <w:rsid w:val="00273350"/>
    <w:pPr>
      <w:spacing w:after="0" w:line="240" w:lineRule="auto"/>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6">
    <w:name w:val="Нет списка1206"/>
    <w:next w:val="a9"/>
    <w:uiPriority w:val="99"/>
    <w:semiHidden/>
    <w:unhideWhenUsed/>
    <w:rsid w:val="00273350"/>
  </w:style>
  <w:style w:type="numbering" w:customStyle="1" w:styleId="KeineListe146">
    <w:name w:val="Keine Liste146"/>
    <w:next w:val="a9"/>
    <w:uiPriority w:val="99"/>
    <w:semiHidden/>
    <w:unhideWhenUsed/>
    <w:rsid w:val="00273350"/>
  </w:style>
  <w:style w:type="numbering" w:customStyle="1" w:styleId="KeineListe246">
    <w:name w:val="Keine Liste246"/>
    <w:next w:val="a9"/>
    <w:uiPriority w:val="99"/>
    <w:semiHidden/>
    <w:unhideWhenUsed/>
    <w:rsid w:val="00273350"/>
  </w:style>
  <w:style w:type="numbering" w:customStyle="1" w:styleId="496">
    <w:name w:val="Нет списка496"/>
    <w:next w:val="a9"/>
    <w:semiHidden/>
    <w:rsid w:val="00273350"/>
  </w:style>
  <w:style w:type="numbering" w:customStyle="1" w:styleId="506">
    <w:name w:val="Нет списка506"/>
    <w:next w:val="a9"/>
    <w:uiPriority w:val="99"/>
    <w:semiHidden/>
    <w:unhideWhenUsed/>
    <w:rsid w:val="00273350"/>
  </w:style>
  <w:style w:type="table" w:customStyle="1" w:styleId="2930">
    <w:name w:val="Сетка таблицы29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6">
    <w:name w:val="Нет списка1246"/>
    <w:next w:val="a9"/>
    <w:uiPriority w:val="99"/>
    <w:semiHidden/>
    <w:unhideWhenUsed/>
    <w:rsid w:val="00273350"/>
  </w:style>
  <w:style w:type="numbering" w:customStyle="1" w:styleId="21460">
    <w:name w:val="Нет списка2146"/>
    <w:next w:val="a9"/>
    <w:uiPriority w:val="99"/>
    <w:semiHidden/>
    <w:unhideWhenUsed/>
    <w:rsid w:val="00273350"/>
  </w:style>
  <w:style w:type="numbering" w:customStyle="1" w:styleId="11136">
    <w:name w:val="Нет списка11136"/>
    <w:next w:val="a9"/>
    <w:uiPriority w:val="99"/>
    <w:semiHidden/>
    <w:unhideWhenUsed/>
    <w:rsid w:val="00273350"/>
  </w:style>
  <w:style w:type="numbering" w:customStyle="1" w:styleId="546">
    <w:name w:val="Нет списка546"/>
    <w:next w:val="a9"/>
    <w:uiPriority w:val="99"/>
    <w:semiHidden/>
    <w:unhideWhenUsed/>
    <w:rsid w:val="00273350"/>
  </w:style>
  <w:style w:type="table" w:customStyle="1" w:styleId="3030">
    <w:name w:val="Сетка таблицы30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ветлый список - Акцент 316"/>
    <w:basedOn w:val="a8"/>
    <w:next w:val="-3"/>
    <w:uiPriority w:val="61"/>
    <w:rsid w:val="0027335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60">
    <w:name w:val="Нет списка556"/>
    <w:next w:val="a9"/>
    <w:uiPriority w:val="99"/>
    <w:semiHidden/>
    <w:unhideWhenUsed/>
    <w:rsid w:val="00273350"/>
  </w:style>
  <w:style w:type="numbering" w:customStyle="1" w:styleId="566">
    <w:name w:val="Нет списка566"/>
    <w:next w:val="a9"/>
    <w:semiHidden/>
    <w:rsid w:val="00273350"/>
  </w:style>
  <w:style w:type="numbering" w:customStyle="1" w:styleId="576">
    <w:name w:val="Нет списка576"/>
    <w:next w:val="a9"/>
    <w:semiHidden/>
    <w:rsid w:val="00273350"/>
  </w:style>
  <w:style w:type="numbering" w:customStyle="1" w:styleId="586">
    <w:name w:val="Нет списка586"/>
    <w:next w:val="a9"/>
    <w:uiPriority w:val="99"/>
    <w:semiHidden/>
    <w:unhideWhenUsed/>
    <w:rsid w:val="00273350"/>
  </w:style>
  <w:style w:type="table" w:customStyle="1" w:styleId="3330">
    <w:name w:val="Сетка таблицы33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6">
    <w:name w:val="Нет списка596"/>
    <w:next w:val="a9"/>
    <w:uiPriority w:val="99"/>
    <w:semiHidden/>
    <w:unhideWhenUsed/>
    <w:rsid w:val="00273350"/>
  </w:style>
  <w:style w:type="table" w:customStyle="1" w:styleId="3430">
    <w:name w:val="Сетка таблицы343"/>
    <w:basedOn w:val="a8"/>
    <w:next w:val="aff5"/>
    <w:uiPriority w:val="59"/>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6">
    <w:name w:val="Нет списка606"/>
    <w:next w:val="a9"/>
    <w:uiPriority w:val="99"/>
    <w:semiHidden/>
    <w:unhideWhenUsed/>
    <w:rsid w:val="00273350"/>
  </w:style>
  <w:style w:type="table" w:customStyle="1" w:styleId="3530">
    <w:name w:val="Сетка таблицы35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Синтез маркированный26"/>
    <w:basedOn w:val="a9"/>
    <w:rsid w:val="00273350"/>
  </w:style>
  <w:style w:type="numbering" w:customStyle="1" w:styleId="268">
    <w:name w:val="маркированный26"/>
    <w:basedOn w:val="a9"/>
    <w:rsid w:val="00273350"/>
  </w:style>
  <w:style w:type="numbering" w:customStyle="1" w:styleId="646">
    <w:name w:val="Нет списка646"/>
    <w:next w:val="a9"/>
    <w:uiPriority w:val="99"/>
    <w:semiHidden/>
    <w:rsid w:val="00273350"/>
  </w:style>
  <w:style w:type="numbering" w:customStyle="1" w:styleId="656">
    <w:name w:val="Нет списка656"/>
    <w:next w:val="a9"/>
    <w:uiPriority w:val="99"/>
    <w:semiHidden/>
    <w:unhideWhenUsed/>
    <w:rsid w:val="00273350"/>
  </w:style>
  <w:style w:type="table" w:customStyle="1" w:styleId="3630">
    <w:name w:val="Сетка таблицы363"/>
    <w:basedOn w:val="a8"/>
    <w:next w:val="aff5"/>
    <w:rsid w:val="00273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6">
    <w:name w:val="Нет списка666"/>
    <w:next w:val="a9"/>
    <w:semiHidden/>
    <w:rsid w:val="00273350"/>
  </w:style>
  <w:style w:type="numbering" w:customStyle="1" w:styleId="676">
    <w:name w:val="Нет списка676"/>
    <w:next w:val="a9"/>
    <w:uiPriority w:val="99"/>
    <w:semiHidden/>
    <w:unhideWhenUsed/>
    <w:rsid w:val="00273350"/>
  </w:style>
  <w:style w:type="numbering" w:customStyle="1" w:styleId="686">
    <w:name w:val="Нет списка686"/>
    <w:next w:val="a9"/>
    <w:uiPriority w:val="99"/>
    <w:semiHidden/>
    <w:unhideWhenUsed/>
    <w:rsid w:val="00273350"/>
  </w:style>
  <w:style w:type="table" w:customStyle="1" w:styleId="TableNormal3">
    <w:name w:val="Table Normal3"/>
    <w:rsid w:val="00273350"/>
    <w:rPr>
      <w:rFonts w:ascii="Calibri" w:eastAsia="Calibri" w:hAnsi="Calibri" w:cs="Calibri"/>
      <w:lang w:eastAsia="ru-RU"/>
    </w:rPr>
    <w:tblPr>
      <w:tblCellMar>
        <w:top w:w="0" w:type="dxa"/>
        <w:left w:w="0" w:type="dxa"/>
        <w:bottom w:w="0" w:type="dxa"/>
        <w:right w:w="0" w:type="dxa"/>
      </w:tblCellMar>
    </w:tblPr>
  </w:style>
  <w:style w:type="numbering" w:customStyle="1" w:styleId="696">
    <w:name w:val="Нет списка696"/>
    <w:next w:val="a9"/>
    <w:uiPriority w:val="99"/>
    <w:semiHidden/>
    <w:unhideWhenUsed/>
    <w:rsid w:val="00273350"/>
  </w:style>
  <w:style w:type="numbering" w:customStyle="1" w:styleId="1256">
    <w:name w:val="Нет списка1256"/>
    <w:next w:val="a9"/>
    <w:uiPriority w:val="99"/>
    <w:semiHidden/>
    <w:unhideWhenUsed/>
    <w:rsid w:val="00273350"/>
  </w:style>
  <w:style w:type="numbering" w:customStyle="1" w:styleId="706">
    <w:name w:val="Нет списка706"/>
    <w:next w:val="a9"/>
    <w:uiPriority w:val="99"/>
    <w:semiHidden/>
    <w:unhideWhenUsed/>
    <w:rsid w:val="00273350"/>
  </w:style>
  <w:style w:type="numbering" w:customStyle="1" w:styleId="7360">
    <w:name w:val="Нет списка736"/>
    <w:next w:val="a9"/>
    <w:uiPriority w:val="99"/>
    <w:semiHidden/>
    <w:unhideWhenUsed/>
    <w:rsid w:val="00273350"/>
  </w:style>
  <w:style w:type="table" w:customStyle="1" w:styleId="3760">
    <w:name w:val="Сетка таблицы376"/>
    <w:basedOn w:val="a8"/>
    <w:next w:val="aff5"/>
    <w:uiPriority w:val="39"/>
    <w:rsid w:val="002733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6">
    <w:name w:val="Нет списка746"/>
    <w:next w:val="a9"/>
    <w:semiHidden/>
    <w:rsid w:val="00273350"/>
  </w:style>
  <w:style w:type="numbering" w:customStyle="1" w:styleId="755">
    <w:name w:val="Нет списка755"/>
    <w:next w:val="a9"/>
    <w:uiPriority w:val="99"/>
    <w:semiHidden/>
    <w:unhideWhenUsed/>
    <w:rsid w:val="00273350"/>
  </w:style>
  <w:style w:type="table" w:customStyle="1" w:styleId="3860">
    <w:name w:val="Сетка таблицы386"/>
    <w:basedOn w:val="a8"/>
    <w:next w:val="aff5"/>
    <w:uiPriority w:val="39"/>
    <w:rsid w:val="0027335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8"/>
    <w:next w:val="aff5"/>
    <w:uiPriority w:val="5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11">
    <w:name w:val="Сетка таблицы2101"/>
    <w:basedOn w:val="a8"/>
    <w:next w:val="aff5"/>
    <w:uiPriority w:val="5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20">
    <w:name w:val="Сетка таблицы392"/>
    <w:basedOn w:val="a8"/>
    <w:next w:val="aff5"/>
    <w:uiPriority w:val="59"/>
    <w:rsid w:val="0027335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5">
    <w:name w:val="Нет списка765"/>
    <w:next w:val="a9"/>
    <w:semiHidden/>
    <w:rsid w:val="00273350"/>
  </w:style>
  <w:style w:type="numbering" w:customStyle="1" w:styleId="775">
    <w:name w:val="Нет списка775"/>
    <w:next w:val="a9"/>
    <w:uiPriority w:val="99"/>
    <w:semiHidden/>
    <w:unhideWhenUsed/>
    <w:rsid w:val="00273350"/>
  </w:style>
  <w:style w:type="table" w:customStyle="1" w:styleId="4020">
    <w:name w:val="Сетка таблицы402"/>
    <w:basedOn w:val="a8"/>
    <w:next w:val="aff5"/>
    <w:uiPriority w:val="59"/>
    <w:rsid w:val="002733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273350"/>
  </w:style>
  <w:style w:type="numbering" w:customStyle="1" w:styleId="1090">
    <w:name w:val="Нет списка109"/>
    <w:next w:val="a9"/>
    <w:uiPriority w:val="99"/>
    <w:semiHidden/>
    <w:unhideWhenUsed/>
    <w:rsid w:val="0027335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5C7F-3D53-4481-84AA-B0C5B2E7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59592</Words>
  <Characters>339679</Characters>
  <Application>Microsoft Office Word</Application>
  <DocSecurity>0</DocSecurity>
  <Lines>2830</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marinabar2021@yandex.ru</cp:lastModifiedBy>
  <cp:revision>2</cp:revision>
  <cp:lastPrinted>2023-05-23T08:17:00Z</cp:lastPrinted>
  <dcterms:created xsi:type="dcterms:W3CDTF">2023-05-27T17:20:00Z</dcterms:created>
  <dcterms:modified xsi:type="dcterms:W3CDTF">2023-05-27T17:20:00Z</dcterms:modified>
</cp:coreProperties>
</file>